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6F6515" w:rsidRDefault="00E264DF" w:rsidP="000D0C13">
      <w:pPr>
        <w:pStyle w:val="Nagwek2"/>
        <w:rPr>
          <w:rFonts w:ascii="Arial" w:hAnsi="Arial" w:cs="Arial"/>
        </w:rPr>
      </w:pPr>
      <w:r w:rsidRPr="006F6515">
        <w:rPr>
          <w:rFonts w:ascii="Arial" w:hAnsi="Arial" w:cs="Arial"/>
        </w:rPr>
        <w:t>SPECYFIKACJA</w:t>
      </w:r>
      <w:r w:rsidRPr="006F6515">
        <w:rPr>
          <w:rFonts w:ascii="Arial" w:hAnsi="Arial" w:cs="Arial"/>
          <w:lang w:val="pl-PL"/>
        </w:rPr>
        <w:t xml:space="preserve"> </w:t>
      </w:r>
      <w:r w:rsidR="00FC29FA" w:rsidRPr="006F6515">
        <w:rPr>
          <w:rFonts w:ascii="Arial" w:hAnsi="Arial" w:cs="Arial"/>
        </w:rPr>
        <w:t xml:space="preserve">ISTOTNYCH WARUNKÓW ZAMÓWIENIA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(Dz.</w:t>
      </w:r>
      <w:r w:rsidR="00C41E3F">
        <w:rPr>
          <w:rFonts w:ascii="Arial" w:hAnsi="Arial" w:cs="Arial"/>
          <w:color w:val="auto"/>
          <w:sz w:val="18"/>
          <w:szCs w:val="18"/>
        </w:rPr>
        <w:t xml:space="preserve"> </w:t>
      </w:r>
      <w:r w:rsidRPr="00BE292D">
        <w:rPr>
          <w:rFonts w:ascii="Arial" w:hAnsi="Arial" w:cs="Arial"/>
          <w:color w:val="auto"/>
          <w:sz w:val="18"/>
          <w:szCs w:val="18"/>
        </w:rPr>
        <w:t>U.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F01988" w:rsidRDefault="00FC29FA" w:rsidP="00FC29FA">
      <w:pPr>
        <w:autoSpaceDE w:val="0"/>
        <w:autoSpaceDN w:val="0"/>
        <w:adjustRightInd w:val="0"/>
        <w:jc w:val="center"/>
        <w:rPr>
          <w:rFonts w:ascii="Arial" w:hAnsi="Arial" w:cs="Arial"/>
          <w:b/>
        </w:rPr>
      </w:pPr>
      <w:r w:rsidRPr="00F01988">
        <w:rPr>
          <w:rFonts w:ascii="Arial" w:hAnsi="Arial" w:cs="Arial"/>
          <w:b/>
          <w:szCs w:val="24"/>
        </w:rPr>
        <w:t>„</w:t>
      </w:r>
      <w:r w:rsidR="00F01988" w:rsidRPr="00F01988">
        <w:rPr>
          <w:rFonts w:ascii="Arial" w:hAnsi="Arial" w:cs="Arial"/>
          <w:b/>
        </w:rPr>
        <w:t xml:space="preserve">Roboty budowlane polegające na wymianie stolarki okiennej </w:t>
      </w:r>
    </w:p>
    <w:p w:rsidR="00FC29FA" w:rsidRPr="00F01988" w:rsidRDefault="00F01988" w:rsidP="00FC29FA">
      <w:pPr>
        <w:autoSpaceDE w:val="0"/>
        <w:autoSpaceDN w:val="0"/>
        <w:adjustRightInd w:val="0"/>
        <w:jc w:val="center"/>
        <w:rPr>
          <w:rFonts w:ascii="Arial" w:hAnsi="Arial" w:cs="Arial"/>
          <w:b/>
          <w:szCs w:val="24"/>
        </w:rPr>
      </w:pPr>
      <w:r w:rsidRPr="00F01988">
        <w:rPr>
          <w:rFonts w:ascii="Arial" w:hAnsi="Arial" w:cs="Arial"/>
          <w:b/>
          <w:color w:val="000000"/>
        </w:rPr>
        <w:t xml:space="preserve">na Oddziałach </w:t>
      </w:r>
      <w:proofErr w:type="spellStart"/>
      <w:r w:rsidRPr="00F01988">
        <w:rPr>
          <w:rFonts w:ascii="Arial" w:hAnsi="Arial" w:cs="Arial"/>
          <w:b/>
          <w:color w:val="000000"/>
        </w:rPr>
        <w:t>Ginekologiczno</w:t>
      </w:r>
      <w:proofErr w:type="spellEnd"/>
      <w:r w:rsidRPr="00F01988">
        <w:rPr>
          <w:rFonts w:ascii="Arial" w:hAnsi="Arial" w:cs="Arial"/>
          <w:b/>
          <w:color w:val="000000"/>
        </w:rPr>
        <w:t xml:space="preserve"> – Położniczym i Neonatologicznym wraz z remontem czterech łazienek na Oddziale </w:t>
      </w:r>
      <w:proofErr w:type="spellStart"/>
      <w:r w:rsidRPr="00F01988">
        <w:rPr>
          <w:rFonts w:ascii="Arial" w:hAnsi="Arial" w:cs="Arial"/>
          <w:b/>
          <w:color w:val="000000"/>
        </w:rPr>
        <w:t>Ginekologiczno</w:t>
      </w:r>
      <w:proofErr w:type="spellEnd"/>
      <w:r w:rsidRPr="00F01988">
        <w:rPr>
          <w:rFonts w:ascii="Arial" w:hAnsi="Arial" w:cs="Arial"/>
          <w:b/>
          <w:color w:val="000000"/>
        </w:rPr>
        <w:t xml:space="preserve"> – Położniczym na terenie Szpitala Świętej Trójcy</w:t>
      </w:r>
      <w:r w:rsidR="00FC29FA" w:rsidRPr="00F01988">
        <w:rPr>
          <w:rFonts w:ascii="Arial" w:hAnsi="Arial" w:cs="Arial"/>
          <w:b/>
          <w:szCs w:val="24"/>
        </w:rPr>
        <w:t>”</w:t>
      </w: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3945DA">
        <w:rPr>
          <w:rFonts w:ascii="Arial" w:hAnsi="Arial" w:cs="Arial"/>
          <w:b/>
          <w:bCs/>
        </w:rPr>
        <w:t>44</w:t>
      </w:r>
      <w:r w:rsidRPr="001F4FDE">
        <w:rPr>
          <w:rFonts w:ascii="Arial" w:hAnsi="Arial" w:cs="Arial"/>
          <w:b/>
          <w:bCs/>
        </w:rPr>
        <w:t>PN/1</w:t>
      </w:r>
      <w:r>
        <w:rPr>
          <w:rFonts w:ascii="Arial" w:hAnsi="Arial" w:cs="Arial"/>
          <w:b/>
          <w:bCs/>
        </w:rPr>
        <w:t>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D821F1">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D821F1">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(Dz.</w:t>
      </w:r>
      <w:r w:rsidR="00F01988">
        <w:rPr>
          <w:rFonts w:ascii="Arial" w:hAnsi="Arial" w:cs="Arial"/>
          <w:color w:val="auto"/>
          <w:sz w:val="20"/>
        </w:rPr>
        <w:t xml:space="preserve"> </w:t>
      </w:r>
      <w:r w:rsidRPr="001F4FDE">
        <w:rPr>
          <w:rFonts w:ascii="Arial" w:hAnsi="Arial" w:cs="Arial"/>
          <w:color w:val="auto"/>
          <w:sz w:val="20"/>
        </w:rPr>
        <w:t>U.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D821F1">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01988" w:rsidRPr="00F01988" w:rsidRDefault="00F01988" w:rsidP="00F01988">
      <w:pPr>
        <w:pStyle w:val="Lista"/>
        <w:numPr>
          <w:ilvl w:val="1"/>
          <w:numId w:val="7"/>
        </w:numPr>
        <w:ind w:left="567" w:hanging="567"/>
        <w:jc w:val="both"/>
        <w:rPr>
          <w:rFonts w:ascii="Arial" w:hAnsi="Arial" w:cs="Arial"/>
        </w:rPr>
      </w:pPr>
      <w:r w:rsidRPr="00F01988">
        <w:rPr>
          <w:rFonts w:ascii="Arial" w:hAnsi="Arial" w:cs="Arial"/>
        </w:rPr>
        <w:t xml:space="preserve">Przedmiotem zamówienia są </w:t>
      </w:r>
      <w:r w:rsidRPr="00F01988">
        <w:rPr>
          <w:rFonts w:ascii="Arial" w:hAnsi="Arial" w:cs="Arial"/>
          <w:b/>
          <w:i/>
        </w:rPr>
        <w:t xml:space="preserve">roboty budowlane polegające na wymianie stolarki okiennej </w:t>
      </w:r>
      <w:r>
        <w:rPr>
          <w:rFonts w:ascii="Arial" w:hAnsi="Arial" w:cs="Arial"/>
          <w:b/>
          <w:i/>
        </w:rPr>
        <w:br/>
      </w:r>
      <w:r w:rsidRPr="00F01988">
        <w:rPr>
          <w:rFonts w:ascii="Arial" w:hAnsi="Arial" w:cs="Arial"/>
          <w:b/>
          <w:i/>
        </w:rPr>
        <w:t xml:space="preserve">w salach chorych i pomieszczeniach towarzyszących na Oddziałach </w:t>
      </w:r>
      <w:proofErr w:type="spellStart"/>
      <w:r w:rsidRPr="00F01988">
        <w:rPr>
          <w:rFonts w:ascii="Arial" w:hAnsi="Arial" w:cs="Arial"/>
          <w:b/>
          <w:i/>
        </w:rPr>
        <w:t>Ginekologiczno</w:t>
      </w:r>
      <w:proofErr w:type="spellEnd"/>
      <w:r w:rsidRPr="00F01988">
        <w:rPr>
          <w:rFonts w:ascii="Arial" w:hAnsi="Arial" w:cs="Arial"/>
          <w:b/>
          <w:i/>
        </w:rPr>
        <w:t xml:space="preserve"> – Położniczym i Neonatologicznym na I piętrze wraz z remontem czterech łazienek na Oddziale </w:t>
      </w:r>
      <w:proofErr w:type="spellStart"/>
      <w:r w:rsidRPr="00F01988">
        <w:rPr>
          <w:rFonts w:ascii="Arial" w:hAnsi="Arial" w:cs="Arial"/>
          <w:b/>
          <w:i/>
        </w:rPr>
        <w:t>Ginekologiczno</w:t>
      </w:r>
      <w:proofErr w:type="spellEnd"/>
      <w:r w:rsidRPr="00F01988">
        <w:rPr>
          <w:rFonts w:ascii="Arial" w:hAnsi="Arial" w:cs="Arial"/>
          <w:b/>
          <w:i/>
        </w:rPr>
        <w:t xml:space="preserve"> – Położniczym na II piętrze w budynku B na terenie Szpitala Świętej Trójcy</w:t>
      </w:r>
      <w:r w:rsidRPr="00F01988">
        <w:rPr>
          <w:rFonts w:ascii="Arial" w:hAnsi="Arial" w:cs="Arial"/>
        </w:rPr>
        <w:t>. Głównym elementem koncepcji jest wymiana 29 okien wykonanych z zimnego aluminium na okna z PCV, natomiast remont łazienek, poprzez likwidację brodzików na sys</w:t>
      </w:r>
      <w:r>
        <w:rPr>
          <w:rFonts w:ascii="Arial" w:hAnsi="Arial" w:cs="Arial"/>
        </w:rPr>
        <w:t xml:space="preserve">tem natryskowy </w:t>
      </w:r>
      <w:r w:rsidRPr="00A02082">
        <w:rPr>
          <w:rFonts w:ascii="Arial" w:hAnsi="Arial" w:cs="Arial"/>
        </w:rPr>
        <w:t xml:space="preserve">zgodnie z ustawą. </w:t>
      </w:r>
      <w:r w:rsidRPr="00F01988">
        <w:rPr>
          <w:rFonts w:ascii="Arial" w:hAnsi="Arial" w:cs="Arial"/>
        </w:rPr>
        <w:t xml:space="preserve">Wszystkie te działania  </w:t>
      </w:r>
      <w:r w:rsidRPr="00F01988">
        <w:rPr>
          <w:rFonts w:ascii="Arial" w:hAnsi="Arial" w:cs="Arial"/>
          <w:bCs/>
        </w:rPr>
        <w:t xml:space="preserve">spowodują podwyższenie parametrów cieplnych, </w:t>
      </w:r>
      <w:r w:rsidRPr="00F01988">
        <w:rPr>
          <w:rFonts w:ascii="Arial" w:hAnsi="Arial" w:cs="Arial"/>
        </w:rPr>
        <w:t>obniżenie kosztów użytkowania oraz podwyższenie standardów przebywających pacjentów na oddziałach.</w:t>
      </w:r>
    </w:p>
    <w:p w:rsidR="00FC29FA" w:rsidRDefault="00FC29FA" w:rsidP="00D821F1">
      <w:pPr>
        <w:pStyle w:val="Lista"/>
        <w:numPr>
          <w:ilvl w:val="1"/>
          <w:numId w:val="7"/>
        </w:numPr>
        <w:ind w:left="567" w:hanging="567"/>
        <w:jc w:val="both"/>
        <w:rPr>
          <w:rFonts w:ascii="Arial" w:hAnsi="Arial" w:cs="Arial"/>
        </w:rPr>
      </w:pPr>
      <w:r w:rsidRPr="00671FA8">
        <w:rPr>
          <w:rFonts w:ascii="Arial" w:hAnsi="Arial" w:cs="Arial"/>
        </w:rPr>
        <w:t xml:space="preserve">Oznaczenie kodowe Wspólnego Słownika Zamówień </w:t>
      </w:r>
      <w:r w:rsidRPr="00671FA8">
        <w:rPr>
          <w:rFonts w:ascii="Arial" w:hAnsi="Arial" w:cs="Arial"/>
          <w:b/>
        </w:rPr>
        <w:t>CPV:</w:t>
      </w:r>
      <w:r w:rsidRPr="00671FA8">
        <w:rPr>
          <w:rFonts w:ascii="Arial" w:hAnsi="Arial" w:cs="Arial"/>
        </w:rPr>
        <w:t xml:space="preserve"> </w:t>
      </w:r>
    </w:p>
    <w:p w:rsidR="001252FF" w:rsidRDefault="001252FF" w:rsidP="001252FF">
      <w:pPr>
        <w:pStyle w:val="Lista"/>
        <w:ind w:left="567" w:firstLine="0"/>
        <w:jc w:val="both"/>
        <w:rPr>
          <w:rFonts w:ascii="Arial" w:hAnsi="Arial" w:cs="Arial"/>
        </w:rPr>
      </w:pPr>
      <w:r w:rsidRPr="001252FF">
        <w:rPr>
          <w:rFonts w:ascii="Arial" w:hAnsi="Arial" w:cs="Arial"/>
        </w:rPr>
        <w:t xml:space="preserve">45400000-1 Roboty wykończeniowe w zakresie obiektów budowlanych, 45410000-4 Tynkowanie, 45421000-4 Roboty w zakresie stolarki budowlanej, 45421110-8 Instalowanie ram okiennych, 45421110-5 - Instalowanie drzwi i okien i podobnych elementów, 45421130-4 Instalowanie drzwi </w:t>
      </w:r>
      <w:r>
        <w:rPr>
          <w:rFonts w:ascii="Arial" w:hAnsi="Arial" w:cs="Arial"/>
        </w:rPr>
        <w:br/>
      </w:r>
      <w:r w:rsidRPr="001252FF">
        <w:rPr>
          <w:rFonts w:ascii="Arial" w:hAnsi="Arial" w:cs="Arial"/>
        </w:rPr>
        <w:t>i okien, 454200</w:t>
      </w:r>
      <w:r>
        <w:rPr>
          <w:rFonts w:ascii="Arial" w:hAnsi="Arial" w:cs="Arial"/>
        </w:rPr>
        <w:t>00-7 Wymiana stolarki okiennej, 45300000</w:t>
      </w:r>
      <w:r w:rsidRPr="001252FF">
        <w:rPr>
          <w:rFonts w:ascii="Arial" w:hAnsi="Arial" w:cs="Arial"/>
        </w:rPr>
        <w:t>-0 Roboty w zakresie instalacji budowlanych.</w:t>
      </w:r>
    </w:p>
    <w:p w:rsidR="00FC29FA" w:rsidRPr="005116A0"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1F4FDE">
        <w:rPr>
          <w:rFonts w:ascii="Arial" w:hAnsi="Arial" w:cs="Arial"/>
          <w:b/>
        </w:rPr>
        <w:t>do SIWZ</w:t>
      </w:r>
      <w:r w:rsidRPr="001F4FDE">
        <w:rPr>
          <w:rFonts w:ascii="Arial" w:hAnsi="Arial" w:cs="Arial"/>
        </w:rPr>
        <w:t>.</w:t>
      </w:r>
    </w:p>
    <w:p w:rsidR="007E5AD4" w:rsidRPr="001E38E3" w:rsidRDefault="00FC29FA" w:rsidP="00D821F1">
      <w:pPr>
        <w:pStyle w:val="Lista"/>
        <w:numPr>
          <w:ilvl w:val="1"/>
          <w:numId w:val="7"/>
        </w:numPr>
        <w:ind w:left="567" w:hanging="567"/>
        <w:jc w:val="both"/>
        <w:rPr>
          <w:rFonts w:ascii="Arial" w:hAnsi="Arial" w:cs="Arial"/>
          <w:color w:val="000000" w:themeColor="text1"/>
        </w:rPr>
      </w:pPr>
      <w:r w:rsidRPr="001E38E3">
        <w:rPr>
          <w:rFonts w:ascii="Arial" w:hAnsi="Arial" w:cs="Arial"/>
          <w:color w:val="000000" w:themeColor="text1"/>
        </w:rPr>
        <w:t>Z</w:t>
      </w:r>
      <w:r w:rsidR="007F0FD4" w:rsidRPr="001E38E3">
        <w:rPr>
          <w:rFonts w:ascii="Arial" w:hAnsi="Arial" w:cs="Arial"/>
          <w:color w:val="000000" w:themeColor="text1"/>
        </w:rPr>
        <w:t>amawiający</w:t>
      </w:r>
      <w:r w:rsidRPr="001E38E3">
        <w:rPr>
          <w:rFonts w:ascii="Arial" w:hAnsi="Arial" w:cs="Arial"/>
          <w:color w:val="000000" w:themeColor="text1"/>
        </w:rPr>
        <w:t xml:space="preserve"> </w:t>
      </w:r>
      <w:r w:rsidR="007F0FD4" w:rsidRPr="001E38E3">
        <w:rPr>
          <w:rFonts w:ascii="Arial" w:hAnsi="Arial" w:cs="Arial"/>
          <w:color w:val="000000" w:themeColor="text1"/>
        </w:rPr>
        <w:t xml:space="preserve">w trybie art. 38 ust. 3 ustawy </w:t>
      </w:r>
      <w:proofErr w:type="spellStart"/>
      <w:r w:rsidR="007F0FD4" w:rsidRPr="001E38E3">
        <w:rPr>
          <w:rFonts w:ascii="Arial" w:hAnsi="Arial" w:cs="Arial"/>
          <w:color w:val="000000" w:themeColor="text1"/>
        </w:rPr>
        <w:t>Pzp</w:t>
      </w:r>
      <w:proofErr w:type="spellEnd"/>
      <w:r w:rsidR="007E5AD4" w:rsidRPr="001E38E3">
        <w:rPr>
          <w:rFonts w:ascii="Arial" w:hAnsi="Arial" w:cs="Arial"/>
          <w:color w:val="000000" w:themeColor="text1"/>
        </w:rPr>
        <w:t xml:space="preserve">, zwołuje zebranie wszystkich Wykonawców, obejmujące wizję lokalną, w celu zapoznania Wykonawców z zakresem prac. Spotkanie odbędzie się </w:t>
      </w:r>
      <w:r w:rsidR="001E38E3" w:rsidRPr="001E38E3">
        <w:rPr>
          <w:rFonts w:ascii="Arial" w:hAnsi="Arial" w:cs="Arial"/>
          <w:b/>
          <w:color w:val="000000" w:themeColor="text1"/>
        </w:rPr>
        <w:t xml:space="preserve">w dniu </w:t>
      </w:r>
      <w:r w:rsidR="001437E5">
        <w:rPr>
          <w:rFonts w:ascii="Arial" w:hAnsi="Arial" w:cs="Arial"/>
          <w:b/>
          <w:color w:val="000000" w:themeColor="text1"/>
        </w:rPr>
        <w:t>18 września</w:t>
      </w:r>
      <w:r w:rsidR="0093685E" w:rsidRPr="001E38E3">
        <w:rPr>
          <w:rFonts w:ascii="Arial" w:hAnsi="Arial" w:cs="Arial"/>
          <w:b/>
          <w:color w:val="000000" w:themeColor="text1"/>
        </w:rPr>
        <w:t xml:space="preserve"> 2014 r. o godz. 10:00</w:t>
      </w:r>
      <w:r w:rsidR="0043393C" w:rsidRPr="001E38E3">
        <w:rPr>
          <w:rFonts w:ascii="Arial" w:hAnsi="Arial" w:cs="Arial"/>
          <w:b/>
          <w:color w:val="000000" w:themeColor="text1"/>
        </w:rPr>
        <w:t xml:space="preserve"> </w:t>
      </w:r>
      <w:r w:rsidR="007E5AD4" w:rsidRPr="001E38E3">
        <w:rPr>
          <w:rFonts w:ascii="Arial" w:hAnsi="Arial" w:cs="Arial"/>
          <w:color w:val="000000" w:themeColor="text1"/>
        </w:rPr>
        <w:t>siedziba Zamawiającego, Płocki Zakład Opieki Zdrowotnej Sp. z o.o., ul. Kościuszki 28, 09-402 Płock, sala „Grzybek” I piętro.</w:t>
      </w:r>
    </w:p>
    <w:p w:rsidR="00FC29FA" w:rsidRPr="007E5AD4" w:rsidRDefault="00FC29FA" w:rsidP="00D821F1">
      <w:pPr>
        <w:pStyle w:val="Lista"/>
        <w:numPr>
          <w:ilvl w:val="0"/>
          <w:numId w:val="7"/>
        </w:numPr>
        <w:spacing w:before="120"/>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D821F1">
      <w:pPr>
        <w:pStyle w:val="Lista"/>
        <w:numPr>
          <w:ilvl w:val="0"/>
          <w:numId w:val="7"/>
        </w:numPr>
        <w:spacing w:before="120"/>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Termin wykonania zamówienia.</w:t>
      </w:r>
    </w:p>
    <w:p w:rsidR="00FC29FA" w:rsidRPr="001F4FDE" w:rsidRDefault="00FC29FA" w:rsidP="00FC29FA">
      <w:pPr>
        <w:pStyle w:val="Lista"/>
        <w:spacing w:before="120"/>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sidR="000D0C13">
        <w:rPr>
          <w:rFonts w:ascii="Arial" w:hAnsi="Arial" w:cs="Arial"/>
          <w:b/>
        </w:rPr>
        <w:t>60</w:t>
      </w:r>
      <w:r w:rsidR="00907307">
        <w:rPr>
          <w:rFonts w:ascii="Arial" w:hAnsi="Arial" w:cs="Arial"/>
          <w:b/>
        </w:rPr>
        <w:t xml:space="preserve"> </w:t>
      </w:r>
      <w:r w:rsidR="000D0C13">
        <w:rPr>
          <w:rFonts w:ascii="Arial" w:hAnsi="Arial" w:cs="Arial"/>
          <w:b/>
        </w:rPr>
        <w:t>dni</w:t>
      </w:r>
      <w:r w:rsidRPr="001F4FDE">
        <w:rPr>
          <w:rFonts w:ascii="Arial" w:hAnsi="Arial" w:cs="Arial"/>
          <w:b/>
        </w:rPr>
        <w:t xml:space="preserve"> licząc od daty zawarcia umowy</w:t>
      </w:r>
      <w:r w:rsidR="00671FA8">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D821F1">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lastRenderedPageBreak/>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F80B47" w:rsidRDefault="00FC29FA" w:rsidP="00D821F1">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0B1FA5" w:rsidP="000B1FA5">
      <w:pPr>
        <w:pStyle w:val="Domyolnie"/>
        <w:ind w:left="709" w:firstLine="0"/>
        <w:jc w:val="both"/>
        <w:rPr>
          <w:rFonts w:ascii="Arial" w:hAnsi="Arial" w:cs="Arial"/>
          <w:i/>
          <w:color w:val="auto"/>
          <w:sz w:val="20"/>
        </w:rPr>
      </w:pPr>
      <w:r w:rsidRPr="00BC55CF">
        <w:rPr>
          <w:rFonts w:ascii="Arial" w:hAnsi="Arial" w:cs="Arial"/>
          <w:i/>
          <w:color w:val="auto"/>
          <w:sz w:val="20"/>
        </w:rPr>
        <w:t>-</w:t>
      </w:r>
      <w:r>
        <w:rPr>
          <w:rFonts w:ascii="Arial" w:hAnsi="Arial" w:cs="Arial"/>
          <w:i/>
          <w:color w:val="auto"/>
          <w:sz w:val="20"/>
        </w:rPr>
        <w:t xml:space="preserve"> </w:t>
      </w:r>
      <w:r w:rsidRPr="00BC55CF">
        <w:rPr>
          <w:rFonts w:ascii="Arial" w:hAnsi="Arial" w:cs="Arial"/>
          <w:i/>
          <w:color w:val="auto"/>
          <w:sz w:val="20"/>
        </w:rPr>
        <w:t>warunek ten będzie spełniony przez Wykonawcę, jeżeli wykonał w okresie ostatnich pięciu lat przed upływem terminu składania ofert, a jeżeli okres prowadzenia działalności jest krótszy – w tym okresie,</w:t>
      </w:r>
      <w:r>
        <w:rPr>
          <w:rFonts w:ascii="Arial" w:hAnsi="Arial" w:cs="Arial"/>
          <w:i/>
          <w:color w:val="auto"/>
          <w:sz w:val="20"/>
        </w:rPr>
        <w:t xml:space="preserve"> w sposób należyty oraz zgodnie z zasadami sztuki budowlanej i prawidłowo ukończył</w:t>
      </w:r>
      <w:r w:rsidRPr="00BC55CF">
        <w:rPr>
          <w:rFonts w:ascii="Arial" w:hAnsi="Arial" w:cs="Arial"/>
          <w:i/>
          <w:color w:val="auto"/>
          <w:sz w:val="20"/>
        </w:rPr>
        <w:t xml:space="preserve"> co najmniej </w:t>
      </w:r>
      <w:r w:rsidR="001B54A7">
        <w:rPr>
          <w:rFonts w:ascii="Arial" w:hAnsi="Arial" w:cs="Arial"/>
          <w:i/>
          <w:color w:val="auto"/>
          <w:sz w:val="20"/>
        </w:rPr>
        <w:t>1 robotę budowlaną</w:t>
      </w:r>
      <w:r w:rsidRPr="00BC55CF">
        <w:rPr>
          <w:rFonts w:ascii="Arial" w:hAnsi="Arial" w:cs="Arial"/>
          <w:i/>
          <w:color w:val="auto"/>
          <w:sz w:val="20"/>
        </w:rPr>
        <w:t xml:space="preserve"> </w:t>
      </w:r>
      <w:r w:rsidR="001B54A7">
        <w:rPr>
          <w:rFonts w:ascii="Arial" w:hAnsi="Arial" w:cs="Arial"/>
          <w:i/>
          <w:color w:val="auto"/>
          <w:sz w:val="20"/>
        </w:rPr>
        <w:t>polegającą na wymian</w:t>
      </w:r>
      <w:r w:rsidR="00FF1273">
        <w:rPr>
          <w:rFonts w:ascii="Arial" w:hAnsi="Arial" w:cs="Arial"/>
          <w:i/>
          <w:color w:val="auto"/>
          <w:sz w:val="20"/>
        </w:rPr>
        <w:t>ie stolarki okiennej</w:t>
      </w:r>
      <w:r w:rsidR="00B8664A" w:rsidRPr="00B8664A">
        <w:rPr>
          <w:rFonts w:ascii="Arial" w:hAnsi="Arial" w:cs="Arial"/>
          <w:i/>
          <w:color w:val="auto"/>
          <w:sz w:val="20"/>
        </w:rPr>
        <w:t xml:space="preserve"> </w:t>
      </w:r>
      <w:r w:rsidR="00B8664A" w:rsidRPr="00BC55CF">
        <w:rPr>
          <w:rFonts w:ascii="Arial" w:hAnsi="Arial" w:cs="Arial"/>
          <w:i/>
          <w:color w:val="auto"/>
          <w:sz w:val="20"/>
        </w:rPr>
        <w:t xml:space="preserve">o </w:t>
      </w:r>
      <w:r w:rsidR="00B8664A" w:rsidRPr="00E264DF">
        <w:rPr>
          <w:rFonts w:ascii="Arial" w:hAnsi="Arial" w:cs="Arial"/>
          <w:i/>
          <w:color w:val="auto"/>
          <w:sz w:val="20"/>
        </w:rPr>
        <w:t xml:space="preserve">wartości minimum </w:t>
      </w:r>
      <w:r w:rsidR="00B8664A">
        <w:rPr>
          <w:rFonts w:ascii="Arial" w:hAnsi="Arial" w:cs="Arial"/>
          <w:i/>
          <w:color w:val="auto"/>
          <w:sz w:val="20"/>
        </w:rPr>
        <w:t>2</w:t>
      </w:r>
      <w:r w:rsidR="00B8664A" w:rsidRPr="00E264DF">
        <w:rPr>
          <w:rFonts w:ascii="Arial" w:hAnsi="Arial" w:cs="Arial"/>
          <w:i/>
          <w:color w:val="auto"/>
          <w:sz w:val="20"/>
        </w:rPr>
        <w:t>0 000,00 zł brutto</w:t>
      </w:r>
      <w:r w:rsidR="001B54A7">
        <w:rPr>
          <w:rFonts w:ascii="Arial" w:hAnsi="Arial" w:cs="Arial"/>
          <w:i/>
          <w:color w:val="auto"/>
          <w:sz w:val="20"/>
        </w:rPr>
        <w:t xml:space="preserve"> </w:t>
      </w:r>
      <w:r w:rsidR="00C2617D">
        <w:rPr>
          <w:rFonts w:ascii="Arial" w:hAnsi="Arial" w:cs="Arial"/>
          <w:i/>
          <w:color w:val="auto"/>
          <w:sz w:val="20"/>
        </w:rPr>
        <w:t>i 1 robotę</w:t>
      </w:r>
      <w:r w:rsidR="00A356E6">
        <w:rPr>
          <w:rFonts w:ascii="Arial" w:hAnsi="Arial" w:cs="Arial"/>
          <w:i/>
          <w:color w:val="auto"/>
          <w:sz w:val="20"/>
        </w:rPr>
        <w:t xml:space="preserve"> budowlaną</w:t>
      </w:r>
      <w:r w:rsidR="00C2617D">
        <w:rPr>
          <w:rFonts w:ascii="Arial" w:hAnsi="Arial" w:cs="Arial"/>
          <w:i/>
          <w:color w:val="auto"/>
          <w:sz w:val="20"/>
        </w:rPr>
        <w:t xml:space="preserve"> polegającą na</w:t>
      </w:r>
      <w:r w:rsidR="00FF1273">
        <w:rPr>
          <w:rFonts w:ascii="Arial" w:hAnsi="Arial" w:cs="Arial"/>
          <w:i/>
          <w:color w:val="auto"/>
          <w:sz w:val="20"/>
        </w:rPr>
        <w:t xml:space="preserve"> </w:t>
      </w:r>
      <w:r w:rsidR="00070107">
        <w:rPr>
          <w:rFonts w:ascii="Arial" w:hAnsi="Arial" w:cs="Arial"/>
          <w:i/>
          <w:color w:val="auto"/>
          <w:sz w:val="20"/>
        </w:rPr>
        <w:t>remoncie pomieszczeń sanitarnych</w:t>
      </w:r>
      <w:r w:rsidR="00FF1273">
        <w:rPr>
          <w:rFonts w:ascii="Arial" w:hAnsi="Arial" w:cs="Arial"/>
          <w:i/>
          <w:color w:val="auto"/>
          <w:sz w:val="20"/>
        </w:rPr>
        <w:t xml:space="preserve"> </w:t>
      </w:r>
      <w:r w:rsidRPr="00BC55CF">
        <w:rPr>
          <w:rFonts w:ascii="Arial" w:hAnsi="Arial" w:cs="Arial"/>
          <w:i/>
          <w:color w:val="auto"/>
          <w:sz w:val="20"/>
        </w:rPr>
        <w:t xml:space="preserve">o </w:t>
      </w:r>
      <w:r w:rsidRPr="00E264DF">
        <w:rPr>
          <w:rFonts w:ascii="Arial" w:hAnsi="Arial" w:cs="Arial"/>
          <w:i/>
          <w:color w:val="auto"/>
          <w:sz w:val="20"/>
        </w:rPr>
        <w:t xml:space="preserve">wartości minimum </w:t>
      </w:r>
      <w:r w:rsidR="00B8664A">
        <w:rPr>
          <w:rFonts w:ascii="Arial" w:hAnsi="Arial" w:cs="Arial"/>
          <w:i/>
          <w:color w:val="auto"/>
          <w:sz w:val="20"/>
        </w:rPr>
        <w:t>2</w:t>
      </w:r>
      <w:r w:rsidRPr="00E264DF">
        <w:rPr>
          <w:rFonts w:ascii="Arial" w:hAnsi="Arial" w:cs="Arial"/>
          <w:i/>
          <w:color w:val="auto"/>
          <w:sz w:val="20"/>
        </w:rPr>
        <w:t xml:space="preserve">0 000,00 zł brutto, </w:t>
      </w:r>
      <w:r w:rsidRPr="00BC55CF">
        <w:rPr>
          <w:rFonts w:ascii="Arial" w:hAnsi="Arial" w:cs="Arial"/>
          <w:i/>
          <w:color w:val="auto"/>
          <w:sz w:val="20"/>
        </w:rPr>
        <w:t>a ocena spełnienia tego warunku zostanie dokonana na podstawie dokumentu, o którym mowa w pkt 11</w:t>
      </w:r>
      <w:r>
        <w:rPr>
          <w:rFonts w:ascii="Arial" w:hAnsi="Arial" w:cs="Arial"/>
          <w:i/>
          <w:color w:val="auto"/>
          <w:sz w:val="20"/>
        </w:rPr>
        <w:t>.A.2.</w:t>
      </w:r>
      <w:r w:rsidR="00FC29FA" w:rsidRPr="00F80B47">
        <w:rPr>
          <w:rFonts w:ascii="Arial" w:hAnsi="Arial" w:cs="Arial"/>
          <w:i/>
          <w:color w:val="auto"/>
          <w:sz w:val="20"/>
        </w:rPr>
        <w:t xml:space="preserve">; </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dysponowania odpowiednim potencjałem technicznym oraz osobami zdolnymi do wykonania   zamówienia;</w:t>
      </w:r>
    </w:p>
    <w:p w:rsidR="00BB5D45" w:rsidRPr="003A35CD" w:rsidRDefault="004F5500" w:rsidP="003A35CD">
      <w:pPr>
        <w:pStyle w:val="WW-Tekstpodstawowywcity2"/>
        <w:ind w:left="720" w:hanging="153"/>
        <w:rPr>
          <w:rFonts w:ascii="Arial" w:hAnsi="Arial" w:cs="Arial"/>
          <w:i/>
          <w:sz w:val="20"/>
        </w:rPr>
      </w:pPr>
      <w:r w:rsidRPr="003A35CD">
        <w:rPr>
          <w:rFonts w:ascii="Arial" w:hAnsi="Arial" w:cs="Arial"/>
          <w:i/>
          <w:color w:val="auto"/>
          <w:sz w:val="20"/>
        </w:rPr>
        <w:t xml:space="preserve">- </w:t>
      </w:r>
      <w:r w:rsidR="00BB5D45" w:rsidRPr="003A35CD">
        <w:rPr>
          <w:rFonts w:ascii="Arial" w:hAnsi="Arial" w:cs="Arial"/>
          <w:i/>
          <w:sz w:val="20"/>
        </w:rPr>
        <w:t xml:space="preserve">warunek ten będzie spełniony przez Wykonawcę, który wyznaczy do wykonania zamówienia </w:t>
      </w:r>
      <w:r w:rsidR="00720F89" w:rsidRPr="003A35CD">
        <w:rPr>
          <w:rFonts w:ascii="Arial" w:hAnsi="Arial" w:cs="Arial"/>
          <w:i/>
          <w:sz w:val="20"/>
        </w:rPr>
        <w:t xml:space="preserve">co najmniej jedną </w:t>
      </w:r>
      <w:r w:rsidR="00BB5D45" w:rsidRPr="003A35CD">
        <w:rPr>
          <w:rFonts w:ascii="Arial" w:hAnsi="Arial" w:cs="Arial"/>
          <w:i/>
          <w:sz w:val="20"/>
        </w:rPr>
        <w:t xml:space="preserve">osobę posiadającą </w:t>
      </w:r>
      <w:r w:rsidR="003A35CD" w:rsidRPr="003A35CD">
        <w:rPr>
          <w:rFonts w:ascii="Arial" w:hAnsi="Arial" w:cs="Arial"/>
          <w:i/>
          <w:sz w:val="20"/>
        </w:rPr>
        <w:t>uprawnienia do pełnienia samodzielnych funkcji technicznych w budownictwie – zgodnie z pr</w:t>
      </w:r>
      <w:r w:rsidR="003A35CD">
        <w:rPr>
          <w:rFonts w:ascii="Arial" w:hAnsi="Arial" w:cs="Arial"/>
          <w:i/>
          <w:sz w:val="20"/>
        </w:rPr>
        <w:t>zepisami ustawy Prawo budowlane</w:t>
      </w:r>
      <w:r w:rsidR="003A35CD" w:rsidRPr="003A35CD">
        <w:rPr>
          <w:rFonts w:ascii="Arial" w:hAnsi="Arial" w:cs="Arial"/>
          <w:i/>
          <w:sz w:val="20"/>
        </w:rPr>
        <w:t xml:space="preserve"> </w:t>
      </w:r>
      <w:r w:rsidR="003A35CD">
        <w:rPr>
          <w:rFonts w:ascii="Arial" w:hAnsi="Arial" w:cs="Arial"/>
          <w:i/>
          <w:sz w:val="20"/>
        </w:rPr>
        <w:t>o</w:t>
      </w:r>
      <w:r w:rsidR="003A35CD" w:rsidRPr="003A35CD">
        <w:rPr>
          <w:rFonts w:ascii="Arial" w:hAnsi="Arial" w:cs="Arial"/>
          <w:i/>
          <w:sz w:val="20"/>
        </w:rPr>
        <w:t xml:space="preserve"> specjalności </w:t>
      </w:r>
      <w:proofErr w:type="spellStart"/>
      <w:r w:rsidR="003A35CD" w:rsidRPr="003A35CD">
        <w:rPr>
          <w:rFonts w:ascii="Arial" w:hAnsi="Arial" w:cs="Arial"/>
          <w:i/>
          <w:sz w:val="20"/>
        </w:rPr>
        <w:t>konstrukcyjno</w:t>
      </w:r>
      <w:proofErr w:type="spellEnd"/>
      <w:r w:rsidR="003A35CD" w:rsidRPr="003A35CD">
        <w:rPr>
          <w:rFonts w:ascii="Arial" w:hAnsi="Arial" w:cs="Arial"/>
          <w:i/>
          <w:sz w:val="20"/>
        </w:rPr>
        <w:t xml:space="preserve"> –budowlanej</w:t>
      </w:r>
      <w:r w:rsidR="00BB5D45" w:rsidRPr="003A35CD">
        <w:rPr>
          <w:rFonts w:ascii="Arial" w:hAnsi="Arial" w:cs="Arial"/>
          <w:i/>
          <w:sz w:val="20"/>
        </w:rPr>
        <w:t>, a ocena spełnienia tego warunku zostanie dokonana na podstawie</w:t>
      </w:r>
      <w:r w:rsidR="00BB5D45" w:rsidRPr="00B8664A">
        <w:rPr>
          <w:rFonts w:ascii="Arial" w:hAnsi="Arial" w:cs="Arial"/>
          <w:i/>
          <w:color w:val="auto"/>
          <w:sz w:val="20"/>
        </w:rPr>
        <w:t xml:space="preserve"> dokument</w:t>
      </w:r>
      <w:r w:rsidR="00C27096" w:rsidRPr="00B8664A">
        <w:rPr>
          <w:rFonts w:ascii="Arial" w:hAnsi="Arial" w:cs="Arial"/>
          <w:i/>
          <w:color w:val="auto"/>
          <w:sz w:val="20"/>
        </w:rPr>
        <w:t>u</w:t>
      </w:r>
      <w:r w:rsidR="00BB5D45" w:rsidRPr="00B8664A">
        <w:rPr>
          <w:rFonts w:ascii="Arial" w:hAnsi="Arial" w:cs="Arial"/>
          <w:i/>
          <w:color w:val="auto"/>
          <w:sz w:val="20"/>
        </w:rPr>
        <w:t xml:space="preserve"> </w:t>
      </w:r>
      <w:r w:rsidR="00FF1273">
        <w:rPr>
          <w:rFonts w:ascii="Arial" w:hAnsi="Arial" w:cs="Arial"/>
          <w:i/>
          <w:sz w:val="20"/>
        </w:rPr>
        <w:br/>
      </w:r>
      <w:r w:rsidR="00BB5D45" w:rsidRPr="003A35CD">
        <w:rPr>
          <w:rFonts w:ascii="Arial" w:hAnsi="Arial" w:cs="Arial"/>
          <w:i/>
          <w:sz w:val="20"/>
        </w:rPr>
        <w:t>i oświadczeni</w:t>
      </w:r>
      <w:r w:rsidR="004877E5" w:rsidRPr="003A35CD">
        <w:rPr>
          <w:rFonts w:ascii="Arial" w:hAnsi="Arial" w:cs="Arial"/>
          <w:i/>
          <w:sz w:val="20"/>
        </w:rPr>
        <w:t>a, o których mowa w pkt 11.A.3 i pkt 11.A.4.</w:t>
      </w:r>
    </w:p>
    <w:p w:rsidR="00BB5D45" w:rsidRPr="00FC29FA" w:rsidRDefault="00BB5D45" w:rsidP="00FC29FA">
      <w:pPr>
        <w:pStyle w:val="WW-Tekstpodstawowywcity2"/>
        <w:ind w:left="720" w:firstLine="0"/>
        <w:rPr>
          <w:rFonts w:ascii="Arial" w:hAnsi="Arial" w:cs="Arial"/>
          <w:i/>
          <w:color w:val="auto"/>
          <w:sz w:val="20"/>
        </w:rPr>
      </w:pPr>
    </w:p>
    <w:p w:rsidR="00FC29FA" w:rsidRDefault="00FC29FA" w:rsidP="00D821F1">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D821F1">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D821F1">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D821F1">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FC29FA" w:rsidRPr="009A5038" w:rsidRDefault="009A352A" w:rsidP="00D821F1">
      <w:pPr>
        <w:widowControl w:val="0"/>
        <w:numPr>
          <w:ilvl w:val="0"/>
          <w:numId w:val="8"/>
        </w:numPr>
        <w:suppressAutoHyphens/>
        <w:ind w:left="425" w:hanging="425"/>
        <w:jc w:val="both"/>
        <w:rPr>
          <w:rFonts w:ascii="Arial" w:hAnsi="Arial" w:cs="Arial"/>
          <w:i/>
        </w:rPr>
      </w:pPr>
      <w:r w:rsidRPr="009A5038">
        <w:rPr>
          <w:rFonts w:ascii="Arial" w:hAnsi="Arial" w:cs="Arial"/>
          <w:i/>
          <w:szCs w:val="24"/>
        </w:rPr>
        <w:t xml:space="preserve">Wykaz wykonanych robót budowlanych, potwierdzający spełnienie warunku udziału w postępowaniu, o którym mowa w pkt 10.1.2. </w:t>
      </w:r>
      <w:r w:rsidR="00A356E6" w:rsidRPr="009A5038">
        <w:rPr>
          <w:rFonts w:ascii="Arial" w:hAnsi="Arial" w:cs="Arial"/>
          <w:i/>
          <w:szCs w:val="24"/>
        </w:rPr>
        <w:t>SIWZ</w:t>
      </w:r>
      <w:r w:rsidRPr="009A5038">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9A5038">
        <w:rPr>
          <w:rFonts w:ascii="Arial" w:hAnsi="Arial" w:cs="Arial"/>
          <w:b/>
          <w:i/>
          <w:szCs w:val="24"/>
        </w:rPr>
        <w:t xml:space="preserve">według załącznika nr 6 do </w:t>
      </w:r>
      <w:r w:rsidR="005059CF">
        <w:rPr>
          <w:rFonts w:ascii="Arial" w:hAnsi="Arial" w:cs="Arial"/>
          <w:b/>
          <w:i/>
          <w:szCs w:val="24"/>
        </w:rPr>
        <w:t>SIWZ</w:t>
      </w:r>
      <w:r w:rsidRPr="009A5038">
        <w:rPr>
          <w:rFonts w:ascii="Arial" w:hAnsi="Arial" w:cs="Arial"/>
          <w:b/>
          <w:i/>
          <w:szCs w:val="24"/>
        </w:rPr>
        <w:t xml:space="preserve"> </w:t>
      </w:r>
    </w:p>
    <w:p w:rsidR="00AA399C" w:rsidRPr="009A5038" w:rsidRDefault="009A352A" w:rsidP="00D821F1">
      <w:pPr>
        <w:widowControl w:val="0"/>
        <w:numPr>
          <w:ilvl w:val="0"/>
          <w:numId w:val="8"/>
        </w:numPr>
        <w:suppressAutoHyphens/>
        <w:ind w:left="426" w:hanging="426"/>
        <w:jc w:val="both"/>
        <w:rPr>
          <w:rFonts w:ascii="Arial" w:hAnsi="Arial" w:cs="Arial"/>
          <w:i/>
        </w:rPr>
      </w:pPr>
      <w:r w:rsidRPr="009A5038">
        <w:rPr>
          <w:rFonts w:ascii="Arial" w:hAnsi="Arial" w:cs="Arial"/>
          <w:i/>
          <w:szCs w:val="24"/>
        </w:rPr>
        <w:t>Wykaz osób, które będą uczestniczyć w wykonaniu zamówienia,</w:t>
      </w:r>
      <w:r w:rsidR="003A35CD">
        <w:rPr>
          <w:rFonts w:ascii="Arial" w:hAnsi="Arial" w:cs="Arial"/>
          <w:i/>
          <w:szCs w:val="24"/>
        </w:rPr>
        <w:t xml:space="preserve"> w tym</w:t>
      </w:r>
      <w:r w:rsidRPr="009A5038">
        <w:rPr>
          <w:rFonts w:ascii="Arial" w:hAnsi="Arial" w:cs="Arial"/>
          <w:i/>
          <w:szCs w:val="24"/>
        </w:rPr>
        <w:t xml:space="preserve"> </w:t>
      </w:r>
      <w:r w:rsidR="003A35CD">
        <w:rPr>
          <w:rFonts w:ascii="Arial" w:hAnsi="Arial" w:cs="Arial"/>
          <w:i/>
          <w:szCs w:val="24"/>
        </w:rPr>
        <w:t xml:space="preserve">osobę/osoby </w:t>
      </w:r>
      <w:r w:rsidR="003A35CD" w:rsidRPr="003A35CD">
        <w:rPr>
          <w:rFonts w:ascii="Arial" w:hAnsi="Arial" w:cs="Arial"/>
          <w:i/>
          <w:szCs w:val="24"/>
        </w:rPr>
        <w:t>posiadającą</w:t>
      </w:r>
      <w:r w:rsidR="003A35CD">
        <w:rPr>
          <w:rFonts w:ascii="Arial" w:hAnsi="Arial" w:cs="Arial"/>
          <w:i/>
          <w:szCs w:val="24"/>
        </w:rPr>
        <w:t>/ce</w:t>
      </w:r>
      <w:r w:rsidR="003A35CD" w:rsidRPr="003A35CD">
        <w:rPr>
          <w:rFonts w:ascii="Arial" w:hAnsi="Arial" w:cs="Arial"/>
          <w:i/>
          <w:szCs w:val="24"/>
        </w:rPr>
        <w:t xml:space="preserve"> uprawnienia do pełnienia samodzielnych funkcji technicznych w budownictwie – zgodnie </w:t>
      </w:r>
      <w:r w:rsidR="00070107">
        <w:rPr>
          <w:rFonts w:ascii="Arial" w:hAnsi="Arial" w:cs="Arial"/>
          <w:i/>
          <w:szCs w:val="24"/>
        </w:rPr>
        <w:br/>
      </w:r>
      <w:r w:rsidR="003A35CD" w:rsidRPr="003A35CD">
        <w:rPr>
          <w:rFonts w:ascii="Arial" w:hAnsi="Arial" w:cs="Arial"/>
          <w:i/>
          <w:szCs w:val="24"/>
        </w:rPr>
        <w:t xml:space="preserve">z przepisami ustawy Prawo budowlane o specjalności </w:t>
      </w:r>
      <w:proofErr w:type="spellStart"/>
      <w:r w:rsidR="003A35CD" w:rsidRPr="003A35CD">
        <w:rPr>
          <w:rFonts w:ascii="Arial" w:hAnsi="Arial" w:cs="Arial"/>
          <w:i/>
          <w:szCs w:val="24"/>
        </w:rPr>
        <w:t>konstrukcyjno</w:t>
      </w:r>
      <w:proofErr w:type="spellEnd"/>
      <w:r w:rsidR="003A35CD" w:rsidRPr="003A35CD">
        <w:rPr>
          <w:rFonts w:ascii="Arial" w:hAnsi="Arial" w:cs="Arial"/>
          <w:i/>
          <w:szCs w:val="24"/>
        </w:rPr>
        <w:t xml:space="preserve"> –</w:t>
      </w:r>
      <w:r w:rsidR="00070107">
        <w:rPr>
          <w:rFonts w:ascii="Arial" w:hAnsi="Arial" w:cs="Arial"/>
          <w:i/>
          <w:szCs w:val="24"/>
        </w:rPr>
        <w:t xml:space="preserve"> </w:t>
      </w:r>
      <w:r w:rsidR="003A35CD" w:rsidRPr="003A35CD">
        <w:rPr>
          <w:rFonts w:ascii="Arial" w:hAnsi="Arial" w:cs="Arial"/>
          <w:i/>
          <w:szCs w:val="24"/>
        </w:rPr>
        <w:t>budowlanej</w:t>
      </w:r>
      <w:r w:rsidRPr="009A5038">
        <w:rPr>
          <w:rFonts w:ascii="Arial" w:hAnsi="Arial" w:cs="Arial"/>
          <w:i/>
          <w:szCs w:val="24"/>
        </w:rPr>
        <w:t xml:space="preserve">, o których mowa w pkt </w:t>
      </w:r>
      <w:r w:rsidR="009A5038" w:rsidRPr="009A5038">
        <w:rPr>
          <w:rFonts w:ascii="Arial" w:hAnsi="Arial" w:cs="Arial"/>
          <w:i/>
          <w:szCs w:val="24"/>
        </w:rPr>
        <w:t>10</w:t>
      </w:r>
      <w:r w:rsidRPr="009A5038">
        <w:rPr>
          <w:rFonts w:ascii="Arial" w:hAnsi="Arial" w:cs="Arial"/>
          <w:i/>
          <w:szCs w:val="24"/>
        </w:rPr>
        <w:t xml:space="preserve">.1.3 </w:t>
      </w:r>
      <w:r w:rsidR="00A356E6" w:rsidRPr="009A5038">
        <w:rPr>
          <w:rFonts w:ascii="Arial" w:hAnsi="Arial" w:cs="Arial"/>
          <w:i/>
          <w:szCs w:val="24"/>
        </w:rPr>
        <w:t>SIWZ</w:t>
      </w:r>
      <w:r w:rsidRPr="009A5038">
        <w:rPr>
          <w:rFonts w:ascii="Arial" w:hAnsi="Arial" w:cs="Arial"/>
          <w:i/>
          <w:szCs w:val="24"/>
        </w:rPr>
        <w:t xml:space="preserve">, wraz z informacjami na temat ich kwalifikacji zawodowych, doświadczenia </w:t>
      </w:r>
      <w:r w:rsidR="00070107">
        <w:rPr>
          <w:rFonts w:ascii="Arial" w:hAnsi="Arial" w:cs="Arial"/>
          <w:i/>
          <w:szCs w:val="24"/>
        </w:rPr>
        <w:br/>
      </w:r>
      <w:r w:rsidRPr="009A5038">
        <w:rPr>
          <w:rFonts w:ascii="Arial" w:hAnsi="Arial" w:cs="Arial"/>
          <w:i/>
          <w:szCs w:val="24"/>
        </w:rPr>
        <w:t xml:space="preserve">i wykształcenia niezbędnych do wykonania zamówienia, a także zakresu wykonywanych przez nie czynności oraz informacją o podstawie dysponowania tymi osobami </w:t>
      </w:r>
      <w:r w:rsidR="0025630D" w:rsidRPr="009A5038">
        <w:rPr>
          <w:rFonts w:ascii="Arial" w:hAnsi="Arial" w:cs="Arial"/>
          <w:i/>
        </w:rPr>
        <w:t xml:space="preserve">– wg </w:t>
      </w:r>
      <w:r w:rsidR="0025630D" w:rsidRPr="009A5038">
        <w:rPr>
          <w:rFonts w:ascii="Arial" w:hAnsi="Arial" w:cs="Arial"/>
          <w:b/>
          <w:i/>
        </w:rPr>
        <w:t>Załącznika nr 7 do SIWZ</w:t>
      </w:r>
      <w:r w:rsidRPr="009A5038">
        <w:rPr>
          <w:rFonts w:ascii="Arial" w:hAnsi="Arial" w:cs="Arial"/>
          <w:i/>
        </w:rPr>
        <w:t xml:space="preserve"> </w:t>
      </w:r>
    </w:p>
    <w:p w:rsidR="00720F89" w:rsidRPr="002E0E11" w:rsidRDefault="00720F89" w:rsidP="00D821F1">
      <w:pPr>
        <w:widowControl w:val="0"/>
        <w:numPr>
          <w:ilvl w:val="0"/>
          <w:numId w:val="8"/>
        </w:numPr>
        <w:suppressAutoHyphens/>
        <w:ind w:left="425" w:hanging="425"/>
        <w:jc w:val="both"/>
        <w:rPr>
          <w:rFonts w:ascii="Arial" w:hAnsi="Arial" w:cs="Arial"/>
          <w:i/>
        </w:rPr>
      </w:pPr>
      <w:r w:rsidRPr="002E0E11">
        <w:rPr>
          <w:rFonts w:ascii="Arial" w:hAnsi="Arial" w:cs="Arial"/>
          <w:i/>
        </w:rPr>
        <w:t xml:space="preserve">Oświadczenie, że osoby, które będą uczestniczyć w wykonywaniu zamówienia, posiadają wymagane uprawnienia, o których mowa w pkt 10.1.3 - wg </w:t>
      </w:r>
      <w:r w:rsidRPr="002E0E11">
        <w:rPr>
          <w:rFonts w:ascii="Arial" w:hAnsi="Arial" w:cs="Arial"/>
          <w:b/>
          <w:i/>
        </w:rPr>
        <w:t xml:space="preserve">Załącznika Nr </w:t>
      </w:r>
      <w:r w:rsidR="00AA399C" w:rsidRPr="002E0E11">
        <w:rPr>
          <w:rFonts w:ascii="Arial" w:hAnsi="Arial" w:cs="Arial"/>
          <w:b/>
          <w:i/>
        </w:rPr>
        <w:t>8</w:t>
      </w:r>
      <w:r w:rsidRPr="002E0E11">
        <w:rPr>
          <w:rFonts w:ascii="Arial" w:hAnsi="Arial" w:cs="Arial"/>
          <w:b/>
          <w:i/>
        </w:rPr>
        <w:t xml:space="preserve"> do SIWZ;</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6F4CA8" w:rsidRPr="00CC3545" w:rsidRDefault="006F4CA8" w:rsidP="009A5038">
      <w:pPr>
        <w:pStyle w:val="Domyolnie"/>
        <w:spacing w:before="120"/>
        <w:ind w:left="0" w:firstLine="0"/>
        <w:jc w:val="both"/>
        <w:rPr>
          <w:rFonts w:ascii="Arial" w:hAnsi="Arial" w:cs="Arial"/>
          <w:color w:val="auto"/>
          <w:sz w:val="20"/>
        </w:rPr>
      </w:pPr>
      <w:r w:rsidRPr="00CC3545">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CC3545">
        <w:rPr>
          <w:rFonts w:ascii="Arial" w:hAnsi="Arial" w:cs="Arial"/>
          <w:color w:val="auto"/>
          <w:sz w:val="20"/>
          <w:u w:val="single"/>
        </w:rPr>
        <w:t>pisemne zobowiązanie</w:t>
      </w:r>
      <w:r w:rsidRPr="00CC3545">
        <w:rPr>
          <w:rFonts w:ascii="Arial" w:hAnsi="Arial" w:cs="Arial"/>
          <w:color w:val="auto"/>
          <w:sz w:val="20"/>
        </w:rPr>
        <w:t xml:space="preserve"> tych podmiotów do oddania mu do dyspozycji niezbędnych zasobów na okres korzystania z nich przy wykonaniu zamówienia. Dokument, z którego będzie wynikać zobowiązanie podmiotu trzeciego powinien wyrażać w sposób wyraźny i jednoznaczny wolę udzielenia </w:t>
      </w:r>
      <w:r w:rsidR="009A5038" w:rsidRPr="00CC3545">
        <w:rPr>
          <w:rFonts w:ascii="Arial" w:hAnsi="Arial" w:cs="Arial"/>
          <w:color w:val="auto"/>
          <w:sz w:val="20"/>
        </w:rPr>
        <w:t>W</w:t>
      </w:r>
      <w:r w:rsidRPr="00CC3545">
        <w:rPr>
          <w:rFonts w:ascii="Arial" w:hAnsi="Arial" w:cs="Arial"/>
          <w:color w:val="auto"/>
          <w:sz w:val="20"/>
        </w:rPr>
        <w:t>ykonawcy, ubiegającemu się o zamówienia odpowiedniego zasobu, czyli wskazać jego zakres, rodzaj, czas udzielenia, a także inne istotne okoliczności, w tym wynikające ze specyfiki tego zasobu. Z treści dokumentu musi jasno wynikać:</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a) jaki jest zakres dostępnych wykonawcy zasobów innego podmiotu,</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lastRenderedPageBreak/>
        <w:tab/>
        <w:t xml:space="preserve">b) w jaki sposób zostaną wykorzystane zasoby innego podmiotu, przez </w:t>
      </w:r>
      <w:r w:rsidR="00CC3545" w:rsidRPr="00CC3545">
        <w:rPr>
          <w:rFonts w:ascii="Arial" w:hAnsi="Arial" w:cs="Arial"/>
          <w:color w:val="auto"/>
          <w:sz w:val="20"/>
        </w:rPr>
        <w:t>W</w:t>
      </w:r>
      <w:r w:rsidRPr="00CC3545">
        <w:rPr>
          <w:rFonts w:ascii="Arial" w:hAnsi="Arial" w:cs="Arial"/>
          <w:color w:val="auto"/>
          <w:sz w:val="20"/>
        </w:rPr>
        <w:t xml:space="preserve">ykonawcę, przy </w:t>
      </w:r>
      <w:r w:rsidRPr="00CC3545">
        <w:rPr>
          <w:rFonts w:ascii="Arial" w:hAnsi="Arial" w:cs="Arial"/>
          <w:color w:val="auto"/>
          <w:sz w:val="20"/>
        </w:rPr>
        <w:br/>
        <w:t xml:space="preserve">      wykonywaniu zamówienia,</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c) jakiego charakteru stosunki będą łączyły wykonawcę z innym podmiotem,</w:t>
      </w:r>
    </w:p>
    <w:p w:rsidR="006F4CA8" w:rsidRPr="006F4CA8" w:rsidRDefault="006F4CA8" w:rsidP="006F4CA8">
      <w:pPr>
        <w:pStyle w:val="Domyolnie"/>
        <w:ind w:left="709" w:hanging="529"/>
        <w:jc w:val="both"/>
        <w:rPr>
          <w:rFonts w:ascii="Arial Narrow" w:hAnsi="Arial Narrow" w:cs="Tahoma"/>
          <w:color w:val="FF0000"/>
          <w:szCs w:val="24"/>
        </w:rPr>
      </w:pPr>
      <w:r w:rsidRPr="00CC3545">
        <w:rPr>
          <w:rFonts w:ascii="Arial" w:hAnsi="Arial" w:cs="Arial"/>
          <w:color w:val="auto"/>
          <w:sz w:val="20"/>
        </w:rPr>
        <w:tab/>
        <w:t>d) jaki jest zakres i w jakim okresie inny podmiot będzie brał udział przy wykonaniu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t xml:space="preserve">Oświadczenia o braku podstaw do wykluczenia – wg </w:t>
      </w:r>
      <w:r w:rsidRPr="006F4CA8">
        <w:rPr>
          <w:rFonts w:ascii="Arial" w:hAnsi="Arial" w:cs="Arial"/>
          <w:b/>
          <w:i/>
        </w:rPr>
        <w:t>Załącznika Nr 5 do SIWZ</w:t>
      </w:r>
      <w:r w:rsidRPr="006F4CA8">
        <w:rPr>
          <w:rFonts w:ascii="Arial" w:hAnsi="Arial" w:cs="Arial"/>
          <w:i/>
        </w:rPr>
        <w:t>.</w:t>
      </w:r>
    </w:p>
    <w:p w:rsidR="00C27096" w:rsidRPr="00D5390E" w:rsidRDefault="00C27096" w:rsidP="00D5390E">
      <w:pPr>
        <w:widowControl w:val="0"/>
        <w:numPr>
          <w:ilvl w:val="2"/>
          <w:numId w:val="4"/>
        </w:numPr>
        <w:tabs>
          <w:tab w:val="clear" w:pos="1076"/>
        </w:tabs>
        <w:suppressAutoHyphens/>
        <w:spacing w:before="60" w:after="60"/>
        <w:ind w:left="340" w:hanging="340"/>
        <w:jc w:val="both"/>
        <w:rPr>
          <w:rFonts w:ascii="Arial" w:hAnsi="Arial" w:cs="Arial"/>
          <w:i/>
        </w:rPr>
      </w:pPr>
      <w:r w:rsidRPr="00B8664A">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A356E6">
      <w:pPr>
        <w:widowControl w:val="0"/>
        <w:numPr>
          <w:ilvl w:val="1"/>
          <w:numId w:val="1"/>
        </w:numPr>
        <w:tabs>
          <w:tab w:val="clear" w:pos="2073"/>
        </w:tabs>
        <w:suppressAutoHyphens/>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A356E6">
      <w:pPr>
        <w:widowControl w:val="0"/>
        <w:tabs>
          <w:tab w:val="left" w:pos="709"/>
        </w:tabs>
        <w:suppressAutoHyphens/>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w:t>
      </w:r>
      <w:r w:rsidR="003C00EE">
        <w:rPr>
          <w:rFonts w:ascii="Arial" w:hAnsi="Arial" w:cs="Arial"/>
          <w:b/>
          <w:bCs/>
          <w:sz w:val="20"/>
        </w:rPr>
        <w:t>:</w:t>
      </w:r>
      <w:r w:rsidR="0026320A">
        <w:rPr>
          <w:rFonts w:ascii="Arial" w:hAnsi="Arial" w:cs="Arial"/>
          <w:b/>
          <w:bCs/>
          <w:sz w:val="20"/>
        </w:rPr>
        <w:t xml:space="preserve"> </w:t>
      </w:r>
    </w:p>
    <w:p w:rsidR="0071600F" w:rsidRDefault="0071600F" w:rsidP="009477BB">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w:t>
      </w:r>
      <w:r w:rsidR="009477BB">
        <w:rPr>
          <w:rFonts w:ascii="Arial" w:hAnsi="Arial" w:cs="Arial"/>
          <w:b/>
          <w:bCs/>
          <w:i/>
          <w:sz w:val="20"/>
        </w:rPr>
        <w:t>9</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Pr="006F4CA8"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 xml:space="preserve">Wypełniony i podpisany Formularz Ofertowy – wg </w:t>
      </w:r>
      <w:r w:rsidRPr="006F4CA8">
        <w:rPr>
          <w:rFonts w:ascii="Arial" w:hAnsi="Arial" w:cs="Arial"/>
          <w:b/>
          <w:i/>
          <w:color w:val="auto"/>
          <w:sz w:val="20"/>
        </w:rPr>
        <w:t>Załączników Nr 3 do SIWZ</w:t>
      </w:r>
      <w:r w:rsidR="00313F0B">
        <w:rPr>
          <w:rFonts w:ascii="Arial" w:hAnsi="Arial" w:cs="Arial"/>
          <w:i/>
          <w:color w:val="auto"/>
          <w:sz w:val="20"/>
        </w:rPr>
        <w:t>.</w:t>
      </w:r>
    </w:p>
    <w:p w:rsidR="00895FEE" w:rsidRPr="006F4CA8" w:rsidRDefault="00895FEE"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Dowód wniesienia wadium</w:t>
      </w:r>
      <w:r w:rsidR="00313F0B">
        <w:rPr>
          <w:rFonts w:ascii="Arial" w:hAnsi="Arial" w:cs="Arial"/>
          <w:i/>
          <w:color w:val="auto"/>
          <w:sz w:val="20"/>
        </w:rPr>
        <w:t>.</w:t>
      </w:r>
    </w:p>
    <w:p w:rsidR="002E0E11" w:rsidRPr="006F4CA8" w:rsidRDefault="000E48F5" w:rsidP="006F4CA8">
      <w:pPr>
        <w:pStyle w:val="WW-Tekstpodstawowywcity2"/>
        <w:numPr>
          <w:ilvl w:val="3"/>
          <w:numId w:val="3"/>
        </w:numPr>
        <w:tabs>
          <w:tab w:val="clear" w:pos="2520"/>
          <w:tab w:val="num" w:pos="426"/>
        </w:tabs>
        <w:ind w:left="426" w:hanging="284"/>
        <w:rPr>
          <w:rFonts w:ascii="Arial" w:hAnsi="Arial" w:cs="Arial"/>
          <w:i/>
          <w:color w:val="auto"/>
          <w:sz w:val="20"/>
        </w:rPr>
      </w:pPr>
      <w:r>
        <w:rPr>
          <w:rFonts w:ascii="Arial" w:hAnsi="Arial" w:cs="Arial"/>
          <w:i/>
          <w:color w:val="auto"/>
          <w:sz w:val="20"/>
        </w:rPr>
        <w:t>Kosztorys ofertowy</w:t>
      </w:r>
      <w:r w:rsidR="00BC4AF1" w:rsidRPr="006F4CA8">
        <w:rPr>
          <w:rFonts w:ascii="Arial" w:hAnsi="Arial" w:cs="Arial"/>
          <w:i/>
          <w:color w:val="auto"/>
          <w:sz w:val="20"/>
        </w:rPr>
        <w:t xml:space="preserve"> sporządzon</w:t>
      </w:r>
      <w:r>
        <w:rPr>
          <w:rFonts w:ascii="Arial" w:hAnsi="Arial" w:cs="Arial"/>
          <w:i/>
          <w:color w:val="auto"/>
          <w:sz w:val="20"/>
        </w:rPr>
        <w:t>y</w:t>
      </w:r>
      <w:r w:rsidR="00BC4AF1" w:rsidRPr="006F4CA8">
        <w:rPr>
          <w:rFonts w:ascii="Arial" w:hAnsi="Arial" w:cs="Arial"/>
          <w:i/>
          <w:color w:val="auto"/>
          <w:sz w:val="20"/>
        </w:rPr>
        <w:t xml:space="preserve"> na podstawie </w:t>
      </w:r>
      <w:r>
        <w:rPr>
          <w:rFonts w:ascii="Arial" w:hAnsi="Arial" w:cs="Arial"/>
          <w:i/>
          <w:color w:val="auto"/>
          <w:sz w:val="20"/>
        </w:rPr>
        <w:t>Opisu Przedmiotu Zamówienia,</w:t>
      </w:r>
      <w:r w:rsidR="00BC4AF1" w:rsidRPr="006F4CA8">
        <w:rPr>
          <w:rFonts w:ascii="Arial" w:hAnsi="Arial" w:cs="Arial"/>
          <w:i/>
          <w:color w:val="auto"/>
          <w:sz w:val="20"/>
        </w:rPr>
        <w:t xml:space="preserve"> wyłącznie w celu poznania składników cenotwórczych do zastos</w:t>
      </w:r>
      <w:r w:rsidR="005059CF">
        <w:rPr>
          <w:rFonts w:ascii="Arial" w:hAnsi="Arial" w:cs="Arial"/>
          <w:i/>
          <w:color w:val="auto"/>
          <w:sz w:val="20"/>
        </w:rPr>
        <w:t>owania przy rozliczaniu</w:t>
      </w:r>
      <w:r w:rsidR="00BC4AF1" w:rsidRPr="006F4CA8">
        <w:rPr>
          <w:rFonts w:ascii="Arial" w:hAnsi="Arial" w:cs="Arial"/>
          <w:i/>
          <w:color w:val="auto"/>
          <w:sz w:val="20"/>
        </w:rPr>
        <w:t xml:space="preserve"> ewentualnych robót, których nie można było przewidzieć w chwili zawarcia umowy – kosztorysy te nie będą brane pod uwagę przez Zamawiającego przy ocenie ofert.</w:t>
      </w:r>
    </w:p>
    <w:p w:rsidR="006F4CA8" w:rsidRPr="0026320A" w:rsidRDefault="006F4CA8" w:rsidP="00D821F1">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D821F1">
      <w:pPr>
        <w:pStyle w:val="Lista"/>
        <w:numPr>
          <w:ilvl w:val="1"/>
          <w:numId w:val="14"/>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D821F1">
      <w:pPr>
        <w:pStyle w:val="Lista"/>
        <w:numPr>
          <w:ilvl w:val="1"/>
          <w:numId w:val="14"/>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D821F1">
      <w:pPr>
        <w:pStyle w:val="Lista"/>
        <w:numPr>
          <w:ilvl w:val="1"/>
          <w:numId w:val="14"/>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D821F1">
      <w:pPr>
        <w:pStyle w:val="Lista"/>
        <w:numPr>
          <w:ilvl w:val="1"/>
          <w:numId w:val="14"/>
        </w:numPr>
        <w:ind w:left="567" w:hanging="567"/>
        <w:jc w:val="both"/>
        <w:rPr>
          <w:rFonts w:ascii="Arial" w:hAnsi="Arial" w:cs="Arial"/>
          <w:b/>
        </w:rPr>
      </w:pPr>
      <w:r w:rsidRPr="0026320A">
        <w:rPr>
          <w:rFonts w:ascii="Arial" w:hAnsi="Arial" w:cs="Arial"/>
          <w:b/>
        </w:rPr>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D821F1">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313F0B" w:rsidP="00FC29FA">
      <w:pPr>
        <w:ind w:firstLine="567"/>
        <w:jc w:val="both"/>
        <w:rPr>
          <w:rFonts w:ascii="Arial" w:hAnsi="Arial" w:cs="Arial"/>
        </w:rPr>
      </w:pPr>
      <w:r>
        <w:rPr>
          <w:rFonts w:ascii="Arial" w:hAnsi="Arial" w:cs="Arial"/>
        </w:rPr>
        <w:t>Martę Mikulską</w:t>
      </w:r>
      <w:r w:rsidR="00FC29FA" w:rsidRPr="00894882">
        <w:rPr>
          <w:rFonts w:ascii="Arial" w:hAnsi="Arial" w:cs="Arial"/>
        </w:rPr>
        <w:t xml:space="preserve">, </w:t>
      </w:r>
      <w:r w:rsidR="003A35CD">
        <w:rPr>
          <w:rFonts w:ascii="Arial" w:hAnsi="Arial" w:cs="Arial"/>
        </w:rPr>
        <w:t>Specjalistę</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FC29FA" w:rsidRPr="00894882" w:rsidRDefault="00FC29FA" w:rsidP="00FC29FA">
      <w:pPr>
        <w:pStyle w:val="Lista"/>
        <w:ind w:left="567" w:firstLine="0"/>
        <w:jc w:val="both"/>
        <w:rPr>
          <w:rFonts w:ascii="Arial" w:hAnsi="Arial" w:cs="Arial"/>
          <w:lang w:val="en-US"/>
        </w:rPr>
      </w:pPr>
      <w:r w:rsidRPr="00894882">
        <w:rPr>
          <w:rFonts w:ascii="Arial" w:hAnsi="Arial" w:cs="Arial"/>
          <w:lang w:val="fr-FR"/>
        </w:rPr>
        <w:t xml:space="preserve">e-mail: </w:t>
      </w:r>
      <w:r w:rsidR="00B8664A">
        <w:fldChar w:fldCharType="begin"/>
      </w:r>
      <w:r w:rsidR="00B8664A" w:rsidRPr="00B8664A">
        <w:rPr>
          <w:lang w:val="en-US"/>
        </w:rPr>
        <w:instrText xml:space="preserve"> HYPERLINK "mailto:zamowienia_publiczne@plockizoz.pl" </w:instrText>
      </w:r>
      <w:r w:rsidR="00B8664A">
        <w:fldChar w:fldCharType="separate"/>
      </w:r>
      <w:r w:rsidRPr="00D774A7">
        <w:rPr>
          <w:rFonts w:ascii="Arial" w:hAnsi="Arial" w:cs="Arial"/>
          <w:u w:val="single"/>
          <w:lang w:val="fr-FR"/>
        </w:rPr>
        <w:t>zamowienia_publiczne@plockizoz.pl</w:t>
      </w:r>
      <w:r w:rsidR="00B8664A">
        <w:rPr>
          <w:rFonts w:ascii="Arial" w:hAnsi="Arial" w:cs="Arial"/>
          <w:u w:val="single"/>
          <w:lang w:val="fr-FR"/>
        </w:rPr>
        <w:fldChar w:fldCharType="end"/>
      </w:r>
      <w:r w:rsidRPr="00D774A7">
        <w:rPr>
          <w:rFonts w:ascii="Arial" w:hAnsi="Arial" w:cs="Arial"/>
          <w:lang w:val="en-US"/>
        </w:rPr>
        <w:t>.</w:t>
      </w:r>
    </w:p>
    <w:p w:rsidR="00FC29FA" w:rsidRPr="00C539E8" w:rsidRDefault="00FC29FA" w:rsidP="00D821F1">
      <w:pPr>
        <w:pStyle w:val="Lista"/>
        <w:numPr>
          <w:ilvl w:val="0"/>
          <w:numId w:val="7"/>
        </w:numPr>
        <w:spacing w:before="120"/>
        <w:ind w:left="567" w:hanging="567"/>
        <w:rPr>
          <w:rFonts w:ascii="Arial" w:hAnsi="Arial" w:cs="Arial"/>
          <w:b/>
        </w:rPr>
      </w:pPr>
      <w:r w:rsidRPr="00C539E8">
        <w:rPr>
          <w:rFonts w:ascii="Arial" w:hAnsi="Arial" w:cs="Arial"/>
          <w:b/>
        </w:rPr>
        <w:t>Wadium.</w:t>
      </w:r>
    </w:p>
    <w:p w:rsidR="00895FEE" w:rsidRPr="000E246F" w:rsidRDefault="00895FEE" w:rsidP="00D821F1">
      <w:pPr>
        <w:pStyle w:val="Lista"/>
        <w:numPr>
          <w:ilvl w:val="1"/>
          <w:numId w:val="7"/>
        </w:numPr>
        <w:ind w:left="567" w:hanging="567"/>
        <w:rPr>
          <w:rFonts w:ascii="Arial" w:hAnsi="Arial" w:cs="Arial"/>
        </w:rPr>
      </w:pPr>
      <w:r w:rsidRPr="000E246F">
        <w:rPr>
          <w:rFonts w:ascii="Arial" w:hAnsi="Arial" w:cs="Arial"/>
        </w:rPr>
        <w:t xml:space="preserve">Wykonawca składający ofertę zobowiązany jest wnieść wadium w wysokości: </w:t>
      </w:r>
      <w:r w:rsidR="00716D1B" w:rsidRPr="00716D1B">
        <w:rPr>
          <w:rFonts w:ascii="Arial" w:hAnsi="Arial" w:cs="Arial"/>
          <w:b/>
        </w:rPr>
        <w:t>600</w:t>
      </w:r>
      <w:r w:rsidRPr="00716D1B">
        <w:rPr>
          <w:rFonts w:ascii="Arial" w:hAnsi="Arial" w:cs="Arial"/>
          <w:b/>
        </w:rPr>
        <w:t>,00 zł</w:t>
      </w:r>
      <w:r w:rsidRPr="000E246F">
        <w:rPr>
          <w:rFonts w:ascii="Arial" w:hAnsi="Arial" w:cs="Arial"/>
        </w:rPr>
        <w:t xml:space="preserve"> (słownie złotych: </w:t>
      </w:r>
      <w:r w:rsidR="00716D1B">
        <w:rPr>
          <w:rFonts w:ascii="Arial" w:hAnsi="Arial" w:cs="Arial"/>
        </w:rPr>
        <w:t>sześćset</w:t>
      </w:r>
      <w:r w:rsidR="006F4CA8" w:rsidRPr="000E246F">
        <w:rPr>
          <w:rFonts w:ascii="Arial" w:hAnsi="Arial" w:cs="Arial"/>
          <w:color w:val="FF0000"/>
        </w:rPr>
        <w:t xml:space="preserve"> </w:t>
      </w:r>
      <w:r w:rsidR="009477BB" w:rsidRPr="000E246F">
        <w:rPr>
          <w:rFonts w:ascii="Arial" w:hAnsi="Arial" w:cs="Arial"/>
        </w:rPr>
        <w:t>złotych</w:t>
      </w:r>
      <w:r w:rsidRPr="000E246F">
        <w:rPr>
          <w:rFonts w:ascii="Arial" w:hAnsi="Arial" w:cs="Arial"/>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D821F1">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Pr="007277FD" w:rsidRDefault="00895FEE" w:rsidP="00895FEE">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716D1B" w:rsidRPr="00716D1B" w:rsidRDefault="00895FEE" w:rsidP="00716D1B">
      <w:pPr>
        <w:pStyle w:val="Lista"/>
        <w:ind w:left="567" w:hanging="567"/>
        <w:jc w:val="both"/>
        <w:rPr>
          <w:rFonts w:ascii="Arial" w:hAnsi="Arial" w:cs="Arial"/>
          <w:b/>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„wadium – PZOZ/DZP/382/</w:t>
      </w:r>
      <w:r w:rsidR="00ED3834">
        <w:rPr>
          <w:rFonts w:ascii="Arial" w:hAnsi="Arial" w:cs="Arial"/>
          <w:b/>
        </w:rPr>
        <w:t>44</w:t>
      </w:r>
      <w:r w:rsidR="002C1A60">
        <w:rPr>
          <w:rFonts w:ascii="Arial" w:hAnsi="Arial" w:cs="Arial"/>
          <w:b/>
        </w:rPr>
        <w:t>PN/14</w:t>
      </w:r>
      <w:r w:rsidRPr="00A95831">
        <w:rPr>
          <w:rFonts w:ascii="Arial" w:hAnsi="Arial" w:cs="Arial"/>
          <w:b/>
        </w:rPr>
        <w:t xml:space="preserve"> – </w:t>
      </w:r>
      <w:r w:rsidR="00716D1B" w:rsidRPr="00716D1B">
        <w:rPr>
          <w:rFonts w:ascii="Arial" w:hAnsi="Arial" w:cs="Arial"/>
          <w:b/>
        </w:rPr>
        <w:t xml:space="preserve">Roboty budowlane polegające na wymianie stolarki okiennej </w:t>
      </w:r>
    </w:p>
    <w:p w:rsidR="00895FEE" w:rsidRDefault="00716D1B" w:rsidP="00716D1B">
      <w:pPr>
        <w:pStyle w:val="Lista"/>
        <w:ind w:left="567" w:firstLine="0"/>
        <w:jc w:val="both"/>
        <w:rPr>
          <w:rFonts w:ascii="Arial" w:hAnsi="Arial" w:cs="Arial"/>
        </w:rPr>
      </w:pPr>
      <w:r w:rsidRPr="00716D1B">
        <w:rPr>
          <w:rFonts w:ascii="Arial" w:hAnsi="Arial" w:cs="Arial"/>
          <w:b/>
        </w:rPr>
        <w:t xml:space="preserve">na Oddziałach </w:t>
      </w:r>
      <w:proofErr w:type="spellStart"/>
      <w:r w:rsidRPr="00716D1B">
        <w:rPr>
          <w:rFonts w:ascii="Arial" w:hAnsi="Arial" w:cs="Arial"/>
          <w:b/>
        </w:rPr>
        <w:t>Ginekologiczno</w:t>
      </w:r>
      <w:proofErr w:type="spellEnd"/>
      <w:r w:rsidRPr="00716D1B">
        <w:rPr>
          <w:rFonts w:ascii="Arial" w:hAnsi="Arial" w:cs="Arial"/>
          <w:b/>
        </w:rPr>
        <w:t xml:space="preserve"> – Położniczym i Neonatologicznym wraz z remontem czterech łazienek na Oddziale </w:t>
      </w:r>
      <w:proofErr w:type="spellStart"/>
      <w:r w:rsidRPr="00716D1B">
        <w:rPr>
          <w:rFonts w:ascii="Arial" w:hAnsi="Arial" w:cs="Arial"/>
          <w:b/>
        </w:rPr>
        <w:t>Ginekologiczno</w:t>
      </w:r>
      <w:proofErr w:type="spellEnd"/>
      <w:r w:rsidRPr="00716D1B">
        <w:rPr>
          <w:rFonts w:ascii="Arial" w:hAnsi="Arial" w:cs="Arial"/>
          <w:b/>
        </w:rPr>
        <w:t xml:space="preserve"> – Położniczym na terenie Szpitala Świętej Trójcy</w:t>
      </w:r>
      <w:r w:rsidR="005059CF">
        <w:rPr>
          <w:rFonts w:ascii="Arial" w:hAnsi="Arial"/>
          <w:b/>
          <w:i/>
          <w:color w:val="000000"/>
        </w:rPr>
        <w:t>”</w:t>
      </w:r>
      <w:r w:rsidR="00895FEE" w:rsidRPr="007277FD">
        <w:rPr>
          <w:rFonts w:ascii="Arial" w:hAnsi="Arial" w:cs="Arial"/>
        </w:rPr>
        <w:t xml:space="preserve">, a dokument potwierdzający wpłatę należy dołączyć do oferty zgodnie z wymaganiami pkt </w:t>
      </w:r>
      <w:r w:rsidR="00895FEE">
        <w:rPr>
          <w:rFonts w:ascii="Arial" w:hAnsi="Arial" w:cs="Arial"/>
        </w:rPr>
        <w:t>11.D.2.</w:t>
      </w:r>
      <w:r w:rsidR="00895FEE"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43251B" w:rsidRDefault="00895FEE" w:rsidP="00017292">
      <w:pPr>
        <w:pStyle w:val="Lista"/>
        <w:numPr>
          <w:ilvl w:val="0"/>
          <w:numId w:val="54"/>
        </w:numPr>
        <w:jc w:val="both"/>
        <w:rPr>
          <w:rFonts w:ascii="Arial" w:hAnsi="Arial" w:cs="Arial"/>
        </w:rPr>
      </w:pPr>
      <w:r w:rsidRPr="007277FD">
        <w:rPr>
          <w:rFonts w:ascii="Arial" w:hAnsi="Arial" w:cs="Arial"/>
        </w:rPr>
        <w:t xml:space="preserve">odmówił podpisania umowy w sprawie zamówienia publicznego na warunkach określonych </w:t>
      </w:r>
      <w:r w:rsidR="00A47345">
        <w:rPr>
          <w:rFonts w:ascii="Arial" w:hAnsi="Arial" w:cs="Arial"/>
        </w:rPr>
        <w:br/>
      </w:r>
      <w:r>
        <w:rPr>
          <w:rFonts w:ascii="Arial" w:hAnsi="Arial" w:cs="Arial"/>
        </w:rPr>
        <w:t>w ofercie,</w:t>
      </w:r>
    </w:p>
    <w:p w:rsidR="00017292" w:rsidRDefault="00017292" w:rsidP="00017292">
      <w:pPr>
        <w:pStyle w:val="Lista"/>
        <w:numPr>
          <w:ilvl w:val="0"/>
          <w:numId w:val="54"/>
        </w:numPr>
        <w:jc w:val="both"/>
        <w:rPr>
          <w:rFonts w:ascii="Arial" w:hAnsi="Arial" w:cs="Arial"/>
        </w:rPr>
      </w:pPr>
      <w:r>
        <w:rPr>
          <w:rFonts w:ascii="Arial" w:hAnsi="Arial" w:cs="Arial"/>
        </w:rPr>
        <w:t>nie wniósł wymaganego zabezpieczenia należytego wykonania umowy,</w:t>
      </w:r>
    </w:p>
    <w:p w:rsidR="00DC1213" w:rsidRDefault="00895FEE" w:rsidP="00017292">
      <w:pPr>
        <w:pStyle w:val="Lista"/>
        <w:numPr>
          <w:ilvl w:val="0"/>
          <w:numId w:val="54"/>
        </w:numPr>
        <w:jc w:val="both"/>
        <w:rPr>
          <w:rFonts w:ascii="Arial" w:hAnsi="Arial" w:cs="Arial"/>
        </w:rPr>
      </w:pPr>
      <w:r w:rsidRPr="007277FD">
        <w:rPr>
          <w:rFonts w:ascii="Arial" w:hAnsi="Arial" w:cs="Arial"/>
        </w:rPr>
        <w:t>zawarcie umowy w sprawie zamówienia publicznego stało się niemożliwe z przyczyn leżących po stronie Wykonawcy</w:t>
      </w:r>
      <w:r w:rsidR="00017292">
        <w:rPr>
          <w:rFonts w:ascii="Arial" w:hAnsi="Arial" w:cs="Arial"/>
        </w:rPr>
        <w:t>.</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color w:val="auto"/>
          <w:sz w:val="20"/>
        </w:rPr>
        <w:br/>
      </w:r>
      <w:r w:rsidRPr="001F4FDE">
        <w:rPr>
          <w:rFonts w:ascii="Arial" w:hAnsi="Arial" w:cs="Arial"/>
          <w:bCs/>
          <w:color w:val="auto"/>
          <w:sz w:val="20"/>
        </w:rPr>
        <w:t>od Wykonawcy, oraz form, w jakich te dokumenty mogą być składane (Dz. U. Nr 226, poz. 1817).</w:t>
      </w:r>
    </w:p>
    <w:p w:rsidR="00FC29FA"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(Dz.</w:t>
      </w:r>
      <w:r w:rsidR="0006150D">
        <w:rPr>
          <w:rFonts w:ascii="Arial" w:hAnsi="Arial" w:cs="Arial"/>
          <w:color w:val="auto"/>
          <w:sz w:val="20"/>
        </w:rPr>
        <w:t xml:space="preserve"> </w:t>
      </w:r>
      <w:r w:rsidRPr="001F4FDE">
        <w:rPr>
          <w:rFonts w:ascii="Arial" w:hAnsi="Arial" w:cs="Arial"/>
          <w:color w:val="auto"/>
          <w:sz w:val="20"/>
        </w:rPr>
        <w:t xml:space="preserve">U.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1437E5">
        <w:rPr>
          <w:rFonts w:ascii="Arial" w:hAnsi="Arial" w:cs="Arial"/>
          <w:b/>
          <w:sz w:val="20"/>
          <w:lang w:val="pl-PL"/>
        </w:rPr>
        <w:t xml:space="preserve">29 września </w:t>
      </w:r>
      <w:r w:rsidRPr="001F4FDE">
        <w:rPr>
          <w:rFonts w:ascii="Arial" w:hAnsi="Arial" w:cs="Arial"/>
          <w:b/>
          <w:sz w:val="20"/>
        </w:rPr>
        <w:t>201</w:t>
      </w:r>
      <w:r w:rsidR="000F4821">
        <w:rPr>
          <w:rFonts w:ascii="Arial" w:hAnsi="Arial" w:cs="Arial"/>
          <w:b/>
          <w:sz w:val="20"/>
        </w:rPr>
        <w:t>4</w:t>
      </w:r>
      <w:r w:rsidRPr="001F4FDE">
        <w:rPr>
          <w:rFonts w:ascii="Arial" w:hAnsi="Arial" w:cs="Arial"/>
          <w:b/>
          <w:sz w:val="20"/>
        </w:rPr>
        <w:t xml:space="preserve"> roku do godz. </w:t>
      </w:r>
      <w:r w:rsidR="00477A7E">
        <w:rPr>
          <w:rFonts w:ascii="Arial" w:hAnsi="Arial" w:cs="Arial"/>
          <w:b/>
          <w:sz w:val="20"/>
          <w:lang w:val="pl-PL"/>
        </w:rPr>
        <w:t>09:3</w:t>
      </w:r>
      <w:r w:rsidR="00443203">
        <w:rPr>
          <w:rFonts w:ascii="Arial" w:hAnsi="Arial" w:cs="Arial"/>
          <w:b/>
          <w:sz w:val="20"/>
          <w:lang w:val="pl-PL"/>
        </w:rPr>
        <w:t>0</w:t>
      </w:r>
      <w:r w:rsidRPr="001F4FDE">
        <w:rPr>
          <w:rFonts w:ascii="Arial" w:hAnsi="Arial" w:cs="Arial"/>
          <w:b/>
          <w:sz w:val="20"/>
        </w:rPr>
        <w:t xml:space="preserve"> </w:t>
      </w:r>
      <w:r w:rsidRPr="001F4FDE">
        <w:rPr>
          <w:rFonts w:ascii="Arial" w:hAnsi="Arial" w:cs="Arial"/>
          <w:sz w:val="20"/>
        </w:rPr>
        <w:t xml:space="preserve">w siedzibie Zamawiającego: Płocki Zakład Opieki Zdrowotnej Sp. z o.o., </w:t>
      </w:r>
      <w:r>
        <w:rPr>
          <w:rFonts w:ascii="Arial" w:hAnsi="Arial" w:cs="Arial"/>
          <w:sz w:val="20"/>
        </w:rPr>
        <w:br/>
      </w:r>
      <w:r w:rsidRPr="001F4FDE">
        <w:rPr>
          <w:rFonts w:ascii="Arial" w:hAnsi="Arial" w:cs="Arial"/>
          <w:sz w:val="20"/>
        </w:rPr>
        <w:t>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FC29FA" w:rsidRPr="00A47345" w:rsidRDefault="00FC29FA" w:rsidP="00A47345">
      <w:pPr>
        <w:pStyle w:val="Tekstpodstawowy2"/>
        <w:spacing w:before="120"/>
        <w:ind w:left="539"/>
        <w:rPr>
          <w:rFonts w:ascii="Arial" w:hAnsi="Arial" w:cs="Arial"/>
          <w:sz w:val="20"/>
        </w:rPr>
      </w:pPr>
      <w:r w:rsidRPr="00A47345">
        <w:rPr>
          <w:rFonts w:ascii="Arial" w:hAnsi="Arial" w:cs="Arial"/>
          <w:b/>
          <w:sz w:val="20"/>
        </w:rPr>
        <w:t>Płocki Zakład Opieki Zdrowotnej Sp. z o.o., ul. Kościuszki 28, 09 – 402 Płock, Dział Zamówień Publicznych, pok. Nr 20</w:t>
      </w:r>
      <w:r w:rsidR="004D0299" w:rsidRPr="00A47345">
        <w:rPr>
          <w:rFonts w:ascii="Arial" w:hAnsi="Arial" w:cs="Arial"/>
          <w:b/>
          <w:sz w:val="20"/>
        </w:rPr>
        <w:t>3</w:t>
      </w:r>
      <w:r w:rsidRPr="00A47345">
        <w:rPr>
          <w:rFonts w:ascii="Arial" w:hAnsi="Arial" w:cs="Arial"/>
          <w:b/>
          <w:sz w:val="20"/>
        </w:rPr>
        <w:t xml:space="preserve"> </w:t>
      </w:r>
      <w:r w:rsidRPr="00A47345">
        <w:rPr>
          <w:rFonts w:ascii="Arial" w:hAnsi="Arial" w:cs="Arial"/>
          <w:sz w:val="20"/>
        </w:rPr>
        <w:t xml:space="preserve">oraz oznakowane następująco: </w:t>
      </w:r>
      <w:r w:rsidRPr="00A47345">
        <w:rPr>
          <w:rFonts w:ascii="Arial" w:hAnsi="Arial" w:cs="Arial"/>
          <w:b/>
          <w:i/>
          <w:sz w:val="20"/>
        </w:rPr>
        <w:t>„</w:t>
      </w:r>
      <w:r w:rsidRPr="00A47345">
        <w:rPr>
          <w:rFonts w:ascii="Arial" w:hAnsi="Arial" w:cs="Arial"/>
          <w:b/>
          <w:sz w:val="20"/>
        </w:rPr>
        <w:t xml:space="preserve">Oferta na </w:t>
      </w:r>
      <w:r w:rsidR="0006150D" w:rsidRPr="00A47345">
        <w:rPr>
          <w:rFonts w:ascii="Arial" w:hAnsi="Arial" w:cs="Arial"/>
          <w:b/>
          <w:sz w:val="20"/>
        </w:rPr>
        <w:t xml:space="preserve">Roboty budowlane polegające na wymianie stolarki okiennej na Oddziałach </w:t>
      </w:r>
      <w:proofErr w:type="spellStart"/>
      <w:r w:rsidR="0006150D" w:rsidRPr="00A47345">
        <w:rPr>
          <w:rFonts w:ascii="Arial" w:hAnsi="Arial" w:cs="Arial"/>
          <w:b/>
          <w:sz w:val="20"/>
        </w:rPr>
        <w:t>Ginekologiczno</w:t>
      </w:r>
      <w:proofErr w:type="spellEnd"/>
      <w:r w:rsidR="0006150D" w:rsidRPr="00A47345">
        <w:rPr>
          <w:rFonts w:ascii="Arial" w:hAnsi="Arial" w:cs="Arial"/>
          <w:b/>
          <w:sz w:val="20"/>
        </w:rPr>
        <w:t xml:space="preserve"> – Położniczym i Neonatologicznym wraz z remontem czterech łazienek na Oddziale </w:t>
      </w:r>
      <w:proofErr w:type="spellStart"/>
      <w:r w:rsidR="0006150D" w:rsidRPr="00A47345">
        <w:rPr>
          <w:rFonts w:ascii="Arial" w:hAnsi="Arial" w:cs="Arial"/>
          <w:b/>
          <w:sz w:val="20"/>
        </w:rPr>
        <w:t>Ginekologiczno</w:t>
      </w:r>
      <w:proofErr w:type="spellEnd"/>
      <w:r w:rsidR="0006150D" w:rsidRPr="00A47345">
        <w:rPr>
          <w:rFonts w:ascii="Arial" w:hAnsi="Arial" w:cs="Arial"/>
          <w:b/>
          <w:sz w:val="20"/>
        </w:rPr>
        <w:t xml:space="preserve"> – Położniczym na terenie Szpitala Świętej Trójcy</w:t>
      </w:r>
      <w:r w:rsidRPr="00A47345">
        <w:rPr>
          <w:rFonts w:ascii="Arial" w:hAnsi="Arial" w:cs="Arial"/>
          <w:b/>
          <w:sz w:val="20"/>
        </w:rPr>
        <w:t xml:space="preserve">” - Nr sprawy </w:t>
      </w:r>
      <w:r w:rsidRPr="00A47345">
        <w:rPr>
          <w:rFonts w:ascii="Arial" w:hAnsi="Arial" w:cs="Arial"/>
          <w:b/>
          <w:bCs/>
          <w:sz w:val="20"/>
        </w:rPr>
        <w:t>PZOZ/DZP/382/</w:t>
      </w:r>
      <w:r w:rsidR="003945DA">
        <w:rPr>
          <w:rFonts w:ascii="Arial" w:hAnsi="Arial" w:cs="Arial"/>
          <w:b/>
          <w:bCs/>
          <w:sz w:val="20"/>
          <w:lang w:val="pl-PL"/>
        </w:rPr>
        <w:t>44</w:t>
      </w:r>
      <w:r w:rsidRPr="00A47345">
        <w:rPr>
          <w:rFonts w:ascii="Arial" w:hAnsi="Arial" w:cs="Arial"/>
          <w:b/>
          <w:bCs/>
          <w:sz w:val="20"/>
        </w:rPr>
        <w:t>PN/1</w:t>
      </w:r>
      <w:r w:rsidR="000F4821" w:rsidRPr="00A47345">
        <w:rPr>
          <w:rFonts w:ascii="Arial" w:hAnsi="Arial" w:cs="Arial"/>
          <w:b/>
          <w:bCs/>
          <w:sz w:val="20"/>
        </w:rPr>
        <w:t>4</w:t>
      </w:r>
      <w:r w:rsidRPr="00A47345">
        <w:rPr>
          <w:rFonts w:ascii="Arial" w:hAnsi="Arial" w:cs="Arial"/>
          <w:b/>
          <w:sz w:val="20"/>
        </w:rPr>
        <w:t xml:space="preserve"> – nie otwierać przed</w:t>
      </w:r>
      <w:r w:rsidR="000E48F5" w:rsidRPr="00A47345">
        <w:rPr>
          <w:rFonts w:ascii="Arial" w:hAnsi="Arial" w:cs="Arial"/>
          <w:b/>
          <w:sz w:val="20"/>
        </w:rPr>
        <w:t xml:space="preserve"> </w:t>
      </w:r>
      <w:r w:rsidRPr="00A47345">
        <w:rPr>
          <w:rFonts w:ascii="Arial" w:hAnsi="Arial" w:cs="Arial"/>
          <w:b/>
          <w:sz w:val="20"/>
        </w:rPr>
        <w:t>……</w:t>
      </w:r>
      <w:r w:rsidR="008962A2" w:rsidRPr="00A47345">
        <w:rPr>
          <w:rFonts w:ascii="Arial" w:hAnsi="Arial" w:cs="Arial"/>
          <w:b/>
          <w:sz w:val="20"/>
        </w:rPr>
        <w:t>……..</w:t>
      </w:r>
      <w:r w:rsidRPr="00A47345">
        <w:rPr>
          <w:rFonts w:ascii="Arial" w:hAnsi="Arial" w:cs="Arial"/>
          <w:b/>
          <w:sz w:val="20"/>
        </w:rPr>
        <w:t xml:space="preserve">…….. roku </w:t>
      </w:r>
      <w:proofErr w:type="spellStart"/>
      <w:r w:rsidRPr="00A47345">
        <w:rPr>
          <w:rFonts w:ascii="Arial" w:hAnsi="Arial" w:cs="Arial"/>
          <w:b/>
          <w:sz w:val="20"/>
        </w:rPr>
        <w:t>godz</w:t>
      </w:r>
      <w:proofErr w:type="spellEnd"/>
      <w:r w:rsidRPr="00A47345">
        <w:rPr>
          <w:rFonts w:ascii="Arial" w:hAnsi="Arial" w:cs="Arial"/>
          <w:b/>
          <w:sz w:val="20"/>
        </w:rPr>
        <w:t>: ……….”</w:t>
      </w:r>
      <w:r w:rsidRPr="00A47345">
        <w:rPr>
          <w:rFonts w:ascii="Arial" w:hAnsi="Arial" w:cs="Arial"/>
          <w:sz w:val="20"/>
        </w:rPr>
        <w:t xml:space="preserve"> </w:t>
      </w:r>
      <w:r w:rsidRPr="00A47345">
        <w:rPr>
          <w:rFonts w:ascii="Arial" w:hAnsi="Arial" w:cs="Arial"/>
          <w:b/>
          <w:i/>
          <w:sz w:val="20"/>
          <w:u w:val="single"/>
        </w:rPr>
        <w:t>(wypełnia Wykonawca)</w:t>
      </w:r>
      <w:r w:rsidRPr="00A47345">
        <w:rPr>
          <w:rFonts w:ascii="Arial" w:hAnsi="Arial" w:cs="Arial"/>
          <w:i/>
          <w:sz w:val="20"/>
          <w:u w:val="single"/>
        </w:rPr>
        <w:t xml:space="preserve"> </w:t>
      </w:r>
      <w:r w:rsidRPr="00A47345">
        <w:rPr>
          <w:rFonts w:ascii="Arial" w:hAnsi="Arial" w:cs="Arial"/>
          <w:sz w:val="20"/>
        </w:rPr>
        <w:t>i opatrzone nazwą oraz dokładnym adresem Wykonawcy</w:t>
      </w:r>
      <w:r w:rsidR="00BE2531" w:rsidRPr="00A47345">
        <w:rPr>
          <w:rFonts w:ascii="Arial" w:hAnsi="Arial" w:cs="Arial"/>
          <w:sz w:val="20"/>
        </w:rPr>
        <w:t xml:space="preserve"> oraz danymi kontaktowymi (</w:t>
      </w:r>
      <w:proofErr w:type="spellStart"/>
      <w:r w:rsidR="00BE2531" w:rsidRPr="00A47345">
        <w:rPr>
          <w:rFonts w:ascii="Arial" w:hAnsi="Arial" w:cs="Arial"/>
          <w:sz w:val="20"/>
        </w:rPr>
        <w:t>tel</w:t>
      </w:r>
      <w:proofErr w:type="spellEnd"/>
      <w:r w:rsidR="00BE2531" w:rsidRPr="00A47345">
        <w:rPr>
          <w:rFonts w:ascii="Arial" w:hAnsi="Arial" w:cs="Arial"/>
          <w:sz w:val="20"/>
        </w:rPr>
        <w:t>.,fax, e-mail)</w:t>
      </w:r>
      <w:r w:rsidRPr="00A47345">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5059CF">
        <w:rPr>
          <w:rFonts w:ascii="Arial" w:hAnsi="Arial" w:cs="Arial"/>
          <w:sz w:val="20"/>
          <w:lang w:val="pl-PL"/>
        </w:rPr>
        <w:t xml:space="preserve"> </w:t>
      </w:r>
      <w:r w:rsidRPr="001F4FDE">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1437E5">
        <w:rPr>
          <w:rFonts w:ascii="Arial" w:hAnsi="Arial" w:cs="Arial"/>
          <w:b/>
        </w:rPr>
        <w:t>29 września</w:t>
      </w:r>
      <w:r>
        <w:rPr>
          <w:rFonts w:ascii="Arial" w:hAnsi="Arial" w:cs="Arial"/>
          <w:b/>
        </w:rPr>
        <w:t xml:space="preserve"> </w:t>
      </w:r>
      <w:r w:rsidRPr="001F4FDE">
        <w:rPr>
          <w:rFonts w:ascii="Arial" w:hAnsi="Arial" w:cs="Arial"/>
          <w:b/>
        </w:rPr>
        <w:t>201</w:t>
      </w:r>
      <w:r w:rsidR="000F4821">
        <w:rPr>
          <w:rFonts w:ascii="Arial" w:hAnsi="Arial" w:cs="Arial"/>
          <w:b/>
        </w:rPr>
        <w:t>4</w:t>
      </w:r>
      <w:r w:rsidRPr="001F4FDE">
        <w:rPr>
          <w:rFonts w:ascii="Arial" w:hAnsi="Arial" w:cs="Arial"/>
          <w:b/>
        </w:rPr>
        <w:t xml:space="preserve"> roku o godz. </w:t>
      </w:r>
      <w:r w:rsidR="00477A7E">
        <w:rPr>
          <w:rFonts w:ascii="Arial" w:hAnsi="Arial" w:cs="Arial"/>
          <w:b/>
        </w:rPr>
        <w:t>10:0</w:t>
      </w:r>
      <w:r w:rsidR="00443203">
        <w:rPr>
          <w:rFonts w:ascii="Arial" w:hAnsi="Arial" w:cs="Arial"/>
          <w:b/>
        </w:rPr>
        <w:t>0</w:t>
      </w:r>
      <w:r w:rsidRPr="001F4FDE">
        <w:rPr>
          <w:rFonts w:ascii="Arial" w:hAnsi="Arial" w:cs="Arial"/>
          <w:b/>
        </w:rPr>
        <w:t xml:space="preserve"> </w:t>
      </w:r>
      <w:r w:rsidRPr="001F4FDE">
        <w:rPr>
          <w:rFonts w:ascii="Arial" w:hAnsi="Arial" w:cs="Arial"/>
        </w:rPr>
        <w:t>w siedzibie Zamawiającego: Płocki Zakład Opieki Zdrowotnej Sp. z o.o., ul. Kościuszki 28, 09-402 Płock, sala „Grzybek” I piętro.</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26320A"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26320A">
        <w:rPr>
          <w:rFonts w:ascii="Arial" w:hAnsi="Arial" w:cs="Arial"/>
        </w:rPr>
        <w:br/>
        <w:t xml:space="preserve">z </w:t>
      </w:r>
      <w:r w:rsidR="008D7A39">
        <w:rPr>
          <w:rFonts w:ascii="Arial" w:hAnsi="Arial" w:cs="Arial"/>
        </w:rPr>
        <w:t xml:space="preserve">istotnych postanowień </w:t>
      </w:r>
      <w:r w:rsidRPr="0026320A">
        <w:rPr>
          <w:rFonts w:ascii="Arial" w:hAnsi="Arial" w:cs="Arial"/>
        </w:rPr>
        <w:t>umowy, stanowi</w:t>
      </w:r>
      <w:r w:rsidR="008D7A39">
        <w:rPr>
          <w:rFonts w:ascii="Arial" w:hAnsi="Arial" w:cs="Arial"/>
        </w:rPr>
        <w:t>ących</w:t>
      </w:r>
      <w:r w:rsidRPr="0026320A">
        <w:rPr>
          <w:rFonts w:ascii="Arial" w:hAnsi="Arial" w:cs="Arial"/>
        </w:rPr>
        <w:t xml:space="preserve"> Załącznik Nr </w:t>
      </w:r>
      <w:r w:rsidR="004D0299" w:rsidRPr="0026320A">
        <w:rPr>
          <w:rFonts w:ascii="Arial" w:hAnsi="Arial" w:cs="Arial"/>
        </w:rPr>
        <w:t>2</w:t>
      </w:r>
      <w:r w:rsidR="001F6F29" w:rsidRPr="0026320A">
        <w:rPr>
          <w:rFonts w:ascii="Arial" w:hAnsi="Arial" w:cs="Arial"/>
        </w:rPr>
        <w:t xml:space="preserve"> do niniejszej SIWZ, </w:t>
      </w:r>
      <w:r w:rsidR="008D7A39">
        <w:rPr>
          <w:rFonts w:ascii="Arial" w:hAnsi="Arial" w:cs="Arial"/>
        </w:rPr>
        <w:t>w tym również stawkę podatku VAT</w:t>
      </w:r>
      <w:r w:rsidR="009F6ADD">
        <w:rPr>
          <w:rFonts w:ascii="Arial" w:hAnsi="Arial" w:cs="Arial"/>
        </w:rPr>
        <w:t xml:space="preserve">, </w:t>
      </w:r>
      <w:r w:rsidR="001F6F29" w:rsidRPr="0026320A">
        <w:rPr>
          <w:rFonts w:ascii="Arial" w:hAnsi="Arial" w:cs="Arial"/>
        </w:rPr>
        <w:t>z dokładnością do 2 miejsc po przecinku w polskich złotych.</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W</w:t>
      </w:r>
      <w:r w:rsidRPr="0026320A">
        <w:rPr>
          <w:rFonts w:ascii="Arial" w:hAnsi="Arial" w:cs="Arial"/>
          <w:szCs w:val="24"/>
        </w:rPr>
        <w:t xml:space="preserve">ynagrodzenie to określone jako ryczałtowe zgodnie z art.632 ustawy Kodeks Cywilny  musi zawierać wszelkie koszty niezbędne do zrealizowania zamówienia wynikające wprost </w:t>
      </w:r>
      <w:r w:rsidR="008D7A39">
        <w:rPr>
          <w:rFonts w:ascii="Arial" w:hAnsi="Arial" w:cs="Arial"/>
          <w:szCs w:val="24"/>
        </w:rPr>
        <w:br/>
      </w:r>
      <w:r w:rsidRPr="0026320A">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Pr>
          <w:rFonts w:ascii="Arial" w:hAnsi="Arial" w:cs="Arial"/>
          <w:szCs w:val="24"/>
        </w:rPr>
        <w:br/>
      </w:r>
      <w:r w:rsidRPr="0026320A">
        <w:rPr>
          <w:rFonts w:ascii="Arial" w:hAnsi="Arial" w:cs="Arial"/>
          <w:szCs w:val="24"/>
        </w:rPr>
        <w:t xml:space="preserve">i </w:t>
      </w:r>
      <w:r w:rsidR="005059CF">
        <w:rPr>
          <w:rFonts w:ascii="Arial" w:hAnsi="Arial" w:cs="Arial"/>
          <w:szCs w:val="24"/>
        </w:rPr>
        <w:t>uzgodnieniami, sztuką budowlaną.</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FC29FA" w:rsidRPr="008E0B6A" w:rsidRDefault="00FC29FA" w:rsidP="00D821F1">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D821F1">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D821F1">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FC29FA" w:rsidRPr="001F4FDE" w:rsidRDefault="008D7A39" w:rsidP="00D821F1">
      <w:pPr>
        <w:pStyle w:val="Lista2"/>
        <w:numPr>
          <w:ilvl w:val="1"/>
          <w:numId w:val="9"/>
        </w:numPr>
        <w:tabs>
          <w:tab w:val="clear" w:pos="390"/>
        </w:tabs>
        <w:ind w:left="567" w:hanging="567"/>
        <w:rPr>
          <w:rFonts w:ascii="Arial" w:hAnsi="Arial" w:cs="Arial"/>
        </w:rPr>
      </w:pPr>
      <w:r w:rsidRPr="008D7A39">
        <w:rPr>
          <w:rFonts w:ascii="Arial" w:hAnsi="Arial" w:cs="Arial"/>
        </w:rPr>
        <w:t>Wybór dokonany zostanie na podstawie kryterium: najniższa cena.</w:t>
      </w:r>
    </w:p>
    <w:p w:rsidR="008D7A39" w:rsidRPr="00A356E6" w:rsidRDefault="008D7A39" w:rsidP="00A356E6">
      <w:pPr>
        <w:numPr>
          <w:ilvl w:val="1"/>
          <w:numId w:val="9"/>
        </w:numPr>
        <w:tabs>
          <w:tab w:val="clear" w:pos="390"/>
        </w:tabs>
        <w:spacing w:before="60" w:after="120"/>
        <w:contextualSpacing/>
        <w:jc w:val="both"/>
        <w:rPr>
          <w:rFonts w:ascii="Arial" w:hAnsi="Arial" w:cs="Arial"/>
        </w:rPr>
      </w:pPr>
      <w:r>
        <w:rPr>
          <w:rFonts w:ascii="Arial" w:eastAsia="Calibri" w:hAnsi="Arial" w:cs="Arial"/>
        </w:rPr>
        <w:t xml:space="preserve">   </w:t>
      </w:r>
      <w:r w:rsidRPr="008D7A39">
        <w:rPr>
          <w:rFonts w:ascii="Arial" w:eastAsia="Calibri" w:hAnsi="Arial" w:cs="Arial"/>
        </w:rPr>
        <w:t>Za</w:t>
      </w:r>
      <w:r w:rsidRPr="008D7A39">
        <w:rPr>
          <w:rFonts w:ascii="Arial" w:hAnsi="Arial" w:cs="Arial"/>
        </w:rPr>
        <w:t xml:space="preserve"> najkorzystniejszą zostanie uznana oferta z najniższą ceną, która uzyska 100 pkt. Pozostałe </w:t>
      </w:r>
      <w:r>
        <w:rPr>
          <w:rFonts w:ascii="Arial" w:hAnsi="Arial" w:cs="Arial"/>
        </w:rPr>
        <w:t xml:space="preserve">  </w:t>
      </w:r>
      <w:r w:rsidRPr="008D7A39">
        <w:rPr>
          <w:rFonts w:ascii="Arial" w:hAnsi="Arial" w:cs="Arial"/>
        </w:rPr>
        <w:t>oferty zostaną ocenione wg poniższego algorytmu, z dokładnością do dwóch miejsc po przecinku:</w:t>
      </w:r>
    </w:p>
    <w:tbl>
      <w:tblPr>
        <w:tblW w:w="0" w:type="auto"/>
        <w:jc w:val="center"/>
        <w:tblLook w:val="01E0" w:firstRow="1" w:lastRow="1" w:firstColumn="1" w:lastColumn="1" w:noHBand="0" w:noVBand="0"/>
      </w:tblPr>
      <w:tblGrid>
        <w:gridCol w:w="5103"/>
      </w:tblGrid>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tabs>
                <w:tab w:val="num" w:pos="567"/>
              </w:tabs>
              <w:suppressAutoHyphens/>
              <w:autoSpaceDE w:val="0"/>
              <w:autoSpaceDN w:val="0"/>
              <w:adjustRightInd w:val="0"/>
              <w:spacing w:before="120" w:line="254" w:lineRule="auto"/>
              <w:jc w:val="center"/>
              <w:rPr>
                <w:rFonts w:ascii="Arial" w:hAnsi="Arial" w:cs="Arial"/>
                <w:b/>
                <w:color w:val="000000"/>
                <w:lang w:eastAsia="en-US"/>
              </w:rPr>
            </w:pPr>
            <w:r w:rsidRPr="008D7A39">
              <w:rPr>
                <w:rFonts w:ascii="Arial" w:hAnsi="Arial" w:cs="Arial"/>
                <w:b/>
                <w:color w:val="000000"/>
                <w:lang w:eastAsia="en-US"/>
              </w:rPr>
              <w:t>Sposób punktacji</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autoSpaceDE w:val="0"/>
              <w:autoSpaceDN w:val="0"/>
              <w:adjustRightInd w:val="0"/>
              <w:spacing w:line="254" w:lineRule="auto"/>
              <w:jc w:val="center"/>
              <w:rPr>
                <w:rFonts w:ascii="Arial" w:hAnsi="Arial" w:cs="Arial"/>
                <w:b/>
                <w:lang w:eastAsia="en-US"/>
              </w:rPr>
            </w:pPr>
            <w:r w:rsidRPr="008D7A39">
              <w:rPr>
                <w:rFonts w:ascii="Arial" w:hAnsi="Arial" w:cs="Arial"/>
                <w:b/>
                <w:color w:val="000000"/>
                <w:lang w:eastAsia="en-US"/>
              </w:rPr>
              <w:t>najniższa cena zaoferowana</w:t>
            </w:r>
            <w:r w:rsidRPr="008D7A39">
              <w:rPr>
                <w:rFonts w:ascii="Arial" w:hAnsi="Arial" w:cs="Arial"/>
                <w:b/>
                <w:lang w:eastAsia="en-US"/>
              </w:rPr>
              <w:t>/</w:t>
            </w:r>
          </w:p>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r w:rsidRPr="008D7A39">
              <w:rPr>
                <w:rFonts w:ascii="Arial" w:hAnsi="Arial" w:cs="Arial"/>
                <w:b/>
                <w:lang w:eastAsia="en-US"/>
              </w:rPr>
              <w:t xml:space="preserve"> cena badanej oferty x 100 pkt </w:t>
            </w:r>
          </w:p>
        </w:tc>
      </w:tr>
    </w:tbl>
    <w:p w:rsidR="008D7A39" w:rsidRPr="008D7A39" w:rsidRDefault="008D7A39" w:rsidP="0066488D">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Jeżeli nie będzie można wybrać oferty najkorzystniejszej z uwagi na to, że zostały złożone oferty o takiej samej cenie, Zamawiający wezwie Wykonawców, którzy złożyli te oferty, do złożenia </w:t>
      </w:r>
      <w:r w:rsidRPr="008D7A39">
        <w:rPr>
          <w:rFonts w:ascii="Arial" w:hAnsi="Arial" w:cs="Arial"/>
        </w:rPr>
        <w:br/>
        <w:t>w określonym terminie ofert dodatkowych.</w:t>
      </w:r>
    </w:p>
    <w:p w:rsidR="008D7A39" w:rsidRPr="008D7A39" w:rsidRDefault="008D7A39" w:rsidP="008D7A39">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Wykonawcy, składając oferty dodatkowe, nie mogą zaoferować cen wyższych, niż zaoferowane </w:t>
      </w:r>
      <w:r w:rsidRPr="008D7A39">
        <w:rPr>
          <w:rFonts w:ascii="Arial" w:hAnsi="Arial" w:cs="Arial"/>
        </w:rPr>
        <w:br/>
        <w:t>w złożonych ofertach</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Zamawiający udzieli zamówienia Wykonawcy, którego oferta została oceniona jako najkorzystniejsza w oparciu o </w:t>
      </w:r>
      <w:r>
        <w:rPr>
          <w:rFonts w:ascii="Arial" w:eastAsia="Calibri" w:hAnsi="Arial" w:cs="Arial"/>
          <w:sz w:val="20"/>
          <w:lang w:val="pl-PL" w:eastAsia="pl-PL"/>
        </w:rPr>
        <w:t>kryterium wyboru podane w pkt 21</w:t>
      </w:r>
      <w:r w:rsidRPr="008D7A39">
        <w:rPr>
          <w:rFonts w:ascii="Arial" w:eastAsia="Calibri" w:hAnsi="Arial" w:cs="Arial"/>
          <w:sz w:val="20"/>
          <w:lang w:val="pl-PL" w:eastAsia="pl-PL"/>
        </w:rPr>
        <w:t xml:space="preserve"> </w:t>
      </w:r>
      <w:r w:rsidR="005E1EC0" w:rsidRPr="008D7A39">
        <w:rPr>
          <w:rFonts w:ascii="Arial" w:eastAsia="Calibri" w:hAnsi="Arial" w:cs="Arial"/>
          <w:sz w:val="20"/>
          <w:lang w:val="pl-PL" w:eastAsia="pl-PL"/>
        </w:rPr>
        <w:t>SIWZ</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O odrzuceniu ofert(y) oraz wyborze najkorzystniejszej oferty, Zamawiający zawiadomi niezwłocznie Wykonawców, którzy złożyli oferty w przedmiotowym postępowaniu, podając uzasadnienie faktyczne i prawne</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Niezwłocznie po wyborze oferty najkorzystniejszej, Zamawiający zamieści informacje, określone w art. 92 ust. 1 pkt 1 ustawy </w:t>
      </w:r>
      <w:proofErr w:type="spellStart"/>
      <w:r w:rsidRPr="008D7A39">
        <w:rPr>
          <w:rFonts w:ascii="Arial" w:eastAsia="Calibri" w:hAnsi="Arial" w:cs="Arial"/>
          <w:sz w:val="20"/>
          <w:lang w:val="pl-PL" w:eastAsia="pl-PL"/>
        </w:rPr>
        <w:t>Pzp</w:t>
      </w:r>
      <w:proofErr w:type="spellEnd"/>
      <w:r w:rsidRPr="008D7A39">
        <w:rPr>
          <w:rFonts w:ascii="Arial" w:eastAsia="Calibri" w:hAnsi="Arial" w:cs="Arial"/>
          <w:sz w:val="20"/>
          <w:lang w:val="pl-PL" w:eastAsia="pl-PL"/>
        </w:rPr>
        <w:t xml:space="preserve"> (zawiadomienie o wyborze najkorzystniejszej oferty) na własnej stronie internetowej oraz w swojej siedzibie na tablicy ogłoszeń w budynku H 1</w:t>
      </w:r>
      <w:r w:rsidR="00FC29FA" w:rsidRPr="001F4FDE">
        <w:rPr>
          <w:rFonts w:ascii="Arial" w:hAnsi="Arial" w:cs="Arial"/>
          <w:sz w:val="20"/>
        </w:rPr>
        <w:t>.</w:t>
      </w:r>
    </w:p>
    <w:p w:rsidR="00FC29FA" w:rsidRPr="008D7A39"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Zamawiający zawrze umowę w sprawie zamówienia publicznego w terminie nie krótszym niż 5 dni od dnia przekazania zawiadomienia o wyborze oferty</w:t>
      </w:r>
      <w:r w:rsidR="00FC29FA" w:rsidRPr="001F4FDE">
        <w:rPr>
          <w:rFonts w:ascii="Arial" w:hAnsi="Arial" w:cs="Arial"/>
          <w:sz w:val="20"/>
        </w:rPr>
        <w:t>.</w:t>
      </w:r>
    </w:p>
    <w:p w:rsidR="008D7A39" w:rsidRPr="008D7A39" w:rsidRDefault="008D7A39" w:rsidP="008D7A39">
      <w:pPr>
        <w:pStyle w:val="Tekstpodstawowy"/>
        <w:numPr>
          <w:ilvl w:val="1"/>
          <w:numId w:val="9"/>
        </w:numPr>
        <w:tabs>
          <w:tab w:val="clear" w:pos="390"/>
        </w:tabs>
        <w:jc w:val="both"/>
        <w:rPr>
          <w:rFonts w:ascii="Arial" w:hAnsi="Arial" w:cs="Arial"/>
          <w:sz w:val="20"/>
        </w:rPr>
      </w:pPr>
      <w:r>
        <w:rPr>
          <w:rFonts w:ascii="Arial" w:hAnsi="Arial" w:cs="Arial"/>
          <w:sz w:val="20"/>
          <w:lang w:val="pl-PL"/>
        </w:rPr>
        <w:t xml:space="preserve">   </w:t>
      </w:r>
      <w:r w:rsidRPr="008D7A39">
        <w:rPr>
          <w:rFonts w:ascii="Arial" w:hAnsi="Arial" w:cs="Arial"/>
          <w:sz w:val="20"/>
        </w:rPr>
        <w:t xml:space="preserve">Zamawiający może zawrzeć umowę przed upływem 5-dniowego terminu, jeżeli: </w:t>
      </w:r>
    </w:p>
    <w:p w:rsidR="008D7A39" w:rsidRPr="008D7A39" w:rsidRDefault="008D7A39" w:rsidP="001B6E75">
      <w:pPr>
        <w:pStyle w:val="Tekstpodstawowy"/>
        <w:numPr>
          <w:ilvl w:val="0"/>
          <w:numId w:val="15"/>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w postępowaniu zostanie złożona tylko jedna oferta</w:t>
      </w:r>
    </w:p>
    <w:p w:rsidR="008D7A39" w:rsidRPr="009E3A07" w:rsidRDefault="008D7A39" w:rsidP="001B6E75">
      <w:pPr>
        <w:pStyle w:val="Tekstpodstawowy"/>
        <w:numPr>
          <w:ilvl w:val="0"/>
          <w:numId w:val="15"/>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żadna z ofert nie zostanie odrzucona, ani żaden z Wykonawców nie zostanie wykluczony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06150D">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06150D">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06150D" w:rsidRPr="00E84982" w:rsidRDefault="0006150D" w:rsidP="0006150D">
      <w:pPr>
        <w:pStyle w:val="Lista-kontynuacja2"/>
        <w:spacing w:after="0"/>
        <w:ind w:left="567" w:hanging="567"/>
        <w:jc w:val="both"/>
        <w:rPr>
          <w:rFonts w:ascii="Arial" w:hAnsi="Arial" w:cs="Arial"/>
        </w:rPr>
      </w:pPr>
      <w:r>
        <w:rPr>
          <w:rFonts w:ascii="Arial" w:hAnsi="Arial" w:cs="Arial"/>
        </w:rPr>
        <w:t xml:space="preserve">23.4 </w:t>
      </w:r>
      <w:r w:rsidRPr="00E84982">
        <w:rPr>
          <w:rFonts w:ascii="Arial" w:hAnsi="Arial" w:cs="Arial"/>
        </w:rPr>
        <w:t xml:space="preserve">Zamawiający może zwrócić się do Wykonawcy o dodatkowe dane w zakresie niezbędnym do przygotowania umowy tj. części wstępnej umowy, w której określa się jej strony jak również </w:t>
      </w:r>
      <w:r w:rsidRPr="00E84982">
        <w:rPr>
          <w:rFonts w:ascii="Arial" w:hAnsi="Arial" w:cs="Arial"/>
        </w:rPr>
        <w:br/>
        <w:t>w zakresie zastosowanej stawki podatku VAT.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66488D" w:rsidRDefault="0066488D" w:rsidP="0066488D">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FC29FA" w:rsidRPr="001F4FDE"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Zabezpieczenie należytego wykonania umowy.</w:t>
      </w:r>
    </w:p>
    <w:p w:rsidR="003C1FD3" w:rsidRPr="003C1FD3" w:rsidRDefault="003C1FD3" w:rsidP="003C1FD3">
      <w:pPr>
        <w:pStyle w:val="Lista"/>
        <w:ind w:left="567" w:hanging="567"/>
        <w:jc w:val="both"/>
        <w:rPr>
          <w:rFonts w:ascii="Arial" w:hAnsi="Arial" w:cs="Arial"/>
        </w:rPr>
      </w:pPr>
      <w:r w:rsidRPr="003C1FD3">
        <w:rPr>
          <w:rFonts w:ascii="Arial" w:hAnsi="Arial" w:cs="Arial"/>
        </w:rPr>
        <w:t>25.1.</w:t>
      </w:r>
      <w:r w:rsidRPr="003C1FD3">
        <w:rPr>
          <w:rFonts w:ascii="Arial" w:hAnsi="Arial" w:cs="Arial"/>
        </w:rPr>
        <w:tab/>
        <w:t>Wykonawca, którego oferta zostanie uznana za najkorzystniejszą, zobowiązany będzie do wniesienia zabezpieczenia należyte</w:t>
      </w:r>
      <w:r w:rsidR="000E246F">
        <w:rPr>
          <w:rFonts w:ascii="Arial" w:hAnsi="Arial" w:cs="Arial"/>
        </w:rPr>
        <w:t>go wykonania umowy w wysokości 10</w:t>
      </w:r>
      <w:r w:rsidRPr="003C1FD3">
        <w:rPr>
          <w:rFonts w:ascii="Arial" w:hAnsi="Arial" w:cs="Arial"/>
        </w:rPr>
        <w:t>% wartości brutto umowy.</w:t>
      </w:r>
    </w:p>
    <w:p w:rsidR="003C1FD3" w:rsidRPr="003C1FD3" w:rsidRDefault="003C1FD3" w:rsidP="00CB4CBE">
      <w:pPr>
        <w:pStyle w:val="Lista"/>
        <w:ind w:left="567" w:hanging="567"/>
        <w:jc w:val="both"/>
        <w:rPr>
          <w:rFonts w:ascii="Arial" w:hAnsi="Arial" w:cs="Arial"/>
        </w:rPr>
      </w:pPr>
      <w:r w:rsidRPr="003C1FD3">
        <w:rPr>
          <w:rFonts w:ascii="Arial" w:hAnsi="Arial" w:cs="Arial"/>
        </w:rPr>
        <w:t>25.2.</w:t>
      </w:r>
      <w:r w:rsidRPr="003C1FD3">
        <w:rPr>
          <w:rFonts w:ascii="Arial" w:hAnsi="Arial" w:cs="Arial"/>
        </w:rPr>
        <w:tab/>
        <w:t>Zabezpieczenie może być wnoszone w jednej lub kilku następujących formach: w pieniądzu, poręczeniach bankowych lub poręczeniach spółdzielczej ka</w:t>
      </w:r>
      <w:r w:rsidR="00CB4CBE">
        <w:rPr>
          <w:rFonts w:ascii="Arial" w:hAnsi="Arial" w:cs="Arial"/>
        </w:rPr>
        <w:t xml:space="preserve">sy oszczędnościowo-kredytowej, </w:t>
      </w:r>
      <w:r w:rsidRPr="003C1FD3">
        <w:rPr>
          <w:rFonts w:ascii="Arial" w:hAnsi="Arial" w:cs="Arial"/>
        </w:rPr>
        <w:t>z tym że zobowiązanie kasy jest zawsze zobowiązaniem pieniężnym, gwarancjach bankowych, gwarancjach ubezpieczeniowych, poręczeni</w:t>
      </w:r>
      <w:r w:rsidR="00CB4CBE">
        <w:rPr>
          <w:rFonts w:ascii="Arial" w:hAnsi="Arial" w:cs="Arial"/>
        </w:rPr>
        <w:t xml:space="preserve">ach udzielanych przez podmioty, </w:t>
      </w:r>
      <w:r w:rsidRPr="003C1FD3">
        <w:rPr>
          <w:rFonts w:ascii="Arial" w:hAnsi="Arial" w:cs="Arial"/>
        </w:rPr>
        <w:t>o których mowa w art. 6b ust. 5 pkt. 2 ustawy z dnia 9 listopada 2000 r. o utworzeniu Polskiej Agencji Rozwoju Przedsiębiorczości. Nie dopuszcza się składania zabezpieczenia w innych formach.</w:t>
      </w:r>
    </w:p>
    <w:p w:rsidR="003C1FD3" w:rsidRPr="003C1FD3" w:rsidRDefault="003C1FD3" w:rsidP="003C1FD3">
      <w:pPr>
        <w:pStyle w:val="Lista"/>
        <w:ind w:left="567" w:hanging="567"/>
        <w:jc w:val="both"/>
        <w:rPr>
          <w:rFonts w:ascii="Arial" w:hAnsi="Arial" w:cs="Arial"/>
        </w:rPr>
      </w:pPr>
      <w:r w:rsidRPr="003C1FD3">
        <w:rPr>
          <w:rFonts w:ascii="Arial" w:hAnsi="Arial" w:cs="Arial"/>
        </w:rPr>
        <w:t>25.3.</w:t>
      </w:r>
      <w:r w:rsidRPr="003C1FD3">
        <w:rPr>
          <w:rFonts w:ascii="Arial" w:hAnsi="Arial" w:cs="Arial"/>
        </w:rPr>
        <w:tab/>
        <w:t>W przypadku wnoszenia zabezpieczenia w innej formie niż pieniądz musi być ono wniesione najpóźniej w dniu zawarcia umowy w pełnej wysokości, czyli w k</w:t>
      </w:r>
      <w:r w:rsidR="000E246F">
        <w:rPr>
          <w:rFonts w:ascii="Arial" w:hAnsi="Arial" w:cs="Arial"/>
        </w:rPr>
        <w:t>wocie stanowiącej równowartość 10</w:t>
      </w:r>
      <w:r w:rsidRPr="003C1FD3">
        <w:rPr>
          <w:rFonts w:ascii="Arial" w:hAnsi="Arial" w:cs="Arial"/>
        </w:rPr>
        <w:t xml:space="preserve">% ceny brutto przedstawionej w ofercie. </w:t>
      </w:r>
    </w:p>
    <w:p w:rsidR="00FC29FA" w:rsidRDefault="003C1FD3" w:rsidP="003C1FD3">
      <w:pPr>
        <w:pStyle w:val="Lista"/>
        <w:ind w:left="567" w:hanging="567"/>
        <w:jc w:val="both"/>
        <w:rPr>
          <w:rFonts w:ascii="Arial" w:hAnsi="Arial" w:cs="Arial"/>
        </w:rPr>
      </w:pPr>
      <w:r w:rsidRPr="003C1FD3">
        <w:rPr>
          <w:rFonts w:ascii="Arial" w:hAnsi="Arial" w:cs="Arial"/>
        </w:rPr>
        <w:t>25.4.</w:t>
      </w:r>
      <w:r w:rsidRPr="003C1FD3">
        <w:rPr>
          <w:rFonts w:ascii="Arial" w:hAnsi="Arial" w:cs="Arial"/>
        </w:rPr>
        <w:tab/>
        <w:t>W przypadku wnoszenia zabezpieczenia w pieniądzu, w dniu podpisywania umowy musi ono znajdować się już na koncie Zamawiającego na rachunku bankowym Zamawiającego: Bank Handlowy w Warszawie konto nr 39 1030 1205 0000 0000 8384 9045 z dopiskiem „zabezpieczenie należytego wykonania um</w:t>
      </w:r>
      <w:r w:rsidR="003945DA">
        <w:rPr>
          <w:rFonts w:ascii="Arial" w:hAnsi="Arial" w:cs="Arial"/>
        </w:rPr>
        <w:t>owy – nr sprawy: PZOZ/DZP/382/44</w:t>
      </w:r>
      <w:r>
        <w:rPr>
          <w:rFonts w:ascii="Arial" w:hAnsi="Arial" w:cs="Arial"/>
        </w:rPr>
        <w:t>PN/14</w:t>
      </w:r>
      <w:r w:rsidRPr="003C1FD3">
        <w:rPr>
          <w:rFonts w:ascii="Arial" w:hAnsi="Arial" w:cs="Arial"/>
        </w:rPr>
        <w:t xml:space="preserve">, w pełnej wysokości, czyli </w:t>
      </w:r>
      <w:r w:rsidR="00D5390E">
        <w:rPr>
          <w:rFonts w:ascii="Arial" w:hAnsi="Arial" w:cs="Arial"/>
        </w:rPr>
        <w:br/>
      </w:r>
      <w:r w:rsidRPr="003C1FD3">
        <w:rPr>
          <w:rFonts w:ascii="Arial" w:hAnsi="Arial" w:cs="Arial"/>
        </w:rPr>
        <w:t>w k</w:t>
      </w:r>
      <w:r w:rsidR="000E246F">
        <w:rPr>
          <w:rFonts w:ascii="Arial" w:hAnsi="Arial" w:cs="Arial"/>
        </w:rPr>
        <w:t>wocie stanowiącej równowartość 10</w:t>
      </w:r>
      <w:r w:rsidRPr="003C1FD3">
        <w:rPr>
          <w:rFonts w:ascii="Arial" w:hAnsi="Arial" w:cs="Arial"/>
        </w:rPr>
        <w:t>% ceny brutto przedstawionej w ofercie</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844DFB" w:rsidRDefault="00844DFB" w:rsidP="00FC29FA">
      <w:pPr>
        <w:pStyle w:val="Nagwek2"/>
        <w:jc w:val="left"/>
        <w:rPr>
          <w:rFonts w:ascii="Arial" w:hAnsi="Arial" w:cs="Arial"/>
          <w:i/>
          <w:sz w:val="20"/>
          <w:u w:val="single"/>
          <w:lang w:val="pl-PL"/>
        </w:rPr>
      </w:pP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F80B47">
        <w:rPr>
          <w:rFonts w:ascii="Arial" w:hAnsi="Arial" w:cs="Arial"/>
          <w:i/>
          <w:sz w:val="18"/>
          <w:szCs w:val="18"/>
        </w:rPr>
        <w:t xml:space="preserve">Załącznik Nr 6 - Wykaz wykonanych/wykonywanych </w:t>
      </w:r>
      <w:r w:rsidR="00BE2531">
        <w:rPr>
          <w:rFonts w:ascii="Arial" w:hAnsi="Arial" w:cs="Arial"/>
          <w:i/>
          <w:sz w:val="18"/>
          <w:szCs w:val="18"/>
        </w:rPr>
        <w:t>robót</w:t>
      </w:r>
      <w:r w:rsidRPr="00F80B47">
        <w:rPr>
          <w:rFonts w:ascii="Arial" w:hAnsi="Arial" w:cs="Arial"/>
          <w:i/>
          <w:sz w:val="18"/>
          <w:szCs w:val="18"/>
        </w:rPr>
        <w:t>, wynikający z pkt. 11.A.</w:t>
      </w:r>
      <w:r w:rsidR="00BE2531">
        <w:rPr>
          <w:rFonts w:ascii="Arial" w:hAnsi="Arial" w:cs="Arial"/>
          <w:i/>
          <w:sz w:val="18"/>
          <w:szCs w:val="18"/>
        </w:rPr>
        <w:t>2</w:t>
      </w:r>
      <w:r w:rsidRPr="00F80B47">
        <w:rPr>
          <w:rFonts w:ascii="Arial" w:hAnsi="Arial" w:cs="Arial"/>
          <w:i/>
          <w:sz w:val="18"/>
          <w:szCs w:val="18"/>
        </w:rPr>
        <w:t xml:space="preserve"> SIWZ</w:t>
      </w:r>
    </w:p>
    <w:p w:rsidR="00BE2531" w:rsidRDefault="00BE2531" w:rsidP="00BE2531">
      <w:pPr>
        <w:jc w:val="both"/>
        <w:rPr>
          <w:rFonts w:ascii="Arial" w:hAnsi="Arial" w:cs="Arial"/>
          <w:i/>
          <w:sz w:val="18"/>
          <w:szCs w:val="18"/>
        </w:rPr>
      </w:pPr>
      <w:r w:rsidRPr="00F80B47">
        <w:rPr>
          <w:rFonts w:ascii="Arial" w:hAnsi="Arial" w:cs="Arial"/>
          <w:i/>
          <w:sz w:val="18"/>
          <w:szCs w:val="18"/>
        </w:rPr>
        <w:t xml:space="preserve">Załącznik Nr 7 </w:t>
      </w:r>
      <w:r>
        <w:rPr>
          <w:rFonts w:ascii="Arial" w:hAnsi="Arial" w:cs="Arial"/>
          <w:i/>
          <w:sz w:val="18"/>
          <w:szCs w:val="18"/>
        </w:rPr>
        <w:t>-</w:t>
      </w:r>
      <w:r w:rsidRPr="00F80B47">
        <w:rPr>
          <w:rFonts w:ascii="Arial" w:hAnsi="Arial" w:cs="Arial"/>
          <w:i/>
          <w:sz w:val="18"/>
          <w:szCs w:val="18"/>
        </w:rPr>
        <w:t xml:space="preserve"> </w:t>
      </w:r>
      <w:r w:rsidRPr="00BE2531">
        <w:rPr>
          <w:rFonts w:ascii="Arial" w:eastAsia="HG Mincho Light J" w:hAnsi="Arial" w:cs="Arial"/>
          <w:i/>
          <w:sz w:val="18"/>
          <w:szCs w:val="18"/>
        </w:rPr>
        <w:t>Wykaz osób wyznaczonych do wykonania zamówienia</w:t>
      </w:r>
      <w:r w:rsidRPr="00BE2531">
        <w:rPr>
          <w:rFonts w:ascii="Arial" w:hAnsi="Arial" w:cs="Arial"/>
          <w:i/>
          <w:sz w:val="18"/>
          <w:szCs w:val="18"/>
        </w:rPr>
        <w:t xml:space="preserve"> </w:t>
      </w:r>
      <w:r w:rsidRPr="00F80B47">
        <w:rPr>
          <w:rFonts w:ascii="Arial" w:hAnsi="Arial" w:cs="Arial"/>
          <w:i/>
          <w:sz w:val="18"/>
          <w:szCs w:val="18"/>
        </w:rPr>
        <w:t>wynikający z pkt. 11.A.</w:t>
      </w:r>
      <w:r>
        <w:rPr>
          <w:rFonts w:ascii="Arial" w:hAnsi="Arial" w:cs="Arial"/>
          <w:i/>
          <w:sz w:val="18"/>
          <w:szCs w:val="18"/>
        </w:rPr>
        <w:t>3</w:t>
      </w:r>
      <w:r w:rsidRPr="00F80B47">
        <w:rPr>
          <w:rFonts w:ascii="Arial" w:hAnsi="Arial" w:cs="Arial"/>
          <w:i/>
          <w:sz w:val="18"/>
          <w:szCs w:val="18"/>
        </w:rPr>
        <w:t xml:space="preserve"> SIWZ</w:t>
      </w:r>
    </w:p>
    <w:p w:rsidR="00FC29FA" w:rsidRDefault="00BE2531" w:rsidP="00FC29FA">
      <w:pPr>
        <w:jc w:val="both"/>
        <w:rPr>
          <w:rFonts w:ascii="Arial" w:hAnsi="Arial" w:cs="Arial"/>
          <w:i/>
          <w:sz w:val="18"/>
          <w:szCs w:val="18"/>
        </w:rPr>
      </w:pPr>
      <w:r>
        <w:rPr>
          <w:rFonts w:ascii="Arial" w:hAnsi="Arial" w:cs="Arial"/>
          <w:i/>
          <w:sz w:val="18"/>
          <w:szCs w:val="18"/>
        </w:rPr>
        <w:t>Załącznik Nr 8</w:t>
      </w:r>
      <w:r w:rsidR="00FC29FA" w:rsidRPr="00F80B47">
        <w:rPr>
          <w:rFonts w:ascii="Arial" w:hAnsi="Arial" w:cs="Arial"/>
          <w:i/>
          <w:sz w:val="18"/>
          <w:szCs w:val="18"/>
        </w:rPr>
        <w:t xml:space="preserve"> </w:t>
      </w:r>
      <w:r w:rsidR="000D0A7B">
        <w:rPr>
          <w:rFonts w:ascii="Arial" w:hAnsi="Arial" w:cs="Arial"/>
          <w:i/>
          <w:sz w:val="18"/>
          <w:szCs w:val="18"/>
        </w:rPr>
        <w:t>-</w:t>
      </w:r>
      <w:r w:rsidR="00FC29FA" w:rsidRPr="00F80B47">
        <w:rPr>
          <w:rFonts w:ascii="Arial" w:hAnsi="Arial" w:cs="Arial"/>
          <w:i/>
          <w:sz w:val="18"/>
          <w:szCs w:val="18"/>
        </w:rPr>
        <w:t xml:space="preserve"> Oświadczenie o posiadaniu uprawnień, wynikając</w:t>
      </w:r>
      <w:r w:rsidR="00FC29FA">
        <w:rPr>
          <w:rFonts w:ascii="Arial" w:hAnsi="Arial" w:cs="Arial"/>
          <w:i/>
          <w:sz w:val="18"/>
          <w:szCs w:val="18"/>
        </w:rPr>
        <w:t>e</w:t>
      </w:r>
      <w:r w:rsidR="00FC29FA" w:rsidRPr="00F80B47">
        <w:rPr>
          <w:rFonts w:ascii="Arial" w:hAnsi="Arial" w:cs="Arial"/>
          <w:i/>
          <w:sz w:val="18"/>
          <w:szCs w:val="18"/>
        </w:rPr>
        <w:t xml:space="preserve"> z pkt. 11.A.4 SIWZ</w:t>
      </w:r>
    </w:p>
    <w:p w:rsidR="00BC4AF1" w:rsidRPr="000D0A7B" w:rsidRDefault="00BE2531" w:rsidP="00BE2531">
      <w:pPr>
        <w:rPr>
          <w:rFonts w:ascii="Arial" w:hAnsi="Arial" w:cs="Arial"/>
          <w:i/>
          <w:sz w:val="18"/>
          <w:szCs w:val="18"/>
        </w:rPr>
      </w:pPr>
      <w:r>
        <w:rPr>
          <w:rFonts w:ascii="Arial" w:hAnsi="Arial" w:cs="Arial"/>
          <w:i/>
          <w:sz w:val="18"/>
          <w:szCs w:val="18"/>
        </w:rPr>
        <w:t>Załącznik nr 9</w:t>
      </w:r>
      <w:r w:rsidR="000D0A7B">
        <w:rPr>
          <w:rFonts w:ascii="Arial" w:hAnsi="Arial" w:cs="Arial"/>
          <w:i/>
          <w:sz w:val="18"/>
          <w:szCs w:val="18"/>
        </w:rPr>
        <w:t xml:space="preserve"> -</w:t>
      </w:r>
      <w:r w:rsidR="00AC4150" w:rsidRPr="000D0A7B">
        <w:rPr>
          <w:rFonts w:ascii="Arial" w:hAnsi="Arial" w:cs="Arial"/>
          <w:i/>
          <w:sz w:val="18"/>
          <w:szCs w:val="18"/>
        </w:rPr>
        <w:t xml:space="preserve"> Lista podmiotów należących do tej samej grupy kapitałowej / Informacja o tym, że wykonawca nie należy do grupy kapitałowej</w:t>
      </w:r>
    </w:p>
    <w:p w:rsidR="00FC29FA" w:rsidRPr="000D0A7B" w:rsidRDefault="00FC29FA" w:rsidP="00FC29FA">
      <w:pPr>
        <w:jc w:val="both"/>
        <w:rPr>
          <w:rFonts w:ascii="Arial" w:hAnsi="Arial" w:cs="Arial"/>
          <w:b/>
          <w:i/>
        </w:rPr>
      </w:pPr>
    </w:p>
    <w:p w:rsidR="00FC29FA" w:rsidRPr="001F4FDE" w:rsidRDefault="00FC29FA" w:rsidP="0064376E">
      <w:pPr>
        <w:pStyle w:val="Lista-kontynuacja2"/>
        <w:spacing w:after="0"/>
        <w:ind w:left="0"/>
        <w:rPr>
          <w:rFonts w:ascii="Arial" w:hAnsi="Arial" w:cs="Arial"/>
        </w:rPr>
      </w:pPr>
      <w:r w:rsidRPr="00CB4CBE">
        <w:rPr>
          <w:rFonts w:ascii="Arial" w:hAnsi="Arial" w:cs="Arial"/>
        </w:rPr>
        <w:t xml:space="preserve">Płock, dnia </w:t>
      </w:r>
      <w:r w:rsidR="001437E5">
        <w:rPr>
          <w:rFonts w:ascii="Arial" w:hAnsi="Arial" w:cs="Arial"/>
        </w:rPr>
        <w:t>12 września</w:t>
      </w:r>
      <w:bookmarkStart w:id="0" w:name="_GoBack"/>
      <w:bookmarkEnd w:id="0"/>
      <w:r w:rsidRPr="00CB4CBE">
        <w:rPr>
          <w:rFonts w:ascii="Arial" w:hAnsi="Arial" w:cs="Arial"/>
        </w:rPr>
        <w:t xml:space="preserve"> 201</w:t>
      </w:r>
      <w:r w:rsidR="00AC4150" w:rsidRPr="00CB4CBE">
        <w:rPr>
          <w:rFonts w:ascii="Arial" w:hAnsi="Arial" w:cs="Arial"/>
        </w:rPr>
        <w:t>4</w:t>
      </w:r>
      <w:r w:rsidRPr="00CB4CBE">
        <w:rPr>
          <w:rFonts w:ascii="Arial" w:hAnsi="Arial" w:cs="Arial"/>
        </w:rPr>
        <w:t xml:space="preserve"> roku</w:t>
      </w: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FC29FA">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r w:rsidR="00055A56">
        <w:rPr>
          <w:rFonts w:ascii="Arial" w:hAnsi="Arial" w:cs="Arial"/>
          <w:b/>
          <w:bCs/>
        </w:rPr>
        <w:t xml:space="preserve"> (OPZ)</w:t>
      </w:r>
    </w:p>
    <w:p w:rsidR="003F5328" w:rsidRDefault="003F5328" w:rsidP="00FC29FA">
      <w:pPr>
        <w:jc w:val="right"/>
        <w:rPr>
          <w:rFonts w:ascii="Arial" w:hAnsi="Arial" w:cs="Arial"/>
          <w:b/>
        </w:rPr>
      </w:pPr>
    </w:p>
    <w:p w:rsidR="0066488D" w:rsidRPr="0066488D" w:rsidRDefault="0066488D" w:rsidP="0066488D">
      <w:pPr>
        <w:spacing w:before="240" w:after="100" w:afterAutospacing="1"/>
        <w:rPr>
          <w:rFonts w:ascii="Arial" w:hAnsi="Arial" w:cs="Arial"/>
          <w:b/>
          <w:u w:val="single"/>
        </w:rPr>
      </w:pPr>
      <w:r w:rsidRPr="0066488D">
        <w:rPr>
          <w:rFonts w:ascii="Arial" w:hAnsi="Arial" w:cs="Arial"/>
          <w:b/>
          <w:u w:val="single"/>
        </w:rPr>
        <w:t>Przedmiot i zakres</w:t>
      </w:r>
      <w:r w:rsidRPr="0066488D">
        <w:rPr>
          <w:rFonts w:ascii="Arial" w:hAnsi="Arial" w:cs="Arial"/>
          <w:u w:val="single"/>
        </w:rPr>
        <w:t xml:space="preserve"> </w:t>
      </w:r>
      <w:r w:rsidRPr="0066488D">
        <w:rPr>
          <w:rFonts w:ascii="Arial" w:hAnsi="Arial" w:cs="Arial"/>
          <w:b/>
          <w:bCs/>
          <w:u w:val="single"/>
        </w:rPr>
        <w:t>prac remontowych</w:t>
      </w:r>
      <w:r w:rsidRPr="0066488D">
        <w:rPr>
          <w:rFonts w:ascii="Arial" w:hAnsi="Arial" w:cs="Arial"/>
          <w:b/>
          <w:u w:val="single"/>
        </w:rPr>
        <w:t xml:space="preserve">: </w:t>
      </w:r>
    </w:p>
    <w:p w:rsidR="0066488D" w:rsidRPr="0066488D" w:rsidRDefault="0066488D" w:rsidP="004041C9">
      <w:pPr>
        <w:jc w:val="both"/>
        <w:rPr>
          <w:rFonts w:ascii="Arial" w:hAnsi="Arial" w:cs="Arial"/>
          <w:bCs/>
          <w:iCs/>
        </w:rPr>
      </w:pPr>
      <w:r w:rsidRPr="0066488D">
        <w:rPr>
          <w:rFonts w:ascii="Arial" w:hAnsi="Arial" w:cs="Arial"/>
          <w:color w:val="000000"/>
          <w:lang w:eastAsia="en-US"/>
        </w:rPr>
        <w:t xml:space="preserve">Przedmiotem planowanej inwestycji </w:t>
      </w:r>
      <w:r w:rsidRPr="0066488D">
        <w:rPr>
          <w:rFonts w:ascii="Arial" w:hAnsi="Arial" w:cs="Arial"/>
          <w:lang w:eastAsia="en-US"/>
        </w:rPr>
        <w:t>są roboty budowlane polegające na wymianie 2</w:t>
      </w:r>
      <w:r>
        <w:rPr>
          <w:rFonts w:ascii="Arial" w:hAnsi="Arial" w:cs="Arial"/>
          <w:lang w:eastAsia="en-US"/>
        </w:rPr>
        <w:t>9</w:t>
      </w:r>
      <w:r w:rsidRPr="0066488D">
        <w:rPr>
          <w:rFonts w:ascii="Arial" w:hAnsi="Arial" w:cs="Arial"/>
          <w:lang w:eastAsia="en-US"/>
        </w:rPr>
        <w:t xml:space="preserve"> szt. okien </w:t>
      </w:r>
      <w:r>
        <w:rPr>
          <w:rFonts w:ascii="Arial" w:hAnsi="Arial" w:cs="Arial"/>
          <w:lang w:eastAsia="en-US"/>
        </w:rPr>
        <w:br/>
      </w:r>
      <w:r w:rsidRPr="0066488D">
        <w:rPr>
          <w:rFonts w:ascii="Arial" w:hAnsi="Arial" w:cs="Arial"/>
          <w:lang w:eastAsia="en-US"/>
        </w:rPr>
        <w:t xml:space="preserve">w salach chorych  na </w:t>
      </w:r>
      <w:r w:rsidRPr="0066488D">
        <w:rPr>
          <w:rFonts w:ascii="Arial" w:hAnsi="Arial" w:cs="Arial"/>
          <w:color w:val="000000"/>
          <w:lang w:eastAsia="en-US"/>
        </w:rPr>
        <w:t xml:space="preserve">Oddziałach </w:t>
      </w:r>
      <w:proofErr w:type="spellStart"/>
      <w:r w:rsidRPr="0066488D">
        <w:rPr>
          <w:rFonts w:ascii="Arial" w:hAnsi="Arial" w:cs="Arial"/>
          <w:color w:val="000000"/>
          <w:lang w:eastAsia="en-US"/>
        </w:rPr>
        <w:t>Ginekologiczno</w:t>
      </w:r>
      <w:proofErr w:type="spellEnd"/>
      <w:r w:rsidRPr="0066488D">
        <w:rPr>
          <w:rFonts w:ascii="Arial" w:hAnsi="Arial" w:cs="Arial"/>
          <w:color w:val="000000"/>
          <w:lang w:eastAsia="en-US"/>
        </w:rPr>
        <w:t xml:space="preserve">  – Położniczym i Neonatologicznym </w:t>
      </w:r>
      <w:r w:rsidRPr="0066488D">
        <w:rPr>
          <w:rFonts w:ascii="Arial" w:hAnsi="Arial" w:cs="Arial"/>
          <w:bCs/>
          <w:iCs/>
        </w:rPr>
        <w:t xml:space="preserve">na I piętra wraz z wykonaniem remontu czterech łazienek na II piętrze w budynku „B”  na terenie </w:t>
      </w:r>
      <w:r w:rsidRPr="0066488D">
        <w:rPr>
          <w:rFonts w:ascii="Arial" w:hAnsi="Arial" w:cs="Arial"/>
          <w:color w:val="000000"/>
          <w:lang w:eastAsia="en-US"/>
        </w:rPr>
        <w:t>Szpitala Świętej Trójcy.</w:t>
      </w:r>
      <w:r w:rsidRPr="0066488D">
        <w:rPr>
          <w:rFonts w:ascii="Arial" w:hAnsi="Arial" w:cs="Arial"/>
          <w:color w:val="000000"/>
          <w:lang w:eastAsia="en-US"/>
        </w:rPr>
        <w:tab/>
      </w:r>
    </w:p>
    <w:p w:rsidR="0066488D" w:rsidRPr="00EB1A5E" w:rsidRDefault="007B5801" w:rsidP="004041C9">
      <w:pPr>
        <w:rPr>
          <w:rFonts w:ascii="Arial" w:hAnsi="Arial" w:cs="Arial"/>
          <w:b/>
        </w:rPr>
      </w:pPr>
      <w:r w:rsidRPr="00EB1A5E">
        <w:rPr>
          <w:rFonts w:ascii="Arial" w:hAnsi="Arial" w:cs="Arial"/>
          <w:b/>
        </w:rPr>
        <w:t>W</w:t>
      </w:r>
      <w:r w:rsidR="0066488D" w:rsidRPr="0066488D">
        <w:rPr>
          <w:rFonts w:ascii="Arial" w:hAnsi="Arial" w:cs="Arial"/>
          <w:b/>
        </w:rPr>
        <w:t>ymian</w:t>
      </w:r>
      <w:r w:rsidR="0066488D" w:rsidRPr="00EB1A5E">
        <w:rPr>
          <w:rFonts w:ascii="Arial" w:hAnsi="Arial" w:cs="Arial"/>
          <w:b/>
        </w:rPr>
        <w:t>a</w:t>
      </w:r>
      <w:r w:rsidR="0066488D" w:rsidRPr="0066488D">
        <w:rPr>
          <w:rFonts w:ascii="Arial" w:hAnsi="Arial" w:cs="Arial"/>
          <w:b/>
        </w:rPr>
        <w:t xml:space="preserve"> stolarki okiennej wykonanej  z zimnego aluminium  na okna z PCV.</w:t>
      </w:r>
    </w:p>
    <w:p w:rsidR="0066488D" w:rsidRDefault="0066488D" w:rsidP="004041C9">
      <w:pPr>
        <w:jc w:val="both"/>
        <w:rPr>
          <w:rFonts w:ascii="Arial" w:hAnsi="Arial" w:cs="Arial"/>
          <w:u w:val="single"/>
          <w:lang w:eastAsia="en-US"/>
        </w:rPr>
      </w:pPr>
      <w:r w:rsidRPr="0066488D">
        <w:rPr>
          <w:rFonts w:ascii="Arial" w:hAnsi="Arial" w:cs="Arial"/>
          <w:u w:val="single"/>
          <w:lang w:eastAsia="en-US"/>
        </w:rPr>
        <w:t>Zakres robót obejmuje:</w:t>
      </w:r>
      <w:r>
        <w:rPr>
          <w:rFonts w:ascii="Arial" w:hAnsi="Arial" w:cs="Arial"/>
          <w:u w:val="single"/>
          <w:lang w:eastAsia="en-US"/>
        </w:rPr>
        <w:t xml:space="preserve"> </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 xml:space="preserve">demontaż zewnętrznych podokienników blaszanych. Zdemontowane podokienniki blaszane należy odzyskać w sposób zapobiegający uszkodzeniu w celu ich ponownego </w:t>
      </w:r>
      <w:r w:rsidR="009D1EBD" w:rsidRPr="009D1EBD">
        <w:rPr>
          <w:rFonts w:ascii="Arial" w:hAnsi="Arial" w:cs="Arial"/>
          <w:sz w:val="20"/>
          <w:szCs w:val="20"/>
          <w:lang w:eastAsia="en-US"/>
        </w:rPr>
        <w:t>montażu,</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wykucie istniejących jedno skrzy</w:t>
      </w:r>
      <w:r w:rsidR="009D1EBD" w:rsidRPr="009D1EBD">
        <w:rPr>
          <w:rFonts w:ascii="Arial" w:hAnsi="Arial" w:cs="Arial"/>
          <w:sz w:val="20"/>
          <w:szCs w:val="20"/>
          <w:lang w:eastAsia="en-US"/>
        </w:rPr>
        <w:t>nkowych okien zimnego aluminium,</w:t>
      </w:r>
      <w:r w:rsidRPr="009D1EBD">
        <w:rPr>
          <w:rFonts w:ascii="Arial" w:hAnsi="Arial" w:cs="Arial"/>
          <w:sz w:val="20"/>
          <w:szCs w:val="20"/>
          <w:lang w:eastAsia="en-US"/>
        </w:rPr>
        <w:t xml:space="preserve"> </w:t>
      </w:r>
    </w:p>
    <w:p w:rsidR="009D1EB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 xml:space="preserve">dostawa i montaż w gotowych otworach okien minimum pięciokomorowych ze wzmocnionego PCV </w:t>
      </w:r>
      <w:r w:rsidR="00C61E09" w:rsidRPr="00C61E09">
        <w:rPr>
          <w:rFonts w:ascii="Arial" w:hAnsi="Arial" w:cs="Arial"/>
          <w:sz w:val="20"/>
          <w:szCs w:val="20"/>
          <w:lang w:eastAsia="en-US"/>
        </w:rPr>
        <w:t>szk</w:t>
      </w:r>
      <w:r w:rsidR="00C61E09">
        <w:rPr>
          <w:rFonts w:ascii="Arial" w:hAnsi="Arial" w:cs="Arial"/>
          <w:sz w:val="20"/>
          <w:szCs w:val="20"/>
          <w:lang w:eastAsia="en-US"/>
        </w:rPr>
        <w:t>lo</w:t>
      </w:r>
      <w:r w:rsidR="00C61E09" w:rsidRPr="00C61E09">
        <w:rPr>
          <w:rFonts w:ascii="Arial" w:hAnsi="Arial" w:cs="Arial"/>
          <w:sz w:val="20"/>
          <w:szCs w:val="20"/>
          <w:lang w:eastAsia="en-US"/>
        </w:rPr>
        <w:t>nych</w:t>
      </w:r>
      <w:r w:rsidRPr="00C61E09">
        <w:rPr>
          <w:rFonts w:ascii="Arial" w:hAnsi="Arial" w:cs="Arial"/>
          <w:sz w:val="20"/>
          <w:szCs w:val="20"/>
          <w:lang w:eastAsia="en-US"/>
        </w:rPr>
        <w:t xml:space="preserve"> zestawem dwuszynowym</w:t>
      </w:r>
      <w:r w:rsidRPr="009D1EBD">
        <w:rPr>
          <w:rFonts w:ascii="Arial" w:hAnsi="Arial" w:cs="Arial"/>
          <w:sz w:val="20"/>
          <w:szCs w:val="20"/>
          <w:lang w:eastAsia="en-US"/>
        </w:rPr>
        <w:t xml:space="preserve"> o </w:t>
      </w:r>
      <w:proofErr w:type="spellStart"/>
      <w:r w:rsidRPr="009D1EBD">
        <w:rPr>
          <w:rFonts w:ascii="Arial" w:hAnsi="Arial" w:cs="Arial"/>
          <w:sz w:val="20"/>
          <w:szCs w:val="20"/>
          <w:lang w:eastAsia="en-US"/>
        </w:rPr>
        <w:t>wsp</w:t>
      </w:r>
      <w:proofErr w:type="spellEnd"/>
      <w:r w:rsidRPr="009D1EBD">
        <w:rPr>
          <w:rFonts w:ascii="Arial" w:hAnsi="Arial" w:cs="Arial"/>
          <w:sz w:val="20"/>
          <w:szCs w:val="20"/>
          <w:lang w:eastAsia="en-US"/>
        </w:rPr>
        <w:t xml:space="preserve">. K= 1,1 W/m2K, poprzeczki w oknie z równym podziałem, współczynnik przenikania ciepła profilu ościeżnicy i skrzydła nie większy niż 1,4 W/m2K, okucia obwiedniowe umożliwiające dwukierunkowe otwieranie </w:t>
      </w:r>
      <w:proofErr w:type="spellStart"/>
      <w:r w:rsidRPr="009D1EBD">
        <w:rPr>
          <w:rFonts w:ascii="Arial" w:hAnsi="Arial" w:cs="Arial"/>
          <w:sz w:val="20"/>
          <w:szCs w:val="20"/>
          <w:lang w:eastAsia="en-US"/>
        </w:rPr>
        <w:t>rozwieralno</w:t>
      </w:r>
      <w:proofErr w:type="spellEnd"/>
      <w:r w:rsidRPr="009D1EBD">
        <w:rPr>
          <w:rFonts w:ascii="Arial" w:hAnsi="Arial" w:cs="Arial"/>
          <w:sz w:val="20"/>
          <w:szCs w:val="20"/>
          <w:lang w:eastAsia="en-US"/>
        </w:rPr>
        <w:t xml:space="preserve"> i uchylne oraz mikrowentylację przynajmniej w jednym skrzydle, szpros konstrukcyjny o szerokości </w:t>
      </w:r>
      <w:proofErr w:type="spellStart"/>
      <w:r w:rsidRPr="009D1EBD">
        <w:rPr>
          <w:rFonts w:ascii="Arial" w:hAnsi="Arial" w:cs="Arial"/>
          <w:sz w:val="20"/>
          <w:szCs w:val="20"/>
          <w:lang w:eastAsia="en-US"/>
        </w:rPr>
        <w:t>profila</w:t>
      </w:r>
      <w:proofErr w:type="spellEnd"/>
      <w:r w:rsidRPr="009D1EBD">
        <w:rPr>
          <w:rFonts w:ascii="Arial" w:hAnsi="Arial" w:cs="Arial"/>
          <w:sz w:val="20"/>
          <w:szCs w:val="20"/>
          <w:lang w:eastAsia="en-US"/>
        </w:rPr>
        <w:t>, w kolorze białym z uszczelkami fabrycznie wprowadzonymi do profili – Zestaw stolarki okiennej –  Załącznik nr 2</w:t>
      </w:r>
      <w:r w:rsidR="009D1EBD" w:rsidRPr="009D1EBD">
        <w:rPr>
          <w:rFonts w:ascii="Arial" w:hAnsi="Arial" w:cs="Arial"/>
          <w:sz w:val="20"/>
          <w:szCs w:val="20"/>
          <w:lang w:eastAsia="en-US"/>
        </w:rPr>
        <w:t>,</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montaż zdemontowanych podokienników zewnętrznych z blachy płaskiej,</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demontaż i montaż tych samych parapetów wewnętrznych (kamienia)</w:t>
      </w:r>
      <w:r w:rsidR="009D1EBD" w:rsidRPr="009D1EBD">
        <w:rPr>
          <w:rFonts w:ascii="Arial" w:hAnsi="Arial" w:cs="Arial"/>
          <w:sz w:val="20"/>
          <w:szCs w:val="20"/>
          <w:lang w:eastAsia="en-US"/>
        </w:rPr>
        <w:t>,</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uzupełnienie tyn</w:t>
      </w:r>
      <w:r w:rsidR="005E1EC0">
        <w:rPr>
          <w:rFonts w:ascii="Arial" w:hAnsi="Arial" w:cs="Arial"/>
          <w:sz w:val="20"/>
          <w:szCs w:val="20"/>
          <w:lang w:eastAsia="en-US"/>
        </w:rPr>
        <w:t>ków zewnętrznych i wewnętrznych</w:t>
      </w:r>
      <w:r w:rsidRPr="009D1EBD">
        <w:rPr>
          <w:rFonts w:ascii="Arial" w:hAnsi="Arial" w:cs="Arial"/>
          <w:sz w:val="20"/>
          <w:szCs w:val="20"/>
          <w:lang w:eastAsia="en-US"/>
        </w:rPr>
        <w:t xml:space="preserve"> wraz z malowaniem farbami emulsyjnymi w odpowiednich kolorach dopasowanych do już istniejących.</w:t>
      </w:r>
    </w:p>
    <w:p w:rsidR="0066488D" w:rsidRPr="0066488D" w:rsidRDefault="0066488D" w:rsidP="004041C9">
      <w:pPr>
        <w:jc w:val="both"/>
        <w:rPr>
          <w:rFonts w:ascii="Arial" w:hAnsi="Arial" w:cs="Arial"/>
          <w:lang w:eastAsia="en-US"/>
        </w:rPr>
      </w:pPr>
    </w:p>
    <w:p w:rsidR="0066488D" w:rsidRPr="0066488D" w:rsidRDefault="0066488D" w:rsidP="004041C9">
      <w:pPr>
        <w:jc w:val="both"/>
        <w:rPr>
          <w:rFonts w:ascii="Arial" w:hAnsi="Arial" w:cs="Arial"/>
          <w:u w:val="single"/>
          <w:lang w:eastAsia="en-US"/>
        </w:rPr>
      </w:pPr>
      <w:r w:rsidRPr="0066488D">
        <w:rPr>
          <w:rFonts w:ascii="Arial" w:hAnsi="Arial" w:cs="Arial"/>
          <w:u w:val="single"/>
          <w:lang w:eastAsia="en-US"/>
        </w:rPr>
        <w:t>Zadanie obejmuje:</w:t>
      </w:r>
    </w:p>
    <w:p w:rsidR="0066488D" w:rsidRPr="0066488D" w:rsidRDefault="0066488D" w:rsidP="004041C9">
      <w:pPr>
        <w:numPr>
          <w:ilvl w:val="0"/>
          <w:numId w:val="16"/>
        </w:numPr>
        <w:tabs>
          <w:tab w:val="clear" w:pos="857"/>
        </w:tabs>
        <w:ind w:left="284" w:hanging="284"/>
        <w:jc w:val="both"/>
        <w:rPr>
          <w:rFonts w:ascii="Arial" w:hAnsi="Arial" w:cs="Arial"/>
          <w:b/>
          <w:vertAlign w:val="superscript"/>
          <w:lang w:eastAsia="en-US"/>
        </w:rPr>
      </w:pPr>
      <w:r w:rsidRPr="0066488D">
        <w:rPr>
          <w:rFonts w:ascii="Arial" w:hAnsi="Arial" w:cs="Arial"/>
          <w:lang w:eastAsia="en-US"/>
        </w:rPr>
        <w:t xml:space="preserve">wymianę 28 sztuk okien dwuskrzydłowych z zimnego aluminium o wymiarach 148 x 213  cm na okna rozwieralno-uchylne + mikrowentylacja z </w:t>
      </w:r>
      <w:r w:rsidR="009D1EBD">
        <w:rPr>
          <w:rFonts w:ascii="Arial" w:hAnsi="Arial" w:cs="Arial"/>
          <w:lang w:eastAsia="en-US"/>
        </w:rPr>
        <w:t>PCV, lufcik rozwieralno-uchylny,</w:t>
      </w:r>
    </w:p>
    <w:p w:rsidR="0066488D" w:rsidRPr="0066488D" w:rsidRDefault="0066488D" w:rsidP="004041C9">
      <w:pPr>
        <w:numPr>
          <w:ilvl w:val="0"/>
          <w:numId w:val="16"/>
        </w:numPr>
        <w:tabs>
          <w:tab w:val="clear" w:pos="857"/>
        </w:tabs>
        <w:ind w:left="284" w:hanging="284"/>
        <w:jc w:val="both"/>
        <w:rPr>
          <w:rFonts w:ascii="Arial" w:hAnsi="Arial" w:cs="Arial"/>
          <w:b/>
          <w:vertAlign w:val="superscript"/>
          <w:lang w:eastAsia="en-US"/>
        </w:rPr>
      </w:pPr>
      <w:r w:rsidRPr="0066488D">
        <w:rPr>
          <w:rFonts w:ascii="Arial" w:hAnsi="Arial" w:cs="Arial"/>
          <w:lang w:eastAsia="en-US"/>
        </w:rPr>
        <w:t>wymianę 1 sztuk okna balkonowego jednoskrzydłowego z zimnego aluminium o wymiarach 128 × 280 cm na okna rozwieralno-</w:t>
      </w:r>
      <w:r w:rsidR="009D1EBD">
        <w:rPr>
          <w:rFonts w:ascii="Arial" w:hAnsi="Arial" w:cs="Arial"/>
          <w:lang w:eastAsia="en-US"/>
        </w:rPr>
        <w:t>uchylne + mikrowentylacja z PCV,</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rozbiórka istniejących parapetów zewnętrznych i wewnętrznych w sposób zapobiegający uszkodzeniu</w:t>
      </w:r>
      <w:r w:rsidR="009D1EBD">
        <w:rPr>
          <w:rFonts w:ascii="Arial" w:hAnsi="Arial" w:cs="Arial"/>
          <w:lang w:eastAsia="en-US"/>
        </w:rPr>
        <w:t>,</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wszystkie okna otwierane do wewnątrz</w:t>
      </w:r>
      <w:r w:rsidR="009D1EBD">
        <w:rPr>
          <w:rFonts w:ascii="Arial" w:hAnsi="Arial" w:cs="Arial"/>
          <w:lang w:eastAsia="en-US"/>
        </w:rPr>
        <w:t>,</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wszystkie okna od strony południowej wyposażone w rolety</w:t>
      </w:r>
      <w:r w:rsidR="009D1EBD">
        <w:rPr>
          <w:rFonts w:ascii="Arial" w:hAnsi="Arial" w:cs="Arial"/>
          <w:lang w:eastAsia="en-US"/>
        </w:rPr>
        <w:t>.</w:t>
      </w:r>
    </w:p>
    <w:p w:rsidR="0066488D" w:rsidRPr="0066488D" w:rsidRDefault="0066488D" w:rsidP="004041C9">
      <w:pPr>
        <w:ind w:left="284" w:hanging="284"/>
        <w:rPr>
          <w:rFonts w:ascii="Arial" w:hAnsi="Arial" w:cs="Arial"/>
          <w:lang w:eastAsia="en-US"/>
        </w:rPr>
      </w:pPr>
    </w:p>
    <w:p w:rsidR="0066488D" w:rsidRPr="0066488D" w:rsidRDefault="0066488D" w:rsidP="004041C9">
      <w:pPr>
        <w:jc w:val="both"/>
        <w:rPr>
          <w:rFonts w:ascii="Arial" w:hAnsi="Arial" w:cs="Arial"/>
          <w:lang w:eastAsia="en-US"/>
        </w:rPr>
      </w:pPr>
      <w:r w:rsidRPr="00C903D3">
        <w:rPr>
          <w:rFonts w:ascii="Arial" w:hAnsi="Arial" w:cs="Arial"/>
          <w:b/>
          <w:i/>
          <w:lang w:eastAsia="en-US"/>
        </w:rPr>
        <w:t>Uwaga!</w:t>
      </w:r>
      <w:r w:rsidRPr="0066488D">
        <w:rPr>
          <w:rFonts w:ascii="Arial" w:hAnsi="Arial" w:cs="Arial"/>
          <w:i/>
          <w:lang w:eastAsia="en-US"/>
        </w:rPr>
        <w:br/>
      </w:r>
      <w:r w:rsidRPr="0066488D">
        <w:rPr>
          <w:rFonts w:ascii="Arial" w:hAnsi="Arial" w:cs="Arial"/>
          <w:lang w:eastAsia="en-US"/>
        </w:rPr>
        <w:t>Parapety zewnętrzne i wewnętrzne (</w:t>
      </w:r>
      <w:r w:rsidR="009D1EBD">
        <w:rPr>
          <w:rFonts w:ascii="Arial" w:hAnsi="Arial" w:cs="Arial"/>
          <w:lang w:eastAsia="en-US"/>
        </w:rPr>
        <w:t xml:space="preserve">z </w:t>
      </w:r>
      <w:r w:rsidRPr="0066488D">
        <w:rPr>
          <w:rFonts w:ascii="Arial" w:hAnsi="Arial" w:cs="Arial"/>
          <w:lang w:eastAsia="en-US"/>
        </w:rPr>
        <w:t>kamienia) pozostają bez zmian. W przypadku ich uszkodzenia wykonawca jest zobowiązany do ich wymiany lub naprawy na swój</w:t>
      </w:r>
      <w:r w:rsidRPr="0066488D">
        <w:rPr>
          <w:rFonts w:ascii="Arial" w:hAnsi="Arial" w:cs="Arial"/>
          <w:color w:val="FF0000"/>
          <w:lang w:eastAsia="en-US"/>
        </w:rPr>
        <w:t xml:space="preserve"> </w:t>
      </w:r>
      <w:r w:rsidRPr="0066488D">
        <w:rPr>
          <w:rFonts w:ascii="Arial" w:hAnsi="Arial" w:cs="Arial"/>
          <w:lang w:eastAsia="en-US"/>
        </w:rPr>
        <w:t>koszt. Na użyte i wbudowane materiały w trakcie realizacji zamówienia należy przedłożyć aktualne świadectwa ich dopuszczenia do obrotu i stosowania w budownictwie tj. aprobaty techniczne ITB, certyfikaty zgodności z Polską Normą lub Normą Europejską, certyfikaty na znak bezpieczeństwa, atesty higieniczne itp.</w:t>
      </w:r>
    </w:p>
    <w:p w:rsidR="0066488D" w:rsidRPr="0066488D" w:rsidRDefault="0066488D" w:rsidP="004041C9">
      <w:pPr>
        <w:rPr>
          <w:rFonts w:ascii="Arial" w:hAnsi="Arial" w:cs="Arial"/>
        </w:rPr>
      </w:pPr>
    </w:p>
    <w:p w:rsidR="0066488D" w:rsidRPr="0066488D" w:rsidRDefault="0066488D" w:rsidP="004041C9">
      <w:pPr>
        <w:autoSpaceDE w:val="0"/>
        <w:autoSpaceDN w:val="0"/>
        <w:adjustRightInd w:val="0"/>
        <w:rPr>
          <w:rFonts w:ascii="Arial" w:hAnsi="Arial" w:cs="Arial"/>
          <w:u w:val="single"/>
          <w:lang w:eastAsia="en-US"/>
        </w:rPr>
      </w:pPr>
      <w:r w:rsidRPr="0066488D">
        <w:rPr>
          <w:rFonts w:ascii="Arial" w:hAnsi="Arial" w:cs="Arial"/>
          <w:u w:val="single"/>
          <w:lang w:eastAsia="en-US"/>
        </w:rPr>
        <w:t xml:space="preserve">Prace towarzyszące i roboty tymczasowe: </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okna z demontażu</w:t>
      </w:r>
      <w:r w:rsidR="009D1EBD" w:rsidRPr="009D1EBD">
        <w:rPr>
          <w:rFonts w:ascii="Arial" w:hAnsi="Arial" w:cs="Arial"/>
          <w:sz w:val="20"/>
          <w:szCs w:val="20"/>
          <w:lang w:eastAsia="en-US"/>
        </w:rPr>
        <w:t xml:space="preserve"> należy</w:t>
      </w:r>
      <w:r w:rsidRPr="009D1EBD">
        <w:rPr>
          <w:rFonts w:ascii="Arial" w:hAnsi="Arial" w:cs="Arial"/>
          <w:sz w:val="20"/>
          <w:szCs w:val="20"/>
          <w:lang w:eastAsia="en-US"/>
        </w:rPr>
        <w:t xml:space="preserve"> składować w miejscu wskazanym przez Inwestora</w:t>
      </w:r>
      <w:r w:rsidR="009D1EBD" w:rsidRPr="009D1EBD">
        <w:rPr>
          <w:rFonts w:ascii="Arial" w:hAnsi="Arial" w:cs="Arial"/>
          <w:sz w:val="20"/>
          <w:szCs w:val="20"/>
          <w:lang w:eastAsia="en-US"/>
        </w:rPr>
        <w:t>,</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wywóz i utylizacja materiału pochodzącego z demontażu do zagospodarowani</w:t>
      </w:r>
      <w:r w:rsidR="009D1EBD" w:rsidRPr="009D1EBD">
        <w:rPr>
          <w:rFonts w:ascii="Arial" w:hAnsi="Arial" w:cs="Arial"/>
          <w:sz w:val="20"/>
          <w:szCs w:val="20"/>
          <w:lang w:eastAsia="en-US"/>
        </w:rPr>
        <w:t>a</w:t>
      </w:r>
      <w:r w:rsidRPr="009D1EBD">
        <w:rPr>
          <w:rFonts w:ascii="Arial" w:hAnsi="Arial" w:cs="Arial"/>
          <w:sz w:val="20"/>
          <w:szCs w:val="20"/>
          <w:lang w:eastAsia="en-US"/>
        </w:rPr>
        <w:t xml:space="preserve">  przez </w:t>
      </w:r>
      <w:r w:rsidR="009D1EBD">
        <w:rPr>
          <w:rFonts w:ascii="Arial" w:hAnsi="Arial" w:cs="Arial"/>
          <w:sz w:val="20"/>
          <w:szCs w:val="20"/>
          <w:lang w:eastAsia="en-US"/>
        </w:rPr>
        <w:t>W</w:t>
      </w:r>
      <w:r w:rsidRPr="009D1EBD">
        <w:rPr>
          <w:rFonts w:ascii="Arial" w:hAnsi="Arial" w:cs="Arial"/>
          <w:sz w:val="20"/>
          <w:szCs w:val="20"/>
          <w:lang w:eastAsia="en-US"/>
        </w:rPr>
        <w:t>ykonawcę,</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 xml:space="preserve">zabezpieczenie podłóg folią (przyjąć w pasie 1,50 przy oknach), </w:t>
      </w:r>
    </w:p>
    <w:p w:rsidR="00C2687A" w:rsidRPr="00844DFB" w:rsidRDefault="0066488D" w:rsidP="0066488D">
      <w:pPr>
        <w:pStyle w:val="Akapitzlist"/>
        <w:numPr>
          <w:ilvl w:val="0"/>
          <w:numId w:val="19"/>
        </w:numPr>
        <w:autoSpaceDE w:val="0"/>
        <w:autoSpaceDN w:val="0"/>
        <w:adjustRightInd w:val="0"/>
        <w:ind w:left="284" w:hanging="284"/>
        <w:rPr>
          <w:rFonts w:ascii="Arial" w:hAnsi="Arial" w:cs="Arial"/>
          <w:u w:val="single"/>
          <w:lang w:eastAsia="en-US"/>
        </w:rPr>
      </w:pPr>
      <w:r w:rsidRPr="00844DFB">
        <w:rPr>
          <w:rFonts w:ascii="Arial" w:hAnsi="Arial" w:cs="Arial"/>
          <w:sz w:val="20"/>
          <w:szCs w:val="20"/>
          <w:lang w:eastAsia="en-US"/>
        </w:rPr>
        <w:t>zabezpieczenie elementów budynku p</w:t>
      </w:r>
      <w:r w:rsidR="009D1EBD" w:rsidRPr="00844DFB">
        <w:rPr>
          <w:rFonts w:ascii="Arial" w:hAnsi="Arial" w:cs="Arial"/>
          <w:sz w:val="20"/>
          <w:szCs w:val="20"/>
          <w:lang w:eastAsia="en-US"/>
        </w:rPr>
        <w:t>rzed uszkodzeniem podczas prac.</w:t>
      </w:r>
      <w:r w:rsidRPr="00844DFB">
        <w:rPr>
          <w:rFonts w:ascii="Arial" w:hAnsi="Arial" w:cs="Arial"/>
          <w:sz w:val="20"/>
          <w:szCs w:val="20"/>
          <w:lang w:eastAsia="en-US"/>
        </w:rPr>
        <w:br/>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u w:val="single"/>
          <w:lang w:eastAsia="en-US"/>
        </w:rPr>
        <w:t>Podstaw</w:t>
      </w:r>
      <w:r w:rsidR="009D1EBD" w:rsidRPr="009D1EBD">
        <w:rPr>
          <w:rFonts w:ascii="Arial" w:hAnsi="Arial" w:cs="Arial"/>
          <w:u w:val="single"/>
          <w:lang w:eastAsia="en-US"/>
        </w:rPr>
        <w:t>ą</w:t>
      </w:r>
      <w:r w:rsidRPr="0066488D">
        <w:rPr>
          <w:rFonts w:ascii="Arial" w:hAnsi="Arial" w:cs="Arial"/>
          <w:u w:val="single"/>
          <w:lang w:eastAsia="en-US"/>
        </w:rPr>
        <w:t xml:space="preserve"> sporządzenia prawidłowej wyceny jest:</w:t>
      </w:r>
    </w:p>
    <w:p w:rsidR="0066488D" w:rsidRPr="009D1EBD" w:rsidRDefault="0066488D" w:rsidP="001B6E75">
      <w:pPr>
        <w:pStyle w:val="Akapitzlist"/>
        <w:numPr>
          <w:ilvl w:val="0"/>
          <w:numId w:val="20"/>
        </w:numPr>
        <w:autoSpaceDE w:val="0"/>
        <w:autoSpaceDN w:val="0"/>
        <w:adjustRightInd w:val="0"/>
        <w:rPr>
          <w:rFonts w:ascii="Arial" w:hAnsi="Arial" w:cs="Arial"/>
          <w:sz w:val="20"/>
          <w:szCs w:val="20"/>
          <w:lang w:eastAsia="en-US"/>
        </w:rPr>
      </w:pPr>
      <w:r w:rsidRPr="009D1EBD">
        <w:rPr>
          <w:rFonts w:ascii="Arial" w:hAnsi="Arial" w:cs="Arial"/>
          <w:sz w:val="20"/>
          <w:szCs w:val="20"/>
          <w:lang w:eastAsia="en-US"/>
        </w:rPr>
        <w:t>szczegółowy opis produktu oferowanego i zastosowanego przez Wykonawcę do realizacji przedmiotu planowanej inwestycji,</w:t>
      </w:r>
    </w:p>
    <w:p w:rsidR="0066488D" w:rsidRPr="00C903D3" w:rsidRDefault="0066488D" w:rsidP="001B6E75">
      <w:pPr>
        <w:pStyle w:val="Akapitzlist"/>
        <w:numPr>
          <w:ilvl w:val="0"/>
          <w:numId w:val="20"/>
        </w:numPr>
        <w:autoSpaceDE w:val="0"/>
        <w:autoSpaceDN w:val="0"/>
        <w:adjustRightInd w:val="0"/>
        <w:rPr>
          <w:rFonts w:ascii="Arial" w:hAnsi="Arial" w:cs="Arial"/>
          <w:sz w:val="20"/>
          <w:szCs w:val="20"/>
          <w:lang w:eastAsia="en-US"/>
        </w:rPr>
      </w:pPr>
      <w:r w:rsidRPr="00C903D3">
        <w:rPr>
          <w:rFonts w:ascii="Arial" w:hAnsi="Arial" w:cs="Arial"/>
          <w:sz w:val="20"/>
          <w:szCs w:val="20"/>
          <w:lang w:eastAsia="en-US"/>
        </w:rPr>
        <w:t>KNR 0-19,KNNR2,KNR4-01,TZKNBK 08-TZ, KNNR2W.</w:t>
      </w:r>
    </w:p>
    <w:p w:rsidR="009D1EBD" w:rsidRPr="009D1EBD" w:rsidRDefault="0066488D" w:rsidP="0066488D">
      <w:pPr>
        <w:rPr>
          <w:rFonts w:ascii="Arial" w:hAnsi="Arial" w:cs="Arial"/>
          <w:u w:val="single"/>
          <w:lang w:eastAsia="en-US"/>
        </w:rPr>
      </w:pPr>
      <w:r w:rsidRPr="0066488D">
        <w:rPr>
          <w:rFonts w:ascii="Arial" w:hAnsi="Arial" w:cs="Arial"/>
          <w:lang w:eastAsia="en-US"/>
        </w:rPr>
        <w:br/>
      </w:r>
      <w:r w:rsidR="009D1EBD" w:rsidRPr="009D1EBD">
        <w:rPr>
          <w:rFonts w:ascii="Arial" w:hAnsi="Arial" w:cs="Arial"/>
          <w:u w:val="single"/>
          <w:lang w:eastAsia="en-US"/>
        </w:rPr>
        <w:t>Informacje dodatkowe</w:t>
      </w:r>
      <w:r w:rsidRPr="0066488D">
        <w:rPr>
          <w:rFonts w:ascii="Arial" w:hAnsi="Arial" w:cs="Arial"/>
          <w:u w:val="single"/>
          <w:lang w:eastAsia="en-US"/>
        </w:rPr>
        <w:t xml:space="preserve">: </w:t>
      </w:r>
    </w:p>
    <w:p w:rsidR="009D1EBD" w:rsidRDefault="0066488D" w:rsidP="009D1EBD">
      <w:pPr>
        <w:jc w:val="both"/>
        <w:rPr>
          <w:rFonts w:ascii="Arial" w:hAnsi="Arial" w:cs="Arial"/>
          <w:lang w:eastAsia="en-US"/>
        </w:rPr>
      </w:pPr>
      <w:r w:rsidRPr="0066488D">
        <w:rPr>
          <w:rFonts w:ascii="Arial" w:hAnsi="Arial" w:cs="Arial"/>
          <w:lang w:eastAsia="en-US"/>
        </w:rPr>
        <w:t>W związku częściową wymianą stolarki  w budynku „B” należy dopasować nową stolarkę okienną do już istniejącej - zwłaszcza w zakresie podziału kwater i ich wysokości.</w:t>
      </w:r>
    </w:p>
    <w:p w:rsidR="0066488D" w:rsidRPr="0066488D" w:rsidRDefault="0066488D" w:rsidP="009D1EBD">
      <w:pPr>
        <w:jc w:val="both"/>
        <w:rPr>
          <w:rFonts w:ascii="Arial" w:hAnsi="Arial" w:cs="Arial"/>
          <w:lang w:eastAsia="en-US"/>
        </w:rPr>
      </w:pPr>
      <w:r w:rsidRPr="0066488D">
        <w:rPr>
          <w:rFonts w:ascii="Arial" w:hAnsi="Arial" w:cs="Arial"/>
          <w:lang w:eastAsia="en-US"/>
        </w:rPr>
        <w:t>Ze względu na zapewnienie prawidłowego funkcjonowania Szpitala Świętej Trójcy termin</w:t>
      </w:r>
      <w:r w:rsidR="007B5801">
        <w:rPr>
          <w:rFonts w:ascii="Arial" w:hAnsi="Arial" w:cs="Arial"/>
          <w:lang w:eastAsia="en-US"/>
        </w:rPr>
        <w:t xml:space="preserve"> </w:t>
      </w:r>
      <w:r w:rsidRPr="0066488D">
        <w:rPr>
          <w:rFonts w:ascii="Arial" w:hAnsi="Arial" w:cs="Arial"/>
          <w:lang w:eastAsia="en-US"/>
        </w:rPr>
        <w:t xml:space="preserve">wykonywania robót w każdym pomieszczeniu wykonawca będzie uzgadniał z użytkownikiem. Miejsca prowadzenia robót należy tak zabezpieczyć, aby uniemożliwić roznoszenie się brudu, pyłu, kurzu po pozostałej części budynku. Po zakończeniu etapu robót w danym pomieszczeniu każdorazowo należy sprzątnąć miejsce pracy. </w:t>
      </w:r>
    </w:p>
    <w:p w:rsidR="0066488D" w:rsidRPr="0066488D" w:rsidRDefault="0066488D" w:rsidP="0066488D">
      <w:pPr>
        <w:rPr>
          <w:rFonts w:ascii="Arial" w:hAnsi="Arial" w:cs="Arial"/>
          <w:lang w:eastAsia="en-US"/>
        </w:rPr>
      </w:pPr>
    </w:p>
    <w:p w:rsidR="0066488D" w:rsidRPr="0066488D" w:rsidRDefault="0066488D" w:rsidP="00EB1A5E">
      <w:pPr>
        <w:rPr>
          <w:rFonts w:ascii="Arial" w:hAnsi="Arial" w:cs="Arial"/>
          <w:b/>
          <w:lang w:eastAsia="en-US"/>
        </w:rPr>
      </w:pPr>
      <w:r w:rsidRPr="0066488D">
        <w:rPr>
          <w:rFonts w:ascii="Arial" w:hAnsi="Arial" w:cs="Arial"/>
          <w:b/>
          <w:lang w:eastAsia="en-US"/>
        </w:rPr>
        <w:t>Remont czterech łazienek</w:t>
      </w:r>
    </w:p>
    <w:p w:rsidR="007B5801" w:rsidRDefault="0066488D" w:rsidP="007B5801">
      <w:pPr>
        <w:jc w:val="both"/>
        <w:rPr>
          <w:rFonts w:ascii="Arial" w:hAnsi="Arial" w:cs="Arial"/>
          <w:lang w:eastAsia="en-US"/>
        </w:rPr>
      </w:pPr>
      <w:r w:rsidRPr="0066488D">
        <w:rPr>
          <w:rFonts w:ascii="Arial" w:hAnsi="Arial" w:cs="Arial"/>
          <w:lang w:eastAsia="en-US"/>
        </w:rPr>
        <w:t>Główny</w:t>
      </w:r>
      <w:r w:rsidR="009F67BC">
        <w:rPr>
          <w:rFonts w:ascii="Arial" w:hAnsi="Arial" w:cs="Arial"/>
          <w:lang w:eastAsia="en-US"/>
        </w:rPr>
        <w:t>m</w:t>
      </w:r>
      <w:r w:rsidRPr="0066488D">
        <w:rPr>
          <w:rFonts w:ascii="Arial" w:hAnsi="Arial" w:cs="Arial"/>
          <w:lang w:eastAsia="en-US"/>
        </w:rPr>
        <w:t xml:space="preserve"> element</w:t>
      </w:r>
      <w:r w:rsidR="009F67BC">
        <w:rPr>
          <w:rFonts w:ascii="Arial" w:hAnsi="Arial" w:cs="Arial"/>
          <w:lang w:eastAsia="en-US"/>
        </w:rPr>
        <w:t>em</w:t>
      </w:r>
      <w:r w:rsidRPr="0066488D">
        <w:rPr>
          <w:rFonts w:ascii="Arial" w:hAnsi="Arial" w:cs="Arial"/>
          <w:lang w:eastAsia="en-US"/>
        </w:rPr>
        <w:t xml:space="preserve"> koncepcji remontu łazienek </w:t>
      </w:r>
      <w:r w:rsidR="009F67BC">
        <w:rPr>
          <w:rFonts w:ascii="Arial" w:hAnsi="Arial" w:cs="Arial"/>
          <w:lang w:eastAsia="en-US"/>
        </w:rPr>
        <w:t>jest</w:t>
      </w:r>
      <w:r w:rsidRPr="0066488D">
        <w:rPr>
          <w:rFonts w:ascii="Arial" w:hAnsi="Arial" w:cs="Arial"/>
          <w:lang w:eastAsia="en-US"/>
        </w:rPr>
        <w:t xml:space="preserve"> </w:t>
      </w:r>
      <w:r w:rsidR="009F67BC">
        <w:rPr>
          <w:rFonts w:ascii="Arial" w:hAnsi="Arial" w:cs="Arial"/>
          <w:lang w:eastAsia="en-US"/>
        </w:rPr>
        <w:t xml:space="preserve">wymiana </w:t>
      </w:r>
      <w:r w:rsidRPr="0066488D">
        <w:rPr>
          <w:rFonts w:ascii="Arial" w:hAnsi="Arial" w:cs="Arial"/>
          <w:lang w:eastAsia="en-US"/>
        </w:rPr>
        <w:t>brodzików na system</w:t>
      </w:r>
      <w:r w:rsidR="009F67BC">
        <w:rPr>
          <w:rFonts w:ascii="Arial" w:hAnsi="Arial" w:cs="Arial"/>
          <w:lang w:eastAsia="en-US"/>
        </w:rPr>
        <w:t>y</w:t>
      </w:r>
      <w:r w:rsidRPr="0066488D">
        <w:rPr>
          <w:rFonts w:ascii="Arial" w:hAnsi="Arial" w:cs="Arial"/>
          <w:lang w:eastAsia="en-US"/>
        </w:rPr>
        <w:t xml:space="preserve"> n</w:t>
      </w:r>
      <w:r w:rsidR="009F67BC">
        <w:rPr>
          <w:rFonts w:ascii="Arial" w:hAnsi="Arial" w:cs="Arial"/>
          <w:lang w:eastAsia="en-US"/>
        </w:rPr>
        <w:t>atryskowe zgodnie z</w:t>
      </w:r>
      <w:r w:rsidR="009F67BC" w:rsidRPr="009F67BC">
        <w:rPr>
          <w:rFonts w:ascii="Arial" w:hAnsi="Arial" w:cs="Arial"/>
          <w:lang w:eastAsia="en-US"/>
        </w:rPr>
        <w:t xml:space="preserve"> </w:t>
      </w:r>
      <w:r w:rsidR="009F67BC" w:rsidRPr="0066488D">
        <w:rPr>
          <w:rFonts w:ascii="Arial" w:hAnsi="Arial" w:cs="Arial"/>
          <w:lang w:eastAsia="en-US"/>
        </w:rPr>
        <w:t>Rozporządzenie</w:t>
      </w:r>
      <w:r w:rsidR="009F67BC">
        <w:rPr>
          <w:rFonts w:ascii="Arial" w:hAnsi="Arial" w:cs="Arial"/>
          <w:lang w:eastAsia="en-US"/>
        </w:rPr>
        <w:t>m</w:t>
      </w:r>
      <w:r w:rsidR="009F67BC" w:rsidRPr="0066488D">
        <w:rPr>
          <w:rFonts w:ascii="Arial" w:hAnsi="Arial" w:cs="Arial"/>
          <w:lang w:eastAsia="en-US"/>
        </w:rPr>
        <w:t xml:space="preserve"> Ministra Zdrowia (Dz.</w:t>
      </w:r>
      <w:r w:rsidR="009F67BC">
        <w:rPr>
          <w:rFonts w:ascii="Arial" w:hAnsi="Arial" w:cs="Arial"/>
          <w:lang w:eastAsia="en-US"/>
        </w:rPr>
        <w:t xml:space="preserve"> </w:t>
      </w:r>
      <w:r w:rsidR="009F67BC" w:rsidRPr="0066488D">
        <w:rPr>
          <w:rFonts w:ascii="Arial" w:hAnsi="Arial" w:cs="Arial"/>
          <w:lang w:eastAsia="en-US"/>
        </w:rPr>
        <w:t>U. Nr 123/2012 poz. 739).</w:t>
      </w:r>
      <w:r w:rsidR="007B5801">
        <w:rPr>
          <w:rFonts w:ascii="Arial" w:hAnsi="Arial" w:cs="Arial"/>
          <w:lang w:eastAsia="en-US"/>
        </w:rPr>
        <w:t xml:space="preserve"> </w:t>
      </w:r>
    </w:p>
    <w:p w:rsidR="0066488D" w:rsidRPr="0066488D" w:rsidRDefault="0066488D" w:rsidP="007B5801">
      <w:pPr>
        <w:jc w:val="both"/>
        <w:rPr>
          <w:rFonts w:ascii="Arial" w:hAnsi="Arial" w:cs="Arial"/>
          <w:u w:val="single"/>
          <w:lang w:eastAsia="en-US"/>
        </w:rPr>
      </w:pPr>
      <w:r w:rsidRPr="0066488D">
        <w:rPr>
          <w:rFonts w:ascii="Arial" w:hAnsi="Arial" w:cs="Arial"/>
          <w:u w:val="single"/>
          <w:lang w:eastAsia="en-US"/>
        </w:rPr>
        <w:t>Zestawienie powierzchni</w:t>
      </w:r>
      <w:r w:rsidR="009F67BC">
        <w:rPr>
          <w:rFonts w:ascii="Arial" w:hAnsi="Arial" w:cs="Arial"/>
          <w:u w:val="single"/>
          <w:lang w:eastAsia="en-US"/>
        </w:rPr>
        <w:t xml:space="preserve"> i </w:t>
      </w:r>
      <w:r w:rsidR="009F67BC" w:rsidRPr="0066488D">
        <w:rPr>
          <w:rFonts w:ascii="Arial" w:hAnsi="Arial" w:cs="Arial"/>
          <w:u w:val="single"/>
          <w:lang w:eastAsia="en-US"/>
        </w:rPr>
        <w:t xml:space="preserve">wysokości </w:t>
      </w:r>
      <w:r w:rsidRPr="0066488D">
        <w:rPr>
          <w:rFonts w:ascii="Arial" w:hAnsi="Arial" w:cs="Arial"/>
          <w:u w:val="single"/>
          <w:lang w:eastAsia="en-US"/>
        </w:rPr>
        <w:t>pomieszczeń:</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Powierzchnie użytkowa łazienka nr  238 </w:t>
      </w:r>
      <w:r w:rsidR="007B5801">
        <w:rPr>
          <w:rFonts w:ascii="Arial" w:hAnsi="Arial" w:cs="Arial"/>
          <w:lang w:eastAsia="en-US"/>
        </w:rPr>
        <w:tab/>
      </w:r>
      <w:r w:rsidRPr="0066488D">
        <w:rPr>
          <w:rFonts w:ascii="Arial" w:hAnsi="Arial" w:cs="Arial"/>
          <w:lang w:eastAsia="en-US"/>
        </w:rPr>
        <w:t>-  10,35m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239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244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247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Wysokość pomieszczeń                   </w:t>
      </w:r>
      <w:r w:rsidR="007B5801">
        <w:rPr>
          <w:rFonts w:ascii="Arial" w:hAnsi="Arial" w:cs="Arial"/>
          <w:lang w:eastAsia="en-US"/>
        </w:rPr>
        <w:tab/>
      </w:r>
      <w:r w:rsidR="007B5801">
        <w:rPr>
          <w:rFonts w:ascii="Arial" w:hAnsi="Arial" w:cs="Arial"/>
          <w:lang w:eastAsia="en-US"/>
        </w:rPr>
        <w:tab/>
      </w:r>
      <w:r w:rsidRPr="0066488D">
        <w:rPr>
          <w:rFonts w:ascii="Arial" w:hAnsi="Arial" w:cs="Arial"/>
          <w:lang w:eastAsia="en-US"/>
        </w:rPr>
        <w:t xml:space="preserve">-  </w:t>
      </w:r>
      <w:r w:rsidR="007B5801">
        <w:rPr>
          <w:rFonts w:ascii="Arial" w:hAnsi="Arial" w:cs="Arial"/>
          <w:lang w:eastAsia="en-US"/>
        </w:rPr>
        <w:t xml:space="preserve"> </w:t>
      </w:r>
      <w:r w:rsidRPr="0066488D">
        <w:rPr>
          <w:rFonts w:ascii="Arial" w:hAnsi="Arial" w:cs="Arial"/>
          <w:lang w:eastAsia="en-US"/>
        </w:rPr>
        <w:t>2,50 m</w:t>
      </w:r>
    </w:p>
    <w:p w:rsidR="0066488D" w:rsidRPr="0066488D" w:rsidRDefault="0066488D" w:rsidP="0066488D">
      <w:pPr>
        <w:ind w:left="791"/>
        <w:rPr>
          <w:rFonts w:ascii="Arial" w:hAnsi="Arial" w:cs="Arial"/>
          <w:lang w:eastAsia="en-US"/>
        </w:rPr>
      </w:pPr>
    </w:p>
    <w:p w:rsidR="0066488D" w:rsidRPr="0066488D" w:rsidRDefault="0066488D" w:rsidP="0066488D">
      <w:pPr>
        <w:rPr>
          <w:rFonts w:ascii="Arial" w:hAnsi="Arial" w:cs="Arial"/>
          <w:u w:val="single"/>
          <w:lang w:eastAsia="en-US"/>
        </w:rPr>
      </w:pPr>
      <w:r w:rsidRPr="0066488D">
        <w:rPr>
          <w:rFonts w:ascii="Arial" w:hAnsi="Arial" w:cs="Arial"/>
          <w:u w:val="single"/>
          <w:lang w:eastAsia="en-US"/>
        </w:rPr>
        <w:t>Instalacje i wyposażenie:</w:t>
      </w:r>
    </w:p>
    <w:p w:rsidR="0066488D" w:rsidRPr="0066488D" w:rsidRDefault="0066488D" w:rsidP="0066488D">
      <w:pPr>
        <w:rPr>
          <w:rFonts w:ascii="Arial" w:hAnsi="Arial" w:cs="Arial"/>
          <w:b/>
          <w:lang w:eastAsia="en-US"/>
        </w:rPr>
      </w:pPr>
      <w:r w:rsidRPr="0066488D">
        <w:rPr>
          <w:rFonts w:ascii="Arial" w:hAnsi="Arial" w:cs="Arial"/>
          <w:lang w:eastAsia="en-US"/>
        </w:rPr>
        <w:t xml:space="preserve">- instalacja elektryczna </w:t>
      </w:r>
    </w:p>
    <w:p w:rsidR="0066488D" w:rsidRPr="0066488D" w:rsidRDefault="0066488D" w:rsidP="0066488D">
      <w:pPr>
        <w:rPr>
          <w:rFonts w:ascii="Arial" w:hAnsi="Arial" w:cs="Arial"/>
          <w:lang w:eastAsia="en-US"/>
        </w:rPr>
      </w:pPr>
      <w:r w:rsidRPr="0066488D">
        <w:rPr>
          <w:rFonts w:ascii="Arial" w:hAnsi="Arial" w:cs="Arial"/>
          <w:lang w:eastAsia="en-US"/>
        </w:rPr>
        <w:t xml:space="preserve">- instalacja ciepłej i zimnej wody </w:t>
      </w:r>
    </w:p>
    <w:p w:rsidR="0066488D" w:rsidRPr="0066488D" w:rsidRDefault="0066488D" w:rsidP="0066488D">
      <w:pPr>
        <w:rPr>
          <w:rFonts w:ascii="Arial" w:hAnsi="Arial" w:cs="Arial"/>
          <w:lang w:eastAsia="en-US"/>
        </w:rPr>
      </w:pPr>
      <w:r w:rsidRPr="0066488D">
        <w:rPr>
          <w:rFonts w:ascii="Arial" w:hAnsi="Arial" w:cs="Arial"/>
          <w:lang w:eastAsia="en-US"/>
        </w:rPr>
        <w:t>- instalacja kanalizacyjna  PCV</w:t>
      </w:r>
    </w:p>
    <w:p w:rsidR="0066488D" w:rsidRPr="0066488D" w:rsidRDefault="0066488D" w:rsidP="0066488D">
      <w:pPr>
        <w:rPr>
          <w:rFonts w:ascii="Arial" w:hAnsi="Arial" w:cs="Arial"/>
          <w:lang w:eastAsia="en-US"/>
        </w:rPr>
      </w:pPr>
      <w:r w:rsidRPr="0066488D">
        <w:rPr>
          <w:rFonts w:ascii="Arial" w:hAnsi="Arial" w:cs="Arial"/>
          <w:lang w:eastAsia="en-US"/>
        </w:rPr>
        <w:t>- instalacja C.O.</w:t>
      </w:r>
    </w:p>
    <w:p w:rsidR="0066488D" w:rsidRPr="0066488D" w:rsidRDefault="0066488D" w:rsidP="0066488D">
      <w:pPr>
        <w:rPr>
          <w:rFonts w:ascii="Arial" w:hAnsi="Arial" w:cs="Arial"/>
          <w:lang w:eastAsia="en-US"/>
        </w:rPr>
      </w:pPr>
      <w:r w:rsidRPr="0066488D">
        <w:rPr>
          <w:rFonts w:ascii="Arial" w:hAnsi="Arial" w:cs="Arial"/>
          <w:lang w:eastAsia="en-US"/>
        </w:rPr>
        <w:t xml:space="preserve">- instalacja </w:t>
      </w:r>
      <w:proofErr w:type="spellStart"/>
      <w:r w:rsidRPr="0066488D">
        <w:rPr>
          <w:rFonts w:ascii="Arial" w:hAnsi="Arial" w:cs="Arial"/>
          <w:lang w:eastAsia="en-US"/>
        </w:rPr>
        <w:t>przyzywowa</w:t>
      </w:r>
      <w:proofErr w:type="spellEnd"/>
      <w:r w:rsidRPr="0066488D">
        <w:rPr>
          <w:rFonts w:ascii="Arial" w:hAnsi="Arial" w:cs="Arial"/>
          <w:lang w:eastAsia="en-US"/>
        </w:rPr>
        <w:t xml:space="preserve"> </w:t>
      </w:r>
    </w:p>
    <w:p w:rsidR="0066488D" w:rsidRPr="0066488D" w:rsidRDefault="0066488D" w:rsidP="0066488D">
      <w:pPr>
        <w:rPr>
          <w:rFonts w:ascii="Arial" w:hAnsi="Arial" w:cs="Arial"/>
          <w:lang w:eastAsia="en-US"/>
        </w:rPr>
      </w:pPr>
      <w:r w:rsidRPr="0066488D">
        <w:rPr>
          <w:rFonts w:ascii="Arial" w:hAnsi="Arial" w:cs="Arial"/>
          <w:lang w:eastAsia="en-US"/>
        </w:rPr>
        <w:t xml:space="preserve">- wentylacja grawitacyjna </w:t>
      </w:r>
    </w:p>
    <w:p w:rsidR="0066488D" w:rsidRPr="0066488D" w:rsidRDefault="0066488D" w:rsidP="0066488D">
      <w:pPr>
        <w:rPr>
          <w:rFonts w:ascii="Arial" w:hAnsi="Arial" w:cs="Arial"/>
          <w:lang w:eastAsia="en-US"/>
        </w:rPr>
      </w:pPr>
    </w:p>
    <w:p w:rsidR="0066488D" w:rsidRPr="0066488D" w:rsidRDefault="0066488D" w:rsidP="0066488D">
      <w:pPr>
        <w:autoSpaceDE w:val="0"/>
        <w:autoSpaceDN w:val="0"/>
        <w:adjustRightInd w:val="0"/>
        <w:rPr>
          <w:rFonts w:ascii="Arial" w:hAnsi="Arial" w:cs="Arial"/>
          <w:b/>
          <w:lang w:eastAsia="en-US"/>
        </w:rPr>
      </w:pPr>
      <w:r w:rsidRPr="0066488D">
        <w:rPr>
          <w:rFonts w:ascii="Arial" w:hAnsi="Arial" w:cs="Arial"/>
          <w:b/>
          <w:lang w:eastAsia="en-US"/>
        </w:rPr>
        <w:t>Ogólny zakres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Prace remontowe podzielone są na dwie podstawowe grupy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 prace rozbiórkowe</w:t>
      </w:r>
    </w:p>
    <w:p w:rsidR="0066488D" w:rsidRPr="0066488D" w:rsidRDefault="0066488D" w:rsidP="0066488D">
      <w:pPr>
        <w:rPr>
          <w:rFonts w:ascii="Arial" w:hAnsi="Arial" w:cs="Arial"/>
          <w:lang w:eastAsia="en-US"/>
        </w:rPr>
      </w:pPr>
      <w:r w:rsidRPr="0066488D">
        <w:rPr>
          <w:rFonts w:ascii="Arial" w:hAnsi="Arial" w:cs="Arial"/>
          <w:lang w:eastAsia="en-US"/>
        </w:rPr>
        <w:t>- prace remontowe.</w:t>
      </w:r>
    </w:p>
    <w:p w:rsidR="0066488D" w:rsidRPr="0066488D" w:rsidRDefault="0066488D" w:rsidP="009F67BC">
      <w:pPr>
        <w:autoSpaceDE w:val="0"/>
        <w:autoSpaceDN w:val="0"/>
        <w:adjustRightInd w:val="0"/>
        <w:jc w:val="both"/>
        <w:rPr>
          <w:rFonts w:ascii="Arial" w:hAnsi="Arial" w:cs="Arial"/>
          <w:color w:val="333333"/>
        </w:rPr>
      </w:pPr>
      <w:r w:rsidRPr="0066488D">
        <w:rPr>
          <w:rFonts w:ascii="Arial" w:hAnsi="Arial" w:cs="Arial"/>
          <w:color w:val="333333"/>
        </w:rPr>
        <w:t>Pierwszym etapem remontu łazienki jest demontaż starych urządzeń sanitarnych,</w:t>
      </w:r>
      <w:r w:rsidRPr="0066488D">
        <w:rPr>
          <w:rFonts w:ascii="Arial" w:hAnsi="Arial" w:cs="Arial"/>
          <w:lang w:eastAsia="en-US"/>
        </w:rPr>
        <w:t xml:space="preserve"> demontaż  drobnych elementów typu kratki wentylacyjne, drzwiczki rewizyjne, demontaż opraw żarowych, demontaż gniazd wtyczkowych natynkowych ,demontaż instalacji </w:t>
      </w:r>
      <w:proofErr w:type="spellStart"/>
      <w:r w:rsidRPr="0066488D">
        <w:rPr>
          <w:rFonts w:ascii="Arial" w:hAnsi="Arial" w:cs="Arial"/>
          <w:lang w:eastAsia="en-US"/>
        </w:rPr>
        <w:t>przyzywowej</w:t>
      </w:r>
      <w:proofErr w:type="spellEnd"/>
      <w:r w:rsidR="009F67BC">
        <w:rPr>
          <w:rFonts w:ascii="Arial" w:hAnsi="Arial" w:cs="Arial"/>
          <w:lang w:eastAsia="en-US"/>
        </w:rPr>
        <w:t xml:space="preserve"> </w:t>
      </w:r>
      <w:r w:rsidRPr="0066488D">
        <w:rPr>
          <w:rFonts w:ascii="Arial" w:hAnsi="Arial" w:cs="Arial"/>
          <w:color w:val="333333"/>
        </w:rPr>
        <w:t xml:space="preserve">oraz skucie starych płytek, </w:t>
      </w:r>
      <w:r w:rsidRPr="0066488D">
        <w:rPr>
          <w:rFonts w:ascii="Arial" w:hAnsi="Arial" w:cs="Arial"/>
          <w:lang w:eastAsia="en-US"/>
        </w:rPr>
        <w:t xml:space="preserve"> wywiezienia materiałów pochodzących z rozbiórki.</w:t>
      </w:r>
    </w:p>
    <w:p w:rsidR="009F67BC" w:rsidRDefault="009F67BC" w:rsidP="0066488D">
      <w:pPr>
        <w:autoSpaceDE w:val="0"/>
        <w:autoSpaceDN w:val="0"/>
        <w:adjustRightInd w:val="0"/>
        <w:rPr>
          <w:rFonts w:ascii="Arial" w:hAnsi="Arial" w:cs="Arial"/>
          <w:lang w:eastAsia="en-US"/>
        </w:rPr>
      </w:pP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Drugim etapem remontu są prace remontowe w zakresie: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uzupełnienie miejscowe tynków ścian i sufitów</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przygotowanie podłogi pod okładziny z płytek ceramicznych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posadzek cementowych – podkładu pod płytki ceramiczne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izolacji przeciwwodnych – typu folia w płynie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ułożenie wykładziny ściennej z płytek glazury</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osadzenie drobnych elementów typu kratki, drzwiczki</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ułożenie posadzek z płytek ceramicznych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roboty malarskie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baterii umywalkowych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umywalek</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punktów natryskowych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nawodnienie instalacji wodociągowej i co</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instalacji zasilającej do gniazd wtyczkowych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opraw oświetleniowych </w:t>
      </w:r>
      <w:proofErr w:type="spellStart"/>
      <w:r w:rsidRPr="0066488D">
        <w:rPr>
          <w:rFonts w:ascii="Arial" w:hAnsi="Arial" w:cs="Arial"/>
          <w:lang w:eastAsia="en-US"/>
        </w:rPr>
        <w:t>ledowych</w:t>
      </w:r>
      <w:proofErr w:type="spellEnd"/>
      <w:r w:rsidRPr="0066488D">
        <w:rPr>
          <w:rFonts w:ascii="Arial" w:hAnsi="Arial" w:cs="Arial"/>
          <w:lang w:eastAsia="en-US"/>
        </w:rPr>
        <w:t xml:space="preserve"> bryzg szczelnych i strugo odpornych, </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opraw oświetleniowych </w:t>
      </w:r>
      <w:proofErr w:type="spellStart"/>
      <w:r w:rsidRPr="0066488D">
        <w:rPr>
          <w:rFonts w:ascii="Arial" w:hAnsi="Arial" w:cs="Arial"/>
          <w:lang w:eastAsia="en-US"/>
        </w:rPr>
        <w:t>ledowych</w:t>
      </w:r>
      <w:proofErr w:type="spellEnd"/>
      <w:r w:rsidRPr="0066488D">
        <w:rPr>
          <w:rFonts w:ascii="Arial" w:hAnsi="Arial" w:cs="Arial"/>
          <w:lang w:eastAsia="en-US"/>
        </w:rPr>
        <w:t xml:space="preserve"> w suficie </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instalacji </w:t>
      </w:r>
      <w:proofErr w:type="spellStart"/>
      <w:r w:rsidRPr="0066488D">
        <w:rPr>
          <w:rFonts w:ascii="Arial" w:hAnsi="Arial" w:cs="Arial"/>
          <w:lang w:eastAsia="en-US"/>
        </w:rPr>
        <w:t>przyzywowej</w:t>
      </w:r>
      <w:proofErr w:type="spellEnd"/>
    </w:p>
    <w:p w:rsidR="0066488D" w:rsidRPr="0066488D" w:rsidRDefault="0066488D" w:rsidP="009F67BC">
      <w:pPr>
        <w:jc w:val="both"/>
        <w:rPr>
          <w:rFonts w:ascii="Arial" w:hAnsi="Arial" w:cs="Arial"/>
          <w:lang w:eastAsia="en-US"/>
        </w:rPr>
      </w:pPr>
      <w:r w:rsidRPr="0066488D">
        <w:rPr>
          <w:rFonts w:ascii="Arial" w:hAnsi="Arial" w:cs="Arial"/>
          <w:lang w:eastAsia="en-US"/>
        </w:rPr>
        <w:t>- prace porządkowe.</w:t>
      </w:r>
    </w:p>
    <w:p w:rsidR="0066488D" w:rsidRPr="0066488D" w:rsidRDefault="0066488D" w:rsidP="0066488D">
      <w:pPr>
        <w:spacing w:line="240" w:lineRule="atLeast"/>
        <w:rPr>
          <w:rFonts w:ascii="Arial" w:hAnsi="Arial" w:cs="Arial"/>
          <w:u w:val="single"/>
          <w:lang w:eastAsia="en-US"/>
        </w:rPr>
      </w:pPr>
      <w:r w:rsidRPr="0066488D">
        <w:rPr>
          <w:rFonts w:ascii="Arial" w:hAnsi="Arial" w:cs="Arial"/>
          <w:u w:val="single"/>
          <w:lang w:eastAsia="en-US"/>
        </w:rPr>
        <w:t xml:space="preserve">Prace elektryczne  </w:t>
      </w:r>
    </w:p>
    <w:p w:rsidR="0066488D" w:rsidRPr="0066488D" w:rsidRDefault="0066488D" w:rsidP="0066488D">
      <w:pPr>
        <w:rPr>
          <w:rFonts w:ascii="Arial" w:hAnsi="Arial" w:cs="Arial"/>
          <w:lang w:eastAsia="en-US"/>
        </w:rPr>
      </w:pPr>
      <w:r w:rsidRPr="0066488D">
        <w:rPr>
          <w:rFonts w:ascii="Arial" w:hAnsi="Arial" w:cs="Arial"/>
          <w:lang w:eastAsia="en-US"/>
        </w:rPr>
        <w:t>Instalacje powinny być wykonane zgodnie:</w:t>
      </w:r>
    </w:p>
    <w:p w:rsidR="0066488D" w:rsidRPr="0066488D" w:rsidRDefault="0066488D" w:rsidP="0066488D">
      <w:pPr>
        <w:rPr>
          <w:rFonts w:ascii="Arial" w:hAnsi="Arial" w:cs="Arial"/>
          <w:lang w:eastAsia="en-US"/>
        </w:rPr>
      </w:pPr>
      <w:r w:rsidRPr="0066488D">
        <w:rPr>
          <w:rFonts w:ascii="Arial" w:hAnsi="Arial" w:cs="Arial"/>
          <w:lang w:eastAsia="en-US"/>
        </w:rPr>
        <w:t xml:space="preserve">- z Polskimi Normami, </w:t>
      </w:r>
    </w:p>
    <w:p w:rsidR="0066488D" w:rsidRPr="0066488D" w:rsidRDefault="0066488D" w:rsidP="009F67BC">
      <w:pPr>
        <w:jc w:val="both"/>
        <w:rPr>
          <w:rFonts w:ascii="Arial" w:hAnsi="Arial" w:cs="Arial"/>
          <w:lang w:eastAsia="en-US"/>
        </w:rPr>
      </w:pPr>
      <w:r w:rsidRPr="0066488D">
        <w:rPr>
          <w:rFonts w:ascii="Arial" w:hAnsi="Arial" w:cs="Arial"/>
          <w:lang w:eastAsia="en-US"/>
        </w:rPr>
        <w:t>- z obecnie obowiązującym Prawem Budowlanym i wymaganiami  wszelkich władz lokalnych,  przepisów i regulacji terenowych, Prace montażowe</w:t>
      </w:r>
      <w:r w:rsidR="009F67BC">
        <w:rPr>
          <w:rFonts w:ascii="Arial" w:hAnsi="Arial" w:cs="Arial"/>
          <w:lang w:eastAsia="en-US"/>
        </w:rPr>
        <w:t xml:space="preserve"> należy</w:t>
      </w:r>
      <w:r w:rsidRPr="0066488D">
        <w:rPr>
          <w:rFonts w:ascii="Arial" w:hAnsi="Arial" w:cs="Arial"/>
          <w:lang w:eastAsia="en-US"/>
        </w:rPr>
        <w:t xml:space="preserve"> wykonać zgodnie z Przepisami Budowy Urządzeń Elektrycznych, ze szczególnym zwróceniem uwagi na zeszyt  nr</w:t>
      </w:r>
      <w:r w:rsidR="009F67BC">
        <w:rPr>
          <w:rFonts w:ascii="Arial" w:hAnsi="Arial" w:cs="Arial"/>
          <w:lang w:eastAsia="en-US"/>
        </w:rPr>
        <w:t xml:space="preserve"> </w:t>
      </w:r>
      <w:r w:rsidRPr="0066488D">
        <w:rPr>
          <w:rFonts w:ascii="Arial" w:hAnsi="Arial" w:cs="Arial"/>
          <w:lang w:eastAsia="en-US"/>
        </w:rPr>
        <w:t xml:space="preserve">6 </w:t>
      </w:r>
      <w:r w:rsidR="009F67BC">
        <w:rPr>
          <w:rFonts w:ascii="Arial" w:hAnsi="Arial" w:cs="Arial"/>
          <w:lang w:eastAsia="en-US"/>
        </w:rPr>
        <w:t>–</w:t>
      </w:r>
      <w:r w:rsidRPr="0066488D">
        <w:rPr>
          <w:rFonts w:ascii="Arial" w:hAnsi="Arial" w:cs="Arial"/>
          <w:lang w:eastAsia="en-US"/>
        </w:rPr>
        <w:t xml:space="preserve"> ochrona</w:t>
      </w:r>
      <w:r w:rsidR="009F67BC">
        <w:rPr>
          <w:rFonts w:ascii="Arial" w:hAnsi="Arial" w:cs="Arial"/>
          <w:lang w:eastAsia="en-US"/>
        </w:rPr>
        <w:t xml:space="preserve"> </w:t>
      </w:r>
      <w:r w:rsidRPr="0066488D">
        <w:rPr>
          <w:rFonts w:ascii="Arial" w:hAnsi="Arial" w:cs="Arial"/>
          <w:lang w:eastAsia="en-US"/>
        </w:rPr>
        <w:t>przeciwporażeniowa w urządzeniach elektroenergetycznych  o napięciu do  1kV, z dnia 31.03.1991r</w:t>
      </w:r>
      <w:r w:rsidR="009F67BC">
        <w:rPr>
          <w:rFonts w:ascii="Arial" w:hAnsi="Arial" w:cs="Arial"/>
          <w:lang w:eastAsia="en-US"/>
        </w:rPr>
        <w:t>.</w:t>
      </w:r>
      <w:r w:rsidRPr="0066488D">
        <w:rPr>
          <w:rFonts w:ascii="Arial" w:hAnsi="Arial" w:cs="Arial"/>
          <w:lang w:eastAsia="en-US"/>
        </w:rPr>
        <w:t xml:space="preserve"> oraz zachowaniem warunków bezpieczeństwa i higieny pracy.</w:t>
      </w:r>
    </w:p>
    <w:p w:rsidR="0066488D" w:rsidRPr="0066488D" w:rsidRDefault="0066488D" w:rsidP="002B71DA">
      <w:pPr>
        <w:spacing w:before="100" w:beforeAutospacing="1" w:after="100" w:afterAutospacing="1"/>
        <w:jc w:val="both"/>
        <w:rPr>
          <w:rFonts w:ascii="Arial" w:hAnsi="Arial" w:cs="Arial"/>
          <w:lang w:eastAsia="en-US"/>
        </w:rPr>
      </w:pPr>
      <w:r w:rsidRPr="0066488D">
        <w:rPr>
          <w:rFonts w:ascii="Arial" w:hAnsi="Arial" w:cs="Arial"/>
          <w:lang w:eastAsia="en-US"/>
        </w:rPr>
        <w:t>Urządzenia, jak również wyposażenie łazienek</w:t>
      </w:r>
      <w:r w:rsidR="00D26A80">
        <w:rPr>
          <w:rFonts w:ascii="Arial" w:hAnsi="Arial" w:cs="Arial"/>
          <w:color w:val="FF0000"/>
          <w:lang w:eastAsia="en-US"/>
        </w:rPr>
        <w:t xml:space="preserve"> </w:t>
      </w:r>
      <w:r w:rsidR="00A47345" w:rsidRPr="00A47345">
        <w:rPr>
          <w:rFonts w:ascii="Arial" w:hAnsi="Arial" w:cs="Arial"/>
          <w:lang w:eastAsia="en-US"/>
        </w:rPr>
        <w:t>zastosowane</w:t>
      </w:r>
      <w:r w:rsidR="00D26A80" w:rsidRPr="00A47345">
        <w:rPr>
          <w:rFonts w:ascii="Arial" w:hAnsi="Arial" w:cs="Arial"/>
          <w:lang w:eastAsia="en-US"/>
        </w:rPr>
        <w:t xml:space="preserve"> do</w:t>
      </w:r>
      <w:r w:rsidR="00A47345" w:rsidRPr="00A47345">
        <w:rPr>
          <w:rFonts w:ascii="Arial" w:hAnsi="Arial" w:cs="Arial"/>
          <w:lang w:eastAsia="en-US"/>
        </w:rPr>
        <w:t xml:space="preserve"> przeprowadzenia </w:t>
      </w:r>
      <w:r w:rsidR="00D26A80" w:rsidRPr="00A47345">
        <w:rPr>
          <w:rFonts w:ascii="Arial" w:hAnsi="Arial" w:cs="Arial"/>
          <w:lang w:eastAsia="en-US"/>
        </w:rPr>
        <w:t xml:space="preserve">remontu </w:t>
      </w:r>
      <w:r w:rsidRPr="00A47345">
        <w:rPr>
          <w:rFonts w:ascii="Arial" w:hAnsi="Arial" w:cs="Arial"/>
          <w:lang w:eastAsia="en-US"/>
        </w:rPr>
        <w:t xml:space="preserve"> w oddziale</w:t>
      </w:r>
      <w:r w:rsidR="002B71DA" w:rsidRPr="00A47345">
        <w:rPr>
          <w:rFonts w:ascii="Arial" w:hAnsi="Arial" w:cs="Arial"/>
          <w:lang w:eastAsia="en-US"/>
        </w:rPr>
        <w:t xml:space="preserve"> </w:t>
      </w:r>
      <w:r w:rsidR="002B71DA" w:rsidRPr="0066488D">
        <w:rPr>
          <w:rFonts w:ascii="Arial" w:hAnsi="Arial" w:cs="Arial"/>
          <w:lang w:eastAsia="en-US"/>
        </w:rPr>
        <w:t>(grzejnik higieniczny, baterie mieszalnikowe)</w:t>
      </w:r>
      <w:r w:rsidRPr="0066488D">
        <w:rPr>
          <w:rFonts w:ascii="Arial" w:hAnsi="Arial" w:cs="Arial"/>
          <w:lang w:eastAsia="en-US"/>
        </w:rPr>
        <w:t>, muszą spełniać wymogi Rozporządzenie Ministra Zdrowia</w:t>
      </w:r>
      <w:r w:rsidR="002B71DA">
        <w:rPr>
          <w:rFonts w:ascii="Arial" w:hAnsi="Arial" w:cs="Arial"/>
          <w:lang w:eastAsia="en-US"/>
        </w:rPr>
        <w:t>.</w:t>
      </w:r>
      <w:r w:rsidRPr="0066488D">
        <w:rPr>
          <w:rFonts w:ascii="Arial" w:hAnsi="Arial" w:cs="Arial"/>
          <w:lang w:eastAsia="en-US"/>
        </w:rPr>
        <w:t xml:space="preserve"> Roboty</w:t>
      </w:r>
      <w:r w:rsidR="002B71DA">
        <w:rPr>
          <w:rFonts w:ascii="Arial" w:hAnsi="Arial" w:cs="Arial"/>
          <w:lang w:eastAsia="en-US"/>
        </w:rPr>
        <w:t xml:space="preserve"> </w:t>
      </w:r>
      <w:r w:rsidRPr="0066488D">
        <w:rPr>
          <w:rFonts w:ascii="Arial" w:hAnsi="Arial" w:cs="Arial"/>
          <w:lang w:eastAsia="en-US"/>
        </w:rPr>
        <w:t xml:space="preserve">montażowe należy wykonać zgodnie z instrukcją producenta. </w:t>
      </w:r>
    </w:p>
    <w:p w:rsidR="0066488D" w:rsidRPr="0066488D" w:rsidRDefault="0066488D" w:rsidP="0066488D">
      <w:pPr>
        <w:jc w:val="both"/>
        <w:rPr>
          <w:rFonts w:ascii="Arial" w:hAnsi="Arial" w:cs="Arial"/>
          <w:lang w:eastAsia="en-US"/>
        </w:rPr>
      </w:pPr>
      <w:r w:rsidRPr="0066488D">
        <w:rPr>
          <w:rFonts w:ascii="Arial" w:hAnsi="Arial" w:cs="Arial"/>
          <w:lang w:eastAsia="en-US"/>
        </w:rPr>
        <w:t>Głównym celem projektu jest poprawa dostępności i jakości opieki zdrowotnej do wymagań określonych w obowiązujących przepisach prawa, a w szczególności do Rozporządzenia Ministra Zdrowia</w:t>
      </w:r>
      <w:r w:rsidR="00C903D3">
        <w:rPr>
          <w:rFonts w:ascii="Arial" w:hAnsi="Arial" w:cs="Arial"/>
          <w:lang w:eastAsia="en-US"/>
        </w:rPr>
        <w:t xml:space="preserve"> </w:t>
      </w:r>
      <w:r w:rsidRPr="0066488D">
        <w:rPr>
          <w:rFonts w:ascii="Arial" w:hAnsi="Arial" w:cs="Arial"/>
          <w:lang w:eastAsia="en-US"/>
        </w:rPr>
        <w:t xml:space="preserve">(Dz. U. Nr 123/2012 poz. 739) w sprawie wymagań, jakim powinny odpowiadać pod względem fachowym </w:t>
      </w:r>
      <w:r w:rsidR="00C903D3">
        <w:rPr>
          <w:rFonts w:ascii="Arial" w:hAnsi="Arial" w:cs="Arial"/>
          <w:lang w:eastAsia="en-US"/>
        </w:rPr>
        <w:br/>
      </w:r>
      <w:r w:rsidRPr="0066488D">
        <w:rPr>
          <w:rFonts w:ascii="Arial" w:hAnsi="Arial" w:cs="Arial"/>
          <w:lang w:eastAsia="en-US"/>
        </w:rPr>
        <w:t>i sanitarnym pomieszczenia i urządzenia zakładu opieki zdrowotnej.</w:t>
      </w:r>
    </w:p>
    <w:p w:rsidR="0066488D" w:rsidRPr="0066488D" w:rsidRDefault="0066488D" w:rsidP="0066488D">
      <w:pPr>
        <w:rPr>
          <w:rFonts w:ascii="Arial" w:hAnsi="Arial" w:cs="Arial"/>
          <w:u w:val="single"/>
          <w:lang w:eastAsia="en-US"/>
        </w:rPr>
      </w:pPr>
    </w:p>
    <w:p w:rsidR="0066488D" w:rsidRPr="0066488D" w:rsidRDefault="0066488D" w:rsidP="0066488D">
      <w:pPr>
        <w:autoSpaceDE w:val="0"/>
        <w:autoSpaceDN w:val="0"/>
        <w:adjustRightInd w:val="0"/>
        <w:rPr>
          <w:rFonts w:ascii="Arial" w:hAnsi="Arial" w:cs="Arial"/>
          <w:u w:val="single"/>
          <w:lang w:eastAsia="en-US"/>
        </w:rPr>
      </w:pPr>
      <w:r w:rsidRPr="0066488D">
        <w:rPr>
          <w:rFonts w:ascii="Arial" w:hAnsi="Arial" w:cs="Arial"/>
          <w:u w:val="single"/>
          <w:lang w:eastAsia="en-US"/>
        </w:rPr>
        <w:t>Prowadzenie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Ogólne zasady wykonania robót.</w:t>
      </w:r>
    </w:p>
    <w:p w:rsidR="0066488D" w:rsidRPr="0066488D" w:rsidRDefault="0066488D" w:rsidP="0066488D">
      <w:pPr>
        <w:autoSpaceDE w:val="0"/>
        <w:autoSpaceDN w:val="0"/>
        <w:adjustRightInd w:val="0"/>
        <w:jc w:val="both"/>
        <w:rPr>
          <w:rFonts w:ascii="Arial" w:hAnsi="Arial" w:cs="Arial"/>
          <w:color w:val="FF0000"/>
          <w:lang w:eastAsia="en-US"/>
        </w:rPr>
      </w:pPr>
      <w:r w:rsidRPr="0066488D">
        <w:rPr>
          <w:rFonts w:ascii="Arial" w:hAnsi="Arial" w:cs="Arial"/>
          <w:lang w:eastAsia="en-US"/>
        </w:rPr>
        <w:t>Wykonawca jest odpowiedzialny za p</w:t>
      </w:r>
      <w:r w:rsidR="002B71DA">
        <w:rPr>
          <w:rFonts w:ascii="Arial" w:hAnsi="Arial" w:cs="Arial"/>
          <w:lang w:eastAsia="en-US"/>
        </w:rPr>
        <w:t>rowadzenie robót zgodnie z umową</w:t>
      </w:r>
      <w:r w:rsidRPr="0066488D">
        <w:rPr>
          <w:rFonts w:ascii="Arial" w:hAnsi="Arial" w:cs="Arial"/>
          <w:lang w:eastAsia="en-US"/>
        </w:rPr>
        <w:t xml:space="preserve"> i </w:t>
      </w:r>
      <w:r w:rsidRPr="00C903D3">
        <w:rPr>
          <w:rFonts w:ascii="Arial" w:hAnsi="Arial" w:cs="Arial"/>
          <w:lang w:eastAsia="en-US"/>
        </w:rPr>
        <w:t xml:space="preserve">ścisłe przestrzeganie harmonogramu robót </w:t>
      </w:r>
      <w:r w:rsidRPr="0066488D">
        <w:rPr>
          <w:rFonts w:ascii="Arial" w:hAnsi="Arial" w:cs="Arial"/>
          <w:lang w:eastAsia="en-US"/>
        </w:rPr>
        <w:t>oraz za jakość zastosowanych materiałów i wykonywanych robót, za ich zgodność z wymaganiami specyfikacji technicznych oraz polec</w:t>
      </w:r>
      <w:r w:rsidR="002B71DA">
        <w:rPr>
          <w:rFonts w:ascii="Arial" w:hAnsi="Arial" w:cs="Arial"/>
          <w:lang w:eastAsia="en-US"/>
        </w:rPr>
        <w:t xml:space="preserve">eniami </w:t>
      </w:r>
      <w:r w:rsidR="002B71DA" w:rsidRPr="00C903D3">
        <w:rPr>
          <w:rFonts w:ascii="Arial" w:hAnsi="Arial" w:cs="Arial"/>
          <w:lang w:eastAsia="en-US"/>
        </w:rPr>
        <w:t>zarządzającego realizacją</w:t>
      </w:r>
      <w:r w:rsidRPr="00C903D3">
        <w:rPr>
          <w:rFonts w:ascii="Arial" w:hAnsi="Arial" w:cs="Arial"/>
          <w:lang w:eastAsia="en-US"/>
        </w:rPr>
        <w:t xml:space="preserve"> umowy.</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Wykonawca ponosi odpowiedzialność za dokładne wytyczenie w planie i wyznaczenie wysokości wszystkich elementów robót zgodnie z wymiarami i rzędnymi przekazanymi</w:t>
      </w:r>
      <w:r w:rsidR="002B71DA">
        <w:rPr>
          <w:rFonts w:ascii="Arial" w:hAnsi="Arial" w:cs="Arial"/>
          <w:lang w:eastAsia="en-US"/>
        </w:rPr>
        <w:t xml:space="preserve"> przez zarządzającego realizacją</w:t>
      </w:r>
      <w:r w:rsidRPr="0066488D">
        <w:rPr>
          <w:rFonts w:ascii="Arial" w:hAnsi="Arial" w:cs="Arial"/>
          <w:lang w:eastAsia="en-US"/>
        </w:rPr>
        <w:t xml:space="preserve"> umowy.</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Następstwa jakiegokolwiek błędu spowodowanego przez wykonawcę w wytyczeniu i wyznaczeniu robót, jeśli wymagać tego będzie zarządzający realizacj</w:t>
      </w:r>
      <w:r w:rsidR="002B71DA">
        <w:rPr>
          <w:rFonts w:ascii="Arial" w:hAnsi="Arial" w:cs="Arial"/>
          <w:lang w:eastAsia="en-US"/>
        </w:rPr>
        <w:t>ą</w:t>
      </w:r>
      <w:r w:rsidRPr="0066488D">
        <w:rPr>
          <w:rFonts w:ascii="Arial" w:hAnsi="Arial" w:cs="Arial"/>
          <w:lang w:eastAsia="en-US"/>
        </w:rPr>
        <w:t xml:space="preserve"> umowy, zostaną poprawione przez wykonawcę na jego własny koszt. Sprawdzenie wytyczenia robót lub wyznaczenia wysokości</w:t>
      </w:r>
      <w:r w:rsidR="002B71DA">
        <w:rPr>
          <w:rFonts w:ascii="Arial" w:hAnsi="Arial" w:cs="Arial"/>
          <w:lang w:eastAsia="en-US"/>
        </w:rPr>
        <w:t xml:space="preserve"> przez zarządzającego realizacją</w:t>
      </w:r>
      <w:r w:rsidRPr="0066488D">
        <w:rPr>
          <w:rFonts w:ascii="Arial" w:hAnsi="Arial" w:cs="Arial"/>
          <w:lang w:eastAsia="en-US"/>
        </w:rPr>
        <w:t xml:space="preserve"> umowy nie zwalnia wykonawcy od odpowiedzialności za ich dokładność.</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D</w:t>
      </w:r>
      <w:r w:rsidR="002B71DA">
        <w:rPr>
          <w:rFonts w:ascii="Arial" w:hAnsi="Arial" w:cs="Arial"/>
          <w:lang w:eastAsia="en-US"/>
        </w:rPr>
        <w:t>ecyzje zarządzającego realizacją</w:t>
      </w:r>
      <w:r w:rsidRPr="0066488D">
        <w:rPr>
          <w:rFonts w:ascii="Arial" w:hAnsi="Arial" w:cs="Arial"/>
          <w:lang w:eastAsia="en-US"/>
        </w:rPr>
        <w:t xml:space="preserve"> umowy dotyczące akceptacji lub odrzucenia materiałów </w:t>
      </w:r>
      <w:r w:rsidR="002B71DA">
        <w:rPr>
          <w:rFonts w:ascii="Arial" w:hAnsi="Arial" w:cs="Arial"/>
          <w:lang w:eastAsia="en-US"/>
        </w:rPr>
        <w:br/>
      </w:r>
      <w:r w:rsidRPr="0066488D">
        <w:rPr>
          <w:rFonts w:ascii="Arial" w:hAnsi="Arial" w:cs="Arial"/>
          <w:lang w:eastAsia="en-US"/>
        </w:rPr>
        <w:t>i elementów robót będą oparte na wymaganiach sformułowanych w umowie, specyfikacjach technicznych, a także w normach i wytycznych wykonania i odbioru robót. Pol</w:t>
      </w:r>
      <w:r w:rsidR="002B71DA">
        <w:rPr>
          <w:rFonts w:ascii="Arial" w:hAnsi="Arial" w:cs="Arial"/>
          <w:lang w:eastAsia="en-US"/>
        </w:rPr>
        <w:t>ecenia zarządzającego realizacją</w:t>
      </w:r>
      <w:r w:rsidRPr="0066488D">
        <w:rPr>
          <w:rFonts w:ascii="Arial" w:hAnsi="Arial" w:cs="Arial"/>
          <w:lang w:eastAsia="en-US"/>
        </w:rPr>
        <w:t xml:space="preserve"> umowy będą wykonywane nie później niż w czasie przez niego wyznaczonym, po ich otrzymaniu przez wykonawcę, pod groźba wstrzymania robót. Skutki finansowe z tego tytułu poniesie wykonawca.</w:t>
      </w:r>
    </w:p>
    <w:p w:rsidR="0066488D" w:rsidRPr="0066488D" w:rsidRDefault="0066488D" w:rsidP="0066488D">
      <w:pPr>
        <w:rPr>
          <w:rFonts w:ascii="Arial" w:hAnsi="Arial" w:cs="Arial"/>
          <w:b/>
          <w:lang w:eastAsia="en-US"/>
        </w:rPr>
      </w:pPr>
    </w:p>
    <w:p w:rsidR="0066488D" w:rsidRPr="0066488D" w:rsidRDefault="0066488D" w:rsidP="0066488D">
      <w:pPr>
        <w:rPr>
          <w:rFonts w:ascii="Arial" w:hAnsi="Arial" w:cs="Arial"/>
          <w:u w:val="single"/>
          <w:lang w:eastAsia="en-US"/>
        </w:rPr>
      </w:pPr>
      <w:r w:rsidRPr="0066488D">
        <w:rPr>
          <w:rFonts w:ascii="Arial" w:hAnsi="Arial" w:cs="Arial"/>
          <w:u w:val="single"/>
          <w:lang w:eastAsia="en-US"/>
        </w:rPr>
        <w:t>Materiały</w:t>
      </w:r>
    </w:p>
    <w:p w:rsidR="0066488D" w:rsidRPr="0066488D" w:rsidRDefault="0066488D" w:rsidP="0066488D">
      <w:pPr>
        <w:ind w:left="284"/>
        <w:rPr>
          <w:rFonts w:ascii="Arial" w:hAnsi="Arial" w:cs="Arial"/>
          <w:lang w:eastAsia="en-US"/>
        </w:rPr>
      </w:pPr>
    </w:p>
    <w:p w:rsidR="0066488D" w:rsidRPr="0066488D" w:rsidRDefault="0066488D" w:rsidP="0066488D">
      <w:pPr>
        <w:jc w:val="both"/>
        <w:rPr>
          <w:rFonts w:ascii="Arial" w:hAnsi="Arial" w:cs="Arial"/>
          <w:lang w:eastAsia="en-US"/>
        </w:rPr>
      </w:pPr>
      <w:r w:rsidRPr="0066488D">
        <w:rPr>
          <w:rFonts w:ascii="Arial" w:hAnsi="Arial" w:cs="Arial"/>
          <w:lang w:eastAsia="en-US"/>
        </w:rPr>
        <w:t>Użyte materiały muszą posiadać stosowne atesty, certyfikaty lub aprobaty techniczne zezwalające na stosowanie w budownictwie. Materiały, urządzenia i surowce, o których mowa powyżej muszą odpowiadać wymogom wyrobów dopuszczonych do obrotu i stosowania w budownictwie, wymaganiom.</w:t>
      </w:r>
    </w:p>
    <w:p w:rsidR="0066488D" w:rsidRPr="0066488D" w:rsidRDefault="0066488D" w:rsidP="0066488D">
      <w:pPr>
        <w:rPr>
          <w:rFonts w:ascii="Arial" w:hAnsi="Arial" w:cs="Arial"/>
          <w:lang w:eastAsia="en-US"/>
        </w:rPr>
      </w:pPr>
    </w:p>
    <w:p w:rsidR="0066488D" w:rsidRPr="00C903D3" w:rsidRDefault="0066488D" w:rsidP="0066488D">
      <w:pPr>
        <w:rPr>
          <w:rFonts w:ascii="Arial" w:hAnsi="Arial" w:cs="Arial"/>
          <w:b/>
          <w:bCs/>
        </w:rPr>
      </w:pPr>
      <w:r w:rsidRPr="00C903D3">
        <w:rPr>
          <w:rFonts w:ascii="Arial" w:hAnsi="Arial" w:cs="Arial"/>
          <w:b/>
          <w:bCs/>
        </w:rPr>
        <w:t xml:space="preserve">Uwaga ! </w:t>
      </w:r>
    </w:p>
    <w:p w:rsidR="0066488D" w:rsidRPr="0066488D" w:rsidRDefault="0066488D" w:rsidP="002B71DA">
      <w:pPr>
        <w:jc w:val="both"/>
        <w:rPr>
          <w:rFonts w:ascii="Arial" w:hAnsi="Arial" w:cs="Arial"/>
          <w:bCs/>
        </w:rPr>
      </w:pPr>
      <w:r w:rsidRPr="0066488D">
        <w:rPr>
          <w:rFonts w:ascii="Arial" w:hAnsi="Arial" w:cs="Arial"/>
          <w:bCs/>
        </w:rPr>
        <w:t>Wykonawca  sporządzając ofertę winien załączyć opis produktu oferowanego i zastosowanego przy wycenie do realizacji przedmiotu umowy.</w:t>
      </w:r>
    </w:p>
    <w:p w:rsidR="0066488D" w:rsidRPr="0066488D" w:rsidRDefault="0066488D" w:rsidP="0066488D">
      <w:pPr>
        <w:rPr>
          <w:rFonts w:ascii="Arial" w:hAnsi="Arial" w:cs="Arial"/>
          <w:bCs/>
        </w:rPr>
      </w:pPr>
    </w:p>
    <w:p w:rsidR="0066488D" w:rsidRPr="0066488D" w:rsidRDefault="0066488D" w:rsidP="00EB1A5E">
      <w:pPr>
        <w:rPr>
          <w:rFonts w:ascii="Arial" w:hAnsi="Arial" w:cs="Arial"/>
          <w:i/>
        </w:rPr>
      </w:pPr>
      <w:r w:rsidRPr="0066488D">
        <w:rPr>
          <w:rFonts w:ascii="Arial" w:hAnsi="Arial" w:cs="Arial"/>
          <w:b/>
          <w:bCs/>
        </w:rPr>
        <w:t xml:space="preserve">Warunki wykonania i odbioru robót budowlanych, które winny </w:t>
      </w:r>
      <w:r w:rsidR="002B71DA">
        <w:rPr>
          <w:rFonts w:ascii="Arial" w:hAnsi="Arial" w:cs="Arial"/>
          <w:b/>
          <w:bCs/>
        </w:rPr>
        <w:t xml:space="preserve">zostać określone w specyfikacji </w:t>
      </w:r>
      <w:r w:rsidRPr="0066488D">
        <w:rPr>
          <w:rFonts w:ascii="Arial" w:hAnsi="Arial" w:cs="Arial"/>
          <w:b/>
          <w:bCs/>
        </w:rPr>
        <w:t>technicznej wykonania i odbioru robót budowlanych.</w:t>
      </w:r>
    </w:p>
    <w:p w:rsidR="0066488D" w:rsidRPr="0066488D" w:rsidRDefault="0066488D" w:rsidP="0066488D">
      <w:pPr>
        <w:rPr>
          <w:rFonts w:ascii="Arial" w:hAnsi="Arial" w:cs="Arial"/>
        </w:rPr>
      </w:pPr>
    </w:p>
    <w:p w:rsidR="0066488D" w:rsidRPr="0066488D" w:rsidRDefault="00C2687A" w:rsidP="0066488D">
      <w:pPr>
        <w:jc w:val="both"/>
        <w:rPr>
          <w:rFonts w:ascii="Arial" w:hAnsi="Arial" w:cs="Arial"/>
        </w:rPr>
      </w:pPr>
      <w:r>
        <w:rPr>
          <w:rFonts w:ascii="Arial" w:hAnsi="Arial" w:cs="Arial"/>
        </w:rPr>
        <w:t>Wykonawca</w:t>
      </w:r>
      <w:r w:rsidR="0066488D" w:rsidRPr="0066488D">
        <w:rPr>
          <w:rFonts w:ascii="Arial" w:hAnsi="Arial" w:cs="Arial"/>
        </w:rPr>
        <w:t xml:space="preserve"> przed zgłoszeniem do przetargu </w:t>
      </w:r>
      <w:r>
        <w:rPr>
          <w:rFonts w:ascii="Arial" w:hAnsi="Arial" w:cs="Arial"/>
        </w:rPr>
        <w:t>ma możliwość dokonania wizji lokalnej</w:t>
      </w:r>
      <w:r w:rsidR="0066488D" w:rsidRPr="0066488D">
        <w:rPr>
          <w:rFonts w:ascii="Arial" w:hAnsi="Arial" w:cs="Arial"/>
        </w:rPr>
        <w:t xml:space="preserve"> na miejscu prowadzenia prac, zapo</w:t>
      </w:r>
      <w:r>
        <w:rPr>
          <w:rFonts w:ascii="Arial" w:hAnsi="Arial" w:cs="Arial"/>
        </w:rPr>
        <w:t>znania</w:t>
      </w:r>
      <w:r w:rsidR="0066488D" w:rsidRPr="0066488D">
        <w:rPr>
          <w:rFonts w:ascii="Arial" w:hAnsi="Arial" w:cs="Arial"/>
        </w:rPr>
        <w:t xml:space="preserve"> się z ich specyfikacją i zakresem.</w:t>
      </w:r>
    </w:p>
    <w:p w:rsidR="0066488D" w:rsidRPr="0066488D" w:rsidRDefault="0066488D" w:rsidP="0066488D">
      <w:pPr>
        <w:jc w:val="both"/>
        <w:rPr>
          <w:rFonts w:ascii="Arial" w:hAnsi="Arial" w:cs="Arial"/>
        </w:rPr>
      </w:pPr>
      <w:r w:rsidRPr="0066488D">
        <w:rPr>
          <w:rFonts w:ascii="Arial" w:hAnsi="Arial" w:cs="Arial"/>
        </w:rPr>
        <w:t>Prace powinny być prowadzone z uwzględnieniem wymagań i zaleceń określonych dla wybranej technologii remontu, a udzielona gwarancja na wykonane roboty winna obejmować materiały, technologię naprawy i wykonanie robót.</w:t>
      </w:r>
    </w:p>
    <w:p w:rsidR="0066488D" w:rsidRPr="0066488D" w:rsidRDefault="0066488D" w:rsidP="0066488D">
      <w:pPr>
        <w:jc w:val="both"/>
        <w:rPr>
          <w:rFonts w:ascii="Arial" w:hAnsi="Arial" w:cs="Arial"/>
        </w:rPr>
      </w:pPr>
      <w:r w:rsidRPr="0066488D">
        <w:rPr>
          <w:rFonts w:ascii="Arial" w:hAnsi="Arial" w:cs="Arial"/>
        </w:rPr>
        <w:t xml:space="preserve">Wykonawca musi zwrócić szczególna uwagę na to, że prace będą prowadzone w czynnym obiekcie, w związku z tym prace muszą być prowadzone z zachowaniem szczególnej ostrożności </w:t>
      </w:r>
      <w:r w:rsidR="002B71DA">
        <w:rPr>
          <w:rFonts w:ascii="Arial" w:hAnsi="Arial" w:cs="Arial"/>
        </w:rPr>
        <w:br/>
      </w:r>
      <w:r w:rsidRPr="0066488D">
        <w:rPr>
          <w:rFonts w:ascii="Arial" w:hAnsi="Arial" w:cs="Arial"/>
        </w:rPr>
        <w:t>i zachowaniem zasad bezpieczeństwa.</w:t>
      </w:r>
    </w:p>
    <w:p w:rsidR="0066488D" w:rsidRPr="0066488D" w:rsidRDefault="0066488D" w:rsidP="0066488D">
      <w:pPr>
        <w:jc w:val="both"/>
        <w:rPr>
          <w:rFonts w:ascii="Arial" w:hAnsi="Arial" w:cs="Arial"/>
        </w:rPr>
      </w:pPr>
      <w:r w:rsidRPr="0066488D">
        <w:rPr>
          <w:rFonts w:ascii="Arial" w:hAnsi="Arial" w:cs="Arial"/>
        </w:rPr>
        <w:t>Wykonawca będzie odpowiedzialny za wszelkie uszkodzenia powstałe na skutek prowadzenia swoich prac.</w:t>
      </w:r>
    </w:p>
    <w:p w:rsidR="0066488D" w:rsidRPr="0066488D" w:rsidRDefault="0066488D" w:rsidP="0066488D">
      <w:pPr>
        <w:jc w:val="both"/>
        <w:rPr>
          <w:rFonts w:ascii="Arial" w:hAnsi="Arial" w:cs="Arial"/>
        </w:rPr>
      </w:pPr>
      <w:r w:rsidRPr="0066488D">
        <w:rPr>
          <w:rFonts w:ascii="Arial" w:hAnsi="Arial" w:cs="Arial"/>
        </w:rPr>
        <w:t>Na Wykonawcy spoczywa obowiązek wykonania robót w pełnym zakresie z robotami towarzyszącymi.</w:t>
      </w:r>
    </w:p>
    <w:p w:rsidR="0066488D" w:rsidRPr="0066488D" w:rsidRDefault="0066488D" w:rsidP="0066488D">
      <w:pPr>
        <w:jc w:val="both"/>
        <w:rPr>
          <w:rFonts w:ascii="Arial" w:hAnsi="Arial" w:cs="Arial"/>
          <w:lang w:eastAsia="en-US"/>
        </w:rPr>
      </w:pPr>
      <w:r w:rsidRPr="0066488D">
        <w:rPr>
          <w:rFonts w:ascii="Arial" w:hAnsi="Arial" w:cs="Arial"/>
          <w:lang w:eastAsia="en-US"/>
        </w:rPr>
        <w:t>Wykonawca dokona uzgodnienia kolorystyki  łazienek z odziałem.</w:t>
      </w:r>
      <w:r w:rsidR="002B71DA">
        <w:rPr>
          <w:rFonts w:ascii="Arial" w:hAnsi="Arial" w:cs="Arial"/>
          <w:lang w:eastAsia="en-US"/>
        </w:rPr>
        <w:t xml:space="preserve"> </w:t>
      </w:r>
      <w:r w:rsidRPr="0066488D">
        <w:rPr>
          <w:rFonts w:ascii="Arial" w:hAnsi="Arial" w:cs="Arial"/>
          <w:lang w:eastAsia="en-US"/>
        </w:rPr>
        <w:t xml:space="preserve">Wykonawca jest zobowiązany </w:t>
      </w:r>
      <w:r w:rsidR="002B71DA">
        <w:rPr>
          <w:rFonts w:ascii="Arial" w:hAnsi="Arial" w:cs="Arial"/>
          <w:lang w:eastAsia="en-US"/>
        </w:rPr>
        <w:br/>
      </w:r>
      <w:r w:rsidRPr="0066488D">
        <w:rPr>
          <w:rFonts w:ascii="Arial" w:hAnsi="Arial" w:cs="Arial"/>
          <w:lang w:eastAsia="en-US"/>
        </w:rPr>
        <w:t>w cenie ofertowej uwzględnić wszystkie koszty niezbędne do prawidłowej realizacji zamówienia.</w:t>
      </w:r>
    </w:p>
    <w:p w:rsidR="0066488D" w:rsidRPr="0066488D" w:rsidRDefault="0066488D" w:rsidP="0066488D">
      <w:pPr>
        <w:rPr>
          <w:rFonts w:ascii="Arial" w:hAnsi="Arial" w:cs="Arial"/>
          <w:b/>
          <w:bCs/>
          <w:color w:val="FF0000"/>
        </w:rPr>
      </w:pPr>
    </w:p>
    <w:p w:rsidR="0066488D" w:rsidRPr="0066488D" w:rsidRDefault="0066488D" w:rsidP="002B71DA">
      <w:pPr>
        <w:jc w:val="both"/>
        <w:rPr>
          <w:rFonts w:ascii="Arial" w:hAnsi="Arial" w:cs="Arial"/>
          <w:u w:val="single"/>
        </w:rPr>
      </w:pPr>
      <w:r w:rsidRPr="0066488D">
        <w:rPr>
          <w:rFonts w:ascii="Arial" w:hAnsi="Arial" w:cs="Arial"/>
          <w:bCs/>
          <w:u w:val="single"/>
        </w:rPr>
        <w:t>W zakresie BHP</w:t>
      </w:r>
      <w:r w:rsidRPr="0066488D">
        <w:rPr>
          <w:rFonts w:ascii="Arial" w:hAnsi="Arial" w:cs="Arial"/>
          <w:b/>
          <w:bCs/>
          <w:u w:val="single"/>
        </w:rPr>
        <w:t xml:space="preserve"> </w:t>
      </w:r>
      <w:r w:rsidRPr="0066488D">
        <w:rPr>
          <w:rFonts w:ascii="Arial" w:hAnsi="Arial" w:cs="Arial"/>
          <w:u w:val="single"/>
        </w:rPr>
        <w:t>wykonawca określi szczegółowe wymagania bezpieczeństwa i higieny przy tego typu pracach, a zwłaszcza zapewni:</w:t>
      </w:r>
    </w:p>
    <w:p w:rsidR="0066488D" w:rsidRPr="0066488D" w:rsidRDefault="0066488D" w:rsidP="0066488D">
      <w:pPr>
        <w:rPr>
          <w:rFonts w:ascii="Arial" w:hAnsi="Arial" w:cs="Arial"/>
        </w:rPr>
      </w:pPr>
      <w:r w:rsidRPr="0066488D">
        <w:rPr>
          <w:rFonts w:ascii="Arial" w:hAnsi="Arial" w:cs="Arial"/>
        </w:rPr>
        <w:t>1. bezpośredni nadzór nad tymi pracami wyznaczonych w tym celu osób;</w:t>
      </w:r>
    </w:p>
    <w:p w:rsidR="0066488D" w:rsidRPr="0066488D" w:rsidRDefault="0066488D" w:rsidP="0066488D">
      <w:pPr>
        <w:rPr>
          <w:rFonts w:ascii="Arial" w:hAnsi="Arial" w:cs="Arial"/>
        </w:rPr>
      </w:pPr>
      <w:r w:rsidRPr="0066488D">
        <w:rPr>
          <w:rFonts w:ascii="Arial" w:hAnsi="Arial" w:cs="Arial"/>
        </w:rPr>
        <w:t>2. odpowiednie środki zabezpieczające;</w:t>
      </w:r>
    </w:p>
    <w:p w:rsidR="0066488D" w:rsidRPr="0066488D" w:rsidRDefault="0066488D" w:rsidP="0066488D">
      <w:pPr>
        <w:rPr>
          <w:rFonts w:ascii="Arial" w:hAnsi="Arial" w:cs="Arial"/>
        </w:rPr>
      </w:pPr>
      <w:r w:rsidRPr="0066488D">
        <w:rPr>
          <w:rFonts w:ascii="Arial" w:hAnsi="Arial" w:cs="Arial"/>
        </w:rPr>
        <w:t>3. instruktaż pracowników przed przystąpieniem do realizacji umowy.</w:t>
      </w:r>
    </w:p>
    <w:p w:rsidR="0066488D" w:rsidRPr="0066488D" w:rsidRDefault="0066488D" w:rsidP="0066488D">
      <w:pPr>
        <w:rPr>
          <w:rFonts w:ascii="Arial" w:hAnsi="Arial" w:cs="Arial"/>
        </w:rPr>
      </w:pPr>
    </w:p>
    <w:p w:rsidR="0066488D" w:rsidRPr="0066488D" w:rsidRDefault="0066488D" w:rsidP="0066488D">
      <w:pPr>
        <w:jc w:val="both"/>
        <w:rPr>
          <w:rFonts w:ascii="Arial" w:hAnsi="Arial" w:cs="Arial"/>
        </w:rPr>
      </w:pPr>
      <w:r w:rsidRPr="0066488D">
        <w:rPr>
          <w:rFonts w:ascii="Arial" w:hAnsi="Arial" w:cs="Arial"/>
        </w:rPr>
        <w:t xml:space="preserve">Prace te powinny być organizowane w sposób nie narażający </w:t>
      </w:r>
      <w:r w:rsidR="002B71DA">
        <w:rPr>
          <w:rFonts w:ascii="Arial" w:hAnsi="Arial" w:cs="Arial"/>
        </w:rPr>
        <w:t>pracowników na niebezpieczeństwo</w:t>
      </w:r>
      <w:r w:rsidRPr="0066488D">
        <w:rPr>
          <w:rFonts w:ascii="Arial" w:hAnsi="Arial" w:cs="Arial"/>
        </w:rPr>
        <w:t xml:space="preserve"> </w:t>
      </w:r>
      <w:r w:rsidR="00EB1A5E">
        <w:rPr>
          <w:rFonts w:ascii="Arial" w:hAnsi="Arial" w:cs="Arial"/>
        </w:rPr>
        <w:br/>
      </w:r>
      <w:r w:rsidRPr="0066488D">
        <w:rPr>
          <w:rFonts w:ascii="Arial" w:hAnsi="Arial" w:cs="Arial"/>
        </w:rPr>
        <w:t>i uciążliwości wynikające z prowadzonych robót, z jednoczesnym zastosowaniem szczególnych środków ostrożności.</w:t>
      </w:r>
    </w:p>
    <w:p w:rsidR="0066488D" w:rsidRPr="0066488D" w:rsidRDefault="0066488D" w:rsidP="0066488D">
      <w:pPr>
        <w:jc w:val="both"/>
        <w:rPr>
          <w:rFonts w:ascii="Arial" w:hAnsi="Arial" w:cs="Arial"/>
        </w:rPr>
      </w:pPr>
      <w:r w:rsidRPr="0066488D">
        <w:rPr>
          <w:rFonts w:ascii="Arial" w:hAnsi="Arial" w:cs="Arial"/>
        </w:rPr>
        <w:t>Teren prowadzenia robót, powinien być wydzielony i wyraźnie oznakowany; w miejscach niebezpiecznych należy umieścić znaki informujące o rodzaju zagrożenia oraz stosować inne środki zabezpieczające przed skutkami zagrożeń (siatki, bariery itp.)</w:t>
      </w:r>
    </w:p>
    <w:p w:rsidR="0066488D" w:rsidRPr="0066488D" w:rsidRDefault="0066488D" w:rsidP="0066488D">
      <w:pPr>
        <w:rPr>
          <w:rFonts w:ascii="Arial" w:hAnsi="Arial" w:cs="Arial"/>
          <w:b/>
          <w:bCs/>
        </w:rPr>
      </w:pPr>
    </w:p>
    <w:p w:rsidR="0066488D" w:rsidRPr="0066488D" w:rsidRDefault="0066488D" w:rsidP="0066488D">
      <w:pPr>
        <w:rPr>
          <w:rFonts w:ascii="Arial" w:hAnsi="Arial" w:cs="Arial"/>
          <w:u w:val="single"/>
        </w:rPr>
      </w:pPr>
      <w:r w:rsidRPr="0066488D">
        <w:rPr>
          <w:rFonts w:ascii="Arial" w:hAnsi="Arial" w:cs="Arial"/>
          <w:bCs/>
          <w:u w:val="single"/>
        </w:rPr>
        <w:t>W zakresie zagadnień przeciwpożarowych</w:t>
      </w:r>
      <w:r w:rsidRPr="0066488D">
        <w:rPr>
          <w:rFonts w:ascii="Arial" w:hAnsi="Arial" w:cs="Arial"/>
          <w:u w:val="single"/>
        </w:rPr>
        <w:t xml:space="preserve"> </w:t>
      </w:r>
      <w:r w:rsidR="00EB1A5E">
        <w:rPr>
          <w:rFonts w:ascii="Arial" w:hAnsi="Arial" w:cs="Arial"/>
          <w:u w:val="single"/>
        </w:rPr>
        <w:t>W</w:t>
      </w:r>
      <w:r w:rsidRPr="0066488D">
        <w:rPr>
          <w:rFonts w:ascii="Arial" w:hAnsi="Arial" w:cs="Arial"/>
          <w:u w:val="single"/>
        </w:rPr>
        <w:t>ykonawca jest zobowiązany:</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Z</w:t>
      </w:r>
      <w:r w:rsidR="0066488D" w:rsidRPr="00EB1A5E">
        <w:rPr>
          <w:rFonts w:ascii="Arial" w:hAnsi="Arial" w:cs="Arial"/>
          <w:sz w:val="20"/>
          <w:szCs w:val="20"/>
        </w:rPr>
        <w:t xml:space="preserve">abezpieczyć przed zapaleniem materiały palne występujące w miejscu wykonywania prac oraz </w:t>
      </w:r>
      <w:r>
        <w:rPr>
          <w:rFonts w:ascii="Arial" w:hAnsi="Arial" w:cs="Arial"/>
          <w:sz w:val="20"/>
          <w:szCs w:val="20"/>
        </w:rPr>
        <w:br/>
      </w:r>
      <w:r w:rsidR="0066488D" w:rsidRPr="00EB1A5E">
        <w:rPr>
          <w:rFonts w:ascii="Arial" w:hAnsi="Arial" w:cs="Arial"/>
          <w:sz w:val="20"/>
          <w:szCs w:val="20"/>
        </w:rPr>
        <w:t>w rejonach przyległych, w tym również elementy konstrukcji budynku i znajdujących się w nim instalacji technicznych,</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Posiadać</w:t>
      </w:r>
      <w:r w:rsidR="0066488D" w:rsidRPr="00EB1A5E">
        <w:rPr>
          <w:rFonts w:ascii="Arial" w:hAnsi="Arial" w:cs="Arial"/>
          <w:sz w:val="20"/>
          <w:szCs w:val="20"/>
        </w:rPr>
        <w:t xml:space="preserve"> w miejscu wykonywania prac sprzęt umożliwiający likwidację wszelkich źródeł pożaru,</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P</w:t>
      </w:r>
      <w:r w:rsidR="0066488D" w:rsidRPr="00EB1A5E">
        <w:rPr>
          <w:rFonts w:ascii="Arial" w:hAnsi="Arial" w:cs="Arial"/>
          <w:sz w:val="20"/>
          <w:szCs w:val="20"/>
        </w:rPr>
        <w:t>o zakończeniu prac poddać kontroli miejsce</w:t>
      </w:r>
      <w:r>
        <w:rPr>
          <w:rFonts w:ascii="Arial" w:hAnsi="Arial" w:cs="Arial"/>
          <w:sz w:val="20"/>
          <w:szCs w:val="20"/>
        </w:rPr>
        <w:t>,</w:t>
      </w:r>
      <w:r w:rsidR="0066488D" w:rsidRPr="00EB1A5E">
        <w:rPr>
          <w:rFonts w:ascii="Arial" w:hAnsi="Arial" w:cs="Arial"/>
          <w:sz w:val="20"/>
          <w:szCs w:val="20"/>
        </w:rPr>
        <w:t xml:space="preserve"> w którym prace były wykonywane oraz rejony przyległe,</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U</w:t>
      </w:r>
      <w:r w:rsidR="0066488D" w:rsidRPr="00EB1A5E">
        <w:rPr>
          <w:rFonts w:ascii="Arial" w:hAnsi="Arial" w:cs="Arial"/>
          <w:sz w:val="20"/>
          <w:szCs w:val="20"/>
        </w:rPr>
        <w:t>żywać do wykonywania prac wyłącznie sprzętu sprawnego technicznie i zabezpieczonego przed możliwością wywołania pożaru.</w:t>
      </w:r>
    </w:p>
    <w:p w:rsidR="0066488D" w:rsidRPr="0066488D" w:rsidRDefault="0066488D" w:rsidP="00EB1A5E">
      <w:pPr>
        <w:ind w:left="142" w:hanging="142"/>
        <w:jc w:val="both"/>
        <w:rPr>
          <w:rFonts w:ascii="Arial" w:hAnsi="Arial" w:cs="Arial"/>
        </w:rPr>
      </w:pPr>
    </w:p>
    <w:p w:rsidR="0066488D" w:rsidRPr="0066488D" w:rsidRDefault="0066488D" w:rsidP="00C903D3">
      <w:pPr>
        <w:jc w:val="both"/>
        <w:rPr>
          <w:rFonts w:ascii="Arial" w:hAnsi="Arial" w:cs="Arial"/>
        </w:rPr>
      </w:pPr>
      <w:r w:rsidRPr="0066488D">
        <w:rPr>
          <w:rFonts w:ascii="Arial" w:hAnsi="Arial" w:cs="Arial"/>
        </w:rPr>
        <w:t>Przy wykonywaniu prac należy zwrócić szczególną uwagę na oznakowanie przeciwpożarowe (gaśnic, dróg ewakuacyjnych)</w:t>
      </w:r>
    </w:p>
    <w:p w:rsidR="0066488D" w:rsidRPr="0066488D" w:rsidRDefault="0066488D" w:rsidP="0066488D">
      <w:pPr>
        <w:rPr>
          <w:rFonts w:ascii="Arial" w:hAnsi="Arial" w:cs="Arial"/>
          <w:b/>
          <w:bCs/>
        </w:rPr>
      </w:pPr>
    </w:p>
    <w:p w:rsidR="0066488D" w:rsidRPr="0066488D" w:rsidRDefault="0066488D" w:rsidP="0066488D">
      <w:pPr>
        <w:rPr>
          <w:rFonts w:ascii="Arial" w:hAnsi="Arial" w:cs="Arial"/>
          <w:b/>
          <w:bCs/>
          <w:iCs/>
        </w:rPr>
      </w:pPr>
      <w:r w:rsidRPr="0066488D">
        <w:rPr>
          <w:rFonts w:ascii="Arial" w:hAnsi="Arial" w:cs="Arial"/>
          <w:b/>
          <w:bCs/>
          <w:iCs/>
        </w:rPr>
        <w:t>Część informacyjna.</w:t>
      </w:r>
    </w:p>
    <w:p w:rsidR="0066488D" w:rsidRPr="0066488D" w:rsidRDefault="0066488D" w:rsidP="0066488D">
      <w:pPr>
        <w:rPr>
          <w:rFonts w:ascii="Arial" w:hAnsi="Arial" w:cs="Arial"/>
        </w:rPr>
      </w:pPr>
    </w:p>
    <w:p w:rsidR="0066488D" w:rsidRPr="0066488D" w:rsidRDefault="00EB1A5E" w:rsidP="00EB1A5E">
      <w:pPr>
        <w:jc w:val="both"/>
        <w:rPr>
          <w:rFonts w:ascii="Arial" w:hAnsi="Arial" w:cs="Arial"/>
        </w:rPr>
      </w:pPr>
      <w:r>
        <w:rPr>
          <w:rFonts w:ascii="Arial" w:hAnsi="Arial" w:cs="Arial"/>
        </w:rPr>
        <w:t xml:space="preserve">1. </w:t>
      </w:r>
      <w:r w:rsidR="0066488D" w:rsidRPr="0066488D">
        <w:rPr>
          <w:rFonts w:ascii="Arial" w:hAnsi="Arial" w:cs="Arial"/>
        </w:rPr>
        <w:t>Przedmiot zamówienia winien objąć wszystkie opisane wyżej elementy wraz z uprzednią oceną stanu istniejącego.</w:t>
      </w:r>
    </w:p>
    <w:p w:rsidR="0066488D" w:rsidRPr="0066488D" w:rsidRDefault="0066488D" w:rsidP="00EB1A5E">
      <w:pPr>
        <w:jc w:val="both"/>
        <w:rPr>
          <w:rFonts w:ascii="Arial" w:hAnsi="Arial" w:cs="Arial"/>
        </w:rPr>
      </w:pPr>
      <w:r w:rsidRPr="0066488D">
        <w:rPr>
          <w:rFonts w:ascii="Arial" w:hAnsi="Arial" w:cs="Arial"/>
        </w:rPr>
        <w:t xml:space="preserve">2. Zakres prac objętych przedmiotem zamówienia winien być zgodny z przepisami prawnymi </w:t>
      </w:r>
      <w:r w:rsidR="00EB1A5E">
        <w:rPr>
          <w:rFonts w:ascii="Arial" w:hAnsi="Arial" w:cs="Arial"/>
        </w:rPr>
        <w:br/>
      </w:r>
      <w:r w:rsidRPr="0066488D">
        <w:rPr>
          <w:rFonts w:ascii="Arial" w:hAnsi="Arial" w:cs="Arial"/>
        </w:rPr>
        <w:t>i normami związanymi z ich realizacją , a w szczególności:</w:t>
      </w:r>
    </w:p>
    <w:p w:rsidR="0066488D" w:rsidRPr="0066488D" w:rsidRDefault="0066488D" w:rsidP="00EB1A5E">
      <w:pPr>
        <w:ind w:left="720" w:hanging="360"/>
        <w:jc w:val="both"/>
        <w:rPr>
          <w:rFonts w:ascii="Arial" w:hAnsi="Arial" w:cs="Arial"/>
        </w:rPr>
      </w:pPr>
      <w:r w:rsidRPr="0066488D">
        <w:rPr>
          <w:rFonts w:ascii="Arial" w:hAnsi="Arial" w:cs="Arial"/>
        </w:rPr>
        <w:t>a)</w:t>
      </w:r>
      <w:r w:rsidRPr="0066488D">
        <w:rPr>
          <w:rFonts w:ascii="Arial" w:hAnsi="Arial" w:cs="Arial"/>
        </w:rPr>
        <w:tab/>
        <w:t xml:space="preserve">Ustawa z 4.07.1994r z </w:t>
      </w:r>
      <w:proofErr w:type="spellStart"/>
      <w:r w:rsidRPr="0066488D">
        <w:rPr>
          <w:rFonts w:ascii="Arial" w:hAnsi="Arial" w:cs="Arial"/>
        </w:rPr>
        <w:t>późn</w:t>
      </w:r>
      <w:proofErr w:type="spellEnd"/>
      <w:r w:rsidRPr="0066488D">
        <w:rPr>
          <w:rFonts w:ascii="Arial" w:hAnsi="Arial" w:cs="Arial"/>
        </w:rPr>
        <w:t>. zmianami - Prawo budowlane.</w:t>
      </w:r>
    </w:p>
    <w:p w:rsidR="0066488D" w:rsidRPr="0066488D" w:rsidRDefault="0066488D" w:rsidP="00EB1A5E">
      <w:pPr>
        <w:ind w:left="720" w:hanging="360"/>
        <w:jc w:val="both"/>
        <w:rPr>
          <w:rFonts w:ascii="Arial" w:hAnsi="Arial" w:cs="Arial"/>
        </w:rPr>
      </w:pPr>
      <w:r w:rsidRPr="0066488D">
        <w:rPr>
          <w:rFonts w:ascii="Arial" w:hAnsi="Arial" w:cs="Arial"/>
        </w:rPr>
        <w:t>b)</w:t>
      </w:r>
      <w:r w:rsidRPr="0066488D">
        <w:rPr>
          <w:rFonts w:ascii="Arial" w:hAnsi="Arial" w:cs="Arial"/>
        </w:rPr>
        <w:tab/>
        <w:t>Ustawa z 29.01.2004r - Prawo zamówień publicznych z przepisami wykonawczymi, szczególnie Rozporządzenia Min. Infrastruktury z 2.09.2004r.</w:t>
      </w:r>
    </w:p>
    <w:p w:rsidR="0066488D" w:rsidRPr="0066488D" w:rsidRDefault="0066488D" w:rsidP="00EB1A5E">
      <w:pPr>
        <w:ind w:left="720" w:hanging="360"/>
        <w:jc w:val="both"/>
        <w:rPr>
          <w:rFonts w:ascii="Arial" w:hAnsi="Arial" w:cs="Arial"/>
        </w:rPr>
      </w:pPr>
      <w:r w:rsidRPr="0066488D">
        <w:rPr>
          <w:rFonts w:ascii="Arial" w:hAnsi="Arial" w:cs="Arial"/>
        </w:rPr>
        <w:t>c)</w:t>
      </w:r>
      <w:r w:rsidRPr="0066488D">
        <w:rPr>
          <w:rFonts w:ascii="Arial" w:hAnsi="Arial" w:cs="Arial"/>
        </w:rPr>
        <w:tab/>
        <w:t>Ustawa z 16.04.2004r o wyrobach budowlanych (Dz.</w:t>
      </w:r>
      <w:r w:rsidR="00017292">
        <w:rPr>
          <w:rFonts w:ascii="Arial" w:hAnsi="Arial" w:cs="Arial"/>
        </w:rPr>
        <w:t xml:space="preserve"> </w:t>
      </w:r>
      <w:r w:rsidRPr="0066488D">
        <w:rPr>
          <w:rFonts w:ascii="Arial" w:hAnsi="Arial" w:cs="Arial"/>
        </w:rPr>
        <w:t>U. nr 04.92.881).</w:t>
      </w:r>
    </w:p>
    <w:p w:rsidR="0066488D" w:rsidRPr="0066488D" w:rsidRDefault="0066488D" w:rsidP="00EB1A5E">
      <w:pPr>
        <w:ind w:left="720" w:hanging="360"/>
        <w:jc w:val="both"/>
        <w:rPr>
          <w:rFonts w:ascii="Arial" w:hAnsi="Arial" w:cs="Arial"/>
        </w:rPr>
      </w:pPr>
      <w:r w:rsidRPr="0066488D">
        <w:rPr>
          <w:rFonts w:ascii="Arial" w:hAnsi="Arial" w:cs="Arial"/>
        </w:rPr>
        <w:t>d)</w:t>
      </w:r>
      <w:r w:rsidRPr="0066488D">
        <w:rPr>
          <w:rFonts w:ascii="Arial" w:hAnsi="Arial" w:cs="Arial"/>
        </w:rPr>
        <w:tab/>
        <w:t xml:space="preserve">Rozporządzenie Ministra Rozwoju Regionalnego i Budownictwa z 3.04.2001 </w:t>
      </w:r>
      <w:r w:rsidRPr="0066488D">
        <w:rPr>
          <w:rFonts w:ascii="Arial" w:hAnsi="Arial" w:cs="Arial"/>
        </w:rPr>
        <w:br/>
        <w:t>w sprawie wprowadzenia obowiązku stosowania niektórych Polskich Norm dla budownictwa (Dz.</w:t>
      </w:r>
      <w:r w:rsidR="00017292">
        <w:rPr>
          <w:rFonts w:ascii="Arial" w:hAnsi="Arial" w:cs="Arial"/>
        </w:rPr>
        <w:t xml:space="preserve"> </w:t>
      </w:r>
      <w:r w:rsidRPr="0066488D">
        <w:rPr>
          <w:rFonts w:ascii="Arial" w:hAnsi="Arial" w:cs="Arial"/>
        </w:rPr>
        <w:t xml:space="preserve">U. nr 38/2001 poz. 465) z </w:t>
      </w:r>
      <w:proofErr w:type="spellStart"/>
      <w:r w:rsidRPr="0066488D">
        <w:rPr>
          <w:rFonts w:ascii="Arial" w:hAnsi="Arial" w:cs="Arial"/>
        </w:rPr>
        <w:t>poźn</w:t>
      </w:r>
      <w:proofErr w:type="spellEnd"/>
      <w:r w:rsidRPr="0066488D">
        <w:rPr>
          <w:rFonts w:ascii="Arial" w:hAnsi="Arial" w:cs="Arial"/>
        </w:rPr>
        <w:t>. zmianami.</w:t>
      </w:r>
    </w:p>
    <w:p w:rsidR="0066488D" w:rsidRPr="0066488D" w:rsidRDefault="0066488D" w:rsidP="00EB1A5E">
      <w:pPr>
        <w:ind w:left="720" w:hanging="360"/>
        <w:jc w:val="both"/>
        <w:rPr>
          <w:rFonts w:ascii="Arial" w:hAnsi="Arial" w:cs="Arial"/>
        </w:rPr>
      </w:pPr>
      <w:r w:rsidRPr="0066488D">
        <w:rPr>
          <w:rFonts w:ascii="Arial" w:hAnsi="Arial" w:cs="Arial"/>
        </w:rPr>
        <w:t>e)</w:t>
      </w:r>
      <w:r w:rsidRPr="0066488D">
        <w:rPr>
          <w:rFonts w:ascii="Arial" w:hAnsi="Arial" w:cs="Arial"/>
        </w:rPr>
        <w:tab/>
        <w:t>Rozporządzenie MSWiA z 16.06.2003r w sprawie ochrony ppoż. Budynków, innych obiektów budowlanych i terenów (Dz.</w:t>
      </w:r>
      <w:r w:rsidR="00017292">
        <w:rPr>
          <w:rFonts w:ascii="Arial" w:hAnsi="Arial" w:cs="Arial"/>
        </w:rPr>
        <w:t xml:space="preserve"> </w:t>
      </w:r>
      <w:r w:rsidRPr="0066488D">
        <w:rPr>
          <w:rFonts w:ascii="Arial" w:hAnsi="Arial" w:cs="Arial"/>
        </w:rPr>
        <w:t>U. nr 121 poz. 1138).</w:t>
      </w:r>
    </w:p>
    <w:p w:rsidR="0066488D" w:rsidRPr="0066488D" w:rsidRDefault="0066488D" w:rsidP="00EB1A5E">
      <w:pPr>
        <w:ind w:left="720" w:hanging="360"/>
        <w:jc w:val="both"/>
        <w:rPr>
          <w:rFonts w:ascii="Arial" w:hAnsi="Arial" w:cs="Arial"/>
        </w:rPr>
      </w:pPr>
      <w:r w:rsidRPr="0066488D">
        <w:rPr>
          <w:rFonts w:ascii="Arial" w:hAnsi="Arial" w:cs="Arial"/>
        </w:rPr>
        <w:t>f)</w:t>
      </w:r>
      <w:r w:rsidRPr="0066488D">
        <w:rPr>
          <w:rFonts w:ascii="Arial" w:hAnsi="Arial" w:cs="Arial"/>
        </w:rPr>
        <w:tab/>
        <w:t>Normami i przepisami obowiązującymi dla przedmiotu opracowania.</w:t>
      </w:r>
      <w:r w:rsidRPr="0066488D">
        <w:rPr>
          <w:rFonts w:ascii="Arial" w:hAnsi="Arial" w:cs="Arial"/>
          <w:lang w:eastAsia="en-US"/>
        </w:rPr>
        <w:t xml:space="preserve"> </w:t>
      </w:r>
      <w:r w:rsidRPr="0066488D">
        <w:rPr>
          <w:rFonts w:ascii="Arial" w:hAnsi="Arial" w:cs="Arial"/>
        </w:rPr>
        <w:t xml:space="preserve">Wymagania nie uregulowane powyższym opisem obowiązują regulują :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PN-88B-10085</w:t>
      </w:r>
      <w:r w:rsidR="00EB1A5E">
        <w:rPr>
          <w:rFonts w:ascii="Arial" w:hAnsi="Arial" w:cs="Arial"/>
        </w:rPr>
        <w:t xml:space="preserve"> lub równoważna</w:t>
      </w:r>
      <w:r w:rsidRPr="0066488D">
        <w:rPr>
          <w:rFonts w:ascii="Arial" w:hAnsi="Arial" w:cs="Arial"/>
        </w:rPr>
        <w:t xml:space="preserve"> + zmiana A1 i A2 Stolarka budowlana. Okna i drzwi. Wymagania i badania.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BN-79/7150-01</w:t>
      </w:r>
      <w:r w:rsidR="00EB1A5E">
        <w:rPr>
          <w:rFonts w:ascii="Arial" w:hAnsi="Arial" w:cs="Arial"/>
        </w:rPr>
        <w:t xml:space="preserve"> lub równoważna</w:t>
      </w:r>
      <w:r w:rsidRPr="0066488D">
        <w:rPr>
          <w:rFonts w:ascii="Arial" w:hAnsi="Arial" w:cs="Arial"/>
        </w:rPr>
        <w:t xml:space="preserve"> Stolarka budowlana. Pakowanie, przechowywanie i transport.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Warunki techniczne wykonania i odbioru robót budowlano-montażowych -</w:t>
      </w:r>
      <w:r w:rsidR="00EB1A5E">
        <w:rPr>
          <w:rFonts w:ascii="Arial" w:hAnsi="Arial" w:cs="Arial"/>
        </w:rPr>
        <w:t xml:space="preserve"> </w:t>
      </w:r>
      <w:r w:rsidRPr="0066488D">
        <w:rPr>
          <w:rFonts w:ascii="Arial" w:hAnsi="Arial" w:cs="Arial"/>
        </w:rPr>
        <w:t xml:space="preserve">Arkady 1989 r. </w:t>
      </w:r>
    </w:p>
    <w:p w:rsidR="0066488D" w:rsidRPr="0066488D" w:rsidRDefault="0066488D" w:rsidP="00EB1A5E">
      <w:pPr>
        <w:ind w:left="360"/>
        <w:jc w:val="both"/>
        <w:rPr>
          <w:rFonts w:ascii="Arial" w:hAnsi="Arial" w:cs="Arial"/>
          <w:lang w:eastAsia="en-US"/>
        </w:rPr>
      </w:pPr>
      <w:r w:rsidRPr="0066488D">
        <w:rPr>
          <w:rFonts w:ascii="Arial" w:hAnsi="Arial" w:cs="Arial"/>
          <w:lang w:eastAsia="en-US"/>
        </w:rPr>
        <w:t>g)   Rozporządzenie Ministra Zdrowia (</w:t>
      </w:r>
      <w:proofErr w:type="spellStart"/>
      <w:r w:rsidRPr="0066488D">
        <w:rPr>
          <w:rFonts w:ascii="Arial" w:hAnsi="Arial" w:cs="Arial"/>
          <w:lang w:eastAsia="en-US"/>
        </w:rPr>
        <w:t>Dz.U</w:t>
      </w:r>
      <w:proofErr w:type="spellEnd"/>
      <w:r w:rsidRPr="0066488D">
        <w:rPr>
          <w:rFonts w:ascii="Arial" w:hAnsi="Arial" w:cs="Arial"/>
          <w:lang w:eastAsia="en-US"/>
        </w:rPr>
        <w:t>. Nr 123/2012 poz. 739).</w:t>
      </w:r>
    </w:p>
    <w:p w:rsidR="006F35C0" w:rsidRPr="003A35CD" w:rsidRDefault="006F35C0" w:rsidP="00EB1A5E">
      <w:pPr>
        <w:jc w:val="both"/>
        <w:rPr>
          <w:rFonts w:ascii="Arial" w:hAnsi="Arial" w:cs="Arial"/>
          <w:b/>
        </w:rPr>
      </w:pPr>
    </w:p>
    <w:p w:rsidR="00723162" w:rsidRDefault="00723162" w:rsidP="005F5A05">
      <w:pPr>
        <w:rPr>
          <w:rFonts w:ascii="Arial" w:hAnsi="Arial" w:cs="Arial"/>
        </w:rPr>
      </w:pPr>
    </w:p>
    <w:p w:rsidR="00723162" w:rsidRPr="000D0C13" w:rsidRDefault="000D0C13" w:rsidP="005F5A05">
      <w:pPr>
        <w:rPr>
          <w:rFonts w:ascii="Arial" w:hAnsi="Arial" w:cs="Arial"/>
          <w:b/>
        </w:rPr>
      </w:pPr>
      <w:r w:rsidRPr="000D0C13">
        <w:rPr>
          <w:rFonts w:ascii="Arial" w:hAnsi="Arial" w:cs="Arial"/>
          <w:b/>
        </w:rPr>
        <w:t>Załączniki:</w:t>
      </w:r>
    </w:p>
    <w:p w:rsidR="00650352" w:rsidRPr="00650352" w:rsidRDefault="00650352" w:rsidP="00650352">
      <w:pPr>
        <w:pStyle w:val="Akapitzlist"/>
        <w:numPr>
          <w:ilvl w:val="2"/>
          <w:numId w:val="5"/>
        </w:numPr>
        <w:rPr>
          <w:rFonts w:ascii="Arial" w:hAnsi="Arial" w:cs="Arial"/>
          <w:sz w:val="20"/>
          <w:szCs w:val="20"/>
        </w:rPr>
      </w:pPr>
      <w:r w:rsidRPr="00650352">
        <w:rPr>
          <w:rFonts w:ascii="Arial" w:hAnsi="Arial" w:cs="Arial"/>
          <w:sz w:val="20"/>
          <w:szCs w:val="20"/>
        </w:rPr>
        <w:t>Załącznik nr 1 do OPZ – Zdjęcia okien</w:t>
      </w:r>
    </w:p>
    <w:p w:rsidR="00BF1B51" w:rsidRPr="00650352" w:rsidRDefault="005F5A05" w:rsidP="00650352">
      <w:pPr>
        <w:pStyle w:val="Akapitzlist"/>
        <w:numPr>
          <w:ilvl w:val="2"/>
          <w:numId w:val="5"/>
        </w:numPr>
        <w:rPr>
          <w:rFonts w:ascii="Arial" w:hAnsi="Arial" w:cs="Arial"/>
          <w:sz w:val="20"/>
          <w:szCs w:val="20"/>
        </w:rPr>
      </w:pPr>
      <w:r w:rsidRPr="00650352">
        <w:rPr>
          <w:rFonts w:ascii="Arial" w:hAnsi="Arial" w:cs="Arial"/>
          <w:sz w:val="20"/>
          <w:szCs w:val="20"/>
        </w:rPr>
        <w:t xml:space="preserve">Załącznik nr </w:t>
      </w:r>
      <w:r w:rsidR="00650352" w:rsidRPr="00650352">
        <w:rPr>
          <w:rFonts w:ascii="Arial" w:hAnsi="Arial" w:cs="Arial"/>
          <w:sz w:val="20"/>
          <w:szCs w:val="20"/>
        </w:rPr>
        <w:t>2</w:t>
      </w:r>
      <w:r w:rsidRPr="00650352">
        <w:rPr>
          <w:rFonts w:ascii="Arial" w:hAnsi="Arial" w:cs="Arial"/>
          <w:sz w:val="20"/>
          <w:szCs w:val="20"/>
        </w:rPr>
        <w:t xml:space="preserve"> do OPZ - Zestawien</w:t>
      </w:r>
      <w:r w:rsidR="00723162" w:rsidRPr="00650352">
        <w:rPr>
          <w:rFonts w:ascii="Arial" w:hAnsi="Arial" w:cs="Arial"/>
          <w:sz w:val="20"/>
          <w:szCs w:val="20"/>
        </w:rPr>
        <w:t>ie stolarki okiennej</w:t>
      </w:r>
    </w:p>
    <w:p w:rsidR="00723162" w:rsidRPr="000D0C13" w:rsidRDefault="00723162" w:rsidP="000D0C13">
      <w:pPr>
        <w:ind w:left="426"/>
        <w:rPr>
          <w:rFonts w:ascii="Arial" w:hAnsi="Arial" w:cs="Arial"/>
        </w:rPr>
      </w:pPr>
    </w:p>
    <w:p w:rsidR="00B06E5F" w:rsidRDefault="00B06E5F" w:rsidP="00C539E8">
      <w:pPr>
        <w:rPr>
          <w:rFonts w:ascii="Arial" w:hAnsi="Arial" w:cs="Arial"/>
        </w:rPr>
      </w:pPr>
    </w:p>
    <w:p w:rsidR="00723162" w:rsidRDefault="00723162" w:rsidP="00C539E8">
      <w:pPr>
        <w:rPr>
          <w:rFonts w:ascii="Arial" w:hAnsi="Arial" w:cs="Arial"/>
        </w:rPr>
      </w:pPr>
    </w:p>
    <w:p w:rsidR="00723162" w:rsidRDefault="00723162" w:rsidP="00C539E8">
      <w:pPr>
        <w:rPr>
          <w:rFonts w:ascii="Arial" w:hAnsi="Arial" w:cs="Arial"/>
        </w:rPr>
      </w:pPr>
    </w:p>
    <w:p w:rsidR="00723162" w:rsidRPr="005F5A05" w:rsidRDefault="00723162" w:rsidP="00C539E8">
      <w:pPr>
        <w:rPr>
          <w:rFonts w:ascii="Arial" w:hAnsi="Arial" w:cs="Arial"/>
        </w:rPr>
      </w:pPr>
    </w:p>
    <w:p w:rsidR="00FC29FA" w:rsidRDefault="00F927C4" w:rsidP="00B06E5F">
      <w:pPr>
        <w:spacing w:after="160" w:line="259" w:lineRule="auto"/>
        <w:jc w:val="right"/>
        <w:rPr>
          <w:rFonts w:ascii="Arial" w:hAnsi="Arial" w:cs="Arial"/>
          <w:b/>
        </w:rPr>
      </w:pPr>
      <w:r>
        <w:rPr>
          <w:rFonts w:ascii="Arial" w:hAnsi="Arial" w:cs="Arial"/>
          <w:b/>
        </w:rPr>
        <w:br w:type="page"/>
      </w:r>
      <w:r w:rsidR="00FC29FA">
        <w:rPr>
          <w:rFonts w:ascii="Arial" w:hAnsi="Arial" w:cs="Arial"/>
          <w:b/>
        </w:rPr>
        <w:t>Załącznik N</w:t>
      </w:r>
      <w:r w:rsidR="00FC29FA" w:rsidRPr="00AE7EE7">
        <w:rPr>
          <w:rFonts w:ascii="Arial" w:hAnsi="Arial" w:cs="Arial"/>
          <w:b/>
        </w:rPr>
        <w:t xml:space="preserve">r </w:t>
      </w:r>
      <w:r w:rsidR="00FC29FA">
        <w:rPr>
          <w:rFonts w:ascii="Arial" w:hAnsi="Arial" w:cs="Arial"/>
          <w:b/>
        </w:rPr>
        <w:t>2</w:t>
      </w:r>
      <w:r w:rsidR="00FC29FA" w:rsidRPr="00AE7EE7">
        <w:rPr>
          <w:rFonts w:ascii="Arial" w:hAnsi="Arial" w:cs="Arial"/>
          <w:b/>
        </w:rPr>
        <w:t xml:space="preserve"> do SIWZ</w:t>
      </w: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DF6D56" w:rsidRPr="00DF6D56" w:rsidRDefault="00DF6D56" w:rsidP="00DF6D56">
      <w:pPr>
        <w:autoSpaceDE w:val="0"/>
        <w:autoSpaceDN w:val="0"/>
        <w:adjustRightInd w:val="0"/>
        <w:spacing w:before="240"/>
        <w:jc w:val="center"/>
        <w:rPr>
          <w:rFonts w:ascii="Arial" w:hAnsi="Arial" w:cs="Arial"/>
          <w:b/>
          <w:bCs/>
        </w:rPr>
      </w:pPr>
      <w:r w:rsidRPr="00DF6D56">
        <w:rPr>
          <w:rFonts w:ascii="Arial" w:hAnsi="Arial" w:cs="Arial"/>
          <w:b/>
          <w:bCs/>
        </w:rPr>
        <w:t>§ 1</w:t>
      </w:r>
    </w:p>
    <w:p w:rsidR="00DF6D56" w:rsidRPr="00DF6D56" w:rsidRDefault="00DF6D56" w:rsidP="00B06E5F">
      <w:pPr>
        <w:numPr>
          <w:ilvl w:val="0"/>
          <w:numId w:val="22"/>
        </w:numPr>
        <w:autoSpaceDE w:val="0"/>
        <w:autoSpaceDN w:val="0"/>
        <w:adjustRightInd w:val="0"/>
        <w:ind w:left="357" w:hanging="357"/>
        <w:contextualSpacing/>
        <w:jc w:val="both"/>
        <w:rPr>
          <w:rFonts w:ascii="Arial" w:eastAsia="Calibri" w:hAnsi="Arial" w:cs="Arial"/>
        </w:rPr>
      </w:pPr>
      <w:r w:rsidRPr="00DF6D56">
        <w:rPr>
          <w:rFonts w:ascii="Arial" w:eastAsia="Calibri" w:hAnsi="Arial" w:cs="Arial"/>
        </w:rPr>
        <w:t xml:space="preserve">Zamawiający powierza, a Wykonawca zobowiązuje się zrealizować przedmiot umowy obejmujący: </w:t>
      </w:r>
    </w:p>
    <w:p w:rsidR="00DF6D56" w:rsidRPr="00DF6D56" w:rsidRDefault="00DF6D56" w:rsidP="001B6E75">
      <w:pPr>
        <w:numPr>
          <w:ilvl w:val="0"/>
          <w:numId w:val="23"/>
        </w:numPr>
        <w:autoSpaceDE w:val="0"/>
        <w:autoSpaceDN w:val="0"/>
        <w:adjustRightInd w:val="0"/>
        <w:ind w:left="720" w:hanging="295"/>
        <w:contextualSpacing/>
        <w:jc w:val="both"/>
        <w:rPr>
          <w:rFonts w:ascii="Arial" w:eastAsia="Calibri" w:hAnsi="Arial" w:cs="Arial"/>
        </w:rPr>
      </w:pPr>
      <w:r w:rsidRPr="00DF6D56">
        <w:rPr>
          <w:rFonts w:ascii="Arial" w:eastAsia="Calibri" w:hAnsi="Arial" w:cs="Arial"/>
        </w:rPr>
        <w:t xml:space="preserve">wymianę stolarki okiennej w salach chorych i pomieszczeniach towarzyszących na </w:t>
      </w:r>
      <w:r w:rsidRPr="00DF6D56">
        <w:rPr>
          <w:rFonts w:ascii="Arial" w:eastAsia="Calibri" w:hAnsi="Arial" w:cs="Arial"/>
          <w:color w:val="000000"/>
        </w:rPr>
        <w:t xml:space="preserve">Oddziałach </w:t>
      </w:r>
      <w:proofErr w:type="spellStart"/>
      <w:r w:rsidRPr="00DF6D56">
        <w:rPr>
          <w:rFonts w:ascii="Arial" w:eastAsia="Calibri" w:hAnsi="Arial" w:cs="Arial"/>
          <w:color w:val="000000"/>
        </w:rPr>
        <w:t>Ginekologiczno</w:t>
      </w:r>
      <w:proofErr w:type="spellEnd"/>
      <w:r w:rsidRPr="00DF6D56">
        <w:rPr>
          <w:rFonts w:ascii="Arial" w:eastAsia="Calibri" w:hAnsi="Arial" w:cs="Arial"/>
          <w:color w:val="000000"/>
        </w:rPr>
        <w:t xml:space="preserve">–Położniczym i Neonatologicznym </w:t>
      </w:r>
      <w:r>
        <w:rPr>
          <w:rFonts w:ascii="Arial" w:eastAsia="Calibri" w:hAnsi="Arial" w:cs="Arial"/>
          <w:bCs/>
          <w:iCs/>
        </w:rPr>
        <w:t>na I piętrze</w:t>
      </w:r>
      <w:r w:rsidRPr="00DF6D56">
        <w:rPr>
          <w:rFonts w:ascii="Arial" w:eastAsia="Calibri" w:hAnsi="Arial" w:cs="Arial"/>
          <w:bCs/>
          <w:iCs/>
        </w:rPr>
        <w:t xml:space="preserve"> wraz z wykonaniem remontu czterech łazienek na II piętrze na terenie </w:t>
      </w:r>
      <w:r w:rsidRPr="00DF6D56">
        <w:rPr>
          <w:rFonts w:ascii="Arial" w:eastAsia="Calibri" w:hAnsi="Arial" w:cs="Arial"/>
        </w:rPr>
        <w:t xml:space="preserve">Szpitala Świętej Trójcy. </w:t>
      </w:r>
      <w:r w:rsidRPr="00DF6D56">
        <w:rPr>
          <w:rFonts w:ascii="Arial" w:eastAsia="Calibri" w:hAnsi="Arial" w:cs="Arial"/>
          <w:sz w:val="16"/>
          <w:szCs w:val="16"/>
        </w:rPr>
        <w:t xml:space="preserve"> </w:t>
      </w:r>
      <w:r w:rsidRPr="00DF6D56">
        <w:rPr>
          <w:rFonts w:ascii="Arial" w:eastAsia="Calibri" w:hAnsi="Arial" w:cs="Arial"/>
        </w:rPr>
        <w:t>Zakres robót obejmuje wymianę 29 okien i remont czterech łazienek.</w:t>
      </w:r>
    </w:p>
    <w:p w:rsidR="00DF6D56" w:rsidRPr="00DF6D56" w:rsidRDefault="00DF6D56" w:rsidP="001B6E75">
      <w:pPr>
        <w:numPr>
          <w:ilvl w:val="0"/>
          <w:numId w:val="23"/>
        </w:numPr>
        <w:ind w:left="720" w:hanging="295"/>
        <w:jc w:val="both"/>
        <w:rPr>
          <w:rFonts w:ascii="Arial" w:hAnsi="Arial" w:cs="Arial"/>
        </w:rPr>
      </w:pPr>
      <w:r w:rsidRPr="00DF6D56">
        <w:rPr>
          <w:rFonts w:ascii="Arial" w:hAnsi="Arial" w:cs="Arial"/>
        </w:rPr>
        <w:t>wykonanie prac dodatkowych związanych z realizacją przedmiotu umowy, w szczególności:</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przeprowadzenie niezbędnych pomiarów w pomieszczeniach, gdzie ma być wykonana Instalacja, ponieważ okna są niestandardowe;</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prac murarskich związanych z posadowieniem okien,</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wszystkich prac uzupełniających jak przecieranie tynków, malowanie</w:t>
      </w:r>
      <w:r w:rsidRPr="00DF6D56">
        <w:rPr>
          <w:rFonts w:ascii="Arial" w:hAnsi="Arial" w:cs="Arial"/>
        </w:rPr>
        <w:br/>
        <w:t>wnęk okiennych,</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prac porządkowych.</w:t>
      </w:r>
    </w:p>
    <w:p w:rsidR="00DF6D56" w:rsidRPr="00DF6D56" w:rsidRDefault="00DF6D56" w:rsidP="00DF6D56">
      <w:pPr>
        <w:jc w:val="both"/>
        <w:rPr>
          <w:rFonts w:ascii="Arial" w:hAnsi="Arial" w:cs="Arial"/>
        </w:rPr>
      </w:pPr>
      <w:r w:rsidRPr="00DF6D56">
        <w:rPr>
          <w:rFonts w:ascii="Arial" w:hAnsi="Arial" w:cs="Arial"/>
        </w:rPr>
        <w:t xml:space="preserve">         c) wykonanie prac remontowych łazienek,</w:t>
      </w:r>
      <w:r>
        <w:rPr>
          <w:rFonts w:ascii="Arial" w:hAnsi="Arial" w:cs="Arial"/>
        </w:rPr>
        <w:t xml:space="preserve"> </w:t>
      </w:r>
      <w:r w:rsidRPr="00DF6D56">
        <w:rPr>
          <w:rFonts w:ascii="Arial" w:hAnsi="Arial" w:cs="Arial"/>
        </w:rPr>
        <w:t xml:space="preserve">poprzez </w:t>
      </w:r>
      <w:r>
        <w:rPr>
          <w:rFonts w:ascii="Arial" w:hAnsi="Arial" w:cs="Arial"/>
        </w:rPr>
        <w:t>wymianę</w:t>
      </w:r>
      <w:r w:rsidRPr="00DF6D56">
        <w:rPr>
          <w:rFonts w:ascii="Arial" w:hAnsi="Arial" w:cs="Arial"/>
        </w:rPr>
        <w:t xml:space="preserve"> brodzików na system natryskowy .</w:t>
      </w:r>
    </w:p>
    <w:p w:rsidR="00DF6D56" w:rsidRPr="00DF6D56" w:rsidRDefault="00B06E5F" w:rsidP="001B6E75">
      <w:pPr>
        <w:numPr>
          <w:ilvl w:val="0"/>
          <w:numId w:val="22"/>
        </w:numPr>
        <w:ind w:left="357" w:hanging="357"/>
        <w:contextualSpacing/>
        <w:jc w:val="both"/>
        <w:rPr>
          <w:rFonts w:ascii="Arial" w:eastAsia="Calibri" w:hAnsi="Arial" w:cs="Arial"/>
        </w:rPr>
      </w:pPr>
      <w:r>
        <w:rPr>
          <w:rFonts w:ascii="Arial" w:eastAsia="Calibri" w:hAnsi="Arial" w:cs="Arial"/>
        </w:rPr>
        <w:t>Integralną</w:t>
      </w:r>
      <w:r w:rsidR="00DF6D56" w:rsidRPr="00DF6D56">
        <w:rPr>
          <w:rFonts w:ascii="Arial" w:eastAsia="Calibri" w:hAnsi="Arial" w:cs="Arial"/>
        </w:rPr>
        <w:t xml:space="preserve"> części</w:t>
      </w:r>
      <w:r>
        <w:rPr>
          <w:rFonts w:ascii="Arial" w:eastAsia="Calibri" w:hAnsi="Arial" w:cs="Arial"/>
        </w:rPr>
        <w:t>ą</w:t>
      </w:r>
      <w:r w:rsidR="00DF6D56" w:rsidRPr="00DF6D56">
        <w:rPr>
          <w:rFonts w:ascii="Arial" w:eastAsia="Calibri" w:hAnsi="Arial" w:cs="Arial"/>
        </w:rPr>
        <w:t xml:space="preserve"> składow</w:t>
      </w:r>
      <w:r>
        <w:rPr>
          <w:rFonts w:ascii="Arial" w:eastAsia="Calibri" w:hAnsi="Arial" w:cs="Arial"/>
        </w:rPr>
        <w:t>ą</w:t>
      </w:r>
      <w:r w:rsidR="00DF6D56" w:rsidRPr="00DF6D56">
        <w:rPr>
          <w:rFonts w:ascii="Arial" w:eastAsia="Calibri" w:hAnsi="Arial" w:cs="Arial"/>
        </w:rPr>
        <w:t xml:space="preserve"> ninie</w:t>
      </w:r>
      <w:r>
        <w:rPr>
          <w:rFonts w:ascii="Arial" w:eastAsia="Calibri" w:hAnsi="Arial" w:cs="Arial"/>
        </w:rPr>
        <w:t xml:space="preserve">jszej umowy </w:t>
      </w:r>
      <w:r w:rsidR="006E548B">
        <w:rPr>
          <w:rFonts w:ascii="Arial" w:eastAsia="Calibri" w:hAnsi="Arial" w:cs="Arial"/>
        </w:rPr>
        <w:t>jest</w:t>
      </w:r>
      <w:r>
        <w:rPr>
          <w:rFonts w:ascii="Arial" w:eastAsia="Calibri" w:hAnsi="Arial" w:cs="Arial"/>
        </w:rPr>
        <w:t xml:space="preserve"> Opis Przedmiotu Zamówienia</w:t>
      </w:r>
      <w:r w:rsidR="00B44473">
        <w:rPr>
          <w:rFonts w:ascii="Arial" w:eastAsia="Calibri" w:hAnsi="Arial" w:cs="Arial"/>
        </w:rPr>
        <w:t xml:space="preserve"> wraz z załącznikami</w:t>
      </w:r>
      <w:r>
        <w:rPr>
          <w:rFonts w:ascii="Arial" w:eastAsia="Calibri" w:hAnsi="Arial" w:cs="Arial"/>
        </w:rPr>
        <w:t>.</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Wykonawca oświadcza, że zakres robót budowlanych określony w</w:t>
      </w:r>
      <w:r w:rsidR="00B14C7C">
        <w:rPr>
          <w:rFonts w:ascii="Arial" w:eastAsia="Calibri" w:hAnsi="Arial" w:cs="Arial"/>
        </w:rPr>
        <w:t xml:space="preserve"> Opisie Przedmiotu Zamówienia </w:t>
      </w:r>
      <w:r w:rsidRPr="00DF6D56">
        <w:rPr>
          <w:rFonts w:ascii="Arial" w:eastAsia="Calibri" w:hAnsi="Arial" w:cs="Arial"/>
        </w:rPr>
        <w:t>nie budzi wątpliwości. Wykonawca wyklucza możliwość powoływania się na niezrozumienie zakresu oraz treści przedmiotu umowy jako podstawę roszczeń o zwiększenie wynagrodzenia oraz potwierdza, że nie będzie żądał podwyższenia wynagrodzenia w skutek złego oszacowania rozmiaru lub kosztów robót.</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oświadcza, że przy zachowaniu najwyższej staranności i wykorzystując specjalistyczną wiedzę, którą posiada, zapoznał się z dokumentacją składającą się na opis przedmiotu umowy, </w:t>
      </w:r>
      <w:r w:rsidRPr="00B14C7C">
        <w:rPr>
          <w:rFonts w:ascii="Arial" w:eastAsia="Calibri" w:hAnsi="Arial" w:cs="Arial"/>
        </w:rPr>
        <w:t>aktualną dokumentacją techniczną budynku</w:t>
      </w:r>
      <w:r w:rsidRPr="00DF6D56">
        <w:rPr>
          <w:rFonts w:ascii="Arial" w:eastAsia="Calibri" w:hAnsi="Arial" w:cs="Arial"/>
        </w:rPr>
        <w:t xml:space="preserve"> i nie zgłasza żadnych zastrzeżeń.</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Strony postanawiają, że przedmiot umowy musi być oddany Zamawiającemu w stanie nadającym się bezpośrednio do użytkowania, po dokonaniu wszystkich czynności odbiorowych oraz uzyskaniu prawomocnej decyzji o pozwoleniu na użytkowanie.</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Komplet materiałów i urządzeń niezbędnych dla realizacji przedmiotowego zadania zapewnia na swój koszt i ryzyko Wykonawca.</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zobowiązany jest do wykonania robót budowlanych zgodnie ze sztuką budowlaną, obowiązującymi przepisami i normami, przy zachowaniu przepisów BHP oraz przy maksymalnym ograniczeniu uciążliwości prowadzenia robót u Zamawiającego. </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gwarantuje wykonanie przedmiotu zamówienia pod kierownictwem osób posiadających wymagane przygotowanie zawodowe do pełnienia samodzielnych funkcji technicznych </w:t>
      </w:r>
      <w:r w:rsidR="003D7CD2">
        <w:rPr>
          <w:rFonts w:ascii="Arial" w:eastAsia="Calibri" w:hAnsi="Arial" w:cs="Arial"/>
        </w:rPr>
        <w:br/>
      </w:r>
      <w:r w:rsidRPr="00DF6D56">
        <w:rPr>
          <w:rFonts w:ascii="Arial" w:eastAsia="Calibri" w:hAnsi="Arial" w:cs="Arial"/>
        </w:rPr>
        <w:t>w budownictwie.</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Szczegółowy zakres prac określony jest w</w:t>
      </w:r>
      <w:r w:rsidR="00B14C7C">
        <w:rPr>
          <w:rFonts w:ascii="Arial" w:eastAsia="Calibri" w:hAnsi="Arial" w:cs="Arial"/>
        </w:rPr>
        <w:t xml:space="preserve"> Opisie Przedmiotu Zamówienia </w:t>
      </w:r>
      <w:r w:rsidRPr="00DF6D56">
        <w:rPr>
          <w:rFonts w:ascii="Arial" w:eastAsia="Calibri" w:hAnsi="Arial" w:cs="Arial"/>
        </w:rPr>
        <w:t>stanowiący</w:t>
      </w:r>
      <w:r w:rsidR="00083C7D">
        <w:rPr>
          <w:rFonts w:ascii="Arial" w:eastAsia="Calibri" w:hAnsi="Arial" w:cs="Arial"/>
        </w:rPr>
        <w:t>m</w:t>
      </w:r>
      <w:r w:rsidRPr="00DF6D56">
        <w:rPr>
          <w:rFonts w:ascii="Arial" w:eastAsia="Calibri" w:hAnsi="Arial" w:cs="Arial"/>
        </w:rPr>
        <w:t xml:space="preserve"> </w:t>
      </w:r>
      <w:r w:rsidRPr="00B06E5F">
        <w:rPr>
          <w:rFonts w:ascii="Arial" w:eastAsia="Calibri" w:hAnsi="Arial" w:cs="Arial"/>
        </w:rPr>
        <w:t xml:space="preserve">Załącznik Nr 1 do </w:t>
      </w:r>
      <w:r w:rsidRPr="00DF6D56">
        <w:rPr>
          <w:rFonts w:ascii="Arial" w:eastAsia="Calibri" w:hAnsi="Arial" w:cs="Arial"/>
        </w:rPr>
        <w:t xml:space="preserve">niniejszej umowy. </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2 Termin realizacji</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Zamawiający przekaże Wykonawcy teren budowy w terminie do 3 dni roboczych od dnia zawarcia niniejszej umowy. Przekazanie terenu budowy nastąpi protokołem przekazania.</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Rozpoczęcie robót budowlanych nastąpi w terminie do 3 dni od dnia przekazania terenu prac.</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 xml:space="preserve">Przedmiot umowy, o którym mowa w § 1, zostanie wykonany przez Wykonawcę w terminie do 30 dni od dnia zawarcia niniejszej umowy. Za termin wykonania całości przedmiotu umowy rozumie się datę podpisania bezusterkowego protokołu odbioru końcowego robót, którego wzór stanowi </w:t>
      </w:r>
      <w:r w:rsidRPr="00B06E5F">
        <w:rPr>
          <w:rFonts w:ascii="Arial" w:hAnsi="Arial" w:cs="Arial"/>
        </w:rPr>
        <w:t>Załącznik Nr 2</w:t>
      </w:r>
      <w:r w:rsidRPr="00DF6D56">
        <w:rPr>
          <w:rFonts w:ascii="Arial" w:hAnsi="Arial" w:cs="Arial"/>
        </w:rPr>
        <w:t xml:space="preserve"> do niniejszej umowy.</w:t>
      </w:r>
    </w:p>
    <w:p w:rsidR="00DF6D56" w:rsidRPr="00DF6D56" w:rsidRDefault="00DF6D56" w:rsidP="001B6E75">
      <w:pPr>
        <w:numPr>
          <w:ilvl w:val="1"/>
          <w:numId w:val="24"/>
        </w:numPr>
        <w:ind w:left="357" w:hanging="357"/>
        <w:jc w:val="both"/>
        <w:rPr>
          <w:rFonts w:ascii="Arial" w:hAnsi="Arial" w:cs="Arial"/>
        </w:rPr>
      </w:pPr>
      <w:r w:rsidRPr="00DF6D56">
        <w:rPr>
          <w:rFonts w:ascii="Arial" w:hAnsi="Arial" w:cs="Arial"/>
        </w:rPr>
        <w:t>Szczegółowe terminy realizacji robót określa harmonogram rzeczowo – finansowy robót. W miarę potrzeb oraz postępu robót, Wykonawca zobowiązany jest do aktualizacji harmonogramu rzeczowo – finansowego. Wszystkie zmiany w/w harmonogramu wymagają akceptacji Zamawiającego. Zmianom nie ulega ostateczna kwota ustalona w ramach harmonogramu.</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Termin wykonania przedmiotu umowy w zakresie realizacji robót może ulec przedłużeniu:</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z przyczyn leżących po stronie Zamawiającego;</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z powodu siły wyższej lub nieprzewidzianej przeszkody, wynikającej z okoliczności za które strony nie ponoszą odpowiedzialności;</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późniejszego przekazania terenu prac Wykonawcy z przyczyn niezawinionych przez żadną ze stron.</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rPr>
        <w:t>Przedłużenie terminu wykonania przedmiotu zamówienia powinno być potwierdzone protokołem konieczności i wprowadzone aneksem do umowy.</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rPr>
        <w:t>Przed podpisaniem aneksu zmieniającego termin wykonania umowy Wykonawca przedłoży Zamawiającemu do uzgodnienia zaktualizowany harmonogram rzeczowo – finansowy robót.</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noProof/>
          <w:spacing w:val="-3"/>
        </w:rPr>
        <w:t xml:space="preserve">Ilekroć w niniejszej umowie jest mowa o bezusterkowym odbiorze – należy przez to rozumieć odbiór wykonanych kompletnych prac, zgodnie z ich szczegółowym zakresem, określonym niniejszą umową, nie stwierdzający usterek zarówno uniemożliwiających użytkowanie, w którym prowadzono prace jak </w:t>
      </w:r>
      <w:r w:rsidR="003D7CD2">
        <w:rPr>
          <w:rFonts w:ascii="Arial" w:hAnsi="Arial" w:cs="Arial"/>
          <w:noProof/>
          <w:spacing w:val="-3"/>
        </w:rPr>
        <w:br/>
      </w:r>
      <w:r w:rsidRPr="00DF6D56">
        <w:rPr>
          <w:rFonts w:ascii="Arial" w:hAnsi="Arial" w:cs="Arial"/>
          <w:noProof/>
          <w:spacing w:val="-3"/>
        </w:rPr>
        <w:t>i nie zmniejszających użyteczności przedmiotu umowy w stosunku do zaplanowanej.</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3 Obowiązki stron</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Do obowiązków Wykonawcy należy w szczególności:</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prawidłowe, terminowe wykonanie wszystkich prac związanych z realizacją przedmiotu umowy zgodnie z harmonogramem robót, z aktualnie obowiązującymi przepisami, normami, wiedzą techniczną, sztuką budowlaną,</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przekazanie wykonanego przedmiotu umowy zgodnie z wymogami prawa budowlanego wraz </w:t>
      </w:r>
      <w:r w:rsidRPr="00DF6D56">
        <w:rPr>
          <w:rFonts w:ascii="Arial" w:hAnsi="Arial" w:cs="Arial"/>
        </w:rPr>
        <w:br/>
        <w:t>z wszelkimi dokumentami i decyzjami dopuszczającymi przedmiot umowy do użytkowania zgodnie z przeznaczeniem,</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zorganizowanie terenu prac w sposób niezbędny do właściwej realizacji przedmiotu umowy, Wykonawca zobowiązany jest zabezpieczyć i oznakować prowadzone prace oraz dbać o stan techniczny i prawidłowość oznakowania przez cały czas trwania realizacji przedmiotu umowy;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zapewnienie dostawy materiałów i środków niezbędnych do wykonania przedmiotu umowy, które posiadają wymagane przepisami aprobaty techniczne, certyfikaty, deklaracje, atesty </w:t>
      </w:r>
      <w:r w:rsidRPr="00DF6D56">
        <w:rPr>
          <w:rFonts w:ascii="Arial" w:hAnsi="Arial" w:cs="Arial"/>
        </w:rPr>
        <w:br/>
        <w:t xml:space="preserve">i zaświadczenia o dopuszczeniu materiałów do stosowania w budownictwie, zgodnie </w:t>
      </w:r>
      <w:r w:rsidRPr="00DF6D56">
        <w:rPr>
          <w:rFonts w:ascii="Arial" w:hAnsi="Arial" w:cs="Arial"/>
        </w:rPr>
        <w:br/>
        <w:t>z aktualnie obowiązującymi przepisami, oraz okazanie tych dokumentów na każde żądanie Zamawiającego;</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własnym staraniem i na własny koszt zapewnić zagospodarowanie odpadów oraz posiadać faktury składowania odpadów zgodnie z ustawą o postępowaniu z odpadami;</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utrzymanie porządku na terenie prac oraz terenu przyległego bezpośrednio do niego </w:t>
      </w:r>
      <w:r w:rsidRPr="00DF6D56">
        <w:rPr>
          <w:rFonts w:ascii="Arial" w:hAnsi="Arial" w:cs="Arial"/>
        </w:rPr>
        <w:br/>
        <w:t xml:space="preserve">w czasie realizacji przedmiotu umowy oraz zapewnienie przestrzegania przepisów ppoż. </w:t>
      </w:r>
      <w:r w:rsidRPr="00DF6D56">
        <w:rPr>
          <w:rFonts w:ascii="Arial" w:hAnsi="Arial" w:cs="Arial"/>
        </w:rPr>
        <w:br/>
        <w:t>i bhp w zakresie niezbędnym dla realizacji przedmiotu umowy;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podjęcie wszelkich działań dla ochrony środowiska na terenie prac i poza nim, w celu uniknięcia szkód lub nadmiernej uciążliwości dla osób i dóbr publicznych lub innych ujemnych skutków związanych z działaniem Wykonawcy;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po zakończeniu realizacji przedmiotu umowy pozostawić teren prac nadający się do użytkowania w stanie uporządkowanym;</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przygotowanie właściwej dokumentacji odbiorowej robót, pozwalającej na ocenę należytego wykonania robót;</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usunięcie ewentualnych szkód powstałych w czasie realizacji przedmiotu umowy z przyczyn leżących po stronie Wykonawcy;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informowanie Zamawiającego o konieczności wykonania robót dodatkowych i zamiennych </w:t>
      </w:r>
      <w:r w:rsidRPr="00DF6D56">
        <w:rPr>
          <w:rFonts w:ascii="Arial" w:hAnsi="Arial" w:cs="Arial"/>
        </w:rPr>
        <w:br/>
        <w:t>w terminie 7 dni od daty stwierdzenia konieczności ich wykonania;</w:t>
      </w:r>
    </w:p>
    <w:p w:rsidR="00DF6D56" w:rsidRPr="00DF6D56" w:rsidRDefault="00DF6D56" w:rsidP="001B6E75">
      <w:pPr>
        <w:numPr>
          <w:ilvl w:val="1"/>
          <w:numId w:val="27"/>
        </w:numPr>
        <w:autoSpaceDE w:val="0"/>
        <w:autoSpaceDN w:val="0"/>
        <w:adjustRightInd w:val="0"/>
        <w:ind w:left="357" w:hanging="357"/>
        <w:jc w:val="both"/>
        <w:rPr>
          <w:rFonts w:ascii="Arial" w:hAnsi="Arial" w:cs="Arial"/>
        </w:rPr>
      </w:pPr>
      <w:r w:rsidRPr="00DF6D56">
        <w:rPr>
          <w:rFonts w:ascii="Arial" w:hAnsi="Arial" w:cs="Arial"/>
        </w:rPr>
        <w:t>Wykonawca odpowiada przed Zamawiającym za wszelkie działania lub zaniechania swoje jak też osób, za pomocą których wykonuje zadanie oraz ponosi pełną odpowiedzialność za swoich pracowników lub osoby za pomocą których wykonuje umowę.</w:t>
      </w:r>
    </w:p>
    <w:p w:rsidR="00DF6D56" w:rsidRPr="00DF6D56" w:rsidRDefault="00DF6D56" w:rsidP="001B6E75">
      <w:pPr>
        <w:numPr>
          <w:ilvl w:val="1"/>
          <w:numId w:val="27"/>
        </w:numPr>
        <w:autoSpaceDE w:val="0"/>
        <w:autoSpaceDN w:val="0"/>
        <w:adjustRightInd w:val="0"/>
        <w:ind w:left="357" w:hanging="357"/>
        <w:jc w:val="both"/>
        <w:rPr>
          <w:rFonts w:ascii="Arial" w:hAnsi="Arial" w:cs="Arial"/>
        </w:rPr>
      </w:pPr>
      <w:r w:rsidRPr="00DF6D56">
        <w:rPr>
          <w:rFonts w:ascii="Arial" w:hAnsi="Arial" w:cs="Arial"/>
        </w:rPr>
        <w:t>Wykonawca zobowiązany jest uwzględnić pracę na „czynnym obiekcie” oraz zachować działania Szpitala Świętej Trójcy w całym okresie realizacji przedmiotu zamówienia. Wykonawca zobowiązany będzie uzgadniać z Zamawiającym wszelkie działania mogące mieć wpływ na ciągłość działania Szpitala Świętej Trójcy.</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Do obowiązków Zamawiającego należy:</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przekazanie Wykonawcy terenu prac;</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zapewnienie nadzoru inwestorskiego;</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udostępnienie punktów poboru energii elektrycznej i wody,</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odbiór przedmiotów odbiorów częściowych oraz przedmiotu umowy po jego wykonaniu;</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pełne sfinansowanie zadania poprzez realizację faktur wystawionych na podstawie odpowiednich obowiązujących dokumentów uzasadniających ich wartość zgodnie</w:t>
      </w:r>
      <w:r w:rsidR="003D7CD2">
        <w:rPr>
          <w:rFonts w:ascii="Arial" w:hAnsi="Arial" w:cs="Arial"/>
        </w:rPr>
        <w:t xml:space="preserve"> </w:t>
      </w:r>
      <w:r w:rsidRPr="00DF6D56">
        <w:rPr>
          <w:rFonts w:ascii="Arial" w:hAnsi="Arial" w:cs="Arial"/>
        </w:rPr>
        <w:t>z harmonogramem robót.</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Zamawiający zobowiązuje się umożliwić Wykonawcy odpłatnie pobór wody i energii elektrycznej do realizacji przedmiotu umowy.</w:t>
      </w:r>
    </w:p>
    <w:p w:rsidR="00DF6D56" w:rsidRPr="00DF6D56" w:rsidRDefault="00DF6D56" w:rsidP="003D7CD2">
      <w:pPr>
        <w:numPr>
          <w:ilvl w:val="1"/>
          <w:numId w:val="27"/>
        </w:numPr>
        <w:autoSpaceDE w:val="0"/>
        <w:autoSpaceDN w:val="0"/>
        <w:adjustRightInd w:val="0"/>
        <w:ind w:left="357" w:hanging="357"/>
        <w:jc w:val="both"/>
        <w:rPr>
          <w:rFonts w:ascii="Arial" w:hAnsi="Arial" w:cs="Arial"/>
        </w:rPr>
      </w:pPr>
      <w:r w:rsidRPr="00DF6D56">
        <w:rPr>
          <w:rFonts w:ascii="Arial" w:hAnsi="Arial" w:cs="Arial"/>
        </w:rPr>
        <w:t>Zamawiający ma prawo odmówić odbioru, jeżeli w toku czynności odbioru zostanie stwierdzone, że przedmiot nie osiągnął gotowości do odbioru z powodu nie zakończenia prac lub niewłaściwego ich wykonania.</w:t>
      </w:r>
    </w:p>
    <w:p w:rsidR="00DF6D56" w:rsidRPr="00DF6D56" w:rsidRDefault="00DF6D56" w:rsidP="003D7CD2">
      <w:pPr>
        <w:numPr>
          <w:ilvl w:val="1"/>
          <w:numId w:val="27"/>
        </w:numPr>
        <w:autoSpaceDE w:val="0"/>
        <w:autoSpaceDN w:val="0"/>
        <w:adjustRightInd w:val="0"/>
        <w:ind w:left="357" w:hanging="357"/>
        <w:jc w:val="both"/>
        <w:rPr>
          <w:rFonts w:ascii="Arial" w:hAnsi="Arial" w:cs="Arial"/>
          <w:b/>
          <w:bCs/>
        </w:rPr>
      </w:pPr>
      <w:r w:rsidRPr="00DF6D56">
        <w:rPr>
          <w:rFonts w:ascii="Arial" w:hAnsi="Arial" w:cs="Arial"/>
        </w:rPr>
        <w:t xml:space="preserve">W razie przerwania prac stan ich zaawansowania winien być stwierdzony protokolarnie przez upoważnionych przedstawicieli Zamawiającego i Wykonawcy. W protokole należy ponadto podać przyczyny przerwania prac, wskazania w sprawie ich zabezpieczenia oraz ewentualne warunki </w:t>
      </w:r>
      <w:r w:rsidRPr="00DF6D56">
        <w:rPr>
          <w:rFonts w:ascii="Arial" w:hAnsi="Arial" w:cs="Arial"/>
        </w:rPr>
        <w:br/>
        <w:t>i terminy ich wznowienia.</w:t>
      </w:r>
    </w:p>
    <w:p w:rsidR="006E548B" w:rsidRDefault="006E548B" w:rsidP="00DF6D56">
      <w:pPr>
        <w:autoSpaceDE w:val="0"/>
        <w:autoSpaceDN w:val="0"/>
        <w:adjustRightInd w:val="0"/>
        <w:jc w:val="center"/>
        <w:rPr>
          <w:rFonts w:ascii="Arial" w:hAnsi="Arial" w:cs="Arial"/>
          <w:b/>
          <w:bCs/>
        </w:rPr>
      </w:pPr>
    </w:p>
    <w:p w:rsidR="006E548B" w:rsidRDefault="006E548B" w:rsidP="00DF6D56">
      <w:pPr>
        <w:autoSpaceDE w:val="0"/>
        <w:autoSpaceDN w:val="0"/>
        <w:adjustRightInd w:val="0"/>
        <w:jc w:val="center"/>
        <w:rPr>
          <w:rFonts w:ascii="Arial" w:hAnsi="Arial" w:cs="Arial"/>
          <w:b/>
          <w:bCs/>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4 Harmonogram robót</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 xml:space="preserve">Harmonogram rzeczowo-finansowy prac, stanowiący integralną część umowy, zostanie opracowany przez Wykonawcę w terminie 2 dni od dnia zawarcia niniejszej umowy </w:t>
      </w:r>
      <w:r w:rsidRPr="00DF6D56">
        <w:rPr>
          <w:rFonts w:ascii="Arial" w:hAnsi="Arial" w:cs="Arial"/>
        </w:rPr>
        <w:br/>
        <w:t>i przedstawiony Zamawiającemu do akceptacji – pod rygorem odstąpienia od umowy z przyczyn dotyczących Wykonawcy.</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 xml:space="preserve">Harmonogram robót musi uwzględniać poszczególne etapy robót i terminy ich realizacji wraz </w:t>
      </w:r>
      <w:r w:rsidRPr="00DF6D56">
        <w:rPr>
          <w:rFonts w:ascii="Arial" w:hAnsi="Arial" w:cs="Arial"/>
        </w:rPr>
        <w:br/>
        <w:t>z wynagrodzeniem. Harmonogram robót nie stanowi wynagrodzenia kosztorysowego.</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Wykonawca oświadcza, że harmonogram robót uwzględnia realizację robót na czynnym obiekcie</w:t>
      </w:r>
      <w:r w:rsidRPr="00DF6D56">
        <w:rPr>
          <w:rFonts w:ascii="Arial" w:hAnsi="Arial" w:cs="Arial"/>
        </w:rPr>
        <w:br/>
        <w:t>i uwzględnia wszystkie utrudnienia realizacyjne i finansowe z tym faktem związane.</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5 Wynagrodzenie</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Strony ustalają, że obowiązującą ich formą wynagrodzenia zgodnie ze specyfikacją istotnych warunków zamówienia oraz ofertą Wykonawcy jest wynagrodzenie ryczałtowe.</w:t>
      </w:r>
    </w:p>
    <w:p w:rsidR="00DF6D56" w:rsidRPr="00DF6D56" w:rsidRDefault="00DF6D56" w:rsidP="003945DA">
      <w:pPr>
        <w:numPr>
          <w:ilvl w:val="1"/>
          <w:numId w:val="28"/>
        </w:numPr>
        <w:autoSpaceDE w:val="0"/>
        <w:autoSpaceDN w:val="0"/>
        <w:adjustRightInd w:val="0"/>
        <w:ind w:left="357" w:hanging="357"/>
        <w:jc w:val="both"/>
        <w:rPr>
          <w:rFonts w:ascii="Arial" w:hAnsi="Arial" w:cs="Arial"/>
        </w:rPr>
      </w:pPr>
      <w:r w:rsidRPr="00DF6D56">
        <w:rPr>
          <w:rFonts w:ascii="Arial" w:hAnsi="Arial" w:cs="Arial"/>
        </w:rPr>
        <w:t>Wynagrodzenie ryczałtowe, o którym mowa w ust. 1, jest niezmienne i w</w:t>
      </w:r>
      <w:r w:rsidR="003D445F">
        <w:rPr>
          <w:rFonts w:ascii="Arial" w:hAnsi="Arial" w:cs="Arial"/>
        </w:rPr>
        <w:t xml:space="preserve">yraża się kwotą brutto ……..…….. zł </w:t>
      </w:r>
      <w:r w:rsidRPr="00DF6D56">
        <w:rPr>
          <w:rFonts w:ascii="Arial" w:hAnsi="Arial" w:cs="Arial"/>
        </w:rPr>
        <w:t>(słownie:</w:t>
      </w:r>
      <w:r w:rsidR="003D445F">
        <w:rPr>
          <w:rFonts w:ascii="Arial" w:hAnsi="Arial" w:cs="Arial"/>
        </w:rPr>
        <w:t xml:space="preserve"> </w:t>
      </w:r>
      <w:r w:rsidRPr="00DF6D56">
        <w:rPr>
          <w:rFonts w:ascii="Arial" w:hAnsi="Arial" w:cs="Arial"/>
        </w:rPr>
        <w:t>……</w:t>
      </w:r>
      <w:r w:rsidR="003D445F">
        <w:rPr>
          <w:rFonts w:ascii="Arial" w:hAnsi="Arial" w:cs="Arial"/>
        </w:rPr>
        <w:t>…….</w:t>
      </w:r>
      <w:r w:rsidRPr="00DF6D56">
        <w:rPr>
          <w:rFonts w:ascii="Arial" w:hAnsi="Arial" w:cs="Arial"/>
        </w:rPr>
        <w:t>……………)</w:t>
      </w:r>
      <w:r w:rsidR="003D445F">
        <w:rPr>
          <w:rFonts w:ascii="Arial" w:hAnsi="Arial" w:cs="Arial"/>
        </w:rPr>
        <w:t xml:space="preserve"> w tym: wartość netto……………………zł</w:t>
      </w:r>
      <w:r w:rsidRPr="00DF6D56">
        <w:rPr>
          <w:rFonts w:ascii="Arial" w:hAnsi="Arial" w:cs="Arial"/>
        </w:rPr>
        <w:t xml:space="preserve"> (słownie:</w:t>
      </w:r>
      <w:r w:rsidR="003D445F">
        <w:rPr>
          <w:rFonts w:ascii="Arial" w:hAnsi="Arial" w:cs="Arial"/>
        </w:rPr>
        <w:t xml:space="preserve"> </w:t>
      </w:r>
      <w:r w:rsidRPr="00DF6D56">
        <w:rPr>
          <w:rFonts w:ascii="Arial" w:hAnsi="Arial" w:cs="Arial"/>
        </w:rPr>
        <w:t>……………..</w:t>
      </w:r>
      <w:r w:rsidR="003D445F">
        <w:rPr>
          <w:rFonts w:ascii="Arial" w:hAnsi="Arial" w:cs="Arial"/>
        </w:rPr>
        <w:t xml:space="preserve"> zł),  podatek VAT</w:t>
      </w:r>
      <w:r w:rsidRPr="00DF6D56">
        <w:rPr>
          <w:rFonts w:ascii="Arial" w:hAnsi="Arial" w:cs="Arial"/>
        </w:rPr>
        <w:t xml:space="preserve"> …</w:t>
      </w:r>
      <w:r w:rsidR="003D445F">
        <w:rPr>
          <w:rFonts w:ascii="Arial" w:hAnsi="Arial" w:cs="Arial"/>
        </w:rPr>
        <w:t>…..</w:t>
      </w:r>
      <w:r w:rsidRPr="00DF6D56">
        <w:rPr>
          <w:rFonts w:ascii="Arial" w:hAnsi="Arial" w:cs="Arial"/>
        </w:rPr>
        <w:t xml:space="preserve">…% </w:t>
      </w:r>
      <w:r w:rsidR="003945DA">
        <w:rPr>
          <w:rFonts w:ascii="Arial" w:hAnsi="Arial" w:cs="Arial"/>
        </w:rPr>
        <w:t xml:space="preserve">, która zawiera wynagrodzenie </w:t>
      </w:r>
      <w:r w:rsidRPr="003945DA">
        <w:rPr>
          <w:rFonts w:ascii="Arial" w:hAnsi="Arial" w:cs="Arial"/>
        </w:rPr>
        <w:t xml:space="preserve">za wykonanie wymiany okien na I piętrze </w:t>
      </w:r>
      <w:r w:rsidR="003945DA">
        <w:rPr>
          <w:rFonts w:ascii="Arial" w:hAnsi="Arial" w:cs="Arial"/>
        </w:rPr>
        <w:t>i</w:t>
      </w:r>
      <w:r w:rsidRPr="00DF6D56">
        <w:rPr>
          <w:rFonts w:ascii="Arial" w:hAnsi="Arial" w:cs="Arial"/>
        </w:rPr>
        <w:t xml:space="preserve"> wykonanie remontu </w:t>
      </w:r>
      <w:r w:rsidR="003945DA">
        <w:rPr>
          <w:rFonts w:ascii="Arial" w:hAnsi="Arial" w:cs="Arial"/>
        </w:rPr>
        <w:t>czterech łazienek na II piętrze.</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 xml:space="preserve">Wynagrodzenie ryczałtowe obejmuje wszystkie roboty oraz wszelkie inne, do których realizacji zobowiązał się Wykonawca w § 3 ust. 1 niniejszej umowy, włącznie z opłatami wszystkich świadczeń na rzecz </w:t>
      </w:r>
      <w:r w:rsidR="00C36343">
        <w:rPr>
          <w:rFonts w:ascii="Arial" w:hAnsi="Arial" w:cs="Arial"/>
        </w:rPr>
        <w:t>W</w:t>
      </w:r>
      <w:r w:rsidRPr="00DF6D56">
        <w:rPr>
          <w:rFonts w:ascii="Arial" w:hAnsi="Arial" w:cs="Arial"/>
        </w:rPr>
        <w:t xml:space="preserve">ykonawcy (opłaty za wodę, energię, wywóz i utylizacja materiałów z rozbiórki itp.), koszt ubezpieczenia inwestycji. Przedmiotowe wynagrodzenie uwzględnia wszystkie elementy inflacyjne </w:t>
      </w:r>
      <w:r w:rsidR="00637C32">
        <w:rPr>
          <w:rFonts w:ascii="Arial" w:hAnsi="Arial" w:cs="Arial"/>
        </w:rPr>
        <w:br/>
      </w:r>
      <w:r w:rsidRPr="00DF6D56">
        <w:rPr>
          <w:rFonts w:ascii="Arial" w:hAnsi="Arial" w:cs="Arial"/>
        </w:rPr>
        <w:t xml:space="preserve">w okresie realizacji przedmiotu umowy oraz uwzględnia wszystkie prace i czynności, które są niezbędne do osiągnięcia zakładanych parametrów technicznych inwestycji oraz przekazania jej do eksploatacji zgodnie z opisem przedmiotu zamówienia zawartym w SIWZ. </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Wykonawca dokonał całościowej wyceny przedmiotu zamówienia na roboty określone w opisie przedmiotu zamówienia na własną odpowiedzialność i ryzyko.</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Wynagrodzenie ryczałtowe nie ulega zmianie w przypadku przedłużenia terminu realizacji przedmiotu umowy.</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Zamawiający nie dopuszcza płatności zaliczkowych dla przedmiotu umowy.</w:t>
      </w:r>
    </w:p>
    <w:p w:rsidR="00C36343" w:rsidRDefault="00C36343" w:rsidP="00DF6D56">
      <w:pPr>
        <w:autoSpaceDE w:val="0"/>
        <w:autoSpaceDN w:val="0"/>
        <w:adjustRightInd w:val="0"/>
        <w:jc w:val="center"/>
        <w:rPr>
          <w:rFonts w:ascii="Arial" w:hAnsi="Arial" w:cs="Arial"/>
          <w:b/>
          <w:bCs/>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6 Warunki płatności</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Rozliczenie przedmiotu umowy nastąpi jedną fakturą końcową za poszczególne przedmioty odbioru – zgodnie z harmonogramem robót. Przy czym podstawą do wystawienia faktur</w:t>
      </w:r>
      <w:r w:rsidR="00C36343">
        <w:rPr>
          <w:rFonts w:ascii="Arial" w:hAnsi="Arial" w:cs="Arial"/>
        </w:rPr>
        <w:t>y</w:t>
      </w:r>
      <w:r w:rsidRPr="00DF6D56">
        <w:rPr>
          <w:rFonts w:ascii="Arial" w:hAnsi="Arial" w:cs="Arial"/>
        </w:rPr>
        <w:t xml:space="preserve"> jest protokół końcowy bezusterkowego odbioru. Przedmiotowe protokoły odbioru muszą zostać zatwierdzone przez Zamawiającego.</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Termin płatności faktury ustala się na 30 dni licząc od dnia jej otrzymania przez Zamawiającego.</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Należność przysługująca Wykonawcy za wykonanie przedmiotu umowy będzie płatna przez Zamawiającego przelewem na konto bankowe Wykonawcy wskazane na fakturze.</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W razie opóźnienia w zapłacie należności przez Zamawiającego na rzecz Wykonawcy, przysługują odsetki w ustawowej wysokości.</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Za datę zapłacenia faktury uważać się będzie datę złożenia polecenia przelewu do banku przez Zamawiającego.</w:t>
      </w: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xml:space="preserve">§ 7 </w:t>
      </w:r>
    </w:p>
    <w:p w:rsidR="00DF6D56" w:rsidRPr="00DF6D56" w:rsidRDefault="00DF6D56" w:rsidP="003D7CD2">
      <w:pPr>
        <w:numPr>
          <w:ilvl w:val="0"/>
          <w:numId w:val="31"/>
        </w:numPr>
        <w:autoSpaceDE w:val="0"/>
        <w:autoSpaceDN w:val="0"/>
        <w:adjustRightInd w:val="0"/>
        <w:ind w:left="357" w:hanging="357"/>
        <w:jc w:val="both"/>
        <w:rPr>
          <w:rFonts w:ascii="Arial" w:hAnsi="Arial" w:cs="Arial"/>
        </w:rPr>
      </w:pPr>
      <w:r w:rsidRPr="00DF6D56">
        <w:rPr>
          <w:rFonts w:ascii="Arial" w:hAnsi="Arial" w:cs="Arial"/>
        </w:rPr>
        <w:t>Wykonawca jest odpowiedzialny za działania i zaniechania osób</w:t>
      </w:r>
      <w:r w:rsidR="00796658">
        <w:rPr>
          <w:rFonts w:ascii="Arial" w:hAnsi="Arial" w:cs="Arial"/>
        </w:rPr>
        <w:t>,</w:t>
      </w:r>
      <w:r w:rsidRPr="00DF6D56">
        <w:rPr>
          <w:rFonts w:ascii="Arial" w:hAnsi="Arial" w:cs="Arial"/>
        </w:rPr>
        <w:t xml:space="preserve"> z których pomocą wykonuje przedmiot umowy, jak za własne zaniechanie.</w:t>
      </w:r>
    </w:p>
    <w:p w:rsidR="00DF6D56" w:rsidRPr="00DF6D56" w:rsidRDefault="00DF6D56" w:rsidP="003D7CD2">
      <w:pPr>
        <w:numPr>
          <w:ilvl w:val="0"/>
          <w:numId w:val="31"/>
        </w:numPr>
        <w:spacing w:before="120"/>
        <w:ind w:left="357" w:hanging="357"/>
        <w:jc w:val="both"/>
        <w:rPr>
          <w:rFonts w:ascii="Arial" w:hAnsi="Arial" w:cs="Arial"/>
        </w:rPr>
      </w:pPr>
      <w:r w:rsidRPr="00DF6D56">
        <w:rPr>
          <w:rFonts w:ascii="Arial" w:hAnsi="Arial" w:cs="Arial"/>
        </w:rPr>
        <w:t xml:space="preserve">Wykonawca oświadcza, że jest ubezpieczony od odpowiedzialności cywilnej kontraktowej </w:t>
      </w:r>
      <w:r w:rsidR="00796658">
        <w:rPr>
          <w:rFonts w:ascii="Arial" w:hAnsi="Arial" w:cs="Arial"/>
        </w:rPr>
        <w:br/>
      </w:r>
      <w:r w:rsidRPr="00DF6D56">
        <w:rPr>
          <w:rFonts w:ascii="Arial" w:hAnsi="Arial" w:cs="Arial"/>
        </w:rPr>
        <w:t xml:space="preserve">i deliktowej w zakresie prowadzonej działalności gospodarczej objętej przedmiotem umowy na sumę ubezpieczeniową </w:t>
      </w:r>
      <w:r w:rsidR="003D7CD2">
        <w:rPr>
          <w:rFonts w:ascii="Arial" w:hAnsi="Arial" w:cs="Arial"/>
        </w:rPr>
        <w:t xml:space="preserve">50 000,00 </w:t>
      </w:r>
      <w:r w:rsidR="003D445F">
        <w:rPr>
          <w:rFonts w:ascii="Arial" w:hAnsi="Arial" w:cs="Arial"/>
        </w:rPr>
        <w:t>zł</w:t>
      </w:r>
      <w:r w:rsidRPr="00DF6D56">
        <w:rPr>
          <w:rFonts w:ascii="Arial" w:hAnsi="Arial" w:cs="Arial"/>
        </w:rPr>
        <w:t xml:space="preserve"> (słownie: </w:t>
      </w:r>
      <w:r w:rsidR="003D7CD2">
        <w:rPr>
          <w:rFonts w:ascii="Arial" w:hAnsi="Arial" w:cs="Arial"/>
        </w:rPr>
        <w:t>pięćdziesiąt tysięcy</w:t>
      </w:r>
      <w:r w:rsidR="003D445F">
        <w:rPr>
          <w:rFonts w:ascii="Arial" w:hAnsi="Arial" w:cs="Arial"/>
        </w:rPr>
        <w:t xml:space="preserve"> zł</w:t>
      </w:r>
      <w:r w:rsidR="003D7CD2">
        <w:rPr>
          <w:rFonts w:ascii="Arial" w:hAnsi="Arial" w:cs="Arial"/>
        </w:rPr>
        <w:t xml:space="preserve"> </w:t>
      </w:r>
      <w:r w:rsidR="003D445F">
        <w:rPr>
          <w:rFonts w:ascii="Arial" w:hAnsi="Arial" w:cs="Arial"/>
        </w:rPr>
        <w:t>00/100)</w:t>
      </w:r>
      <w:r w:rsidRPr="00DF6D56">
        <w:rPr>
          <w:rFonts w:ascii="Arial" w:hAnsi="Arial" w:cs="Arial"/>
        </w:rPr>
        <w:t>. Na potwierdzenie czego załącza do umowy kopię aktualnej polisy ubezpieczeniowej.</w:t>
      </w:r>
    </w:p>
    <w:p w:rsidR="00DF6D56" w:rsidRPr="00DF6D56" w:rsidRDefault="00DF6D56" w:rsidP="00DF6D56">
      <w:pPr>
        <w:autoSpaceDE w:val="0"/>
        <w:autoSpaceDN w:val="0"/>
        <w:adjustRightInd w:val="0"/>
        <w:ind w:left="357"/>
        <w:jc w:val="both"/>
        <w:rPr>
          <w:rFonts w:ascii="Arial" w:hAnsi="Arial" w:cs="Arial"/>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8 Obsługa techniczna</w:t>
      </w:r>
    </w:p>
    <w:p w:rsidR="00DF6D56" w:rsidRPr="00DF6D56" w:rsidRDefault="00DF6D56" w:rsidP="001B6E75">
      <w:pPr>
        <w:numPr>
          <w:ilvl w:val="0"/>
          <w:numId w:val="32"/>
        </w:numPr>
        <w:autoSpaceDE w:val="0"/>
        <w:autoSpaceDN w:val="0"/>
        <w:adjustRightInd w:val="0"/>
        <w:ind w:left="360"/>
        <w:jc w:val="both"/>
        <w:rPr>
          <w:rFonts w:ascii="Arial" w:hAnsi="Arial" w:cs="Arial"/>
        </w:rPr>
      </w:pPr>
      <w:r w:rsidRPr="00DF6D56">
        <w:rPr>
          <w:rFonts w:ascii="Arial" w:hAnsi="Arial" w:cs="Arial"/>
        </w:rPr>
        <w:t>Wykonawca zobowiązany jest zapewnić wykonanie i kierowanie robotami objętymi niniejszą umową przez osoby posiadające stosowne kwalifikacje zawodowe i uprawnienia budowlane. Zmiana wskazanej osoby w trakcie realizacji przedmiotu umowy musi być uzasadniona przez Wykonawcę na piśmie i zaakceptowana przez Zamawiającego. Zamawiający zaakceptuje taką zmianę wyłącznie wtedy, gdy kwalifikacje i doświadczenie wskazanej osoby będzie takie same lub wyższe od kwalifikacji i doświadczenia wymaganych w SIWZ.</w:t>
      </w:r>
    </w:p>
    <w:p w:rsidR="00DF6D56" w:rsidRPr="00DF6D56" w:rsidRDefault="00DF6D56" w:rsidP="001B6E75">
      <w:pPr>
        <w:numPr>
          <w:ilvl w:val="0"/>
          <w:numId w:val="32"/>
        </w:numPr>
        <w:autoSpaceDE w:val="0"/>
        <w:autoSpaceDN w:val="0"/>
        <w:adjustRightInd w:val="0"/>
        <w:ind w:left="360"/>
        <w:jc w:val="both"/>
        <w:rPr>
          <w:rFonts w:ascii="Arial" w:hAnsi="Arial" w:cs="Arial"/>
        </w:rPr>
      </w:pPr>
      <w:r w:rsidRPr="00DF6D56">
        <w:rPr>
          <w:rFonts w:ascii="Arial" w:hAnsi="Arial" w:cs="Arial"/>
        </w:rPr>
        <w:t>Wykonawca powinien przedłożyć Zamawiającemu propozycję zmiany, o której mowa w ust. 1, nie później niż 3 dni przed planowanym dopuszczeniem do kierowania budową osoby. Jakakolwiek przerwa w realizacji przedmiotu umowy wynikająca z braku kierownictwa budowy lub robót będzie traktowana jako przerwa wynikła z winy Wykonawcy i nie może stanowić podstawy do zmiany terminu zakończenia robót.</w:t>
      </w:r>
    </w:p>
    <w:p w:rsidR="00DF6D56" w:rsidRPr="00DF6D56" w:rsidRDefault="00DF6D56" w:rsidP="001B6E75">
      <w:pPr>
        <w:numPr>
          <w:ilvl w:val="0"/>
          <w:numId w:val="32"/>
        </w:numPr>
        <w:autoSpaceDE w:val="0"/>
        <w:autoSpaceDN w:val="0"/>
        <w:adjustRightInd w:val="0"/>
        <w:ind w:left="357" w:hanging="357"/>
        <w:jc w:val="both"/>
        <w:rPr>
          <w:rFonts w:ascii="Arial" w:hAnsi="Arial" w:cs="Arial"/>
        </w:rPr>
      </w:pPr>
      <w:r w:rsidRPr="00DF6D56">
        <w:rPr>
          <w:rFonts w:ascii="Arial" w:hAnsi="Arial" w:cs="Arial"/>
        </w:rPr>
        <w:t xml:space="preserve">Skierowanie, bez akceptacji Zamawiającego, do kierowania robotami innych osób niż wskazane </w:t>
      </w:r>
      <w:r w:rsidRPr="00DF6D56">
        <w:rPr>
          <w:rFonts w:ascii="Arial" w:hAnsi="Arial" w:cs="Arial"/>
        </w:rPr>
        <w:br/>
        <w:t xml:space="preserve">w ofercie Wykonawcy stanowi podstawę odstąpienia od umowy przez Zamawiającego z winy Wykonawcy. </w:t>
      </w:r>
    </w:p>
    <w:p w:rsidR="00DF6D56" w:rsidRPr="00DF6D56" w:rsidRDefault="00DF6D56" w:rsidP="001B6E75">
      <w:pPr>
        <w:numPr>
          <w:ilvl w:val="0"/>
          <w:numId w:val="32"/>
        </w:numPr>
        <w:autoSpaceDE w:val="0"/>
        <w:autoSpaceDN w:val="0"/>
        <w:adjustRightInd w:val="0"/>
        <w:ind w:left="357" w:hanging="357"/>
        <w:contextualSpacing/>
        <w:jc w:val="both"/>
        <w:rPr>
          <w:rFonts w:ascii="Arial" w:eastAsia="Calibri" w:hAnsi="Arial" w:cs="Arial"/>
        </w:rPr>
      </w:pPr>
      <w:r w:rsidRPr="00DF6D56">
        <w:rPr>
          <w:rFonts w:ascii="Arial" w:eastAsia="Calibri" w:hAnsi="Arial" w:cs="Arial"/>
        </w:rPr>
        <w:t xml:space="preserve">Wykonawca jest odpowiedzialny za wszelkie szkody osobowe, rzeczowe i majątkowe spowodowane przez naruszenie przez niego obowiązków wynikających z niniejszej umowy lub też z powodu niezgodnych z prawem działań Wykonawcy. Odpowiedzialność Wykonawcy obejmuje szkody powstające wobec Zamawiającego bezpośrednio lub wynikające z roszczeń osób trzecich. </w:t>
      </w:r>
    </w:p>
    <w:p w:rsidR="00DF6D56" w:rsidRPr="00DF6D56" w:rsidRDefault="00DF6D56" w:rsidP="00DF6D56">
      <w:pPr>
        <w:spacing w:before="120"/>
        <w:jc w:val="center"/>
        <w:rPr>
          <w:rFonts w:ascii="Arial" w:hAnsi="Arial" w:cs="Arial"/>
          <w:b/>
        </w:rPr>
      </w:pPr>
      <w:r w:rsidRPr="00DF6D56">
        <w:rPr>
          <w:rFonts w:ascii="Arial" w:hAnsi="Arial" w:cs="Arial"/>
          <w:b/>
        </w:rPr>
        <w:t>§ 9</w:t>
      </w:r>
    </w:p>
    <w:p w:rsidR="00DF6D56" w:rsidRPr="00DF6D56" w:rsidRDefault="00DF6D56" w:rsidP="001B6E75">
      <w:pPr>
        <w:numPr>
          <w:ilvl w:val="0"/>
          <w:numId w:val="33"/>
        </w:numPr>
        <w:ind w:left="357" w:hanging="357"/>
        <w:jc w:val="both"/>
        <w:rPr>
          <w:rFonts w:ascii="Arial" w:hAnsi="Arial" w:cs="Arial"/>
        </w:rPr>
      </w:pPr>
      <w:r w:rsidRPr="00DF6D56">
        <w:rPr>
          <w:rFonts w:ascii="Arial" w:hAnsi="Arial" w:cs="Arial"/>
        </w:rPr>
        <w:t>Strony zgodnie postanawiają, że osobami koordynującymi sprawy logistyczne, a także inne czynności   związane z wykonaniem niniejszej umowy są :</w:t>
      </w:r>
    </w:p>
    <w:p w:rsidR="00DF6D56" w:rsidRPr="00DF6D56" w:rsidRDefault="00DF6D56" w:rsidP="001B6E75">
      <w:pPr>
        <w:numPr>
          <w:ilvl w:val="1"/>
          <w:numId w:val="34"/>
        </w:numPr>
        <w:ind w:left="714" w:hanging="357"/>
        <w:jc w:val="both"/>
        <w:rPr>
          <w:rFonts w:ascii="Arial" w:hAnsi="Arial" w:cs="Arial"/>
        </w:rPr>
      </w:pPr>
      <w:r w:rsidRPr="00DF6D56">
        <w:rPr>
          <w:rFonts w:ascii="Arial" w:hAnsi="Arial" w:cs="Arial"/>
        </w:rPr>
        <w:t xml:space="preserve">w imieniu Zamawiającego – Joanna </w:t>
      </w:r>
      <w:proofErr w:type="spellStart"/>
      <w:r w:rsidRPr="00DF6D56">
        <w:rPr>
          <w:rFonts w:ascii="Arial" w:hAnsi="Arial" w:cs="Arial"/>
        </w:rPr>
        <w:t>Jachimska</w:t>
      </w:r>
      <w:proofErr w:type="spellEnd"/>
      <w:r w:rsidRPr="00DF6D56">
        <w:rPr>
          <w:rFonts w:ascii="Arial" w:hAnsi="Arial" w:cs="Arial"/>
        </w:rPr>
        <w:t xml:space="preserve">, tel. 668 103 012 </w:t>
      </w:r>
    </w:p>
    <w:p w:rsidR="00DF6D56" w:rsidRPr="00DF6D56" w:rsidRDefault="00DF6D56" w:rsidP="001B6E75">
      <w:pPr>
        <w:numPr>
          <w:ilvl w:val="1"/>
          <w:numId w:val="34"/>
        </w:numPr>
        <w:ind w:left="714" w:hanging="357"/>
        <w:jc w:val="both"/>
        <w:rPr>
          <w:rFonts w:ascii="Arial" w:hAnsi="Arial" w:cs="Arial"/>
        </w:rPr>
      </w:pPr>
      <w:r w:rsidRPr="00DF6D56">
        <w:rPr>
          <w:rFonts w:ascii="Arial" w:hAnsi="Arial" w:cs="Arial"/>
        </w:rPr>
        <w:t>w imieniu Wykonawcy – ……………………………………………….</w:t>
      </w:r>
    </w:p>
    <w:p w:rsidR="00DF6D56" w:rsidRPr="00DF6D56" w:rsidRDefault="00DF6D56" w:rsidP="001B6E75">
      <w:pPr>
        <w:numPr>
          <w:ilvl w:val="0"/>
          <w:numId w:val="33"/>
        </w:numPr>
        <w:jc w:val="both"/>
        <w:rPr>
          <w:rFonts w:ascii="Arial" w:hAnsi="Arial" w:cs="Arial"/>
        </w:rPr>
      </w:pPr>
      <w:r w:rsidRPr="00DF6D56">
        <w:rPr>
          <w:rFonts w:ascii="Arial" w:hAnsi="Arial" w:cs="Arial"/>
        </w:rPr>
        <w:t xml:space="preserve">Strony będą się informować o zmianie przedstawicieli w formie pisemnej w terminie 7 dni, </w:t>
      </w:r>
      <w:r w:rsidRPr="00DF6D56">
        <w:rPr>
          <w:rFonts w:ascii="Arial" w:hAnsi="Arial" w:cs="Arial"/>
        </w:rPr>
        <w:br/>
        <w:t>a zmiana taka nie jest zmianą umowy.</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10 Odbiór końcowy robót</w:t>
      </w:r>
    </w:p>
    <w:p w:rsidR="00DF6D56" w:rsidRPr="00796658" w:rsidRDefault="00DF6D56" w:rsidP="001B6E75">
      <w:pPr>
        <w:numPr>
          <w:ilvl w:val="0"/>
          <w:numId w:val="35"/>
        </w:numPr>
        <w:autoSpaceDE w:val="0"/>
        <w:autoSpaceDN w:val="0"/>
        <w:adjustRightInd w:val="0"/>
        <w:ind w:left="357" w:hanging="357"/>
        <w:jc w:val="both"/>
        <w:rPr>
          <w:rFonts w:ascii="Arial" w:hAnsi="Arial" w:cs="Arial"/>
          <w:b/>
        </w:rPr>
      </w:pPr>
      <w:r w:rsidRPr="00DF6D56">
        <w:rPr>
          <w:rFonts w:ascii="Arial" w:hAnsi="Arial" w:cs="Arial"/>
        </w:rPr>
        <w:t xml:space="preserve">Wykonawca powiadomi Zamawiającego na piśmie o gotowości do odbioru robót zanikowych </w:t>
      </w:r>
      <w:r w:rsidRPr="00DF6D56">
        <w:rPr>
          <w:rFonts w:ascii="Arial" w:hAnsi="Arial" w:cs="Arial"/>
        </w:rPr>
        <w:br/>
        <w:t xml:space="preserve">i ulegających zakryciu oraz wykonanych elementów rozliczeniowych, składających się na przedmioty odbioru, a w przypadku odbioru końcowego – przedłoży jednocześnie wszystkie dokumenty niezbędne do odbioru końcowego przedmiotu umowy w 3 (trzech) egzemplarzach dla Zamawiającego, wraz z dokumentami, o których mowa </w:t>
      </w:r>
      <w:r w:rsidRPr="00B06E5F">
        <w:rPr>
          <w:rFonts w:ascii="Arial" w:hAnsi="Arial" w:cs="Arial"/>
        </w:rPr>
        <w:t>w § 3 ust. 1 lit. i.</w:t>
      </w:r>
      <w:r w:rsidRPr="00796658">
        <w:rPr>
          <w:rFonts w:ascii="Arial" w:hAnsi="Arial" w:cs="Arial"/>
          <w:b/>
        </w:rPr>
        <w:t xml:space="preserve">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w terminie 3 (trzech) dni roboczych od daty zawiadomienia przystąpi do odbioru robót zanikowych, ulegających zakryciu i wykonanych elementów rozliczeniowych, składających się na przedmioty odbioru oraz w terminie 7 (siedmiu) dni roboczych od daty zawiadomienia </w:t>
      </w:r>
      <w:r w:rsidRPr="00DF6D56">
        <w:rPr>
          <w:rFonts w:ascii="Arial" w:hAnsi="Arial" w:cs="Arial"/>
        </w:rPr>
        <w:br/>
        <w:t xml:space="preserve">o zakończeniu robót – do odbioru końcowego przedmiotu umowy.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powiadomi pisemnie Wykonawcę o terminie przystąpienia do odbioru, </w:t>
      </w:r>
      <w:r w:rsidRPr="00DF6D56">
        <w:rPr>
          <w:rFonts w:ascii="Arial" w:hAnsi="Arial" w:cs="Arial"/>
        </w:rPr>
        <w:br/>
        <w:t xml:space="preserve">a w przypadku stwierdzenia braku gotowości do odbioru Zamawiający powiadomi pisemnie </w:t>
      </w:r>
      <w:r w:rsidRPr="00DF6D56">
        <w:rPr>
          <w:rFonts w:ascii="Arial" w:hAnsi="Arial" w:cs="Arial"/>
        </w:rPr>
        <w:br/>
        <w:t xml:space="preserve">o tym fakcie Wykonawcę, wskazując jednocześnie podstawę uniemożliwiającą rozpoczęcie odbioru wykonanych robót i zaproponuje nowy termin.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Jeżeli w toku czynności odbiorowych zostaną stwierdzone wady, Zamawiającemu przysługują następujące uprawnienia: </w:t>
      </w:r>
    </w:p>
    <w:p w:rsidR="00DF6D56" w:rsidRPr="00DF6D56" w:rsidRDefault="00DF6D56" w:rsidP="001B6E75">
      <w:pPr>
        <w:numPr>
          <w:ilvl w:val="0"/>
          <w:numId w:val="36"/>
        </w:numPr>
        <w:autoSpaceDE w:val="0"/>
        <w:autoSpaceDN w:val="0"/>
        <w:adjustRightInd w:val="0"/>
        <w:jc w:val="both"/>
        <w:rPr>
          <w:rFonts w:ascii="Arial" w:hAnsi="Arial" w:cs="Arial"/>
        </w:rPr>
      </w:pPr>
      <w:r w:rsidRPr="00DF6D56">
        <w:rPr>
          <w:rFonts w:ascii="Arial" w:hAnsi="Arial" w:cs="Arial"/>
        </w:rPr>
        <w:t>jeżeli wady nadają się do usunięcia to Zamawiający może odmówić odbioru do czasu ich usunięcia w terminie wyznaczonym przez Zamawiającego,</w:t>
      </w:r>
    </w:p>
    <w:p w:rsidR="00DF6D56" w:rsidRPr="00DF6D56" w:rsidRDefault="00DF6D56" w:rsidP="001B6E75">
      <w:pPr>
        <w:numPr>
          <w:ilvl w:val="0"/>
          <w:numId w:val="36"/>
        </w:numPr>
        <w:autoSpaceDE w:val="0"/>
        <w:autoSpaceDN w:val="0"/>
        <w:adjustRightInd w:val="0"/>
        <w:jc w:val="both"/>
        <w:rPr>
          <w:rFonts w:ascii="Arial" w:hAnsi="Arial" w:cs="Arial"/>
        </w:rPr>
      </w:pPr>
      <w:r w:rsidRPr="00DF6D56">
        <w:rPr>
          <w:rFonts w:ascii="Arial" w:hAnsi="Arial" w:cs="Arial"/>
        </w:rPr>
        <w:t xml:space="preserve">jeżeli wady nie nadają się do usunięcia to może: </w:t>
      </w:r>
    </w:p>
    <w:p w:rsidR="00DF6D56" w:rsidRPr="00DF6D56" w:rsidRDefault="00DF6D56" w:rsidP="001B6E75">
      <w:pPr>
        <w:numPr>
          <w:ilvl w:val="0"/>
          <w:numId w:val="37"/>
        </w:numPr>
        <w:autoSpaceDE w:val="0"/>
        <w:autoSpaceDN w:val="0"/>
        <w:adjustRightInd w:val="0"/>
        <w:ind w:left="1066" w:hanging="357"/>
        <w:jc w:val="both"/>
        <w:rPr>
          <w:rFonts w:ascii="Arial" w:hAnsi="Arial" w:cs="Arial"/>
        </w:rPr>
      </w:pPr>
      <w:r w:rsidRPr="00DF6D56">
        <w:rPr>
          <w:rFonts w:ascii="Arial" w:hAnsi="Arial" w:cs="Arial"/>
        </w:rPr>
        <w:t>jeżeli wady nie uniemożliwiają użytkowania przedmiotu odbioru zgodnie z przeznaczeniem Zamawiający może obniżyć odpowiednio wynagrodzenie Wykonawcy (obniżenie powinno nastąpić w takim stopniu w jakim wynagrodzenie całego przedmiotu umowy pozostaje do wartości wykonanych prac obliczonych z uwzględnieniem stwierdzonych wad),</w:t>
      </w:r>
    </w:p>
    <w:p w:rsidR="00DF6D56" w:rsidRPr="00DF6D56" w:rsidRDefault="00DF6D56" w:rsidP="001B6E75">
      <w:pPr>
        <w:numPr>
          <w:ilvl w:val="0"/>
          <w:numId w:val="37"/>
        </w:numPr>
        <w:autoSpaceDE w:val="0"/>
        <w:autoSpaceDN w:val="0"/>
        <w:adjustRightInd w:val="0"/>
        <w:ind w:left="1066" w:hanging="357"/>
        <w:jc w:val="both"/>
        <w:rPr>
          <w:rFonts w:ascii="Arial" w:hAnsi="Arial" w:cs="Arial"/>
        </w:rPr>
      </w:pPr>
      <w:r w:rsidRPr="00DF6D56">
        <w:rPr>
          <w:rFonts w:ascii="Arial" w:hAnsi="Arial" w:cs="Arial"/>
        </w:rPr>
        <w:t>jeżeli wady uniemożliwiają użytkowanie przedmiotu odbioru zgodnie z przeznaczeniem Zamawiający może odstąpić od umowy lub żądać wykonania przedmiotu odbioru po raz drugi. Koszty powstałe z tego tytułu ponosi Wykonawca, niezależnie od kosztów umownych.</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Strony ustalają, że z czynności odbiorowych zostanie spisany protokół zawierający wszelkie ustalenia dokonane w toku odbioru, jak też termin wyznaczony na usunięcie stwierdzonych wad.</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Wykonawca zobowiązany jest do zawiadomienia Zamawiającego o usunięciu wad oraz żądania wyznaczenia terminu odbioru zakwestionowanych uprzednio robót jako wadliwe.</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może podjąć decyzję o przerwaniu odbioru, jeżeli w czasie tych czynności ujawniono istnienie takich wad, które uniemożliwiają użytkowanie przedmiotu umowy zgodnie </w:t>
      </w:r>
      <w:r w:rsidRPr="00DF6D56">
        <w:rPr>
          <w:rFonts w:ascii="Arial" w:hAnsi="Arial" w:cs="Arial"/>
        </w:rPr>
        <w:br/>
        <w:t>z przeznaczeniem, aż do czasu ich usunięcia.</w:t>
      </w:r>
    </w:p>
    <w:p w:rsidR="006E548B" w:rsidRPr="00083C7D" w:rsidRDefault="00DF6D56" w:rsidP="00083C7D">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zastrzega sobie prawo zlecenia na koszt Wykonawcy zastępczego usunięcia wad </w:t>
      </w:r>
      <w:r w:rsidRPr="00DF6D56">
        <w:rPr>
          <w:rFonts w:ascii="Arial" w:hAnsi="Arial" w:cs="Arial"/>
        </w:rPr>
        <w:br/>
        <w:t>w przedmiocie umowy w przypadku niedotrzymania przez Wykonawcę ustalonego terminu ich usunięcia. Wykonawca zobowiązuje się niniejszym do usunięcia wad w terminie 7 dni roboczych od daty powiadomienia go na piśmie o ich wykryciu.</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11 Kary umowne</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Zamawiający zapłaci Wykonawcy karę umowną za odstąpienie od umowy wskutek okoliczności, za które odpowiedzialność ponosi Zamawiający, w wysokości 10% łącznej kwoty brutto określonej w § 5 ust. 2, z wyjątkiem zaistnienia sytuacji, o której mowa w art. 145 ustawy – Prawo zamówień publicznych.</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Wykonawca zapłaci Zamawiającemu karę umowną w przypadku:</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 xml:space="preserve">odstąpienia przez Zamawiającego od umowy wskutek okoliczności, za które ponosi odpowiedzialność Wykonawca, w wysokości 10% wynagrodzenia ryczałtowego brutto, </w:t>
      </w:r>
      <w:r w:rsidRPr="00DF6D56">
        <w:rPr>
          <w:rFonts w:ascii="Arial" w:hAnsi="Arial" w:cs="Arial"/>
        </w:rPr>
        <w:br/>
        <w:t>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odstąpienia od umowy przez Wykonawcę wskutek okoliczności, za które Zamawiający nie ponosi odpowiedzialności, w wysokości 10% wynagrodzenia ryczałtowego brutto, 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nieterminowego zrealizowania przedmiotu umowy – za każdy dzień zwłoki, w wysokości 1% wynagrodzenia ryczałtowego brutto, 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 xml:space="preserve">z tytułu zwłoki w usunięciu wad ujawnionych w trakcie czynności odbiorowych </w:t>
      </w:r>
      <w:r w:rsidRPr="00DF6D56">
        <w:rPr>
          <w:rFonts w:ascii="Arial" w:hAnsi="Arial" w:cs="Arial"/>
        </w:rPr>
        <w:br/>
        <w:t>w wysokości 0,3% wynagrodzenia ryczałtowego brutto, o którym mowa w § 5 ust. 2, za każdy dzień zwłoki;</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zwłoka w umieszczeniu tablicy informacyjnej, o której mowa w § 5 ust. 2 w wysokości 0,5% wynagrodzenia ryczałtowego brutto, o którym mowa w § 5 ust. 2, za każdy dzień zwłoki.</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Strony zastrzegają możliwość dochodzenia odszkodowania uzupełniającego przewyższającego wysokość zastrzeżonych kar umownych.</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 xml:space="preserve">Zamawiającemu przysługuje prawo potrącenia kar umownych z wynagrodzenia umownego </w:t>
      </w:r>
      <w:r w:rsidRPr="00DF6D56">
        <w:rPr>
          <w:rFonts w:ascii="Arial" w:hAnsi="Arial" w:cs="Arial"/>
        </w:rPr>
        <w:br/>
        <w:t>po wystawieniu noty obciążeniowej.</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12 Odstąpienie od umowy</w:t>
      </w:r>
    </w:p>
    <w:p w:rsidR="00DF6D56" w:rsidRPr="00DF6D56" w:rsidRDefault="00DF6D56" w:rsidP="00DF6D56">
      <w:pPr>
        <w:autoSpaceDE w:val="0"/>
        <w:autoSpaceDN w:val="0"/>
        <w:adjustRightInd w:val="0"/>
        <w:jc w:val="both"/>
        <w:rPr>
          <w:rFonts w:ascii="Arial" w:hAnsi="Arial" w:cs="Arial"/>
        </w:rPr>
      </w:pPr>
      <w:r w:rsidRPr="00DF6D56">
        <w:rPr>
          <w:rFonts w:ascii="Arial" w:hAnsi="Arial" w:cs="Arial"/>
        </w:rPr>
        <w:t xml:space="preserve">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t>
      </w:r>
      <w:r w:rsidRPr="00DF6D56">
        <w:rPr>
          <w:rFonts w:ascii="Arial" w:hAnsi="Arial" w:cs="Arial"/>
        </w:rPr>
        <w:br/>
        <w:t xml:space="preserve">w tym przypadku winno nastąpić w terminie 30 dni od powzięcia wiadomości o tych okolicznościach. </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13</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 xml:space="preserve">Zamawiającemu przysługuje prawo odstąpienia od umowy z przyczyn dotyczących Wykonawcy, </w:t>
      </w:r>
      <w:r w:rsidRPr="00DF6D56">
        <w:rPr>
          <w:rFonts w:ascii="Arial" w:hAnsi="Arial" w:cs="Arial"/>
        </w:rPr>
        <w:br/>
        <w:t xml:space="preserve">w szczególności gdy: </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 xml:space="preserve">zaistnieją przesłanki art. 24 ust 1 pkt 2 ustawy z dnia 29 stycznia 2004 roku – Prawo zamówień </w:t>
      </w:r>
      <w:r w:rsidRPr="00083C7D">
        <w:rPr>
          <w:rFonts w:ascii="Arial" w:hAnsi="Arial" w:cs="Arial"/>
        </w:rPr>
        <w:t xml:space="preserve">publicznych (tekst jedn.: </w:t>
      </w:r>
      <w:r w:rsidR="00083C7D" w:rsidRPr="00083C7D">
        <w:rPr>
          <w:rFonts w:ascii="Arial" w:hAnsi="Arial" w:cs="Arial"/>
        </w:rPr>
        <w:t>Dz. U. z 2013 r. poz. 907 z późn.zm.</w:t>
      </w:r>
      <w:r w:rsidRPr="00083C7D">
        <w:rPr>
          <w:rFonts w:ascii="Arial" w:hAnsi="Arial" w:cs="Arial"/>
        </w:rPr>
        <w:t>),</w:t>
      </w:r>
      <w:r w:rsidRPr="00DF6D56">
        <w:rPr>
          <w:rFonts w:ascii="Arial" w:hAnsi="Arial" w:cs="Arial"/>
        </w:rPr>
        <w:t xml:space="preserve"> </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zostanie wydany nakaz zajęcia majątku Wykonawcy o znacznej wartości</w:t>
      </w:r>
      <w:r w:rsidR="00730B9B">
        <w:rPr>
          <w:rFonts w:ascii="Arial" w:hAnsi="Arial" w:cs="Arial"/>
        </w:rPr>
        <w:t>,</w:t>
      </w:r>
      <w:r w:rsidRPr="00DF6D56">
        <w:rPr>
          <w:rFonts w:ascii="Arial" w:hAnsi="Arial" w:cs="Arial"/>
        </w:rPr>
        <w:t xml:space="preserve"> z powodu którego zagrożona będzie egzystencja Wykonawcy lub jego zdolność do wykonania umowy,</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Wykonawca nie rozpoczął robót bez uzasadnionych przyczyn i opóźnienie w rozpoczęciu robót trwa co najmniej 7 dni,</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Wykonawca</w:t>
      </w:r>
      <w:r w:rsidRPr="00DF6D56">
        <w:rPr>
          <w:rFonts w:ascii="Arial" w:hAnsi="Arial" w:cs="Arial"/>
          <w:i/>
          <w:iCs/>
        </w:rPr>
        <w:t xml:space="preserve">, </w:t>
      </w:r>
      <w:r w:rsidRPr="00DF6D56">
        <w:rPr>
          <w:rFonts w:ascii="Arial" w:hAnsi="Arial" w:cs="Arial"/>
        </w:rPr>
        <w:t>z przyczyn leżących po jego stronie, przerwał realizację robót i przerwa trwa dłużej niż 7dni,</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 xml:space="preserve">Wykonawca realizuje roboty niezgodnie z dokumentacją, warunkami technicznymi lub </w:t>
      </w:r>
      <w:r w:rsidRPr="00DF6D56">
        <w:rPr>
          <w:rFonts w:ascii="Arial" w:hAnsi="Arial" w:cs="Arial"/>
        </w:rPr>
        <w:br/>
        <w:t>w sposób niegwarantujący terminowego wykonania przedmiotu umowy,</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 xml:space="preserve">W przypadkach, o których mowa w ust. 1 lit. c Zamawiający wezwie pisemnie Wykonawcę do usunięcia uchybień, wyznaczając mu odpowiedni dodatkowy termin nie krótszy niż 7 dni, pod rygorem odstąpienia od umowy. </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Odstąpienie od umowy, pod rygorem nieważności, winno nastąpić na piśmie w terminie 7 dni od daty ustalenia okoliczności wskazanych w ust. 1 i winno zostać doręczone drugiej Stronie.</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14</w:t>
      </w:r>
    </w:p>
    <w:p w:rsidR="00DF6D56" w:rsidRPr="00DF6D56" w:rsidRDefault="00DF6D56" w:rsidP="00DF6D56">
      <w:pPr>
        <w:autoSpaceDE w:val="0"/>
        <w:autoSpaceDN w:val="0"/>
        <w:adjustRightInd w:val="0"/>
        <w:rPr>
          <w:rFonts w:ascii="Arial" w:hAnsi="Arial" w:cs="Arial"/>
        </w:rPr>
      </w:pPr>
      <w:r w:rsidRPr="00DF6D56">
        <w:rPr>
          <w:rFonts w:ascii="Arial" w:hAnsi="Arial" w:cs="Arial"/>
        </w:rPr>
        <w:t xml:space="preserve">W przypadku odstąpienia od umowy strony obciążają następujące obowiązki szczegółowe: </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W terminie 3 dni od otrzymania przez stronę oświadczenia drugiej strony o odstąpieniu od umowy, Wykonawca przy udziale Zamawiającego sporządzi szczegółowy protokół inwentaryzacji robót na dzień odstąpienia.</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 xml:space="preserve">Zabezpieczenie przerwanych robót nastąpi na koszt strony odstępującej od umowy </w:t>
      </w:r>
      <w:r w:rsidRPr="00DF6D56">
        <w:rPr>
          <w:rFonts w:ascii="Arial" w:hAnsi="Arial" w:cs="Arial"/>
        </w:rPr>
        <w:br/>
        <w:t>z zastrzeżeniem § 11 ust. 2 lit. a – b, kiedy to koszty zabezpieczenia pokrywa Wykonawca.</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Wykonawca sporządzi wykaz tych materiałów, konstrukcji i urządzeń, które nie mogą być wykorzystane przez Wykonawcę do innych robót nie objętych niniejszą umową, jeżeli odstąpienie od umowy nastąpiło z przyczyn niezależnych od niego.</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 xml:space="preserve">Zamawiający w razie odstąpienia od umowy z przyczyn, za które Wykonawca nie odpowiada obowiązany jest do: </w:t>
      </w:r>
    </w:p>
    <w:p w:rsidR="00DF6D56" w:rsidRPr="00DF6D56" w:rsidRDefault="00DF6D56" w:rsidP="001B6E75">
      <w:pPr>
        <w:numPr>
          <w:ilvl w:val="0"/>
          <w:numId w:val="42"/>
        </w:numPr>
        <w:autoSpaceDE w:val="0"/>
        <w:autoSpaceDN w:val="0"/>
        <w:adjustRightInd w:val="0"/>
        <w:jc w:val="both"/>
        <w:rPr>
          <w:rFonts w:ascii="Arial" w:hAnsi="Arial" w:cs="Arial"/>
        </w:rPr>
      </w:pPr>
      <w:r w:rsidRPr="00DF6D56">
        <w:rPr>
          <w:rFonts w:ascii="Arial" w:hAnsi="Arial" w:cs="Arial"/>
        </w:rPr>
        <w:t>dokonania odbioru przerwanych robót i zapłaty wynagrodzenia za roboty, które zostały wykonane do dnia odstąpienia w wysokości proporcjonalnej do stanu zaawansowania tych robót,</w:t>
      </w:r>
    </w:p>
    <w:p w:rsidR="00DF6D56" w:rsidRPr="00DF6D56" w:rsidRDefault="00DF6D56" w:rsidP="001B6E75">
      <w:pPr>
        <w:numPr>
          <w:ilvl w:val="0"/>
          <w:numId w:val="42"/>
        </w:numPr>
        <w:autoSpaceDE w:val="0"/>
        <w:autoSpaceDN w:val="0"/>
        <w:adjustRightInd w:val="0"/>
        <w:jc w:val="both"/>
        <w:rPr>
          <w:rFonts w:ascii="Arial" w:hAnsi="Arial" w:cs="Arial"/>
        </w:rPr>
      </w:pPr>
      <w:r w:rsidRPr="00DF6D56">
        <w:rPr>
          <w:rFonts w:ascii="Arial" w:hAnsi="Arial" w:cs="Arial"/>
        </w:rPr>
        <w:t>przejęcie od Wykonawcy pod swój dozór terenu budowy.</w:t>
      </w:r>
    </w:p>
    <w:p w:rsidR="00083C7D" w:rsidRDefault="00083C7D" w:rsidP="00DF6D56">
      <w:pPr>
        <w:autoSpaceDE w:val="0"/>
        <w:autoSpaceDN w:val="0"/>
        <w:adjustRightInd w:val="0"/>
        <w:spacing w:before="120"/>
        <w:jc w:val="center"/>
        <w:rPr>
          <w:rFonts w:ascii="Arial" w:hAnsi="Arial" w:cs="Arial"/>
          <w:b/>
          <w:bCs/>
        </w:rPr>
      </w:pP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15 Gwarancja i rękojmia</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Wykonawca jest odpowiedzialny z tytułu rękojmi i gwarancji za wady lub usterki przedmiotu umowy, zmniejszające jego wartość lub użyteczność ze względu na cel określony w niniejszej umowie oraz zobowiązuje się je usunąć na własny koszt w terminie określonym przez Zamawiającego w pisemnym wezwaniu. </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Wykonawca udziela Zamawiającemu</w:t>
      </w:r>
      <w:r w:rsidRPr="00D26A80">
        <w:rPr>
          <w:rFonts w:ascii="Arial" w:hAnsi="Arial" w:cs="Arial"/>
          <w:b/>
        </w:rPr>
        <w:t xml:space="preserve"> 36</w:t>
      </w:r>
      <w:r w:rsidRPr="00DF6D56">
        <w:rPr>
          <w:rFonts w:ascii="Arial" w:hAnsi="Arial" w:cs="Arial"/>
        </w:rPr>
        <w:t xml:space="preserve"> miesięc</w:t>
      </w:r>
      <w:r w:rsidR="00D26A80">
        <w:rPr>
          <w:rFonts w:ascii="Arial" w:hAnsi="Arial" w:cs="Arial"/>
        </w:rPr>
        <w:t>znego</w:t>
      </w:r>
      <w:r w:rsidRPr="00DF6D56">
        <w:rPr>
          <w:rFonts w:ascii="Arial" w:hAnsi="Arial" w:cs="Arial"/>
        </w:rPr>
        <w:t xml:space="preserve"> okres</w:t>
      </w:r>
      <w:r w:rsidR="00D26A80">
        <w:rPr>
          <w:rFonts w:ascii="Arial" w:hAnsi="Arial" w:cs="Arial"/>
        </w:rPr>
        <w:t>u</w:t>
      </w:r>
      <w:r w:rsidRPr="00DF6D56">
        <w:rPr>
          <w:rFonts w:ascii="Arial" w:hAnsi="Arial" w:cs="Arial"/>
        </w:rPr>
        <w:t xml:space="preserve"> gwarancji na wykonane roboty budowlane. Okres rękojmi i gwarancji rozpoczyna się z dniem bezusterkowego odbioru końcowego robót (po wykonaniu wszystkich etapów robót).</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 przypadku nie przystąpienia do usunięcia wady przez Wykonawcę w terminie 7 (siedmiu) dni roboczych od otrzymania pisemnego wezwania, Zamawiający ma prawo powierzyć, na koszt </w:t>
      </w:r>
      <w:r w:rsidRPr="00DF6D56">
        <w:rPr>
          <w:rFonts w:ascii="Arial" w:hAnsi="Arial" w:cs="Arial"/>
        </w:rPr>
        <w:br/>
        <w:t>i ryzyko Wykonawcy, zastępcze usunięcie wad stronie trzeciej bez utraty uprawnień z tytułu rękojmi i gwarancji, a wszelkimi z tego tytułu wynikłymi kosztami obciążyć Wykonawcę.</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 okresie rękojmi/gwarancji Wykonawca zobowiązany jest zawiadomić Zamawiającego </w:t>
      </w:r>
      <w:r w:rsidRPr="00DF6D56">
        <w:rPr>
          <w:rFonts w:ascii="Arial" w:hAnsi="Arial" w:cs="Arial"/>
        </w:rPr>
        <w:br/>
        <w:t xml:space="preserve">w terminie 7 (siedmiu) dni o: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zmianie siedziby, nazwy,</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zmianie osób reprezentujących Wykonawcę,</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 xml:space="preserve">ogłoszeniu upadłości,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 xml:space="preserve">ogłoszeniu likwidacji przedsiębiorstwa,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zawieszeniu działalności przedsiębiorstwa</w:t>
      </w:r>
    </w:p>
    <w:p w:rsidR="00DF6D56" w:rsidRPr="00DF6D56" w:rsidRDefault="00DF6D56" w:rsidP="00DF6D56">
      <w:pPr>
        <w:autoSpaceDE w:val="0"/>
        <w:autoSpaceDN w:val="0"/>
        <w:adjustRightInd w:val="0"/>
        <w:ind w:left="360"/>
        <w:rPr>
          <w:rFonts w:ascii="Arial" w:hAnsi="Arial" w:cs="Arial"/>
        </w:rPr>
      </w:pPr>
      <w:r w:rsidRPr="00DF6D56">
        <w:rPr>
          <w:rFonts w:ascii="Arial" w:hAnsi="Arial" w:cs="Arial"/>
        </w:rPr>
        <w:t xml:space="preserve">licząc od daty wystąpienia powyższych zdarzeń. </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Nie zawiadomienie Zamawiającego w terminie 7 (siedmiu) dni o zaistnieniu zdarzeń, o których mowa w ust. 4 spowoduje przepadek kwoty, o której mowa w § 16 ust. 3.</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Gwarancją Wykonawcy objęte są wszystkie roboty wykonane na podstawie niniejszej umowy, bez względu na to, czy zostały wykonane przez Wykonawcę, czy przez osoby trzecie, którymi posłużył się on przy wykonywaniu niniejszej umowy. Gwarancja udzielona przez Wykonawcę dotyczy jakości wykonanych robót oraz użytych materiałów, instalacji oraz urządzeń i obejmuje całość przedmiotu umowy. Wykonawca ponosi wszelkie koszty związane z obsługą gwarancyjną</w:t>
      </w:r>
      <w:r w:rsidRPr="00DF6D56">
        <w:rPr>
          <w:rFonts w:ascii="Arial" w:hAnsi="Arial" w:cs="Arial"/>
        </w:rPr>
        <w:br/>
        <w:t>i serwisową przez cały okres udzielonej Zamawiającemu gwarancji i rękojmi.</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Na urządzenia Wykonawca dostarczy dokumenty gwarancyjne, o ile zostaną one wystawione przez producenta.</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Okres rękojmi zostaje wydłużony do 36 miesięcy od daty odbioru końcowego robót.</w:t>
      </w:r>
    </w:p>
    <w:p w:rsidR="00B14C7C" w:rsidRDefault="00B14C7C" w:rsidP="00B14C7C">
      <w:pPr>
        <w:jc w:val="center"/>
        <w:outlineLvl w:val="0"/>
        <w:rPr>
          <w:rFonts w:ascii="Arial" w:hAnsi="Arial" w:cs="Arial"/>
          <w:b/>
        </w:rPr>
      </w:pPr>
    </w:p>
    <w:p w:rsidR="00B14C7C" w:rsidRDefault="00B14C7C" w:rsidP="00B14C7C">
      <w:pPr>
        <w:jc w:val="center"/>
        <w:outlineLvl w:val="0"/>
        <w:rPr>
          <w:rFonts w:ascii="Arial" w:hAnsi="Arial" w:cs="Arial"/>
          <w:b/>
        </w:rPr>
      </w:pPr>
      <w:r>
        <w:rPr>
          <w:rFonts w:ascii="Arial" w:hAnsi="Arial" w:cs="Arial"/>
          <w:b/>
          <w:bCs/>
        </w:rPr>
        <w:t>§ 16</w:t>
      </w:r>
      <w:r w:rsidRPr="00DF6D56">
        <w:rPr>
          <w:rFonts w:ascii="Arial" w:hAnsi="Arial" w:cs="Arial"/>
          <w:b/>
          <w:bCs/>
        </w:rPr>
        <w:t xml:space="preserve"> </w:t>
      </w:r>
      <w:r>
        <w:rPr>
          <w:rFonts w:ascii="Arial" w:hAnsi="Arial" w:cs="Arial"/>
          <w:b/>
        </w:rPr>
        <w:t>Podwykonawstwo</w:t>
      </w:r>
    </w:p>
    <w:p w:rsidR="00B14C7C" w:rsidRDefault="00B14C7C" w:rsidP="00B14C7C">
      <w:pPr>
        <w:jc w:val="center"/>
        <w:outlineLvl w:val="0"/>
        <w:rPr>
          <w:rFonts w:ascii="Arial" w:hAnsi="Arial" w:cs="Arial"/>
          <w:b/>
        </w:rPr>
      </w:pPr>
      <w:r>
        <w:rPr>
          <w:rFonts w:ascii="Arial" w:hAnsi="Arial" w:cs="Arial"/>
          <w:b/>
        </w:rPr>
        <w:t>(paragraf ten będzie obowiązywał w przypadku udziału podwykonawców przy realizacji zamówienia)</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Wykonawca jest uprawniony do korzystania z podwykonawców (dalej: „</w:t>
      </w:r>
      <w:r>
        <w:rPr>
          <w:rFonts w:ascii="Arial" w:hAnsi="Arial" w:cs="Arial"/>
          <w:b/>
        </w:rPr>
        <w:t>Podwykonawcy</w:t>
      </w:r>
      <w:r>
        <w:rPr>
          <w:rFonts w:ascii="Arial" w:hAnsi="Arial" w:cs="Arial"/>
        </w:rPr>
        <w:t>”) wyłącznie zgodnie z przepisami Kodeksu cywilnego i ustawy – Prawo zamówień publicznych oraz tylko jeżeli zastrzegł w Ofercie, że będzie korzystał w usług Podwykonawców, a także wyłącznie w zakresie określonym Ofertą. Umowy o podwykonawstwo i dalsze podwykonawstwo będą dokonywane w formie pisemnej pod rygorem nieważności (dalej: „</w:t>
      </w:r>
      <w:r>
        <w:rPr>
          <w:rFonts w:ascii="Arial" w:hAnsi="Arial" w:cs="Arial"/>
          <w:b/>
        </w:rPr>
        <w:t>Umowy o podwykonawstwo</w:t>
      </w:r>
      <w:r>
        <w:rPr>
          <w:rFonts w:ascii="Arial" w:hAnsi="Arial" w:cs="Arial"/>
        </w:rPr>
        <w:t>”).</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W razie korzystania z Podwykonawców, Wykonawca jest zobowiązany do starannego wyboru Podwykonawcy spośród posiadających odpowiednie doświadczenie i kwalifikacje w zakresie realizacji inwestycji o podobnej skali.</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 xml:space="preserve">Wykonawca przekaże Zamawiającemu umowę z Podwykonawcą, w celu jej zaakceptowania </w:t>
      </w:r>
      <w:r>
        <w:rPr>
          <w:rFonts w:ascii="Arial" w:hAnsi="Arial" w:cs="Arial"/>
        </w:rPr>
        <w:br/>
        <w:t xml:space="preserve">w terminie 5 dni od momentu zawarcia niniejszej umowy, </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 xml:space="preserve">Zakres umowy z Podwykonawcą musi być zgodny z opisem przedmiotu zamówienia zawartym </w:t>
      </w:r>
      <w:r>
        <w:rPr>
          <w:rFonts w:ascii="Arial" w:hAnsi="Arial" w:cs="Arial"/>
        </w:rPr>
        <w:br/>
        <w:t>w SIWZ, stanowiącym załącznik nr 1 do niniejszej umowy.</w:t>
      </w:r>
    </w:p>
    <w:p w:rsidR="00DF6D56" w:rsidRPr="00DF6D56" w:rsidRDefault="00B14C7C" w:rsidP="00DF6D56">
      <w:pPr>
        <w:autoSpaceDE w:val="0"/>
        <w:autoSpaceDN w:val="0"/>
        <w:adjustRightInd w:val="0"/>
        <w:spacing w:before="120"/>
        <w:jc w:val="center"/>
        <w:rPr>
          <w:rFonts w:ascii="Arial" w:hAnsi="Arial" w:cs="Arial"/>
          <w:b/>
          <w:bCs/>
        </w:rPr>
      </w:pPr>
      <w:r>
        <w:rPr>
          <w:rFonts w:ascii="Arial" w:hAnsi="Arial" w:cs="Arial"/>
          <w:b/>
          <w:bCs/>
        </w:rPr>
        <w:t>§ 17</w:t>
      </w:r>
      <w:r w:rsidR="00DF6D56" w:rsidRPr="00DF6D56">
        <w:rPr>
          <w:rFonts w:ascii="Arial" w:hAnsi="Arial" w:cs="Arial"/>
          <w:b/>
          <w:bCs/>
        </w:rPr>
        <w:t xml:space="preserve"> Zabezpieczenie należytego wykonania umowy</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Wykonawca wnosi zabezpieczenie należytego wykonania umowy w wysokości 10% wynagrodzenia ofertowego brutto, o którym mowa w § 5 ust. 2 niniejszej umowy, tj. kwotę ...................... zł (słownie: ……………………) w formie</w:t>
      </w:r>
      <w:r w:rsidR="00B14C7C" w:rsidRPr="00DF6D56">
        <w:rPr>
          <w:rFonts w:ascii="Arial" w:hAnsi="Arial" w:cs="Arial"/>
        </w:rPr>
        <w:t>………………</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Kwotę ...................... zł (słownie: ……………………), tj. 70% zabezpieczenia, o którym mowa </w:t>
      </w:r>
      <w:r w:rsidRPr="00DF6D56">
        <w:rPr>
          <w:rFonts w:ascii="Arial" w:hAnsi="Arial" w:cs="Arial"/>
        </w:rPr>
        <w:br/>
        <w:t xml:space="preserve">w ust. 1 przeznacza się jako gwarancję należytego wykonania robót. Zabezpieczenie to zostanie zwrócone w terminie 30 dni od dnia wykonania zamówienia i uznania przez Zamawiającego </w:t>
      </w:r>
      <w:r w:rsidRPr="00DF6D56">
        <w:rPr>
          <w:rFonts w:ascii="Arial" w:hAnsi="Arial" w:cs="Arial"/>
        </w:rPr>
        <w:br/>
        <w:t xml:space="preserve">za należycie wykonane tj. od dnia ostatecznego odbioru przedmiotu umowy (odbiór końcowy). </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Kwotę ...................... zł (słownie: ……………………), tj. 30% zabezpieczenia, o którym mowa </w:t>
      </w:r>
      <w:r w:rsidRPr="00DF6D56">
        <w:rPr>
          <w:rFonts w:ascii="Arial" w:hAnsi="Arial" w:cs="Arial"/>
        </w:rPr>
        <w:br/>
        <w:t xml:space="preserve">w ust. 1 przeznacza się na zabezpieczenie roszczeń z tytułu rękojmi za wady. Podlega ono zwrotowi w terminie nie później niż w 15 dniu po upływie okresu rękojmi za wady i gwarancji jakości dla przedmiotu umowy, z zastrzeżeniem § 15 ust. 5. </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W przypadku nie usunięcia przez Wykonawcę wad i usterek w wyznaczonym terminie, w okresie rękojmi, Zamawiający ma prawo opłacenia zastępczego wykonania robót związanych </w:t>
      </w:r>
      <w:r w:rsidRPr="00DF6D56">
        <w:rPr>
          <w:rFonts w:ascii="Arial" w:hAnsi="Arial" w:cs="Arial"/>
        </w:rPr>
        <w:br/>
        <w:t xml:space="preserve">z usunięciem tych wad i usterek z części zabezpieczenia, o którym mowa w ust. 3. W takim przypadku, zabezpieczenie wnoszone w formie pieniądza, pomniejszone zostanie o koszt zastępczego usunięcia. </w:t>
      </w:r>
    </w:p>
    <w:p w:rsidR="003945DA" w:rsidRDefault="003945DA" w:rsidP="00DF6D56">
      <w:pPr>
        <w:autoSpaceDE w:val="0"/>
        <w:autoSpaceDN w:val="0"/>
        <w:adjustRightInd w:val="0"/>
        <w:spacing w:before="120"/>
        <w:jc w:val="center"/>
        <w:rPr>
          <w:rFonts w:ascii="Arial" w:hAnsi="Arial" w:cs="Arial"/>
          <w:b/>
          <w:bCs/>
        </w:rPr>
      </w:pP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w:t>
      </w:r>
      <w:r w:rsidR="00B14C7C">
        <w:rPr>
          <w:rFonts w:ascii="Arial" w:hAnsi="Arial" w:cs="Arial"/>
          <w:b/>
          <w:bCs/>
        </w:rPr>
        <w:t>8</w:t>
      </w:r>
      <w:r w:rsidRPr="00DF6D56">
        <w:rPr>
          <w:rFonts w:ascii="Arial" w:hAnsi="Arial" w:cs="Arial"/>
          <w:b/>
          <w:bCs/>
        </w:rPr>
        <w:t xml:space="preserve"> Zmiana postanowień umowy</w:t>
      </w:r>
    </w:p>
    <w:p w:rsidR="00DF6D56" w:rsidRPr="00DF6D56" w:rsidRDefault="00DF6D56" w:rsidP="001B6E75">
      <w:pPr>
        <w:numPr>
          <w:ilvl w:val="0"/>
          <w:numId w:val="46"/>
        </w:numPr>
        <w:autoSpaceDE w:val="0"/>
        <w:autoSpaceDN w:val="0"/>
        <w:adjustRightInd w:val="0"/>
        <w:ind w:left="357" w:hanging="357"/>
        <w:jc w:val="both"/>
        <w:rPr>
          <w:rFonts w:ascii="Arial" w:hAnsi="Arial" w:cs="Arial"/>
        </w:rPr>
      </w:pPr>
      <w:r w:rsidRPr="00DF6D56">
        <w:rPr>
          <w:rFonts w:ascii="Arial" w:hAnsi="Arial" w:cs="Arial"/>
        </w:rPr>
        <w:t>Wszelkie zmiany i uzupełnienia treści niniejszej umowy mogą być dokonane za zgodą obu stron wyrażoną na piśmie pod rygorem nieważności</w:t>
      </w:r>
      <w:r w:rsidRPr="00DF6D56">
        <w:rPr>
          <w:rFonts w:ascii="Arial" w:hAnsi="Arial" w:cs="Arial"/>
          <w:b/>
          <w:bCs/>
        </w:rPr>
        <w:t xml:space="preserve">. </w:t>
      </w:r>
    </w:p>
    <w:p w:rsidR="00DF6D56" w:rsidRPr="00DF6D56" w:rsidRDefault="00DF6D56" w:rsidP="001B6E75">
      <w:pPr>
        <w:numPr>
          <w:ilvl w:val="0"/>
          <w:numId w:val="46"/>
        </w:numPr>
        <w:autoSpaceDE w:val="0"/>
        <w:autoSpaceDN w:val="0"/>
        <w:adjustRightInd w:val="0"/>
        <w:ind w:left="357" w:hanging="357"/>
        <w:jc w:val="both"/>
        <w:rPr>
          <w:rFonts w:ascii="Arial" w:hAnsi="Arial" w:cs="Arial"/>
        </w:rPr>
      </w:pPr>
      <w:r w:rsidRPr="00DF6D56">
        <w:rPr>
          <w:rFonts w:ascii="Arial" w:hAnsi="Arial" w:cs="Arial"/>
        </w:rPr>
        <w:t xml:space="preserve">Zgodnie z art. 144 ustawy z dnia 29 stycznia 2004 roku – Prawo zamówień publicznych (tekst jedn.: Dz. U. z 2013r., poz. 907 z </w:t>
      </w:r>
      <w:proofErr w:type="spellStart"/>
      <w:r w:rsidRPr="00DF6D56">
        <w:rPr>
          <w:rFonts w:ascii="Arial" w:hAnsi="Arial" w:cs="Arial"/>
        </w:rPr>
        <w:t>późn</w:t>
      </w:r>
      <w:proofErr w:type="spellEnd"/>
      <w:r w:rsidRPr="00DF6D56">
        <w:rPr>
          <w:rFonts w:ascii="Arial" w:hAnsi="Arial" w:cs="Arial"/>
        </w:rPr>
        <w:t>. zm.) Zamawiający przewiduje możliwość następujących zmian postanowień niniejszej umowy w stosunku do treści złożonej</w:t>
      </w:r>
      <w:r w:rsidR="00B14C7C">
        <w:rPr>
          <w:rFonts w:ascii="Arial" w:hAnsi="Arial" w:cs="Arial"/>
        </w:rPr>
        <w:t xml:space="preserve"> </w:t>
      </w:r>
      <w:r w:rsidRPr="00DF6D56">
        <w:rPr>
          <w:rFonts w:ascii="Arial" w:hAnsi="Arial" w:cs="Arial"/>
        </w:rPr>
        <w:t xml:space="preserve">w postępowaniu przetargowym oferty: </w:t>
      </w:r>
    </w:p>
    <w:p w:rsidR="00DF6D56" w:rsidRPr="00DF6D56" w:rsidRDefault="00DF6D56" w:rsidP="001B6E75">
      <w:pPr>
        <w:numPr>
          <w:ilvl w:val="0"/>
          <w:numId w:val="47"/>
        </w:numPr>
        <w:autoSpaceDE w:val="0"/>
        <w:autoSpaceDN w:val="0"/>
        <w:adjustRightInd w:val="0"/>
        <w:ind w:left="714" w:hanging="357"/>
        <w:jc w:val="both"/>
        <w:rPr>
          <w:rFonts w:ascii="Arial" w:hAnsi="Arial" w:cs="Arial"/>
        </w:rPr>
      </w:pPr>
      <w:r w:rsidRPr="00DF6D56">
        <w:rPr>
          <w:rFonts w:ascii="Arial" w:hAnsi="Arial" w:cs="Arial"/>
        </w:rPr>
        <w:t xml:space="preserve">zmiana urzędowej stawki podatku VAT, przy czym zmianie ulegnie wyłącznie cena brutto, cena netto pozostanie bez zmian, z zastrzeżeniem, że zmiana ta wchodzi w życie z dniem wejścia w życie aktu prawnego wprowadzającego tę zmianę;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przedmiotu umowy w przypadku opisanym w § 2 ust. 5 niniejszej umowy,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przedmiotu umowy w przypadku zaistnienia działań wojennych, aktów terroryzmu, rewolucji, przewrotu wojskowego lub cywilnego, wojny domowej, skażeń radioaktywnych, z wyjątkiem tych, które mogą być spowodowane przez wykonawcę,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w przypadku zaistnienia klęski żywiołowej (jak np. huragany, powodzie, trzęsienie ziemi) lub innych zdarzeń (jak np. bunty, niepokoje, strajki, okupacje budowy przez osoby inne niż pracownicy wykonawcy i jego podwykonawców),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zmiana terminu wykonania przedmiotu umowy w przypadku zlecenia wykonania robót dodatkowych.</w:t>
      </w:r>
    </w:p>
    <w:p w:rsidR="00DF6D56" w:rsidRPr="00DF6D56" w:rsidRDefault="00B14C7C" w:rsidP="00DF6D56">
      <w:pPr>
        <w:autoSpaceDE w:val="0"/>
        <w:autoSpaceDN w:val="0"/>
        <w:adjustRightInd w:val="0"/>
        <w:jc w:val="center"/>
        <w:rPr>
          <w:rFonts w:ascii="Arial" w:hAnsi="Arial" w:cs="Arial"/>
          <w:b/>
          <w:bCs/>
        </w:rPr>
      </w:pPr>
      <w:r>
        <w:rPr>
          <w:rFonts w:ascii="Arial" w:hAnsi="Arial" w:cs="Arial"/>
          <w:b/>
          <w:bCs/>
        </w:rPr>
        <w:t>§ 19</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Wszelkie zmiany i uzupełnienia treści niniejszej umowy mogą być dokonane za zgodą obu stron wyrażoną na piśmie pod rygorem nieważności</w:t>
      </w:r>
      <w:r w:rsidRPr="00DF6D56">
        <w:rPr>
          <w:rFonts w:ascii="Arial" w:hAnsi="Arial" w:cs="Arial"/>
          <w:bCs/>
        </w:rPr>
        <w:t>.</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W sprawach, które nie zostały uregulowane niniejszą umową, mają zastosowanie przepisy Kodeksu cywilnego oraz inne właściwe dla przedmiotu umowy przepisy prawa powszechnie obowiązującego.</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 xml:space="preserve">Umowę sporządzono w 2 (dwóch) jednobrzmiących egzemplarzach, po 1 (jednym) dla każdej </w:t>
      </w:r>
      <w:r w:rsidRPr="00DF6D56">
        <w:rPr>
          <w:rFonts w:ascii="Arial" w:hAnsi="Arial" w:cs="Arial"/>
        </w:rPr>
        <w:br/>
        <w:t>ze Stron.</w:t>
      </w:r>
    </w:p>
    <w:p w:rsidR="00DF6D56" w:rsidRPr="00DF6D56" w:rsidRDefault="00DF6D56" w:rsidP="00DF6D56">
      <w:pPr>
        <w:autoSpaceDE w:val="0"/>
        <w:autoSpaceDN w:val="0"/>
        <w:adjustRightInd w:val="0"/>
        <w:spacing w:before="120"/>
        <w:ind w:left="357"/>
        <w:jc w:val="both"/>
        <w:rPr>
          <w:rFonts w:ascii="Arial" w:hAnsi="Arial" w:cs="Arial"/>
          <w:i/>
          <w:sz w:val="18"/>
          <w:szCs w:val="18"/>
          <w:u w:val="single"/>
        </w:rPr>
      </w:pPr>
      <w:r w:rsidRPr="00DF6D56">
        <w:rPr>
          <w:rFonts w:ascii="Arial" w:hAnsi="Arial" w:cs="Arial"/>
          <w:i/>
          <w:sz w:val="18"/>
          <w:szCs w:val="18"/>
          <w:u w:val="single"/>
        </w:rPr>
        <w:t>Załączniki do umowy:</w:t>
      </w:r>
    </w:p>
    <w:p w:rsidR="00DF6D56" w:rsidRP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1)</w:t>
      </w:r>
      <w:r w:rsidRPr="00DF6D56">
        <w:rPr>
          <w:rFonts w:ascii="Arial" w:hAnsi="Arial" w:cs="Arial"/>
          <w:i/>
          <w:sz w:val="18"/>
          <w:szCs w:val="18"/>
        </w:rPr>
        <w:tab/>
        <w:t xml:space="preserve">Opis przedmiotu zamówienia </w:t>
      </w:r>
    </w:p>
    <w:p w:rsidR="00DF6D56" w:rsidRP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2)</w:t>
      </w:r>
      <w:r w:rsidRPr="00DF6D56">
        <w:rPr>
          <w:rFonts w:ascii="Arial" w:hAnsi="Arial" w:cs="Arial"/>
          <w:i/>
          <w:sz w:val="18"/>
          <w:szCs w:val="18"/>
        </w:rPr>
        <w:tab/>
        <w:t>Protokół odbioru robót</w:t>
      </w:r>
    </w:p>
    <w:p w:rsid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3)</w:t>
      </w:r>
      <w:r w:rsidRPr="00DF6D56">
        <w:rPr>
          <w:rFonts w:ascii="Arial" w:hAnsi="Arial" w:cs="Arial"/>
          <w:i/>
          <w:sz w:val="18"/>
          <w:szCs w:val="18"/>
        </w:rPr>
        <w:tab/>
        <w:t>Dokument potwierdzający zabezpieczenie należytego wykonania umowy</w:t>
      </w:r>
    </w:p>
    <w:p w:rsidR="00150E80" w:rsidRPr="002F4A65" w:rsidRDefault="00150E80" w:rsidP="00DF6D56">
      <w:pPr>
        <w:autoSpaceDE w:val="0"/>
        <w:autoSpaceDN w:val="0"/>
        <w:adjustRightInd w:val="0"/>
        <w:ind w:left="357"/>
        <w:jc w:val="both"/>
        <w:rPr>
          <w:rFonts w:ascii="Arial" w:hAnsi="Arial" w:cs="Arial"/>
          <w:i/>
          <w:sz w:val="18"/>
          <w:szCs w:val="18"/>
        </w:rPr>
      </w:pPr>
      <w:r w:rsidRPr="002F4A65">
        <w:rPr>
          <w:rFonts w:ascii="Arial" w:hAnsi="Arial" w:cs="Arial"/>
          <w:i/>
          <w:sz w:val="18"/>
          <w:szCs w:val="18"/>
        </w:rPr>
        <w:t xml:space="preserve">4) </w:t>
      </w:r>
      <w:r w:rsidR="002F4A65" w:rsidRPr="002F4A65">
        <w:rPr>
          <w:rFonts w:ascii="Arial" w:hAnsi="Arial" w:cs="Arial"/>
          <w:i/>
          <w:sz w:val="18"/>
          <w:szCs w:val="18"/>
        </w:rPr>
        <w:tab/>
        <w:t>K</w:t>
      </w:r>
      <w:r w:rsidRPr="002F4A65">
        <w:rPr>
          <w:rFonts w:ascii="Arial" w:hAnsi="Arial" w:cs="Arial"/>
          <w:i/>
          <w:sz w:val="18"/>
          <w:szCs w:val="18"/>
        </w:rPr>
        <w:t>opia polisy</w:t>
      </w:r>
      <w:r w:rsidR="002F4A65" w:rsidRPr="002F4A65">
        <w:rPr>
          <w:rFonts w:ascii="Arial" w:hAnsi="Arial" w:cs="Arial"/>
          <w:i/>
          <w:sz w:val="18"/>
          <w:szCs w:val="18"/>
        </w:rPr>
        <w:t xml:space="preserve"> ubezpieczeniowej</w:t>
      </w:r>
      <w:r w:rsidRPr="002F4A65">
        <w:rPr>
          <w:rFonts w:ascii="Arial" w:hAnsi="Arial" w:cs="Arial"/>
          <w:i/>
          <w:sz w:val="18"/>
          <w:szCs w:val="18"/>
        </w:rPr>
        <w:t>.</w:t>
      </w:r>
    </w:p>
    <w:p w:rsidR="00C903D3" w:rsidRDefault="00C903D3" w:rsidP="00DF6D56">
      <w:pPr>
        <w:autoSpaceDE w:val="0"/>
        <w:autoSpaceDN w:val="0"/>
        <w:adjustRightInd w:val="0"/>
        <w:spacing w:before="120"/>
        <w:ind w:left="720"/>
        <w:jc w:val="both"/>
        <w:rPr>
          <w:rFonts w:ascii="Arial" w:hAnsi="Arial" w:cs="Arial"/>
          <w:b/>
          <w:bCs/>
          <w:lang w:eastAsia="en-US"/>
        </w:rPr>
      </w:pPr>
    </w:p>
    <w:p w:rsidR="00C903D3" w:rsidRDefault="00C903D3" w:rsidP="00DF6D56">
      <w:pPr>
        <w:autoSpaceDE w:val="0"/>
        <w:autoSpaceDN w:val="0"/>
        <w:adjustRightInd w:val="0"/>
        <w:spacing w:before="120"/>
        <w:ind w:left="720"/>
        <w:jc w:val="both"/>
        <w:rPr>
          <w:rFonts w:ascii="Arial" w:hAnsi="Arial" w:cs="Arial"/>
          <w:b/>
          <w:bCs/>
          <w:lang w:eastAsia="en-US"/>
        </w:rPr>
      </w:pPr>
    </w:p>
    <w:p w:rsidR="00DF6D56" w:rsidRPr="00DF6D56" w:rsidRDefault="006E548B" w:rsidP="00DF6D56">
      <w:pPr>
        <w:autoSpaceDE w:val="0"/>
        <w:autoSpaceDN w:val="0"/>
        <w:adjustRightInd w:val="0"/>
        <w:spacing w:before="120"/>
        <w:ind w:left="720"/>
        <w:jc w:val="both"/>
        <w:rPr>
          <w:rFonts w:ascii="Arial" w:hAnsi="Arial" w:cs="Arial"/>
        </w:rPr>
      </w:pPr>
      <w:r>
        <w:rPr>
          <w:rFonts w:ascii="Arial" w:hAnsi="Arial" w:cs="Arial"/>
          <w:b/>
          <w:bCs/>
          <w:lang w:eastAsia="en-US"/>
        </w:rPr>
        <w:t>ZAMAWIAJĄCY</w:t>
      </w:r>
      <w:r w:rsidR="00DF6D56" w:rsidRPr="00DF6D56">
        <w:rPr>
          <w:rFonts w:ascii="Arial" w:hAnsi="Arial" w:cs="Arial"/>
          <w:b/>
          <w:bCs/>
          <w:lang w:eastAsia="en-US"/>
        </w:rPr>
        <w:t>:                                                                WYKONAWCA:</w:t>
      </w:r>
    </w:p>
    <w:p w:rsidR="00DF6D56" w:rsidRPr="00DF6D56" w:rsidRDefault="00DF6D56" w:rsidP="00DF6D56">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F927C4" w:rsidRDefault="00F927C4">
      <w:pPr>
        <w:spacing w:after="160" w:line="259" w:lineRule="auto"/>
        <w:rPr>
          <w:rFonts w:ascii="Arial" w:hAnsi="Arial" w:cs="Arial"/>
          <w:b/>
          <w:bCs/>
        </w:rPr>
      </w:pPr>
      <w:r>
        <w:rPr>
          <w:rFonts w:ascii="Arial" w:hAnsi="Arial" w:cs="Arial"/>
          <w:b/>
          <w:bCs/>
        </w:rPr>
        <w:br w:type="page"/>
      </w:r>
    </w:p>
    <w:p w:rsidR="00325B73" w:rsidRPr="00325B73" w:rsidRDefault="00325B73" w:rsidP="00325B73">
      <w:pPr>
        <w:keepNext/>
        <w:tabs>
          <w:tab w:val="left" w:pos="0"/>
        </w:tabs>
        <w:jc w:val="right"/>
        <w:outlineLvl w:val="8"/>
        <w:rPr>
          <w:rFonts w:ascii="Arial" w:hAnsi="Arial" w:cs="Arial"/>
          <w:b/>
        </w:rPr>
      </w:pPr>
      <w:r w:rsidRPr="00325B73">
        <w:rPr>
          <w:rFonts w:ascii="Arial" w:hAnsi="Arial" w:cs="Arial"/>
          <w:b/>
        </w:rPr>
        <w:t>Załącznik nr 2 do umowy</w:t>
      </w:r>
    </w:p>
    <w:p w:rsidR="00325B73" w:rsidRPr="00325B73" w:rsidRDefault="00325B73" w:rsidP="00325B73"/>
    <w:p w:rsidR="00F6490E" w:rsidRPr="00F6490E" w:rsidRDefault="00F6490E" w:rsidP="00F6490E">
      <w:pPr>
        <w:autoSpaceDE w:val="0"/>
        <w:autoSpaceDN w:val="0"/>
        <w:adjustRightInd w:val="0"/>
        <w:jc w:val="center"/>
        <w:rPr>
          <w:rFonts w:ascii="Arial" w:eastAsia="Tahoma,Bold" w:hAnsi="Arial" w:cs="Arial"/>
          <w:b/>
          <w:bCs/>
          <w:lang w:eastAsia="en-US"/>
        </w:rPr>
      </w:pPr>
      <w:r w:rsidRPr="00F6490E">
        <w:rPr>
          <w:rFonts w:ascii="Arial" w:eastAsia="Tahoma,Bold" w:hAnsi="Arial" w:cs="Arial"/>
          <w:b/>
          <w:bCs/>
          <w:lang w:eastAsia="en-US"/>
        </w:rPr>
        <w:t xml:space="preserve">PROTOKÓŁ  ODBIORU ROBÓT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u w:val="single"/>
          <w:lang w:eastAsia="en-US"/>
        </w:rPr>
      </w:pPr>
      <w:r w:rsidRPr="00F6490E">
        <w:rPr>
          <w:rFonts w:ascii="Arial" w:eastAsia="Tahoma,Bold" w:hAnsi="Arial" w:cs="Arial"/>
          <w:u w:val="single"/>
          <w:lang w:eastAsia="en-US"/>
        </w:rPr>
        <w:t>Komisja w składzie:</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after="120"/>
        <w:rPr>
          <w:rFonts w:ascii="Arial" w:eastAsia="Tahoma,Bold" w:hAnsi="Arial" w:cs="Arial"/>
          <w:b/>
          <w:lang w:eastAsia="en-US"/>
        </w:rPr>
      </w:pPr>
      <w:r w:rsidRPr="00F6490E">
        <w:rPr>
          <w:rFonts w:ascii="Arial" w:eastAsia="Tahoma,Bold" w:hAnsi="Arial" w:cs="Arial"/>
          <w:b/>
          <w:lang w:eastAsia="en-US"/>
        </w:rPr>
        <w:t>Przedstawiciele strony WYKONAWCY (przekazujący)</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1)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2)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3)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after="120"/>
        <w:rPr>
          <w:rFonts w:ascii="Arial" w:eastAsia="Tahoma,Bold" w:hAnsi="Arial" w:cs="Arial"/>
          <w:b/>
          <w:lang w:eastAsia="en-US"/>
        </w:rPr>
      </w:pPr>
      <w:r w:rsidRPr="00F6490E">
        <w:rPr>
          <w:rFonts w:ascii="Arial" w:eastAsia="Tahoma,Bold" w:hAnsi="Arial" w:cs="Arial"/>
          <w:b/>
          <w:lang w:eastAsia="en-US"/>
        </w:rPr>
        <w:t>Przedstawiciele strony ZAMAWIAJĄCEGO (odbiorcy)</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1) .......................................</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2) .......................................</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3)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line="360" w:lineRule="auto"/>
        <w:jc w:val="both"/>
        <w:rPr>
          <w:rFonts w:ascii="Arial" w:eastAsia="Tahoma,Bold" w:hAnsi="Arial" w:cs="Arial"/>
          <w:lang w:eastAsia="en-US"/>
        </w:rPr>
      </w:pPr>
      <w:r w:rsidRPr="00F6490E">
        <w:rPr>
          <w:rFonts w:ascii="Arial" w:eastAsia="Tahoma,Bold" w:hAnsi="Arial" w:cs="Arial"/>
          <w:lang w:eastAsia="en-US"/>
        </w:rPr>
        <w:t>dokonała w dniu ….. - …………... – …….. roku odbioru robót budowlanych objętych umową</w:t>
      </w:r>
    </w:p>
    <w:p w:rsid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 xml:space="preserve">nr ………………………………………… z </w:t>
      </w:r>
      <w:r>
        <w:rPr>
          <w:rFonts w:ascii="Arial" w:eastAsia="Tahoma,Bold" w:hAnsi="Arial" w:cs="Arial"/>
          <w:lang w:eastAsia="en-US"/>
        </w:rPr>
        <w:t xml:space="preserve">dnia ……..-…….-……….roku. </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Pr="00F6490E" w:rsidRDefault="00F6490E" w:rsidP="00F6490E">
      <w:pPr>
        <w:autoSpaceDE w:val="0"/>
        <w:autoSpaceDN w:val="0"/>
        <w:adjustRightInd w:val="0"/>
        <w:spacing w:line="360" w:lineRule="auto"/>
        <w:jc w:val="both"/>
        <w:rPr>
          <w:rFonts w:ascii="Arial" w:eastAsia="Tahoma,Bold" w:hAnsi="Arial" w:cs="Arial"/>
          <w:lang w:eastAsia="en-US"/>
        </w:rPr>
      </w:pPr>
      <w:r w:rsidRPr="00F6490E">
        <w:rPr>
          <w:rFonts w:ascii="Arial" w:eastAsia="Tahoma,Bold" w:hAnsi="Arial" w:cs="Arial"/>
          <w:lang w:eastAsia="en-US"/>
        </w:rPr>
        <w:t xml:space="preserve">Komisja stwierdziła, że wykonane roboty są </w:t>
      </w:r>
      <w:r w:rsidRPr="00F6490E">
        <w:rPr>
          <w:rFonts w:ascii="Arial" w:eastAsia="Tahoma,Bold" w:hAnsi="Arial" w:cs="Arial"/>
          <w:u w:val="single"/>
          <w:lang w:eastAsia="en-US"/>
        </w:rPr>
        <w:t>zgodne/niezgodne*</w:t>
      </w:r>
      <w:r w:rsidRPr="00F6490E">
        <w:rPr>
          <w:rFonts w:ascii="Arial" w:eastAsia="Tahoma,Bold" w:hAnsi="Arial" w:cs="Arial"/>
          <w:lang w:eastAsia="en-US"/>
        </w:rPr>
        <w:t xml:space="preserve"> z warunkami umowy i w związku </w:t>
      </w:r>
      <w:r>
        <w:rPr>
          <w:rFonts w:ascii="Arial" w:eastAsia="Tahoma,Bold" w:hAnsi="Arial" w:cs="Arial"/>
          <w:lang w:eastAsia="en-US"/>
        </w:rPr>
        <w:br/>
      </w:r>
      <w:r w:rsidRPr="00F6490E">
        <w:rPr>
          <w:rFonts w:ascii="Arial" w:eastAsia="Tahoma,Bold" w:hAnsi="Arial" w:cs="Arial"/>
          <w:lang w:eastAsia="en-US"/>
        </w:rPr>
        <w:t xml:space="preserve">z tym, nie </w:t>
      </w:r>
      <w:r w:rsidRPr="00F6490E">
        <w:rPr>
          <w:rFonts w:ascii="Arial" w:eastAsia="Tahoma,Bold" w:hAnsi="Arial" w:cs="Arial"/>
          <w:u w:val="single"/>
          <w:lang w:eastAsia="en-US"/>
        </w:rPr>
        <w:t>wnosi/ wnosi *</w:t>
      </w:r>
      <w:r w:rsidRPr="00F6490E">
        <w:rPr>
          <w:rFonts w:ascii="Arial" w:eastAsia="Tahoma,Bold" w:hAnsi="Arial" w:cs="Arial"/>
          <w:lang w:eastAsia="en-US"/>
        </w:rPr>
        <w:t xml:space="preserve"> uwag i zastrzeżeń. </w:t>
      </w:r>
    </w:p>
    <w:p w:rsidR="00F6490E" w:rsidRPr="00F6490E" w:rsidRDefault="00F6490E" w:rsidP="00F6490E">
      <w:pPr>
        <w:autoSpaceDE w:val="0"/>
        <w:autoSpaceDN w:val="0"/>
        <w:adjustRightInd w:val="0"/>
        <w:jc w:val="both"/>
        <w:rPr>
          <w:rFonts w:ascii="Arial" w:eastAsia="Tahoma,Bold" w:hAnsi="Arial" w:cs="Arial"/>
          <w:lang w:eastAsia="en-US"/>
        </w:rPr>
      </w:pPr>
      <w:r w:rsidRPr="00F6490E">
        <w:rPr>
          <w:rFonts w:ascii="Arial" w:hAnsi="Arial" w:cs="Arial"/>
        </w:rPr>
        <w:t>Podczas odbioru stwierdzono następujące braki i usterki</w:t>
      </w:r>
      <w:r w:rsidRPr="00F6490E">
        <w:rPr>
          <w:rFonts w:ascii="Arial" w:eastAsia="Tahoma,Bold" w:hAnsi="Arial" w:cs="Arial"/>
          <w:lang w:eastAsia="en-US"/>
        </w:rPr>
        <w:t>:</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Wymagane poprawki i uzupełnienia zostaną wykonane do dnia …….. - …….. – …………… r. wg załącznika do niniejszego protokołu.</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lang w:eastAsia="en-US"/>
        </w:rPr>
      </w:pPr>
      <w:r w:rsidRPr="00F6490E">
        <w:rPr>
          <w:rFonts w:ascii="Arial" w:eastAsia="Tahoma,Bold" w:hAnsi="Arial" w:cs="Arial"/>
          <w:lang w:eastAsia="en-US"/>
        </w:rPr>
        <w:t>Niniejsza akceptacja stanowi podstawę do wystawienia faktury końcowej .</w:t>
      </w:r>
    </w:p>
    <w:p w:rsidR="00F6490E" w:rsidRPr="00F6490E" w:rsidRDefault="00F6490E" w:rsidP="00F6490E">
      <w:pPr>
        <w:autoSpaceDE w:val="0"/>
        <w:autoSpaceDN w:val="0"/>
        <w:adjustRightInd w:val="0"/>
        <w:rPr>
          <w:rFonts w:ascii="Arial" w:eastAsia="Tahoma,Bold" w:hAnsi="Arial" w:cs="Arial"/>
          <w:b/>
          <w:bCs/>
          <w:lang w:eastAsia="en-US"/>
        </w:rPr>
      </w:pP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INNE POSTANOWIENIA</w:t>
      </w:r>
    </w:p>
    <w:p w:rsidR="00F6490E" w:rsidRPr="00F6490E" w:rsidRDefault="00F6490E" w:rsidP="00F6490E">
      <w:pPr>
        <w:autoSpaceDE w:val="0"/>
        <w:autoSpaceDN w:val="0"/>
        <w:adjustRightInd w:val="0"/>
        <w:spacing w:line="360" w:lineRule="auto"/>
        <w:rPr>
          <w:rFonts w:ascii="Arial" w:eastAsia="Tahoma,Bold" w:hAnsi="Arial" w:cs="Arial"/>
          <w:b/>
          <w:bCs/>
          <w:lang w:eastAsia="en-US"/>
        </w:rPr>
      </w:pPr>
      <w:r w:rsidRPr="00F6490E">
        <w:rPr>
          <w:rFonts w:ascii="Arial" w:eastAsia="Tahoma,Bold" w:hAnsi="Arial" w:cs="Arial"/>
          <w:lang w:eastAsia="en-US"/>
        </w:rPr>
        <w:t>….……………………………..……………………………………………………………………………………...…….……………………………..…………………………………………………………………………</w:t>
      </w:r>
      <w:r>
        <w:rPr>
          <w:rFonts w:ascii="Arial" w:eastAsia="Tahoma,Bold" w:hAnsi="Arial" w:cs="Arial"/>
          <w:lang w:eastAsia="en-US"/>
        </w:rPr>
        <w:t>….…..</w:t>
      </w:r>
    </w:p>
    <w:p w:rsidR="00F6490E" w:rsidRPr="00F6490E" w:rsidRDefault="00F6490E" w:rsidP="00F6490E">
      <w:pPr>
        <w:autoSpaceDE w:val="0"/>
        <w:autoSpaceDN w:val="0"/>
        <w:adjustRightInd w:val="0"/>
        <w:rPr>
          <w:rFonts w:ascii="Arial" w:eastAsia="Tahoma,Bold" w:hAnsi="Arial" w:cs="Arial"/>
          <w:bCs/>
          <w:u w:val="single"/>
          <w:lang w:eastAsia="en-US"/>
        </w:rPr>
      </w:pPr>
      <w:r w:rsidRPr="00F6490E">
        <w:rPr>
          <w:rFonts w:ascii="Arial" w:eastAsia="Tahoma,Bold" w:hAnsi="Arial" w:cs="Arial"/>
          <w:bCs/>
          <w:u w:val="single"/>
          <w:lang w:eastAsia="en-US"/>
        </w:rPr>
        <w:t>Podpisy:</w:t>
      </w:r>
    </w:p>
    <w:p w:rsidR="00753D32" w:rsidRDefault="00753D32" w:rsidP="00F6490E">
      <w:pPr>
        <w:autoSpaceDE w:val="0"/>
        <w:autoSpaceDN w:val="0"/>
        <w:adjustRightInd w:val="0"/>
        <w:rPr>
          <w:rFonts w:ascii="Arial" w:eastAsia="Tahoma,Bold" w:hAnsi="Arial" w:cs="Arial"/>
          <w:b/>
          <w:bCs/>
          <w:lang w:eastAsia="en-US"/>
        </w:rPr>
      </w:pP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 xml:space="preserve">ZAMAWIAJĄCY: </w:t>
      </w:r>
      <w:r w:rsidRPr="00F6490E">
        <w:rPr>
          <w:rFonts w:ascii="Arial" w:eastAsia="Tahoma,Bold" w:hAnsi="Arial" w:cs="Arial"/>
          <w:b/>
          <w:bCs/>
          <w:lang w:eastAsia="en-US"/>
        </w:rPr>
        <w:tab/>
      </w:r>
      <w:r w:rsidRPr="00F6490E">
        <w:rPr>
          <w:rFonts w:ascii="Arial" w:eastAsia="Tahoma,Bold" w:hAnsi="Arial" w:cs="Arial"/>
          <w:b/>
          <w:bCs/>
          <w:lang w:eastAsia="en-US"/>
        </w:rPr>
        <w:tab/>
      </w:r>
      <w:r w:rsidRPr="00F6490E">
        <w:rPr>
          <w:rFonts w:ascii="Arial" w:eastAsia="Tahoma,Bold" w:hAnsi="Arial" w:cs="Arial"/>
          <w:b/>
          <w:bCs/>
          <w:lang w:eastAsia="en-US"/>
        </w:rPr>
        <w:tab/>
      </w:r>
      <w:r w:rsidRPr="00F6490E">
        <w:rPr>
          <w:rFonts w:ascii="Arial" w:eastAsia="Tahoma,Bold" w:hAnsi="Arial" w:cs="Arial"/>
          <w:b/>
          <w:bCs/>
          <w:lang w:eastAsia="en-US"/>
        </w:rPr>
        <w:tab/>
        <w:t>WYKONAWCA:</w:t>
      </w: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 xml:space="preserve">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1) …………………………………….</w:t>
      </w:r>
      <w:r w:rsidRPr="00F6490E">
        <w:rPr>
          <w:rFonts w:ascii="Arial" w:eastAsia="Tahoma,Bold" w:hAnsi="Arial" w:cs="Arial"/>
          <w:lang w:eastAsia="en-US"/>
        </w:rPr>
        <w:tab/>
      </w:r>
      <w:r w:rsidRPr="00F6490E">
        <w:rPr>
          <w:rFonts w:ascii="Arial" w:eastAsia="Tahoma,Bold" w:hAnsi="Arial" w:cs="Arial"/>
          <w:lang w:eastAsia="en-US"/>
        </w:rPr>
        <w:tab/>
        <w:t>1)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2) …………………………………….</w:t>
      </w:r>
      <w:r w:rsidRPr="00F6490E">
        <w:rPr>
          <w:rFonts w:ascii="Arial" w:eastAsia="Tahoma,Bold" w:hAnsi="Arial" w:cs="Arial"/>
          <w:lang w:eastAsia="en-US"/>
        </w:rPr>
        <w:tab/>
      </w:r>
      <w:r w:rsidRPr="00F6490E">
        <w:rPr>
          <w:rFonts w:ascii="Arial" w:eastAsia="Tahoma,Bold" w:hAnsi="Arial" w:cs="Arial"/>
          <w:lang w:eastAsia="en-US"/>
        </w:rPr>
        <w:tab/>
        <w:t>2)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3) …………………………………….</w:t>
      </w:r>
      <w:r w:rsidRPr="00F6490E">
        <w:rPr>
          <w:rFonts w:ascii="Arial" w:eastAsia="Tahoma,Bold" w:hAnsi="Arial" w:cs="Arial"/>
          <w:lang w:eastAsia="en-US"/>
        </w:rPr>
        <w:tab/>
      </w:r>
      <w:r w:rsidRPr="00F6490E">
        <w:rPr>
          <w:rFonts w:ascii="Arial" w:eastAsia="Tahoma,Bold" w:hAnsi="Arial" w:cs="Arial"/>
          <w:lang w:eastAsia="en-US"/>
        </w:rPr>
        <w:tab/>
        <w:t>3) …………………………………….</w:t>
      </w:r>
    </w:p>
    <w:p w:rsidR="00F6490E" w:rsidRPr="00F6490E" w:rsidRDefault="00F6490E" w:rsidP="00F6490E">
      <w:pPr>
        <w:widowControl w:val="0"/>
        <w:suppressAutoHyphens/>
        <w:autoSpaceDE w:val="0"/>
        <w:spacing w:line="276" w:lineRule="auto"/>
        <w:jc w:val="both"/>
        <w:rPr>
          <w:rFonts w:ascii="Arial" w:hAnsi="Arial" w:cs="Arial"/>
          <w:b/>
          <w:bCs/>
          <w:kern w:val="2"/>
          <w:lang w:eastAsia="hi-IN" w:bidi="hi-IN"/>
        </w:rPr>
      </w:pPr>
    </w:p>
    <w:p w:rsidR="00F6490E" w:rsidRPr="00F6490E" w:rsidRDefault="00F6490E" w:rsidP="00F6490E">
      <w:pPr>
        <w:autoSpaceDE w:val="0"/>
        <w:autoSpaceDN w:val="0"/>
        <w:adjustRightInd w:val="0"/>
        <w:rPr>
          <w:rFonts w:ascii="Arial" w:eastAsia="Tahoma,Bold" w:hAnsi="Arial" w:cs="Arial"/>
          <w:sz w:val="16"/>
          <w:szCs w:val="16"/>
          <w:lang w:eastAsia="en-US"/>
        </w:rPr>
      </w:pPr>
      <w:r w:rsidRPr="00F6490E">
        <w:rPr>
          <w:rFonts w:ascii="Arial" w:hAnsi="Arial" w:cs="Arial"/>
          <w:b/>
          <w:bCs/>
          <w:sz w:val="16"/>
          <w:szCs w:val="16"/>
        </w:rPr>
        <w:t xml:space="preserve">    </w:t>
      </w:r>
      <w:r w:rsidRPr="00F6490E">
        <w:rPr>
          <w:rFonts w:ascii="Arial" w:eastAsia="Tahoma,Bold" w:hAnsi="Arial" w:cs="Arial"/>
          <w:b/>
          <w:sz w:val="16"/>
          <w:szCs w:val="16"/>
          <w:lang w:eastAsia="en-US"/>
        </w:rPr>
        <w:t>*)</w:t>
      </w:r>
      <w:r w:rsidRPr="00F6490E">
        <w:rPr>
          <w:rFonts w:ascii="Arial" w:eastAsia="Tahoma,Bold" w:hAnsi="Arial" w:cs="Arial"/>
          <w:sz w:val="16"/>
          <w:szCs w:val="16"/>
          <w:lang w:eastAsia="en-US"/>
        </w:rPr>
        <w:t xml:space="preserve"> niepotrzebne skreślić</w:t>
      </w:r>
    </w:p>
    <w:p w:rsidR="00F6490E" w:rsidRPr="00F6490E" w:rsidRDefault="00F6490E" w:rsidP="00F6490E">
      <w:pPr>
        <w:autoSpaceDE w:val="0"/>
        <w:jc w:val="both"/>
        <w:rPr>
          <w:rFonts w:ascii="Arial" w:hAnsi="Arial" w:cs="Arial"/>
          <w:b/>
          <w:bCs/>
        </w:rPr>
      </w:pPr>
      <w:r w:rsidRPr="00F6490E">
        <w:rPr>
          <w:rFonts w:ascii="Arial" w:hAnsi="Arial" w:cs="Arial"/>
          <w:b/>
          <w:bCs/>
        </w:rPr>
        <w:t xml:space="preserve">                 </w:t>
      </w:r>
    </w:p>
    <w:p w:rsidR="00B06E5F" w:rsidRPr="00B06E5F" w:rsidRDefault="00B06E5F" w:rsidP="00B06E5F">
      <w:pPr>
        <w:autoSpaceDE w:val="0"/>
        <w:jc w:val="both"/>
        <w:rPr>
          <w:rFonts w:ascii="Arial" w:hAnsi="Arial" w:cs="Arial"/>
          <w:b/>
          <w:bCs/>
        </w:rPr>
      </w:pPr>
      <w:r w:rsidRPr="00B06E5F">
        <w:rPr>
          <w:rFonts w:ascii="Arial" w:hAnsi="Arial" w:cs="Arial"/>
          <w:b/>
          <w:bCs/>
        </w:rPr>
        <w:t xml:space="preserve">      </w:t>
      </w:r>
    </w:p>
    <w:p w:rsidR="00C903D3" w:rsidRDefault="00C903D3" w:rsidP="00E264DF">
      <w:pPr>
        <w:autoSpaceDE w:val="0"/>
        <w:autoSpaceDN w:val="0"/>
        <w:adjustRightInd w:val="0"/>
        <w:jc w:val="right"/>
        <w:rPr>
          <w:rFonts w:ascii="Arial" w:hAnsi="Arial" w:cs="Arial"/>
          <w:b/>
        </w:rPr>
      </w:pPr>
    </w:p>
    <w:p w:rsidR="00FC29FA" w:rsidRPr="00E264DF" w:rsidRDefault="00FC29FA" w:rsidP="00E264DF">
      <w:pPr>
        <w:autoSpaceDE w:val="0"/>
        <w:autoSpaceDN w:val="0"/>
        <w:adjustRightInd w:val="0"/>
        <w:jc w:val="right"/>
        <w:rPr>
          <w:rFonts w:ascii="Arial" w:eastAsia="Tahoma,Bold" w:hAnsi="Arial" w:cs="Arial"/>
          <w:b/>
          <w:bCs/>
          <w:lang w:eastAsia="en-US"/>
        </w:rPr>
      </w:pPr>
      <w:r>
        <w:rPr>
          <w:rFonts w:ascii="Arial" w:hAnsi="Arial" w:cs="Arial"/>
          <w:b/>
        </w:rPr>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Default="00FC29FA" w:rsidP="00FC29FA">
      <w:pPr>
        <w:jc w:val="both"/>
        <w:rPr>
          <w:rFonts w:ascii="Arial" w:hAnsi="Arial" w:cs="Arial"/>
          <w:b/>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(Dz.</w:t>
      </w:r>
      <w:r w:rsidR="00C903D3">
        <w:rPr>
          <w:rFonts w:ascii="Arial" w:hAnsi="Arial" w:cs="Arial"/>
        </w:rPr>
        <w:t xml:space="preserve"> </w:t>
      </w:r>
      <w:r w:rsidRPr="00C82823">
        <w:rPr>
          <w:rFonts w:ascii="Arial" w:hAnsi="Arial" w:cs="Arial"/>
        </w:rPr>
        <w:t>U.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jc w:val="both"/>
        <w:rPr>
          <w:rFonts w:ascii="Arial" w:hAnsi="Arial" w:cs="Arial"/>
          <w:b/>
          <w:u w:val="single"/>
        </w:rPr>
      </w:pPr>
    </w:p>
    <w:p w:rsidR="00FC29FA" w:rsidRPr="00C82823" w:rsidRDefault="00FC29FA" w:rsidP="00FC29FA">
      <w:pPr>
        <w:pStyle w:val="Nagwek2"/>
        <w:jc w:val="left"/>
        <w:rPr>
          <w:rFonts w:ascii="Arial" w:hAnsi="Arial" w:cs="Arial"/>
          <w:sz w:val="20"/>
        </w:rPr>
      </w:pPr>
      <w:r w:rsidRPr="00C82823">
        <w:rPr>
          <w:rFonts w:ascii="Arial" w:hAnsi="Arial" w:cs="Arial"/>
          <w:sz w:val="20"/>
        </w:rPr>
        <w:t>Dane dotyczące Wykonawcy:</w:t>
      </w:r>
    </w:p>
    <w:p w:rsidR="00FC29FA" w:rsidRPr="00781367" w:rsidRDefault="00FC29FA" w:rsidP="00FC29FA">
      <w:pPr>
        <w:rPr>
          <w:rFonts w:ascii="Arial" w:hAnsi="Arial" w:cs="Arial"/>
        </w:rPr>
      </w:pP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Default="00FC29FA" w:rsidP="00FC29FA">
      <w:pPr>
        <w:pStyle w:val="Nagwek2"/>
        <w:spacing w:before="120"/>
        <w:jc w:val="left"/>
        <w:rPr>
          <w:rFonts w:ascii="Arial" w:hAnsi="Arial" w:cs="Arial"/>
          <w:sz w:val="20"/>
        </w:rPr>
      </w:pPr>
      <w:r w:rsidRPr="00781367">
        <w:rPr>
          <w:rFonts w:ascii="Arial" w:hAnsi="Arial" w:cs="Arial"/>
          <w:sz w:val="20"/>
        </w:rPr>
        <w:t>Dane dotyczące Zamawiającego:</w:t>
      </w:r>
    </w:p>
    <w:p w:rsidR="00FC29FA" w:rsidRPr="00781367" w:rsidRDefault="00FC29FA" w:rsidP="00FC29FA">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FC29FA">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FC29FA">
      <w:pPr>
        <w:spacing w:before="120"/>
        <w:jc w:val="both"/>
        <w:rPr>
          <w:rFonts w:ascii="Arial" w:hAnsi="Arial" w:cs="Arial"/>
          <w:b/>
        </w:rPr>
      </w:pPr>
      <w:r>
        <w:rPr>
          <w:rFonts w:ascii="Arial" w:hAnsi="Arial" w:cs="Arial"/>
          <w:b/>
        </w:rPr>
        <w:t>Zobowiązania Wykonawcy:</w:t>
      </w:r>
    </w:p>
    <w:p w:rsidR="002F4A65" w:rsidRPr="003945DA" w:rsidRDefault="00FC29FA" w:rsidP="003945DA">
      <w:pPr>
        <w:pStyle w:val="Tekstpodstawowy"/>
        <w:numPr>
          <w:ilvl w:val="2"/>
          <w:numId w:val="11"/>
        </w:numPr>
        <w:autoSpaceDE w:val="0"/>
        <w:autoSpaceDN w:val="0"/>
        <w:adjustRightInd w:val="0"/>
        <w:spacing w:line="360" w:lineRule="auto"/>
        <w:ind w:left="426" w:hanging="426"/>
        <w:jc w:val="both"/>
        <w:rPr>
          <w:rFonts w:ascii="Arial" w:hAnsi="Arial" w:cs="Arial"/>
          <w:sz w:val="20"/>
        </w:rPr>
      </w:pPr>
      <w:r w:rsidRPr="003945DA">
        <w:rPr>
          <w:rFonts w:ascii="Arial" w:hAnsi="Arial" w:cs="Arial"/>
          <w:sz w:val="20"/>
        </w:rPr>
        <w:t xml:space="preserve">Nawiązując do ogłoszenia o przetargu nieograniczonym na </w:t>
      </w:r>
      <w:r w:rsidR="00753D32" w:rsidRPr="003945DA">
        <w:rPr>
          <w:rFonts w:ascii="Arial" w:hAnsi="Arial" w:cs="Arial"/>
          <w:b/>
          <w:i/>
          <w:sz w:val="20"/>
          <w:lang w:val="pl-PL"/>
        </w:rPr>
        <w:t xml:space="preserve">roboty budowlane polegające na wymianie stolarki okiennej w salach chorych i pomieszczeniach towarzyszących na Oddziałach </w:t>
      </w:r>
      <w:proofErr w:type="spellStart"/>
      <w:r w:rsidR="00753D32" w:rsidRPr="003945DA">
        <w:rPr>
          <w:rFonts w:ascii="Arial" w:hAnsi="Arial" w:cs="Arial"/>
          <w:b/>
          <w:i/>
          <w:sz w:val="20"/>
          <w:lang w:val="pl-PL"/>
        </w:rPr>
        <w:t>Ginekologiczno</w:t>
      </w:r>
      <w:proofErr w:type="spellEnd"/>
      <w:r w:rsidR="00753D32" w:rsidRPr="003945DA">
        <w:rPr>
          <w:rFonts w:ascii="Arial" w:hAnsi="Arial" w:cs="Arial"/>
          <w:b/>
          <w:i/>
          <w:sz w:val="20"/>
          <w:lang w:val="pl-PL"/>
        </w:rPr>
        <w:t xml:space="preserve"> – Położniczym i Neonatologicznym na I piętrze wraz z remontem czterech łazienek na Oddziale </w:t>
      </w:r>
      <w:proofErr w:type="spellStart"/>
      <w:r w:rsidR="00753D32" w:rsidRPr="003945DA">
        <w:rPr>
          <w:rFonts w:ascii="Arial" w:hAnsi="Arial" w:cs="Arial"/>
          <w:b/>
          <w:i/>
          <w:sz w:val="20"/>
          <w:lang w:val="pl-PL"/>
        </w:rPr>
        <w:t>Ginekologiczno</w:t>
      </w:r>
      <w:proofErr w:type="spellEnd"/>
      <w:r w:rsidR="00753D32" w:rsidRPr="003945DA">
        <w:rPr>
          <w:rFonts w:ascii="Arial" w:hAnsi="Arial" w:cs="Arial"/>
          <w:b/>
          <w:i/>
          <w:sz w:val="20"/>
          <w:lang w:val="pl-PL"/>
        </w:rPr>
        <w:t xml:space="preserve"> – Położniczym na II piętrze w budynku B na terenie Szpitala Świętej Trójcy</w:t>
      </w:r>
      <w:r w:rsidRPr="003945DA">
        <w:rPr>
          <w:rFonts w:ascii="Arial" w:hAnsi="Arial"/>
          <w:b/>
          <w:i/>
          <w:sz w:val="20"/>
        </w:rPr>
        <w:t xml:space="preserve">, </w:t>
      </w:r>
      <w:r w:rsidRPr="003945DA">
        <w:rPr>
          <w:rFonts w:ascii="Arial" w:hAnsi="Arial" w:cs="Arial"/>
          <w:sz w:val="20"/>
        </w:rPr>
        <w:t xml:space="preserve">oświadczamy, że </w:t>
      </w:r>
      <w:r w:rsidR="00A84E89" w:rsidRPr="003945DA">
        <w:rPr>
          <w:rFonts w:ascii="Arial" w:hAnsi="Arial" w:cs="Arial"/>
          <w:sz w:val="20"/>
          <w:lang w:val="pl-PL"/>
        </w:rPr>
        <w:t>robotę</w:t>
      </w:r>
      <w:r w:rsidRPr="003945DA">
        <w:rPr>
          <w:rFonts w:ascii="Arial" w:hAnsi="Arial" w:cs="Arial"/>
          <w:sz w:val="20"/>
        </w:rPr>
        <w:t xml:space="preserve"> będącą przedmiotem zamówienia zobowiązujemy się wykonać </w:t>
      </w:r>
      <w:r w:rsidR="003C1FD3" w:rsidRPr="003945DA">
        <w:rPr>
          <w:rFonts w:ascii="Arial" w:hAnsi="Arial" w:cs="Arial"/>
          <w:b/>
          <w:sz w:val="20"/>
        </w:rPr>
        <w:t>za cenę</w:t>
      </w:r>
      <w:r w:rsidR="003C00EE" w:rsidRPr="003945DA">
        <w:rPr>
          <w:rFonts w:ascii="Arial" w:hAnsi="Arial" w:cs="Arial"/>
          <w:b/>
          <w:sz w:val="20"/>
        </w:rPr>
        <w:t xml:space="preserve"> brutto</w:t>
      </w:r>
      <w:r w:rsidR="005059CF" w:rsidRPr="003945DA">
        <w:rPr>
          <w:rFonts w:ascii="Arial" w:hAnsi="Arial" w:cs="Arial"/>
          <w:b/>
          <w:sz w:val="20"/>
          <w:lang w:val="pl-PL"/>
        </w:rPr>
        <w:t xml:space="preserve"> </w:t>
      </w:r>
      <w:r w:rsidR="00330FFB" w:rsidRPr="003945DA">
        <w:rPr>
          <w:rFonts w:ascii="Arial" w:hAnsi="Arial" w:cs="Arial"/>
          <w:b/>
          <w:sz w:val="20"/>
        </w:rPr>
        <w:t>………………</w:t>
      </w:r>
      <w:r w:rsidR="00330FFB" w:rsidRPr="003945DA">
        <w:rPr>
          <w:rFonts w:ascii="Arial" w:hAnsi="Arial" w:cs="Arial"/>
          <w:b/>
          <w:sz w:val="20"/>
          <w:lang w:val="pl-PL"/>
        </w:rPr>
        <w:t>………………….</w:t>
      </w:r>
      <w:r w:rsidR="00330FFB" w:rsidRPr="003945DA">
        <w:rPr>
          <w:rFonts w:ascii="Arial" w:hAnsi="Arial" w:cs="Arial"/>
          <w:b/>
          <w:sz w:val="20"/>
        </w:rPr>
        <w:t xml:space="preserve">……. </w:t>
      </w:r>
      <w:r w:rsidR="00753D32" w:rsidRPr="003945DA">
        <w:rPr>
          <w:rFonts w:ascii="Arial" w:hAnsi="Arial" w:cs="Arial"/>
          <w:b/>
          <w:sz w:val="20"/>
          <w:lang w:val="pl-PL"/>
        </w:rPr>
        <w:br/>
      </w:r>
      <w:r w:rsidR="00330FFB" w:rsidRPr="003945DA">
        <w:rPr>
          <w:rFonts w:ascii="Arial" w:hAnsi="Arial" w:cs="Arial"/>
          <w:b/>
          <w:sz w:val="20"/>
        </w:rPr>
        <w:t>(słownie:</w:t>
      </w:r>
      <w:r w:rsidR="00330FFB" w:rsidRPr="003945DA">
        <w:rPr>
          <w:rFonts w:ascii="Arial" w:hAnsi="Arial" w:cs="Arial"/>
          <w:b/>
          <w:sz w:val="20"/>
          <w:lang w:val="pl-PL"/>
        </w:rPr>
        <w:t xml:space="preserve"> </w:t>
      </w:r>
      <w:r w:rsidR="00330FFB" w:rsidRPr="003945DA">
        <w:rPr>
          <w:rFonts w:ascii="Arial" w:hAnsi="Arial" w:cs="Arial"/>
          <w:b/>
          <w:sz w:val="20"/>
        </w:rPr>
        <w:t>………</w:t>
      </w:r>
      <w:r w:rsidR="00330FFB" w:rsidRPr="003945DA">
        <w:rPr>
          <w:rFonts w:ascii="Arial" w:hAnsi="Arial" w:cs="Arial"/>
          <w:b/>
          <w:sz w:val="20"/>
          <w:lang w:val="pl-PL"/>
        </w:rPr>
        <w:t>………………………</w:t>
      </w:r>
      <w:r w:rsidR="00330FFB" w:rsidRPr="003945DA">
        <w:rPr>
          <w:rFonts w:ascii="Arial" w:hAnsi="Arial" w:cs="Arial"/>
          <w:b/>
          <w:sz w:val="20"/>
        </w:rPr>
        <w:t>……</w:t>
      </w:r>
      <w:r w:rsidR="003945DA">
        <w:rPr>
          <w:rFonts w:ascii="Arial" w:hAnsi="Arial" w:cs="Arial"/>
          <w:b/>
          <w:sz w:val="20"/>
          <w:lang w:val="pl-PL"/>
        </w:rPr>
        <w:t>………………………..</w:t>
      </w:r>
      <w:r w:rsidR="00330FFB" w:rsidRPr="003945DA">
        <w:rPr>
          <w:rFonts w:ascii="Arial" w:hAnsi="Arial" w:cs="Arial"/>
          <w:b/>
          <w:sz w:val="20"/>
        </w:rPr>
        <w:t>.)</w:t>
      </w:r>
      <w:r w:rsidR="00C2617D" w:rsidRPr="003945DA">
        <w:rPr>
          <w:rFonts w:ascii="Arial" w:hAnsi="Arial" w:cs="Arial"/>
          <w:b/>
          <w:sz w:val="20"/>
          <w:lang w:val="pl-PL"/>
        </w:rPr>
        <w:t xml:space="preserve">, </w:t>
      </w:r>
      <w:r w:rsidR="003945DA" w:rsidRPr="003945DA">
        <w:rPr>
          <w:rFonts w:ascii="Arial" w:hAnsi="Arial" w:cs="Arial"/>
          <w:b/>
          <w:sz w:val="20"/>
          <w:lang w:val="pl-PL"/>
        </w:rPr>
        <w:t xml:space="preserve">która zawiera cenę </w:t>
      </w:r>
      <w:r w:rsidR="002F4A65" w:rsidRPr="003945DA">
        <w:rPr>
          <w:rFonts w:ascii="Arial" w:hAnsi="Arial" w:cs="Arial"/>
          <w:b/>
          <w:sz w:val="20"/>
        </w:rPr>
        <w:t xml:space="preserve">za wykonanie wymiany okien na I piętrze </w:t>
      </w:r>
      <w:r w:rsidR="003945DA" w:rsidRPr="003945DA">
        <w:rPr>
          <w:rFonts w:ascii="Arial" w:hAnsi="Arial" w:cs="Arial"/>
          <w:b/>
          <w:sz w:val="20"/>
          <w:lang w:val="pl-PL"/>
        </w:rPr>
        <w:t>i cenę</w:t>
      </w:r>
      <w:r w:rsidR="003945DA">
        <w:rPr>
          <w:rFonts w:ascii="Arial" w:hAnsi="Arial" w:cs="Arial"/>
          <w:sz w:val="20"/>
          <w:lang w:val="pl-PL"/>
        </w:rPr>
        <w:t xml:space="preserve"> </w:t>
      </w:r>
      <w:r w:rsidR="002F4A65" w:rsidRPr="003945DA">
        <w:rPr>
          <w:rFonts w:ascii="Arial" w:hAnsi="Arial" w:cs="Arial"/>
          <w:b/>
          <w:sz w:val="20"/>
        </w:rPr>
        <w:t>za wykonanie remontu czterech łazienek na II piętrze</w:t>
      </w:r>
      <w:r w:rsidR="003945DA">
        <w:rPr>
          <w:rFonts w:ascii="Arial" w:hAnsi="Arial" w:cs="Arial"/>
          <w:sz w:val="20"/>
          <w:lang w:val="pl-PL"/>
        </w:rPr>
        <w:t>.</w:t>
      </w:r>
    </w:p>
    <w:p w:rsidR="00F60FE3" w:rsidRPr="00FB35D7" w:rsidRDefault="003D7CD2" w:rsidP="00D821F1">
      <w:pPr>
        <w:numPr>
          <w:ilvl w:val="2"/>
          <w:numId w:val="11"/>
        </w:numPr>
        <w:tabs>
          <w:tab w:val="clear" w:pos="2160"/>
          <w:tab w:val="num" w:pos="360"/>
          <w:tab w:val="num" w:pos="720"/>
        </w:tabs>
        <w:spacing w:before="120" w:after="120"/>
        <w:ind w:left="360"/>
        <w:rPr>
          <w:rFonts w:ascii="Arial" w:hAnsi="Arial" w:cs="Arial"/>
          <w:b/>
        </w:rPr>
      </w:pPr>
      <w:r>
        <w:rPr>
          <w:rFonts w:ascii="Arial" w:hAnsi="Arial" w:cs="Arial"/>
          <w:b/>
        </w:rPr>
        <w:t xml:space="preserve">Termin realizacji zamówienia: </w:t>
      </w:r>
      <w:r w:rsidR="00F60FE3" w:rsidRPr="0026320A">
        <w:rPr>
          <w:rFonts w:ascii="Arial" w:hAnsi="Arial" w:cs="Arial"/>
          <w:b/>
        </w:rPr>
        <w:t xml:space="preserve"> </w:t>
      </w:r>
      <w:r w:rsidR="00F60FE3" w:rsidRPr="003D7CD2">
        <w:rPr>
          <w:rFonts w:ascii="Arial" w:hAnsi="Arial" w:cs="Arial"/>
        </w:rPr>
        <w:t>w ciągu</w:t>
      </w:r>
      <w:r w:rsidR="00FB35D7" w:rsidRPr="0026320A">
        <w:rPr>
          <w:rFonts w:ascii="Arial" w:hAnsi="Arial" w:cs="Arial"/>
          <w:b/>
        </w:rPr>
        <w:t xml:space="preserve"> </w:t>
      </w:r>
      <w:r w:rsidR="00753D32">
        <w:rPr>
          <w:rFonts w:ascii="Arial" w:hAnsi="Arial" w:cs="Arial"/>
          <w:b/>
        </w:rPr>
        <w:t>6</w:t>
      </w:r>
      <w:r w:rsidR="00A84E89">
        <w:rPr>
          <w:rFonts w:ascii="Arial" w:hAnsi="Arial" w:cs="Arial"/>
          <w:b/>
        </w:rPr>
        <w:t>0 dn</w:t>
      </w:r>
      <w:r w:rsidR="00B72058">
        <w:rPr>
          <w:rFonts w:ascii="Arial" w:hAnsi="Arial" w:cs="Arial"/>
          <w:b/>
        </w:rPr>
        <w:t xml:space="preserve">i </w:t>
      </w:r>
      <w:r w:rsidR="00B72058" w:rsidRPr="003D7CD2">
        <w:rPr>
          <w:rFonts w:ascii="Arial" w:hAnsi="Arial" w:cs="Arial"/>
        </w:rPr>
        <w:t>licząc od daty zawarcia umowy</w:t>
      </w:r>
      <w:r w:rsidR="00B72058">
        <w:rPr>
          <w:rFonts w:ascii="Arial" w:hAnsi="Arial" w:cs="Arial"/>
          <w:b/>
        </w:rPr>
        <w:t>.</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b/>
        </w:rPr>
        <w:t xml:space="preserve">Termin płatności: 30 dni </w:t>
      </w:r>
      <w:r w:rsidRPr="00BC55CF">
        <w:rPr>
          <w:rFonts w:ascii="Arial" w:hAnsi="Arial" w:cs="Arial"/>
        </w:rPr>
        <w:t xml:space="preserve">od daty otrzymania przez Zamawiającego prawidłowo wystawionej faktury. </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rPr>
        <w:t>Oświadczamy, że na wykonane roboty budowlane udzielamy</w:t>
      </w:r>
      <w:r w:rsidRPr="00BC55CF">
        <w:rPr>
          <w:rFonts w:ascii="Arial" w:hAnsi="Arial" w:cs="Arial"/>
          <w:b/>
        </w:rPr>
        <w:t xml:space="preserve"> </w:t>
      </w:r>
      <w:r w:rsidR="005059CF">
        <w:rPr>
          <w:rFonts w:ascii="Arial" w:hAnsi="Arial" w:cs="Arial"/>
          <w:b/>
        </w:rPr>
        <w:t xml:space="preserve">rękojmi i </w:t>
      </w:r>
      <w:r w:rsidRPr="00BC55CF">
        <w:rPr>
          <w:rFonts w:ascii="Arial" w:hAnsi="Arial" w:cs="Arial"/>
          <w:b/>
        </w:rPr>
        <w:t xml:space="preserve">gwarancji na okres  </w:t>
      </w:r>
      <w:r w:rsidRPr="00BC55CF">
        <w:rPr>
          <w:rFonts w:ascii="Arial" w:hAnsi="Arial" w:cs="Arial"/>
          <w:b/>
        </w:rPr>
        <w:br/>
        <w:t>36 miesięcy</w:t>
      </w:r>
      <w:r w:rsidRPr="00BC55CF">
        <w:rPr>
          <w:rFonts w:ascii="Arial" w:hAnsi="Arial" w:cs="Arial"/>
        </w:rPr>
        <w:t xml:space="preserve"> licząc od daty odbioru końcowego przedmiotu zamówienia. </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uważamy się za związanych niniejszą ofertą na czas wskazany w Specyfikacji Istotnych Warunków Zamówienia.</w:t>
      </w:r>
    </w:p>
    <w:p w:rsidR="004877E5" w:rsidRPr="004877E5" w:rsidRDefault="004877E5" w:rsidP="00D821F1">
      <w:pPr>
        <w:numPr>
          <w:ilvl w:val="2"/>
          <w:numId w:val="11"/>
        </w:numPr>
        <w:tabs>
          <w:tab w:val="clear" w:pos="2160"/>
          <w:tab w:val="num" w:pos="360"/>
        </w:tabs>
        <w:spacing w:before="120" w:after="120"/>
        <w:ind w:left="360"/>
        <w:jc w:val="both"/>
        <w:rPr>
          <w:rFonts w:ascii="Arial" w:hAnsi="Arial" w:cs="Arial"/>
        </w:rPr>
      </w:pPr>
      <w:r w:rsidRPr="004877E5">
        <w:rPr>
          <w:rFonts w:ascii="Arial" w:hAnsi="Arial" w:cs="Arial"/>
        </w:rPr>
        <w:t>Jednocześnie oświadczamy, że Wykonawca:</w:t>
      </w:r>
    </w:p>
    <w:p w:rsid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*nie zleci wykonania przedmiotu zamówienia podwykonawcom, a całość prac wykona w ramach działań swojego przedsiębiorstwa,</w:t>
      </w:r>
    </w:p>
    <w:p w:rsidR="004877E5" w:rsidRP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 xml:space="preserve">*zamierza powierzyć podwykonawcom wykonanie zamówienia </w:t>
      </w:r>
    </w:p>
    <w:p w:rsidR="003C00EE" w:rsidRPr="001108E0" w:rsidRDefault="001108E0" w:rsidP="001108E0">
      <w:pPr>
        <w:spacing w:before="120" w:after="120"/>
        <w:jc w:val="both"/>
        <w:rPr>
          <w:rFonts w:ascii="Arial" w:hAnsi="Arial" w:cs="Arial"/>
        </w:rPr>
      </w:pPr>
      <w:r>
        <w:rPr>
          <w:rFonts w:ascii="Arial" w:hAnsi="Arial" w:cs="Arial"/>
        </w:rPr>
        <w:t>* niepotrzebne skreślić (</w:t>
      </w:r>
      <w:r w:rsidR="003C00EE" w:rsidRPr="003C00EE">
        <w:rPr>
          <w:rFonts w:ascii="Arial Narrow" w:hAnsi="Arial Narrow"/>
          <w:i/>
        </w:rPr>
        <w:t>brak wypełnienia rozumiane będzie, jako wykonanie zamówienia bez udziału podwykonawców</w:t>
      </w:r>
      <w:r>
        <w:rPr>
          <w:rFonts w:ascii="Arial Narrow" w:hAnsi="Arial Narrow"/>
          <w:i/>
        </w:rPr>
        <w:t>)</w:t>
      </w:r>
      <w:r w:rsidR="003C00EE" w:rsidRPr="003C00EE">
        <w:rPr>
          <w:rFonts w:ascii="Arial Narrow" w:hAnsi="Arial Narrow"/>
          <w:i/>
        </w:rPr>
        <w:t>.</w:t>
      </w:r>
    </w:p>
    <w:p w:rsidR="00F60FE3" w:rsidRPr="00BC55CF"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rPr>
        <w:t xml:space="preserve">Oświadczamy, że zawarte w SIWZ, istotne postanowienia umowy zastały przez nas zaakceptowane i zobowiązujemy się w przypadku wybrania naszej oferty, do zawarcia umowy na wyżej wymienionych warunkach, w miejscu i terminie wyznaczonym przez Zamawiającego oraz do wniesienia </w:t>
      </w:r>
      <w:r w:rsidRPr="00BC55CF">
        <w:rPr>
          <w:rFonts w:ascii="Arial" w:hAnsi="Arial" w:cs="Arial"/>
          <w:b/>
        </w:rPr>
        <w:t>zabezpieczenia należytego</w:t>
      </w:r>
      <w:r w:rsidR="00150E80">
        <w:rPr>
          <w:rFonts w:ascii="Arial" w:hAnsi="Arial" w:cs="Arial"/>
          <w:b/>
        </w:rPr>
        <w:t xml:space="preserve"> </w:t>
      </w:r>
      <w:r w:rsidR="00150E80" w:rsidRPr="00BC55CF">
        <w:rPr>
          <w:rFonts w:ascii="Arial" w:hAnsi="Arial" w:cs="Arial"/>
          <w:b/>
        </w:rPr>
        <w:t>wykonania umowy</w:t>
      </w:r>
      <w:r w:rsidRPr="00BC55CF">
        <w:rPr>
          <w:rFonts w:ascii="Arial" w:hAnsi="Arial" w:cs="Arial"/>
          <w:b/>
        </w:rPr>
        <w:t xml:space="preserve"> </w:t>
      </w:r>
      <w:r w:rsidR="00150E80" w:rsidRPr="0057795E">
        <w:rPr>
          <w:rFonts w:ascii="Arial" w:hAnsi="Arial" w:cs="Arial"/>
          <w:b/>
        </w:rPr>
        <w:t xml:space="preserve">w wysokości 10% ceny oferty brutto </w:t>
      </w:r>
      <w:r w:rsidRPr="00BC55CF">
        <w:rPr>
          <w:rFonts w:ascii="Arial" w:hAnsi="Arial" w:cs="Arial"/>
          <w:b/>
        </w:rPr>
        <w:t>w formie …………………………</w:t>
      </w:r>
      <w:r w:rsidRPr="00BC55CF">
        <w:rPr>
          <w:rFonts w:ascii="Arial" w:hAnsi="Arial" w:cs="Arial"/>
        </w:rPr>
        <w:t xml:space="preserve"> .</w:t>
      </w:r>
    </w:p>
    <w:p w:rsidR="006618E2" w:rsidRPr="006618E2"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b/>
        </w:rPr>
        <w:t>Wadium</w:t>
      </w:r>
      <w:r w:rsidRPr="00BC55CF">
        <w:rPr>
          <w:rFonts w:ascii="Arial" w:hAnsi="Arial" w:cs="Arial"/>
        </w:rPr>
        <w:t xml:space="preserve"> </w:t>
      </w:r>
      <w:r w:rsidRPr="00BC55CF">
        <w:rPr>
          <w:rFonts w:ascii="Arial" w:hAnsi="Arial" w:cs="Arial"/>
          <w:b/>
        </w:rPr>
        <w:t xml:space="preserve">w </w:t>
      </w:r>
      <w:r w:rsidRPr="000E246F">
        <w:rPr>
          <w:rFonts w:ascii="Arial" w:hAnsi="Arial" w:cs="Arial"/>
          <w:b/>
        </w:rPr>
        <w:t xml:space="preserve">wysokości </w:t>
      </w:r>
      <w:r w:rsidR="000E246F" w:rsidRPr="000E246F">
        <w:rPr>
          <w:rFonts w:ascii="Arial" w:hAnsi="Arial" w:cs="Arial"/>
          <w:b/>
        </w:rPr>
        <w:t> </w:t>
      </w:r>
      <w:r w:rsidR="00753D32">
        <w:rPr>
          <w:rFonts w:ascii="Arial" w:hAnsi="Arial" w:cs="Arial"/>
          <w:b/>
        </w:rPr>
        <w:t>6</w:t>
      </w:r>
      <w:r w:rsidR="005059CF" w:rsidRPr="000E246F">
        <w:rPr>
          <w:rFonts w:ascii="Arial" w:hAnsi="Arial" w:cs="Arial"/>
          <w:b/>
        </w:rPr>
        <w:t>00,00 zł</w:t>
      </w:r>
      <w:r w:rsidRPr="00BC55CF">
        <w:rPr>
          <w:rFonts w:ascii="Arial" w:hAnsi="Arial" w:cs="Arial"/>
          <w:b/>
        </w:rPr>
        <w:t xml:space="preserve"> zostało wniesione w formie …………………………………</w:t>
      </w:r>
      <w:r w:rsidR="006618E2">
        <w:rPr>
          <w:rFonts w:ascii="Arial" w:hAnsi="Arial" w:cs="Arial"/>
        </w:rPr>
        <w:t>.</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Ofertę niniejszą składamy na zapisanych ........... kolejno ponumerowanych i podpisanych, stronach.</w:t>
      </w:r>
    </w:p>
    <w:p w:rsidR="00F60FE3" w:rsidRPr="00753D32" w:rsidRDefault="00F60FE3" w:rsidP="00D821F1">
      <w:pPr>
        <w:numPr>
          <w:ilvl w:val="2"/>
          <w:numId w:val="11"/>
        </w:numPr>
        <w:tabs>
          <w:tab w:val="clear" w:pos="2160"/>
          <w:tab w:val="num" w:pos="360"/>
        </w:tabs>
        <w:spacing w:before="120" w:after="120"/>
        <w:ind w:left="360"/>
        <w:jc w:val="both"/>
        <w:rPr>
          <w:rFonts w:ascii="Arial" w:hAnsi="Arial" w:cs="Arial"/>
          <w:u w:val="single"/>
        </w:rPr>
      </w:pPr>
      <w:r w:rsidRPr="00753D32">
        <w:rPr>
          <w:rFonts w:ascii="Arial" w:hAnsi="Arial" w:cs="Arial"/>
          <w:u w:val="single"/>
        </w:rPr>
        <w:t>Załącznikami do niniejszej oferty są:</w:t>
      </w:r>
    </w:p>
    <w:p w:rsidR="00F60FE3" w:rsidRPr="00BC55CF" w:rsidRDefault="00F60FE3" w:rsidP="006618E2">
      <w:pPr>
        <w:pStyle w:val="Lista2"/>
        <w:spacing w:before="120"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4)</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5)</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6)</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D821F1">
      <w:pPr>
        <w:pStyle w:val="Tekstpodstawowy"/>
        <w:numPr>
          <w:ilvl w:val="0"/>
          <w:numId w:val="12"/>
        </w:numPr>
        <w:tabs>
          <w:tab w:val="clear" w:pos="1440"/>
          <w:tab w:val="num" w:pos="426"/>
        </w:tabs>
        <w:spacing w:before="120" w:after="120"/>
        <w:ind w:left="426" w:hanging="426"/>
        <w:jc w:val="both"/>
        <w:rPr>
          <w:rFonts w:ascii="Arial" w:hAnsi="Arial" w:cs="Arial"/>
          <w:sz w:val="20"/>
        </w:rPr>
      </w:pPr>
      <w:r w:rsidRPr="00BC55CF">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F60FE3" w:rsidRPr="00BC55CF" w:rsidRDefault="00F60FE3" w:rsidP="006618E2">
      <w:pPr>
        <w:pStyle w:val="Tekstpodstawowy"/>
        <w:spacing w:before="120" w:after="120"/>
        <w:jc w:val="both"/>
        <w:rPr>
          <w:rFonts w:ascii="Arial" w:hAnsi="Arial" w:cs="Arial"/>
          <w:i/>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widowControl w:val="0"/>
        <w:suppressAutoHyphens/>
        <w:autoSpaceDE w:val="0"/>
        <w:autoSpaceDN w:val="0"/>
        <w:adjustRightInd w:val="0"/>
        <w:spacing w:before="120" w:after="120"/>
        <w:rPr>
          <w:rFonts w:ascii="Arial" w:hAnsi="Arial" w:cs="Arial"/>
          <w:sz w:val="16"/>
          <w:szCs w:val="16"/>
        </w:rPr>
      </w:pPr>
      <w:r w:rsidRPr="00BC55CF">
        <w:rPr>
          <w:rFonts w:ascii="Arial" w:hAnsi="Arial" w:cs="Arial"/>
          <w:sz w:val="16"/>
          <w:szCs w:val="16"/>
        </w:rPr>
        <w:t xml:space="preserve">   Miejscowość i data: …...............................                                             ………….………………………..…………….</w:t>
      </w:r>
    </w:p>
    <w:p w:rsidR="00F60FE3" w:rsidRPr="00BC55CF"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FC29FA" w:rsidRPr="006F2E98" w:rsidRDefault="00FC29FA" w:rsidP="006618E2">
      <w:pPr>
        <w:spacing w:before="120" w:after="120"/>
        <w:ind w:left="426" w:hanging="426"/>
        <w:jc w:val="both"/>
        <w:rPr>
          <w:rFonts w:ascii="Arial" w:hAnsi="Arial" w:cs="Arial"/>
          <w:i/>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Pr="0023530A" w:rsidRDefault="00C92971" w:rsidP="0023530A">
      <w:pPr>
        <w:spacing w:before="120" w:after="120" w:line="259" w:lineRule="auto"/>
        <w:rPr>
          <w:rFonts w:ascii="Arial" w:hAnsi="Arial" w:cs="Arial"/>
          <w:b/>
        </w:rPr>
      </w:pPr>
      <w:r>
        <w:rPr>
          <w:rFonts w:ascii="Arial" w:hAnsi="Arial" w:cs="Arial"/>
          <w:b/>
        </w:rPr>
        <w:br w:type="page"/>
      </w: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p>
    <w:p w:rsidR="00FC29FA" w:rsidRDefault="002E0E11" w:rsidP="00753D32">
      <w:pPr>
        <w:pStyle w:val="WW-Tekstpodstawowy21"/>
        <w:rPr>
          <w:rFonts w:ascii="Arial" w:hAnsi="Arial" w:cs="Arial"/>
          <w:i/>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6E548B">
        <w:rPr>
          <w:rFonts w:ascii="Arial" w:hAnsi="Arial" w:cs="Arial"/>
          <w:b/>
          <w:i/>
          <w:sz w:val="20"/>
        </w:rPr>
        <w:br/>
      </w:r>
      <w:r w:rsidR="00753D32" w:rsidRPr="00753D32">
        <w:rPr>
          <w:rFonts w:ascii="Arial" w:hAnsi="Arial" w:cs="Arial"/>
          <w:b/>
          <w:i/>
          <w:sz w:val="20"/>
        </w:rPr>
        <w:t xml:space="preserve">i </w:t>
      </w:r>
      <w:r w:rsidR="00753D32">
        <w:rPr>
          <w:rFonts w:ascii="Arial" w:hAnsi="Arial" w:cs="Arial"/>
          <w:b/>
          <w:i/>
          <w:sz w:val="20"/>
        </w:rPr>
        <w:t xml:space="preserve"> </w:t>
      </w:r>
      <w:r w:rsidR="00753D32" w:rsidRPr="00753D32">
        <w:rPr>
          <w:rFonts w:ascii="Arial" w:hAnsi="Arial" w:cs="Arial"/>
          <w:b/>
          <w:i/>
          <w:sz w:val="20"/>
        </w:rPr>
        <w:t xml:space="preserve">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sidRPr="003C1FD3">
        <w:rPr>
          <w:rFonts w:ascii="Arial" w:hAnsi="Arial"/>
          <w:b/>
          <w:i/>
          <w:sz w:val="20"/>
        </w:rPr>
        <w:t>,</w:t>
      </w: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(Dz.</w:t>
      </w:r>
      <w:r w:rsidR="00753D32">
        <w:rPr>
          <w:rFonts w:ascii="Arial" w:hAnsi="Arial" w:cs="Arial"/>
          <w:sz w:val="20"/>
          <w:lang w:val="pl-PL"/>
        </w:rPr>
        <w:t xml:space="preserve"> </w:t>
      </w:r>
      <w:r w:rsidRPr="00104393">
        <w:rPr>
          <w:rFonts w:ascii="Arial" w:hAnsi="Arial" w:cs="Arial"/>
          <w:sz w:val="20"/>
        </w:rPr>
        <w:t>U.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w:t>
      </w:r>
      <w:r w:rsidR="00753D32">
        <w:rPr>
          <w:rFonts w:ascii="Arial" w:hAnsi="Arial" w:cs="Arial"/>
          <w:b/>
          <w:i/>
          <w:sz w:val="20"/>
        </w:rPr>
        <w:t xml:space="preserve"> </w:t>
      </w:r>
      <w:r w:rsidR="00753D32">
        <w:rPr>
          <w:rFonts w:ascii="Arial" w:hAnsi="Arial" w:cs="Arial"/>
          <w:b/>
          <w:i/>
          <w:sz w:val="20"/>
        </w:rPr>
        <w:br/>
      </w:r>
      <w:r w:rsidR="00753D32" w:rsidRPr="00753D32">
        <w:rPr>
          <w:rFonts w:ascii="Arial" w:hAnsi="Arial" w:cs="Arial"/>
          <w:b/>
          <w:i/>
          <w:sz w:val="20"/>
        </w:rPr>
        <w:t>i</w:t>
      </w:r>
      <w:r w:rsidR="00753D32">
        <w:rPr>
          <w:rFonts w:ascii="Arial" w:hAnsi="Arial" w:cs="Arial"/>
          <w:b/>
          <w:i/>
          <w:sz w:val="20"/>
        </w:rPr>
        <w:t xml:space="preserve"> </w:t>
      </w:r>
      <w:r w:rsidR="00753D32" w:rsidRPr="00753D32">
        <w:rPr>
          <w:rFonts w:ascii="Arial" w:hAnsi="Arial" w:cs="Arial"/>
          <w:b/>
          <w:i/>
          <w:sz w:val="20"/>
        </w:rPr>
        <w:t xml:space="preserve">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Pr>
          <w:rFonts w:ascii="Arial" w:hAnsi="Arial"/>
          <w:b/>
          <w:i/>
          <w:sz w:val="20"/>
        </w:rPr>
        <w:t>.</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t>Załącznik N</w:t>
      </w:r>
      <w:r w:rsidRPr="00530D45">
        <w:rPr>
          <w:rFonts w:ascii="Arial" w:hAnsi="Arial" w:cs="Arial"/>
          <w:b/>
        </w:rPr>
        <w:t xml:space="preserve">r </w:t>
      </w:r>
      <w:r>
        <w:rPr>
          <w:rFonts w:ascii="Arial" w:hAnsi="Arial" w:cs="Arial"/>
          <w:b/>
        </w:rPr>
        <w:t>6</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753D32" w:rsidRDefault="002E0E11" w:rsidP="00753D32">
      <w:pPr>
        <w:pStyle w:val="WW-Tekstpodstawowy21"/>
        <w:rPr>
          <w:rFonts w:ascii="Arial" w:hAnsi="Arial"/>
          <w:b/>
          <w:i/>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Pr>
          <w:rFonts w:ascii="Arial" w:hAnsi="Arial"/>
          <w:b/>
          <w:i/>
          <w:sz w:val="20"/>
        </w:rPr>
        <w:t xml:space="preserve"> </w:t>
      </w:r>
    </w:p>
    <w:p w:rsidR="00753D32" w:rsidRDefault="00753D32" w:rsidP="00753D32">
      <w:pPr>
        <w:pStyle w:val="WW-Tekstpodstawowy21"/>
        <w:rPr>
          <w:rFonts w:ascii="Arial" w:hAnsi="Arial"/>
          <w:b/>
          <w:i/>
          <w:sz w:val="20"/>
        </w:rPr>
      </w:pPr>
    </w:p>
    <w:p w:rsidR="00753D32" w:rsidRDefault="00753D32" w:rsidP="00753D32">
      <w:pPr>
        <w:pStyle w:val="WW-Tekstpodstawowy21"/>
        <w:jc w:val="center"/>
        <w:rPr>
          <w:rFonts w:ascii="Arial" w:hAnsi="Arial" w:cs="Arial"/>
          <w:b/>
          <w:sz w:val="20"/>
        </w:rPr>
      </w:pPr>
    </w:p>
    <w:p w:rsidR="002E0E11" w:rsidRPr="00753D32" w:rsidRDefault="002E0E11" w:rsidP="00753D32">
      <w:pPr>
        <w:pStyle w:val="WW-Tekstpodstawowy21"/>
        <w:jc w:val="center"/>
        <w:rPr>
          <w:rFonts w:ascii="Arial" w:hAnsi="Arial" w:cs="Arial"/>
          <w:b/>
          <w:sz w:val="20"/>
        </w:rPr>
      </w:pPr>
      <w:r w:rsidRPr="00753D32">
        <w:rPr>
          <w:rFonts w:ascii="Arial" w:hAnsi="Arial" w:cs="Arial"/>
          <w:b/>
          <w:sz w:val="20"/>
        </w:rPr>
        <w:t>WYKAZ</w:t>
      </w:r>
      <w:r w:rsidR="00753D32" w:rsidRPr="00753D32">
        <w:rPr>
          <w:rFonts w:ascii="Arial" w:hAnsi="Arial" w:cs="Arial"/>
          <w:b/>
          <w:sz w:val="20"/>
        </w:rPr>
        <w:t xml:space="preserve"> </w:t>
      </w:r>
      <w:r w:rsidRPr="00753D32">
        <w:rPr>
          <w:rFonts w:ascii="Arial" w:hAnsi="Arial" w:cs="Arial"/>
          <w:b/>
          <w:sz w:val="20"/>
        </w:rPr>
        <w:t>WYKONANYCH ROBÓT BUDOWLANYCH</w:t>
      </w:r>
    </w:p>
    <w:p w:rsidR="002E0E11" w:rsidRPr="0026320A" w:rsidRDefault="002E0E11" w:rsidP="002E0E11">
      <w:pPr>
        <w:pStyle w:val="Tekstpodstawowy"/>
        <w:jc w:val="center"/>
        <w:rPr>
          <w:rFonts w:ascii="Arial" w:hAnsi="Arial" w:cs="Arial"/>
          <w:i/>
          <w:sz w:val="20"/>
        </w:rPr>
      </w:pPr>
      <w:r w:rsidRPr="0026320A">
        <w:rPr>
          <w:rFonts w:ascii="Arial" w:hAnsi="Arial" w:cs="Arial"/>
          <w:i/>
          <w:sz w:val="20"/>
        </w:rPr>
        <w:t>(potwierdzający spełnienie warunku udziału w postępowaniu określonego w pkt 10.1.2 SIWZ)</w:t>
      </w:r>
    </w:p>
    <w:p w:rsidR="002E0E11" w:rsidRPr="0026320A" w:rsidRDefault="002E0E11" w:rsidP="002E0E11">
      <w:pPr>
        <w:rPr>
          <w:rFonts w:ascii="Arial" w:hAnsi="Arial" w:cs="Arial"/>
          <w:b/>
        </w:rPr>
      </w:pPr>
    </w:p>
    <w:p w:rsidR="002E0E11" w:rsidRPr="0026320A" w:rsidRDefault="002E0E11" w:rsidP="002E0E11">
      <w:pPr>
        <w:rPr>
          <w:rFonts w:ascii="Arial" w:hAnsi="Arial" w:cs="Arial"/>
        </w:rPr>
      </w:pPr>
      <w:r w:rsidRPr="0026320A">
        <w:rPr>
          <w:rFonts w:ascii="Arial" w:hAnsi="Arial" w:cs="Arial"/>
        </w:rPr>
        <w:t>Nazwa Wykonawcy: …………………………………………………………………………………………..</w:t>
      </w:r>
    </w:p>
    <w:p w:rsidR="002E0E11" w:rsidRPr="0026320A" w:rsidRDefault="002E0E11" w:rsidP="002E0E11">
      <w:pPr>
        <w:rPr>
          <w:rFonts w:ascii="Arial" w:hAnsi="Arial" w:cs="Arial"/>
        </w:rPr>
      </w:pPr>
    </w:p>
    <w:p w:rsidR="002E0E11" w:rsidRPr="0026320A" w:rsidRDefault="002E0E11" w:rsidP="002E0E11">
      <w:pPr>
        <w:jc w:val="both"/>
        <w:rPr>
          <w:rFonts w:ascii="Arial" w:hAnsi="Arial" w:cs="Arial"/>
        </w:rPr>
      </w:pPr>
      <w:r w:rsidRPr="0026320A">
        <w:rPr>
          <w:rFonts w:ascii="Arial" w:hAnsi="Arial" w:cs="Arial"/>
        </w:rPr>
        <w:t>Adres Wykonawcy: ……………………………………………………………………………………………</w:t>
      </w:r>
    </w:p>
    <w:p w:rsidR="002E0E11" w:rsidRPr="0026320A" w:rsidRDefault="002E0E11" w:rsidP="002E0E11">
      <w:pPr>
        <w:jc w:val="both"/>
        <w:rPr>
          <w:rFonts w:ascii="Arial" w:hAnsi="Arial" w:cs="Arial"/>
        </w:rPr>
      </w:pPr>
    </w:p>
    <w:p w:rsidR="002E0E11" w:rsidRPr="0026320A" w:rsidRDefault="002E0E11" w:rsidP="002E0E11">
      <w:pPr>
        <w:jc w:val="both"/>
        <w:rPr>
          <w:rFonts w:ascii="Arial" w:hAnsi="Arial" w:cs="Arial"/>
        </w:rPr>
      </w:pPr>
    </w:p>
    <w:p w:rsidR="002E0E11" w:rsidRPr="0026320A"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26320A" w:rsidTr="009A5038">
        <w:tc>
          <w:tcPr>
            <w:tcW w:w="2480" w:type="dxa"/>
            <w:tcBorders>
              <w:top w:val="single" w:sz="4" w:space="0" w:color="auto"/>
              <w:left w:val="single" w:sz="4" w:space="0" w:color="auto"/>
              <w:bottom w:val="single" w:sz="4" w:space="0" w:color="auto"/>
              <w:right w:val="single" w:sz="4" w:space="0" w:color="auto"/>
            </w:tcBorders>
          </w:tcPr>
          <w:p w:rsidR="006E548B" w:rsidRDefault="006E548B" w:rsidP="009A5038">
            <w:pPr>
              <w:jc w:val="center"/>
              <w:rPr>
                <w:rFonts w:ascii="Arial" w:hAnsi="Arial" w:cs="Arial"/>
                <w:b/>
              </w:rPr>
            </w:pPr>
          </w:p>
          <w:p w:rsidR="006E548B" w:rsidRDefault="006E548B" w:rsidP="009A5038">
            <w:pPr>
              <w:jc w:val="center"/>
              <w:rPr>
                <w:rFonts w:ascii="Arial" w:hAnsi="Arial" w:cs="Arial"/>
                <w:b/>
              </w:rPr>
            </w:pPr>
          </w:p>
          <w:p w:rsidR="003C00EE" w:rsidRPr="0026320A" w:rsidRDefault="003C00EE" w:rsidP="009A5038">
            <w:pPr>
              <w:jc w:val="center"/>
              <w:rPr>
                <w:rFonts w:ascii="Arial" w:hAnsi="Arial" w:cs="Arial"/>
                <w:b/>
              </w:rPr>
            </w:pPr>
            <w:r w:rsidRPr="0026320A">
              <w:rPr>
                <w:rFonts w:ascii="Arial" w:hAnsi="Arial" w:cs="Arial"/>
                <w:b/>
              </w:rPr>
              <w:t xml:space="preserve">Miejsce </w:t>
            </w:r>
          </w:p>
          <w:p w:rsidR="003C00EE" w:rsidRPr="0026320A" w:rsidRDefault="003C00EE" w:rsidP="009A5038">
            <w:pPr>
              <w:jc w:val="center"/>
              <w:rPr>
                <w:rFonts w:ascii="Arial" w:hAnsi="Arial" w:cs="Arial"/>
                <w:b/>
              </w:rPr>
            </w:pPr>
            <w:r w:rsidRPr="0026320A">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Rodzaj wykonanych robót</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Szczegółowy opis</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(zakres musi potwierdzać</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spełnianie warunków</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postawionych przez</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3B281D">
            <w:pPr>
              <w:jc w:val="center"/>
              <w:rPr>
                <w:rFonts w:ascii="Arial" w:hAnsi="Arial" w:cs="Arial"/>
                <w:b/>
              </w:rPr>
            </w:pPr>
            <w:r w:rsidRPr="0026320A">
              <w:rPr>
                <w:rFonts w:ascii="Arial" w:hAnsi="Arial" w:cs="Arial"/>
                <w:b/>
              </w:rPr>
              <w:t>Data wykonania zamówienia</w:t>
            </w:r>
          </w:p>
          <w:p w:rsidR="003C00EE" w:rsidRPr="0026320A" w:rsidRDefault="003C00EE" w:rsidP="003B281D">
            <w:pPr>
              <w:jc w:val="center"/>
              <w:rPr>
                <w:rFonts w:ascii="Arial" w:hAnsi="Arial" w:cs="Arial"/>
                <w:b/>
              </w:rPr>
            </w:pPr>
            <w:r w:rsidRPr="0026320A">
              <w:rPr>
                <w:rFonts w:ascii="Arial" w:hAnsi="Arial" w:cs="Arial"/>
                <w:b/>
              </w:rPr>
              <w:t>(</w:t>
            </w:r>
            <w:proofErr w:type="spellStart"/>
            <w:r w:rsidRPr="0026320A">
              <w:rPr>
                <w:rFonts w:ascii="Arial" w:hAnsi="Arial" w:cs="Arial"/>
                <w:b/>
              </w:rPr>
              <w:t>dd</w:t>
            </w:r>
            <w:proofErr w:type="spellEnd"/>
            <w:r w:rsidRPr="0026320A">
              <w:rPr>
                <w:rFonts w:ascii="Arial" w:hAnsi="Arial" w:cs="Arial"/>
                <w:b/>
              </w:rPr>
              <w:t>/mm/</w:t>
            </w:r>
            <w:proofErr w:type="spellStart"/>
            <w:r w:rsidRPr="0026320A">
              <w:rPr>
                <w:rFonts w:ascii="Arial" w:hAnsi="Arial" w:cs="Arial"/>
                <w:b/>
              </w:rPr>
              <w:t>rrrr</w:t>
            </w:r>
            <w:proofErr w:type="spellEnd"/>
            <w:r w:rsidRPr="0026320A">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9A352A">
            <w:pPr>
              <w:jc w:val="center"/>
              <w:rPr>
                <w:rFonts w:ascii="Arial" w:hAnsi="Arial" w:cs="Arial"/>
                <w:b/>
              </w:rPr>
            </w:pPr>
            <w:r w:rsidRPr="0026320A">
              <w:rPr>
                <w:rFonts w:ascii="Arial" w:hAnsi="Arial" w:cs="Arial"/>
                <w:b/>
              </w:rPr>
              <w:t>Wartość brutto</w:t>
            </w: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bl>
    <w:p w:rsidR="003C00EE" w:rsidRPr="0026320A" w:rsidRDefault="003C00EE" w:rsidP="003C00EE">
      <w:pPr>
        <w:jc w:val="both"/>
        <w:rPr>
          <w:rFonts w:ascii="Arial" w:hAnsi="Arial" w:cs="Arial"/>
          <w:b/>
          <w:sz w:val="24"/>
          <w:szCs w:val="24"/>
        </w:rPr>
      </w:pPr>
      <w:r w:rsidRPr="0026320A">
        <w:rPr>
          <w:rFonts w:ascii="Arial" w:hAnsi="Arial" w:cs="Arial"/>
        </w:rPr>
        <w:t xml:space="preserve">Do wykazu załączam dowody określające,  czy roboty te zostały wykonane w sposób należyty </w:t>
      </w:r>
      <w:r w:rsidR="00753D32">
        <w:rPr>
          <w:rFonts w:ascii="Arial" w:hAnsi="Arial" w:cs="Arial"/>
        </w:rPr>
        <w:br/>
      </w:r>
      <w:r w:rsidRPr="0026320A">
        <w:rPr>
          <w:rFonts w:ascii="Arial" w:hAnsi="Arial" w:cs="Arial"/>
        </w:rPr>
        <w:t>i wykazujące, czy zostały wykonane  zgodnie z zasadami sztuki budowlanej i prawidłowo ukończone.</w:t>
      </w:r>
    </w:p>
    <w:p w:rsidR="002E0E11" w:rsidRPr="0026320A"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
        <w:ind w:left="3540"/>
        <w:rPr>
          <w:rFonts w:ascii="Arial" w:hAnsi="Arial" w:cs="Arial"/>
          <w:sz w:val="20"/>
        </w:rPr>
      </w:pPr>
    </w:p>
    <w:p w:rsidR="002E0E11" w:rsidRPr="00BC55CF" w:rsidRDefault="002E0E11" w:rsidP="002E0E11">
      <w:pPr>
        <w:rPr>
          <w:rFonts w:ascii="Arial" w:hAnsi="Arial" w:cs="Arial"/>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57795E" w:rsidRDefault="0057795E" w:rsidP="00FC29FA">
      <w:pPr>
        <w:pStyle w:val="Tekstpodstawowywcity"/>
        <w:jc w:val="right"/>
        <w:rPr>
          <w:rFonts w:ascii="Arial" w:hAnsi="Arial" w:cs="Arial"/>
          <w:b/>
          <w:sz w:val="20"/>
          <w:lang w:val="pl-PL"/>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Nr 7</w:t>
      </w:r>
      <w:r w:rsidRPr="00104393">
        <w:rPr>
          <w:rFonts w:ascii="Arial" w:hAnsi="Arial" w:cs="Arial"/>
          <w:b/>
          <w:sz w:val="20"/>
        </w:rPr>
        <w:t xml:space="preserve"> do SIWZ</w:t>
      </w:r>
    </w:p>
    <w:p w:rsidR="00FC29FA" w:rsidRDefault="00FC29FA" w:rsidP="00FC29FA">
      <w:pPr>
        <w:spacing w:line="360" w:lineRule="auto"/>
        <w:jc w:val="center"/>
        <w:rPr>
          <w:rFonts w:ascii="Arial" w:hAnsi="Arial" w:cs="Arial"/>
          <w:b/>
          <w:sz w:val="21"/>
          <w:szCs w:val="21"/>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p>
    <w:p w:rsidR="002E0E11" w:rsidRPr="00BC55CF" w:rsidRDefault="002E0E11" w:rsidP="002E0E11">
      <w:pPr>
        <w:pStyle w:val="Nagwek4"/>
        <w:spacing w:after="0"/>
        <w:jc w:val="center"/>
        <w:rPr>
          <w:rFonts w:ascii="Arial" w:hAnsi="Arial" w:cs="Arial"/>
          <w:sz w:val="20"/>
          <w:szCs w:val="20"/>
        </w:rPr>
      </w:pPr>
      <w:r w:rsidRPr="00BC55CF">
        <w:rPr>
          <w:rFonts w:ascii="Arial" w:hAnsi="Arial" w:cs="Arial"/>
          <w:sz w:val="20"/>
          <w:szCs w:val="20"/>
        </w:rPr>
        <w:t xml:space="preserve">WYKAZ </w:t>
      </w:r>
    </w:p>
    <w:p w:rsidR="002E0E11" w:rsidRPr="00BC55CF" w:rsidRDefault="002E0E11" w:rsidP="002E0E11">
      <w:pPr>
        <w:pStyle w:val="Nagwek4"/>
        <w:spacing w:before="0"/>
        <w:jc w:val="center"/>
        <w:rPr>
          <w:rFonts w:ascii="Arial" w:hAnsi="Arial" w:cs="Arial"/>
          <w:sz w:val="20"/>
          <w:szCs w:val="20"/>
        </w:rPr>
      </w:pPr>
      <w:r w:rsidRPr="00BC55CF">
        <w:rPr>
          <w:rFonts w:ascii="Arial" w:hAnsi="Arial" w:cs="Arial"/>
          <w:sz w:val="20"/>
          <w:szCs w:val="20"/>
        </w:rPr>
        <w:t>OSÓB WYZNACZONYCH DO WYKONANIA ZAMÓWIENIA</w:t>
      </w:r>
    </w:p>
    <w:p w:rsidR="002E0E11" w:rsidRPr="00BC55CF" w:rsidRDefault="002E0E11" w:rsidP="002E0E11">
      <w:pPr>
        <w:pStyle w:val="Tekstpodstawowy"/>
        <w:rPr>
          <w:rFonts w:ascii="Arial" w:hAnsi="Arial" w:cs="Arial"/>
          <w:sz w:val="20"/>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jc w:val="both"/>
        <w:rPr>
          <w:rFonts w:ascii="Arial" w:hAnsi="Arial" w:cs="Arial"/>
        </w:rPr>
      </w:pPr>
    </w:p>
    <w:p w:rsidR="002E0E11" w:rsidRPr="00BC55CF"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BC55CF"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3B281D">
            <w:pPr>
              <w:jc w:val="center"/>
              <w:rPr>
                <w:rFonts w:ascii="Arial" w:hAnsi="Arial" w:cs="Arial"/>
                <w:b/>
                <w:vertAlign w:val="superscript"/>
              </w:rPr>
            </w:pPr>
            <w:r w:rsidRPr="00BC55CF">
              <w:rPr>
                <w:rFonts w:ascii="Arial" w:hAnsi="Arial" w:cs="Arial"/>
                <w:b/>
              </w:rPr>
              <w:t>Dane dot</w:t>
            </w:r>
            <w:r w:rsidR="003B281D">
              <w:rPr>
                <w:rFonts w:ascii="Arial" w:hAnsi="Arial" w:cs="Arial"/>
                <w:b/>
              </w:rPr>
              <w:t xml:space="preserve">yczące wymaganych kwalifikacji </w:t>
            </w:r>
            <w:r w:rsidRPr="00BC55CF">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 xml:space="preserve">Podstawa </w:t>
            </w:r>
            <w:r w:rsidRPr="00BC55CF">
              <w:rPr>
                <w:rFonts w:ascii="Arial" w:hAnsi="Arial" w:cs="Arial"/>
                <w:b/>
              </w:rPr>
              <w:br/>
              <w:t>do dysponowania osobą</w:t>
            </w:r>
          </w:p>
        </w:tc>
      </w:tr>
      <w:tr w:rsidR="002E0E11" w:rsidRPr="00BC55CF"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bl>
    <w:p w:rsidR="002E0E11" w:rsidRPr="00BC55CF" w:rsidRDefault="002E0E11" w:rsidP="002E0E11">
      <w:pPr>
        <w:pStyle w:val="Tekstpodstawowy"/>
        <w:rPr>
          <w:rFonts w:ascii="Arial" w:hAnsi="Arial" w:cs="Arial"/>
          <w:sz w:val="20"/>
        </w:rPr>
      </w:pPr>
    </w:p>
    <w:p w:rsidR="003C00EE" w:rsidRPr="003C00EE" w:rsidRDefault="003C00EE" w:rsidP="003C00EE">
      <w:pPr>
        <w:autoSpaceDE w:val="0"/>
        <w:autoSpaceDN w:val="0"/>
        <w:adjustRightInd w:val="0"/>
        <w:jc w:val="both"/>
        <w:rPr>
          <w:rFonts w:ascii="Arial" w:hAnsi="Arial" w:cs="Arial"/>
          <w:i/>
        </w:rPr>
      </w:pPr>
      <w:r w:rsidRPr="003C00EE">
        <w:rPr>
          <w:rFonts w:ascii="Arial" w:hAnsi="Arial" w:cs="Arial"/>
          <w:i/>
        </w:rPr>
        <w:t>Oświadczam, iż osoby wskazane w wykazie posiadają wymagane przez Zamawiającego uprawnienia.</w:t>
      </w:r>
    </w:p>
    <w:p w:rsidR="002E0E11" w:rsidRPr="003C00EE" w:rsidRDefault="002E0E11" w:rsidP="002E0E11">
      <w:pPr>
        <w:pStyle w:val="Tekstpodstawowy"/>
        <w:rPr>
          <w:rFonts w:ascii="Arial" w:hAnsi="Arial" w:cs="Arial"/>
          <w:sz w:val="20"/>
        </w:rPr>
      </w:pPr>
    </w:p>
    <w:p w:rsidR="003C00EE"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w:t>
      </w:r>
    </w:p>
    <w:p w:rsidR="003C00EE" w:rsidRDefault="003C00EE" w:rsidP="002E0E11">
      <w:pPr>
        <w:widowControl w:val="0"/>
        <w:suppressAutoHyphens/>
        <w:autoSpaceDE w:val="0"/>
        <w:autoSpaceDN w:val="0"/>
        <w:adjustRightInd w:val="0"/>
        <w:rPr>
          <w:rFonts w:ascii="Arial" w:hAnsi="Arial" w:cs="Arial"/>
          <w:sz w:val="16"/>
          <w:szCs w:val="16"/>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Default="002E0E11" w:rsidP="002E0E11">
      <w:pPr>
        <w:widowControl w:val="0"/>
        <w:suppressAutoHyphens/>
        <w:autoSpaceDE w:val="0"/>
        <w:autoSpaceDN w:val="0"/>
        <w:adjustRightInd w:val="0"/>
        <w:jc w:val="right"/>
        <w:rPr>
          <w:rFonts w:ascii="Arial" w:hAnsi="Arial" w:cs="Arial"/>
        </w:rPr>
      </w:pPr>
      <w:r w:rsidRPr="00BC55CF">
        <w:rPr>
          <w:rFonts w:ascii="Arial" w:hAnsi="Arial" w:cs="Arial"/>
        </w:rPr>
        <w:br w:type="page"/>
      </w:r>
    </w:p>
    <w:p w:rsidR="002E0E11" w:rsidRPr="00BC55CF" w:rsidRDefault="002E0E11" w:rsidP="002E0E11">
      <w:pPr>
        <w:pStyle w:val="Tekstpodstawowywcity"/>
        <w:jc w:val="right"/>
        <w:rPr>
          <w:rFonts w:ascii="Arial" w:hAnsi="Arial" w:cs="Arial"/>
          <w:b/>
          <w:sz w:val="20"/>
        </w:rPr>
      </w:pPr>
      <w:r w:rsidRPr="00BC55CF">
        <w:rPr>
          <w:rFonts w:ascii="Arial" w:hAnsi="Arial" w:cs="Arial"/>
          <w:b/>
          <w:sz w:val="20"/>
        </w:rPr>
        <w:t>Załącznik nr 8 do SIWZ</w:t>
      </w:r>
    </w:p>
    <w:p w:rsidR="002E0E11" w:rsidRPr="00BC55CF" w:rsidRDefault="002E0E11" w:rsidP="002E0E11">
      <w:pPr>
        <w:pStyle w:val="Nagwek5"/>
        <w:ind w:left="5664" w:firstLine="708"/>
        <w:rPr>
          <w:rFonts w:ascii="Arial" w:hAnsi="Arial" w:cs="Arial"/>
          <w:i w:val="0"/>
          <w:sz w:val="20"/>
          <w:szCs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i/>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sidRPr="003C1FD3">
        <w:rPr>
          <w:rFonts w:ascii="Arial" w:hAnsi="Arial"/>
          <w:b/>
          <w:i/>
          <w:sz w:val="20"/>
        </w:rPr>
        <w:t>,</w:t>
      </w:r>
    </w:p>
    <w:p w:rsidR="002E0E11" w:rsidRPr="00BC55CF" w:rsidRDefault="002E0E11" w:rsidP="002E0E11">
      <w:pPr>
        <w:pStyle w:val="WW-Tekstpodstawowy21"/>
        <w:rPr>
          <w:rFonts w:ascii="Arial" w:hAnsi="Arial" w:cs="Arial"/>
          <w:b/>
          <w:color w:val="auto"/>
          <w:sz w:val="20"/>
        </w:rPr>
      </w:pPr>
    </w:p>
    <w:p w:rsidR="002E0E11" w:rsidRPr="00BC55CF" w:rsidRDefault="002E0E11" w:rsidP="002E0E11">
      <w:pPr>
        <w:jc w:val="both"/>
        <w:rPr>
          <w:rFonts w:ascii="Arial" w:hAnsi="Arial" w:cs="Arial"/>
          <w:i/>
        </w:rPr>
      </w:pPr>
    </w:p>
    <w:p w:rsidR="002E0E11" w:rsidRPr="00BC55CF" w:rsidRDefault="002E0E11" w:rsidP="002E0E11">
      <w:pPr>
        <w:pStyle w:val="Nagwek2"/>
        <w:shd w:val="pct20" w:color="auto" w:fill="FFFFFF"/>
        <w:rPr>
          <w:rFonts w:ascii="Arial" w:hAnsi="Arial" w:cs="Arial"/>
          <w:sz w:val="20"/>
        </w:rPr>
      </w:pPr>
      <w:r w:rsidRPr="00BC55CF">
        <w:rPr>
          <w:rFonts w:ascii="Arial" w:hAnsi="Arial" w:cs="Arial"/>
          <w:sz w:val="20"/>
        </w:rPr>
        <w:t>Oświadczenie Wykonawcy</w:t>
      </w:r>
    </w:p>
    <w:p w:rsidR="002E0E11" w:rsidRPr="00BC55CF" w:rsidRDefault="002E0E11" w:rsidP="002E0E11">
      <w:pPr>
        <w:pStyle w:val="Tekstpodstawowy2"/>
        <w:jc w:val="center"/>
        <w:rPr>
          <w:rFonts w:ascii="Arial" w:hAnsi="Arial" w:cs="Arial"/>
          <w:i/>
          <w:sz w:val="20"/>
        </w:rPr>
      </w:pPr>
      <w:r w:rsidRPr="00BC55CF">
        <w:rPr>
          <w:rFonts w:ascii="Arial" w:hAnsi="Arial" w:cs="Arial"/>
          <w:i/>
          <w:sz w:val="20"/>
        </w:rPr>
        <w:t>wynikające z pkt 1</w:t>
      </w:r>
      <w:r>
        <w:rPr>
          <w:rFonts w:ascii="Arial" w:hAnsi="Arial" w:cs="Arial"/>
          <w:i/>
          <w:sz w:val="20"/>
        </w:rPr>
        <w:t>0</w:t>
      </w:r>
      <w:r w:rsidRPr="00BC55CF">
        <w:rPr>
          <w:rFonts w:ascii="Arial" w:hAnsi="Arial" w:cs="Arial"/>
          <w:i/>
          <w:sz w:val="20"/>
        </w:rPr>
        <w:t>.</w:t>
      </w:r>
      <w:r>
        <w:rPr>
          <w:rFonts w:ascii="Arial" w:hAnsi="Arial" w:cs="Arial"/>
          <w:i/>
          <w:sz w:val="20"/>
        </w:rPr>
        <w:t>1</w:t>
      </w:r>
      <w:r w:rsidRPr="00BC55CF">
        <w:rPr>
          <w:rFonts w:ascii="Arial" w:hAnsi="Arial" w:cs="Arial"/>
          <w:i/>
          <w:sz w:val="20"/>
        </w:rPr>
        <w:t>.</w:t>
      </w:r>
      <w:r>
        <w:rPr>
          <w:rFonts w:ascii="Arial" w:hAnsi="Arial" w:cs="Arial"/>
          <w:i/>
          <w:sz w:val="20"/>
        </w:rPr>
        <w:t>3</w:t>
      </w:r>
      <w:r w:rsidRPr="00BC55CF">
        <w:rPr>
          <w:rFonts w:ascii="Arial" w:hAnsi="Arial" w:cs="Arial"/>
          <w:i/>
          <w:sz w:val="20"/>
        </w:rPr>
        <w:t>. SIWZ</w:t>
      </w:r>
    </w:p>
    <w:p w:rsidR="002E0E11" w:rsidRPr="00BC55CF" w:rsidRDefault="002E0E11" w:rsidP="002E0E11">
      <w:pPr>
        <w:rPr>
          <w:rFonts w:ascii="Arial" w:hAnsi="Arial" w:cs="Arial"/>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pStyle w:val="Domyolnie"/>
        <w:spacing w:before="60"/>
        <w:ind w:left="0" w:firstLine="708"/>
        <w:jc w:val="both"/>
        <w:rPr>
          <w:rFonts w:ascii="Arial" w:hAnsi="Arial" w:cs="Arial"/>
          <w:b/>
          <w:i/>
          <w:color w:val="auto"/>
          <w:sz w:val="20"/>
        </w:rPr>
      </w:pPr>
      <w:r w:rsidRPr="00BC55CF">
        <w:rPr>
          <w:rFonts w:ascii="Arial" w:hAnsi="Arial" w:cs="Arial"/>
          <w:b/>
          <w:i/>
          <w:color w:val="auto"/>
          <w:sz w:val="20"/>
        </w:rPr>
        <w:t>Oświadczam, że osoby, które będą uczestniczyć w wykonywaniu zamówienia,  posiadają następujące uprawnienia:</w:t>
      </w:r>
    </w:p>
    <w:p w:rsidR="002E0E11" w:rsidRPr="00BC55CF" w:rsidRDefault="002E0E11" w:rsidP="002E0E11">
      <w:pPr>
        <w:pStyle w:val="Domyolnie"/>
        <w:spacing w:before="60"/>
        <w:ind w:left="0" w:firstLine="0"/>
        <w:jc w:val="both"/>
        <w:rPr>
          <w:rFonts w:ascii="Arial" w:hAnsi="Arial" w:cs="Arial"/>
          <w:b/>
          <w:i/>
          <w:color w:val="auto"/>
          <w:sz w:val="20"/>
        </w:rPr>
      </w:pPr>
    </w:p>
    <w:p w:rsidR="002E0E11" w:rsidRPr="00BC55CF" w:rsidRDefault="002E0E11" w:rsidP="00D461F6">
      <w:pPr>
        <w:pStyle w:val="Domyolnie"/>
        <w:tabs>
          <w:tab w:val="num" w:pos="780"/>
        </w:tabs>
        <w:spacing w:before="60" w:line="480" w:lineRule="auto"/>
        <w:ind w:left="0" w:firstLine="0"/>
        <w:jc w:val="both"/>
        <w:rPr>
          <w:rFonts w:ascii="Arial" w:hAnsi="Arial" w:cs="Arial"/>
          <w:b/>
          <w:i/>
          <w:color w:val="auto"/>
          <w:sz w:val="20"/>
        </w:rPr>
      </w:pPr>
      <w:r w:rsidRPr="00BC55CF">
        <w:rPr>
          <w:rFonts w:ascii="Arial" w:hAnsi="Arial" w:cs="Arial"/>
          <w:b/>
          <w:i/>
          <w:color w:val="auto"/>
          <w:sz w:val="20"/>
        </w:rPr>
        <w:t xml:space="preserve">Pan(i) ……………………………………. posiada </w:t>
      </w:r>
      <w:r w:rsidR="00A84E89" w:rsidRPr="00A84E89">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A84E89">
        <w:rPr>
          <w:rFonts w:ascii="Arial" w:hAnsi="Arial" w:cs="Arial"/>
          <w:b/>
          <w:i/>
          <w:color w:val="auto"/>
          <w:sz w:val="20"/>
        </w:rPr>
        <w:t>konstrukcyjno</w:t>
      </w:r>
      <w:proofErr w:type="spellEnd"/>
      <w:r w:rsidR="00A84E89" w:rsidRPr="00A84E89">
        <w:rPr>
          <w:rFonts w:ascii="Arial" w:hAnsi="Arial" w:cs="Arial"/>
          <w:b/>
          <w:i/>
          <w:color w:val="auto"/>
          <w:sz w:val="20"/>
        </w:rPr>
        <w:t xml:space="preserve"> –budowlanej</w:t>
      </w:r>
      <w:r w:rsidR="00D461F6">
        <w:rPr>
          <w:rFonts w:ascii="Arial" w:hAnsi="Arial" w:cs="Arial"/>
          <w:b/>
          <w:i/>
          <w:color w:val="auto"/>
          <w:sz w:val="20"/>
        </w:rPr>
        <w:t xml:space="preserve"> nr ………………………………..</w:t>
      </w:r>
      <w:r>
        <w:rPr>
          <w:rFonts w:ascii="Arial" w:hAnsi="Arial" w:cs="Arial"/>
          <w:b/>
          <w:i/>
          <w:color w:val="auto"/>
          <w:sz w:val="20"/>
        </w:rPr>
        <w:t>.</w:t>
      </w:r>
    </w:p>
    <w:p w:rsidR="002E0E11" w:rsidRPr="00BC55CF" w:rsidRDefault="002E0E11" w:rsidP="002E0E11">
      <w:pPr>
        <w:pStyle w:val="Tekstpodstawowy"/>
        <w:jc w:val="both"/>
        <w:rPr>
          <w:rFonts w:ascii="Arial" w:hAnsi="Arial" w:cs="Arial"/>
          <w:b/>
          <w:sz w:val="20"/>
        </w:rPr>
      </w:pPr>
    </w:p>
    <w:p w:rsidR="002E0E11" w:rsidRPr="00BC55CF" w:rsidRDefault="002E0E11" w:rsidP="002E0E11">
      <w:pPr>
        <w:pStyle w:val="Tekstpodstawowy"/>
        <w:jc w:val="both"/>
        <w:rPr>
          <w:rFonts w:ascii="Arial" w:hAnsi="Arial" w:cs="Arial"/>
          <w:b/>
          <w:sz w:val="20"/>
        </w:rPr>
      </w:pPr>
      <w:r w:rsidRPr="00BC55CF">
        <w:rPr>
          <w:rFonts w:ascii="Arial" w:hAnsi="Arial" w:cs="Arial"/>
          <w:b/>
          <w:sz w:val="20"/>
        </w:rPr>
        <w:t>Jednocześnie stwierdzam, iż świadom(a) jestem odpowiedzialności karnej za składanie fałszywych oświadczeń.</w:t>
      </w: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t xml:space="preserve">Załącznik Nr </w:t>
      </w:r>
      <w:r w:rsidR="002E0E11">
        <w:rPr>
          <w:rFonts w:ascii="Arial" w:hAnsi="Arial" w:cs="Arial"/>
          <w:b/>
        </w:rPr>
        <w:t>9</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FB" w:rsidRDefault="00844DFB" w:rsidP="00222C05">
      <w:r>
        <w:separator/>
      </w:r>
    </w:p>
  </w:endnote>
  <w:endnote w:type="continuationSeparator" w:id="0">
    <w:p w:rsidR="00844DFB" w:rsidRDefault="00844DFB"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3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Default="00844D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44DFB" w:rsidRDefault="00844D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Pr="00F6253C" w:rsidRDefault="00844DFB">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1437E5">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1437E5">
      <w:rPr>
        <w:rFonts w:ascii="Arial" w:hAnsi="Arial" w:cs="Arial"/>
        <w:bCs/>
        <w:noProof/>
        <w:sz w:val="16"/>
        <w:szCs w:val="16"/>
      </w:rPr>
      <w:t>27</w:t>
    </w:r>
    <w:r w:rsidRPr="00F6253C">
      <w:rPr>
        <w:rFonts w:ascii="Arial" w:hAnsi="Arial" w:cs="Arial"/>
        <w:bCs/>
        <w:sz w:val="16"/>
        <w:szCs w:val="16"/>
      </w:rPr>
      <w:fldChar w:fldCharType="end"/>
    </w:r>
  </w:p>
  <w:p w:rsidR="00844DFB" w:rsidRPr="00F6253C" w:rsidRDefault="00844DFB"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Default="00844D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44DFB" w:rsidRDefault="00844DFB">
    <w:pPr>
      <w:pStyle w:val="Stopka"/>
    </w:pPr>
  </w:p>
  <w:p w:rsidR="00844DFB" w:rsidRDefault="00844DF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Pr="00F6253C" w:rsidRDefault="00844DFB">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1437E5">
      <w:rPr>
        <w:rFonts w:ascii="Arial" w:hAnsi="Arial" w:cs="Arial"/>
        <w:bCs/>
        <w:noProof/>
        <w:sz w:val="16"/>
        <w:szCs w:val="16"/>
      </w:rPr>
      <w:t>27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1437E5">
      <w:rPr>
        <w:rFonts w:ascii="Arial" w:hAnsi="Arial" w:cs="Arial"/>
        <w:bCs/>
        <w:noProof/>
        <w:sz w:val="16"/>
        <w:szCs w:val="16"/>
      </w:rPr>
      <w:t>27</w:t>
    </w:r>
    <w:r w:rsidRPr="00F6253C">
      <w:rPr>
        <w:rFonts w:ascii="Arial" w:hAnsi="Arial" w:cs="Arial"/>
        <w:bCs/>
        <w:sz w:val="16"/>
        <w:szCs w:val="16"/>
      </w:rPr>
      <w:fldChar w:fldCharType="end"/>
    </w:r>
  </w:p>
  <w:p w:rsidR="00844DFB" w:rsidRPr="00F6253C" w:rsidRDefault="00844DFB" w:rsidP="00D62E77">
    <w:pPr>
      <w:pStyle w:val="Stopka"/>
      <w:tabs>
        <w:tab w:val="clear" w:pos="4536"/>
        <w:tab w:val="clear" w:pos="9072"/>
      </w:tabs>
      <w:jc w:val="right"/>
      <w:rPr>
        <w:rFonts w:ascii="Arial" w:hAnsi="Arial" w:cs="Arial"/>
        <w:sz w:val="18"/>
        <w:szCs w:val="18"/>
      </w:rPr>
    </w:pPr>
  </w:p>
  <w:p w:rsidR="00844DFB" w:rsidRDefault="00844D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FB" w:rsidRDefault="00844DFB" w:rsidP="00222C05">
      <w:r>
        <w:separator/>
      </w:r>
    </w:p>
  </w:footnote>
  <w:footnote w:type="continuationSeparator" w:id="0">
    <w:p w:rsidR="00844DFB" w:rsidRDefault="00844DFB"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Pr="00BC7790" w:rsidRDefault="00844DFB">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sidR="00ED3834">
      <w:rPr>
        <w:rFonts w:ascii="Arial" w:hAnsi="Arial" w:cs="Arial"/>
        <w:i/>
        <w:sz w:val="18"/>
        <w:szCs w:val="18"/>
      </w:rPr>
      <w:t>44</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B" w:rsidRPr="00F46783" w:rsidRDefault="00844DFB">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sidR="003945DA">
      <w:rPr>
        <w:rFonts w:ascii="Arial" w:hAnsi="Arial" w:cs="Arial"/>
        <w:i/>
        <w:sz w:val="18"/>
        <w:szCs w:val="18"/>
      </w:rPr>
      <w:t>44</w:t>
    </w:r>
    <w:r w:rsidRPr="00F46783">
      <w:rPr>
        <w:rFonts w:ascii="Arial" w:hAnsi="Arial" w:cs="Arial"/>
        <w:i/>
        <w:sz w:val="18"/>
        <w:szCs w:val="18"/>
      </w:rPr>
      <w:t>PN/1</w:t>
    </w:r>
    <w:r>
      <w:rPr>
        <w:rFonts w:ascii="Arial" w:hAnsi="Arial" w:cs="Arial"/>
        <w:i/>
        <w:sz w:val="18"/>
        <w:szCs w:val="18"/>
      </w:rPr>
      <w:t>4</w:t>
    </w:r>
  </w:p>
  <w:p w:rsidR="00844DFB" w:rsidRDefault="00844D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DF2A72"/>
    <w:multiLevelType w:val="hybridMultilevel"/>
    <w:tmpl w:val="2E307276"/>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2175F70"/>
    <w:multiLevelType w:val="hybridMultilevel"/>
    <w:tmpl w:val="74A2EDF8"/>
    <w:lvl w:ilvl="0" w:tplc="04150019">
      <w:start w:val="1"/>
      <w:numFmt w:val="lowerLetter"/>
      <w:lvlText w:val="%1."/>
      <w:lvlJc w:val="left"/>
      <w:pPr>
        <w:ind w:left="720" w:hanging="360"/>
      </w:pPr>
      <w:rPr>
        <w:rFonts w:hint="default"/>
      </w:rPr>
    </w:lvl>
    <w:lvl w:ilvl="1" w:tplc="623C05E6">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2">
    <w:nsid w:val="05A239FF"/>
    <w:multiLevelType w:val="hybridMultilevel"/>
    <w:tmpl w:val="5E4AC078"/>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A74534"/>
    <w:multiLevelType w:val="hybridMultilevel"/>
    <w:tmpl w:val="2244D594"/>
    <w:lvl w:ilvl="0" w:tplc="9C085A9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C5EAD"/>
    <w:multiLevelType w:val="hybridMultilevel"/>
    <w:tmpl w:val="ADECA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16">
    <w:nsid w:val="156A460C"/>
    <w:multiLevelType w:val="hybridMultilevel"/>
    <w:tmpl w:val="A7AAB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DE309898">
      <w:start w:val="1"/>
      <w:numFmt w:val="lowerLetter"/>
      <w:lvlText w:val="%3."/>
      <w:lvlJc w:val="right"/>
      <w:pPr>
        <w:ind w:left="2160" w:hanging="18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B33515"/>
    <w:multiLevelType w:val="hybridMultilevel"/>
    <w:tmpl w:val="55528BE6"/>
    <w:lvl w:ilvl="0" w:tplc="4E800AA8">
      <w:start w:val="1"/>
      <w:numFmt w:val="bullet"/>
      <w:lvlText w:val=""/>
      <w:lvlJc w:val="left"/>
      <w:pPr>
        <w:ind w:left="1068" w:hanging="360"/>
      </w:pPr>
      <w:rPr>
        <w:rFonts w:ascii="Symbol" w:hAnsi="Symbol" w:cs="Symbol" w:hint="default"/>
        <w:b w:val="0"/>
        <w:bCs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8">
    <w:nsid w:val="167361B3"/>
    <w:multiLevelType w:val="hybridMultilevel"/>
    <w:tmpl w:val="33800734"/>
    <w:lvl w:ilvl="0" w:tplc="EA5E9852">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950DA0"/>
    <w:multiLevelType w:val="hybridMultilevel"/>
    <w:tmpl w:val="DD9C6476"/>
    <w:lvl w:ilvl="0" w:tplc="0415000F">
      <w:start w:val="1"/>
      <w:numFmt w:val="decimal"/>
      <w:lvlText w:val="%1."/>
      <w:lvlJc w:val="left"/>
      <w:pPr>
        <w:ind w:left="720" w:hanging="360"/>
      </w:pPr>
      <w:rPr>
        <w:rFonts w:hint="default"/>
      </w:rPr>
    </w:lvl>
    <w:lvl w:ilvl="1" w:tplc="84F66EF8">
      <w:start w:val="1"/>
      <w:numFmt w:val="decimal"/>
      <w:lvlText w:val="%2."/>
      <w:lvlJc w:val="left"/>
      <w:pPr>
        <w:ind w:left="1440" w:hanging="360"/>
      </w:pPr>
      <w:rPr>
        <w:rFonts w:hint="default"/>
        <w:b w:val="0"/>
        <w:bCs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9DA67B8"/>
    <w:multiLevelType w:val="hybridMultilevel"/>
    <w:tmpl w:val="8018A1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CA52DAA"/>
    <w:multiLevelType w:val="hybridMultilevel"/>
    <w:tmpl w:val="1AE2C304"/>
    <w:lvl w:ilvl="0" w:tplc="A1AA8F2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1F6C2D83"/>
    <w:multiLevelType w:val="hybridMultilevel"/>
    <w:tmpl w:val="2952B898"/>
    <w:lvl w:ilvl="0" w:tplc="A008EEF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nsid w:val="235E08E0"/>
    <w:multiLevelType w:val="hybridMultilevel"/>
    <w:tmpl w:val="71F65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504BB3"/>
    <w:multiLevelType w:val="hybridMultilevel"/>
    <w:tmpl w:val="53F092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26512CCB"/>
    <w:multiLevelType w:val="hybridMultilevel"/>
    <w:tmpl w:val="4FBE8B36"/>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9F0BF6"/>
    <w:multiLevelType w:val="hybridMultilevel"/>
    <w:tmpl w:val="B08EE220"/>
    <w:lvl w:ilvl="0" w:tplc="202E03F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1">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C096217"/>
    <w:multiLevelType w:val="hybridMultilevel"/>
    <w:tmpl w:val="3B0CBE2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3C176E2D"/>
    <w:multiLevelType w:val="hybridMultilevel"/>
    <w:tmpl w:val="B52C01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E450B4F"/>
    <w:multiLevelType w:val="hybridMultilevel"/>
    <w:tmpl w:val="07B89A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BA3558"/>
    <w:multiLevelType w:val="hybridMultilevel"/>
    <w:tmpl w:val="01EC0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3903D70"/>
    <w:multiLevelType w:val="hybridMultilevel"/>
    <w:tmpl w:val="4EE063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7513C15"/>
    <w:multiLevelType w:val="hybridMultilevel"/>
    <w:tmpl w:val="39AE3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8BD39D4"/>
    <w:multiLevelType w:val="hybridMultilevel"/>
    <w:tmpl w:val="81482838"/>
    <w:lvl w:ilvl="0" w:tplc="0EAC3CD0">
      <w:start w:val="1"/>
      <w:numFmt w:val="lowerLetter"/>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002231E"/>
    <w:multiLevelType w:val="hybridMultilevel"/>
    <w:tmpl w:val="B9C8B8B6"/>
    <w:lvl w:ilvl="0" w:tplc="7982CF7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nsid w:val="52E9026F"/>
    <w:multiLevelType w:val="hybridMultilevel"/>
    <w:tmpl w:val="BAE2ED1C"/>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nsid w:val="56931541"/>
    <w:multiLevelType w:val="hybridMultilevel"/>
    <w:tmpl w:val="07F49E14"/>
    <w:lvl w:ilvl="0" w:tplc="04150001">
      <w:start w:val="1"/>
      <w:numFmt w:val="bullet"/>
      <w:lvlText w:val=""/>
      <w:lvlJc w:val="left"/>
      <w:pPr>
        <w:tabs>
          <w:tab w:val="num" w:pos="791"/>
        </w:tabs>
        <w:ind w:left="791" w:hanging="360"/>
      </w:pPr>
      <w:rPr>
        <w:rFonts w:ascii="Symbol" w:hAnsi="Symbol" w:hint="default"/>
      </w:rPr>
    </w:lvl>
    <w:lvl w:ilvl="1" w:tplc="04150003">
      <w:start w:val="1"/>
      <w:numFmt w:val="bullet"/>
      <w:lvlText w:val="o"/>
      <w:lvlJc w:val="left"/>
      <w:pPr>
        <w:tabs>
          <w:tab w:val="num" w:pos="1511"/>
        </w:tabs>
        <w:ind w:left="1511" w:hanging="360"/>
      </w:pPr>
      <w:rPr>
        <w:rFonts w:ascii="Courier New" w:hAnsi="Courier New" w:cs="Courier New" w:hint="default"/>
      </w:rPr>
    </w:lvl>
    <w:lvl w:ilvl="2" w:tplc="04150005">
      <w:start w:val="1"/>
      <w:numFmt w:val="bullet"/>
      <w:lvlText w:val=""/>
      <w:lvlJc w:val="left"/>
      <w:pPr>
        <w:tabs>
          <w:tab w:val="num" w:pos="2231"/>
        </w:tabs>
        <w:ind w:left="2231" w:hanging="360"/>
      </w:pPr>
      <w:rPr>
        <w:rFonts w:ascii="Wingdings" w:hAnsi="Wingdings" w:hint="default"/>
      </w:rPr>
    </w:lvl>
    <w:lvl w:ilvl="3" w:tplc="04150001">
      <w:start w:val="1"/>
      <w:numFmt w:val="bullet"/>
      <w:lvlText w:val=""/>
      <w:lvlJc w:val="left"/>
      <w:pPr>
        <w:tabs>
          <w:tab w:val="num" w:pos="2951"/>
        </w:tabs>
        <w:ind w:left="2951" w:hanging="360"/>
      </w:pPr>
      <w:rPr>
        <w:rFonts w:ascii="Symbol" w:hAnsi="Symbol" w:hint="default"/>
      </w:rPr>
    </w:lvl>
    <w:lvl w:ilvl="4" w:tplc="04150003">
      <w:start w:val="1"/>
      <w:numFmt w:val="bullet"/>
      <w:lvlText w:val="o"/>
      <w:lvlJc w:val="left"/>
      <w:pPr>
        <w:tabs>
          <w:tab w:val="num" w:pos="3671"/>
        </w:tabs>
        <w:ind w:left="3671" w:hanging="360"/>
      </w:pPr>
      <w:rPr>
        <w:rFonts w:ascii="Courier New" w:hAnsi="Courier New" w:cs="Courier New" w:hint="default"/>
      </w:rPr>
    </w:lvl>
    <w:lvl w:ilvl="5" w:tplc="04150005">
      <w:start w:val="1"/>
      <w:numFmt w:val="bullet"/>
      <w:lvlText w:val=""/>
      <w:lvlJc w:val="left"/>
      <w:pPr>
        <w:tabs>
          <w:tab w:val="num" w:pos="4391"/>
        </w:tabs>
        <w:ind w:left="4391" w:hanging="360"/>
      </w:pPr>
      <w:rPr>
        <w:rFonts w:ascii="Wingdings" w:hAnsi="Wingdings" w:hint="default"/>
      </w:rPr>
    </w:lvl>
    <w:lvl w:ilvl="6" w:tplc="04150001">
      <w:start w:val="1"/>
      <w:numFmt w:val="bullet"/>
      <w:lvlText w:val=""/>
      <w:lvlJc w:val="left"/>
      <w:pPr>
        <w:tabs>
          <w:tab w:val="num" w:pos="5111"/>
        </w:tabs>
        <w:ind w:left="5111" w:hanging="360"/>
      </w:pPr>
      <w:rPr>
        <w:rFonts w:ascii="Symbol" w:hAnsi="Symbol" w:hint="default"/>
      </w:rPr>
    </w:lvl>
    <w:lvl w:ilvl="7" w:tplc="04150003">
      <w:start w:val="1"/>
      <w:numFmt w:val="bullet"/>
      <w:lvlText w:val="o"/>
      <w:lvlJc w:val="left"/>
      <w:pPr>
        <w:tabs>
          <w:tab w:val="num" w:pos="5831"/>
        </w:tabs>
        <w:ind w:left="5831" w:hanging="360"/>
      </w:pPr>
      <w:rPr>
        <w:rFonts w:ascii="Courier New" w:hAnsi="Courier New" w:cs="Courier New" w:hint="default"/>
      </w:rPr>
    </w:lvl>
    <w:lvl w:ilvl="8" w:tplc="04150005">
      <w:start w:val="1"/>
      <w:numFmt w:val="bullet"/>
      <w:lvlText w:val=""/>
      <w:lvlJc w:val="left"/>
      <w:pPr>
        <w:tabs>
          <w:tab w:val="num" w:pos="6551"/>
        </w:tabs>
        <w:ind w:left="6551" w:hanging="360"/>
      </w:pPr>
      <w:rPr>
        <w:rFonts w:ascii="Wingdings" w:hAnsi="Wingdings" w:hint="default"/>
      </w:rPr>
    </w:lvl>
  </w:abstractNum>
  <w:abstractNum w:abstractNumId="42">
    <w:nsid w:val="56D62B2D"/>
    <w:multiLevelType w:val="hybridMultilevel"/>
    <w:tmpl w:val="FC0C031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BAD4CAB4">
      <w:start w:val="1"/>
      <w:numFmt w:val="decimal"/>
      <w:lvlText w:val="%3."/>
      <w:lvlJc w:val="right"/>
      <w:pPr>
        <w:ind w:left="4680" w:hanging="180"/>
      </w:pPr>
      <w:rPr>
        <w:rFonts w:ascii="Arial" w:eastAsia="Times New Roman" w:hAnsi="Arial" w:cs="Arial"/>
      </w:r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3">
    <w:nsid w:val="5AD61A34"/>
    <w:multiLevelType w:val="hybridMultilevel"/>
    <w:tmpl w:val="9A6ED7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5FBC03B1"/>
    <w:multiLevelType w:val="hybridMultilevel"/>
    <w:tmpl w:val="658623DC"/>
    <w:lvl w:ilvl="0" w:tplc="FFFFFFFF">
      <w:start w:val="1"/>
      <w:numFmt w:val="decimal"/>
      <w:lvlText w:val="%1."/>
      <w:lvlJc w:val="left"/>
      <w:pPr>
        <w:tabs>
          <w:tab w:val="num" w:pos="780"/>
        </w:tabs>
        <w:ind w:left="780" w:hanging="360"/>
      </w:pPr>
    </w:lvl>
    <w:lvl w:ilvl="1" w:tplc="FFFFFFFF">
      <w:start w:val="1"/>
      <w:numFmt w:val="decimal"/>
      <w:lvlText w:val="%2)"/>
      <w:lvlJc w:val="left"/>
      <w:pPr>
        <w:tabs>
          <w:tab w:val="num" w:pos="1500"/>
        </w:tabs>
        <w:ind w:left="15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6A347B4"/>
    <w:multiLevelType w:val="hybridMultilevel"/>
    <w:tmpl w:val="28F0CACA"/>
    <w:lvl w:ilvl="0" w:tplc="A5C2AA28">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0">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6B7B2E1B"/>
    <w:multiLevelType w:val="hybridMultilevel"/>
    <w:tmpl w:val="DC009FFE"/>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F40D4B"/>
    <w:multiLevelType w:val="hybridMultilevel"/>
    <w:tmpl w:val="61FED1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78966FAC"/>
    <w:multiLevelType w:val="hybridMultilevel"/>
    <w:tmpl w:val="1BAABB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6E1421"/>
    <w:multiLevelType w:val="hybridMultilevel"/>
    <w:tmpl w:val="0188F67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CEC3640"/>
    <w:multiLevelType w:val="hybridMultilevel"/>
    <w:tmpl w:val="F80EE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F2755B0"/>
    <w:multiLevelType w:val="hybridMultilevel"/>
    <w:tmpl w:val="BB1A483A"/>
    <w:lvl w:ilvl="0" w:tplc="04150017">
      <w:start w:val="1"/>
      <w:numFmt w:val="lowerLetter"/>
      <w:lvlText w:val="%1)"/>
      <w:lvlJc w:val="left"/>
      <w:pPr>
        <w:ind w:left="720" w:hanging="360"/>
      </w:pPr>
      <w:rPr>
        <w:rFonts w:hint="default"/>
      </w:rPr>
    </w:lvl>
    <w:lvl w:ilvl="1" w:tplc="8B501EF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8"/>
  </w:num>
  <w:num w:numId="2">
    <w:abstractNumId w:val="44"/>
  </w:num>
  <w:num w:numId="3">
    <w:abstractNumId w:val="50"/>
  </w:num>
  <w:num w:numId="4">
    <w:abstractNumId w:val="30"/>
  </w:num>
  <w:num w:numId="5">
    <w:abstractNumId w:val="40"/>
  </w:num>
  <w:num w:numId="6">
    <w:abstractNumId w:val="45"/>
  </w:num>
  <w:num w:numId="7">
    <w:abstractNumId w:val="29"/>
  </w:num>
  <w:num w:numId="8">
    <w:abstractNumId w:val="49"/>
  </w:num>
  <w:num w:numId="9">
    <w:abstractNumId w:val="54"/>
  </w:num>
  <w:num w:numId="10">
    <w:abstractNumId w:val="55"/>
  </w:num>
  <w:num w:numId="11">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1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num>
  <w:num w:numId="17">
    <w:abstractNumId w:val="41"/>
  </w:num>
  <w:num w:numId="18">
    <w:abstractNumId w:val="9"/>
  </w:num>
  <w:num w:numId="19">
    <w:abstractNumId w:val="51"/>
  </w:num>
  <w:num w:numId="20">
    <w:abstractNumId w:val="26"/>
  </w:num>
  <w:num w:numId="21">
    <w:abstractNumId w:val="4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0"/>
  </w:num>
  <w:num w:numId="53">
    <w:abstractNumId w:val="16"/>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17292"/>
    <w:rsid w:val="00055A56"/>
    <w:rsid w:val="0006150D"/>
    <w:rsid w:val="00065388"/>
    <w:rsid w:val="00065A22"/>
    <w:rsid w:val="00070107"/>
    <w:rsid w:val="00072CCA"/>
    <w:rsid w:val="00074967"/>
    <w:rsid w:val="00083C7D"/>
    <w:rsid w:val="00093847"/>
    <w:rsid w:val="00096565"/>
    <w:rsid w:val="000B1FA5"/>
    <w:rsid w:val="000B2876"/>
    <w:rsid w:val="000C1310"/>
    <w:rsid w:val="000D0A7B"/>
    <w:rsid w:val="000D0C13"/>
    <w:rsid w:val="000E246F"/>
    <w:rsid w:val="000E48F5"/>
    <w:rsid w:val="000E52AA"/>
    <w:rsid w:val="000E75C7"/>
    <w:rsid w:val="000F4821"/>
    <w:rsid w:val="001108E0"/>
    <w:rsid w:val="001252FF"/>
    <w:rsid w:val="00136386"/>
    <w:rsid w:val="001437E5"/>
    <w:rsid w:val="00144D7E"/>
    <w:rsid w:val="00150E80"/>
    <w:rsid w:val="00163F5A"/>
    <w:rsid w:val="00167AFB"/>
    <w:rsid w:val="001844E7"/>
    <w:rsid w:val="00194AFC"/>
    <w:rsid w:val="001B2622"/>
    <w:rsid w:val="001B54A7"/>
    <w:rsid w:val="001B6E75"/>
    <w:rsid w:val="001D36B3"/>
    <w:rsid w:val="001E38E3"/>
    <w:rsid w:val="001E5159"/>
    <w:rsid w:val="001E6B49"/>
    <w:rsid w:val="001F0C69"/>
    <w:rsid w:val="001F6F29"/>
    <w:rsid w:val="00222C05"/>
    <w:rsid w:val="00224E56"/>
    <w:rsid w:val="00231879"/>
    <w:rsid w:val="0023530A"/>
    <w:rsid w:val="00251887"/>
    <w:rsid w:val="0025498F"/>
    <w:rsid w:val="0025630D"/>
    <w:rsid w:val="00261681"/>
    <w:rsid w:val="0026320A"/>
    <w:rsid w:val="0027188D"/>
    <w:rsid w:val="00277DED"/>
    <w:rsid w:val="0029616A"/>
    <w:rsid w:val="002A4C48"/>
    <w:rsid w:val="002B6218"/>
    <w:rsid w:val="002B71DA"/>
    <w:rsid w:val="002C1A60"/>
    <w:rsid w:val="002C468E"/>
    <w:rsid w:val="002C4A2E"/>
    <w:rsid w:val="002C5321"/>
    <w:rsid w:val="002D156F"/>
    <w:rsid w:val="002D4BE0"/>
    <w:rsid w:val="002D5556"/>
    <w:rsid w:val="002E0E11"/>
    <w:rsid w:val="002F4A65"/>
    <w:rsid w:val="00301EF2"/>
    <w:rsid w:val="00313F0B"/>
    <w:rsid w:val="003203C3"/>
    <w:rsid w:val="00323569"/>
    <w:rsid w:val="00325B73"/>
    <w:rsid w:val="00327E94"/>
    <w:rsid w:val="00330879"/>
    <w:rsid w:val="00330E57"/>
    <w:rsid w:val="00330FFB"/>
    <w:rsid w:val="00336C32"/>
    <w:rsid w:val="00344F0C"/>
    <w:rsid w:val="00351F22"/>
    <w:rsid w:val="00370E03"/>
    <w:rsid w:val="00372049"/>
    <w:rsid w:val="00385374"/>
    <w:rsid w:val="00392AA6"/>
    <w:rsid w:val="003934DA"/>
    <w:rsid w:val="003945DA"/>
    <w:rsid w:val="00395EBC"/>
    <w:rsid w:val="003A35CD"/>
    <w:rsid w:val="003B0717"/>
    <w:rsid w:val="003B281D"/>
    <w:rsid w:val="003B3BB7"/>
    <w:rsid w:val="003C00EE"/>
    <w:rsid w:val="003C1FD3"/>
    <w:rsid w:val="003D445F"/>
    <w:rsid w:val="003D6D23"/>
    <w:rsid w:val="003D7CD2"/>
    <w:rsid w:val="003E1163"/>
    <w:rsid w:val="003E7FD4"/>
    <w:rsid w:val="003F5328"/>
    <w:rsid w:val="004041C9"/>
    <w:rsid w:val="00410C54"/>
    <w:rsid w:val="0043251B"/>
    <w:rsid w:val="0043393C"/>
    <w:rsid w:val="00440413"/>
    <w:rsid w:val="00443203"/>
    <w:rsid w:val="004535D3"/>
    <w:rsid w:val="0045704D"/>
    <w:rsid w:val="00477A7E"/>
    <w:rsid w:val="004877E5"/>
    <w:rsid w:val="0049426E"/>
    <w:rsid w:val="004A5D6B"/>
    <w:rsid w:val="004B17A9"/>
    <w:rsid w:val="004D0299"/>
    <w:rsid w:val="004D2CE1"/>
    <w:rsid w:val="004D69A5"/>
    <w:rsid w:val="004E2A2B"/>
    <w:rsid w:val="004F39DF"/>
    <w:rsid w:val="004F5500"/>
    <w:rsid w:val="00503701"/>
    <w:rsid w:val="005059CF"/>
    <w:rsid w:val="005116A0"/>
    <w:rsid w:val="00535AE9"/>
    <w:rsid w:val="00536277"/>
    <w:rsid w:val="0057795E"/>
    <w:rsid w:val="00582B08"/>
    <w:rsid w:val="005A45A5"/>
    <w:rsid w:val="005A4911"/>
    <w:rsid w:val="005B4E7D"/>
    <w:rsid w:val="005E1A4C"/>
    <w:rsid w:val="005E1E91"/>
    <w:rsid w:val="005E1EC0"/>
    <w:rsid w:val="005E24FA"/>
    <w:rsid w:val="005F5A05"/>
    <w:rsid w:val="00637C32"/>
    <w:rsid w:val="0064376E"/>
    <w:rsid w:val="0064469E"/>
    <w:rsid w:val="00650352"/>
    <w:rsid w:val="006618E2"/>
    <w:rsid w:val="006636CD"/>
    <w:rsid w:val="0066488D"/>
    <w:rsid w:val="00671FA8"/>
    <w:rsid w:val="0068322F"/>
    <w:rsid w:val="006B7FFA"/>
    <w:rsid w:val="006C40AF"/>
    <w:rsid w:val="006C53D9"/>
    <w:rsid w:val="006C58A2"/>
    <w:rsid w:val="006D100F"/>
    <w:rsid w:val="006D4657"/>
    <w:rsid w:val="006E548B"/>
    <w:rsid w:val="006F35C0"/>
    <w:rsid w:val="006F38C0"/>
    <w:rsid w:val="006F4CA8"/>
    <w:rsid w:val="006F6515"/>
    <w:rsid w:val="007015A6"/>
    <w:rsid w:val="00701F06"/>
    <w:rsid w:val="00707E13"/>
    <w:rsid w:val="0071600F"/>
    <w:rsid w:val="00716D1B"/>
    <w:rsid w:val="007170F5"/>
    <w:rsid w:val="00720F89"/>
    <w:rsid w:val="00723162"/>
    <w:rsid w:val="00730B9B"/>
    <w:rsid w:val="007346AB"/>
    <w:rsid w:val="00736984"/>
    <w:rsid w:val="007432DB"/>
    <w:rsid w:val="00753D32"/>
    <w:rsid w:val="00756636"/>
    <w:rsid w:val="007638EF"/>
    <w:rsid w:val="007650FA"/>
    <w:rsid w:val="00773939"/>
    <w:rsid w:val="00796658"/>
    <w:rsid w:val="007B3233"/>
    <w:rsid w:val="007B5801"/>
    <w:rsid w:val="007C41A8"/>
    <w:rsid w:val="007D6352"/>
    <w:rsid w:val="007E5AD4"/>
    <w:rsid w:val="007F0FD4"/>
    <w:rsid w:val="00820B71"/>
    <w:rsid w:val="00844DFB"/>
    <w:rsid w:val="00846063"/>
    <w:rsid w:val="00846FD1"/>
    <w:rsid w:val="008563CB"/>
    <w:rsid w:val="0086480B"/>
    <w:rsid w:val="00881F1E"/>
    <w:rsid w:val="00895FEE"/>
    <w:rsid w:val="008962A2"/>
    <w:rsid w:val="00896981"/>
    <w:rsid w:val="008B3F71"/>
    <w:rsid w:val="008C06AB"/>
    <w:rsid w:val="008D7A39"/>
    <w:rsid w:val="008F700F"/>
    <w:rsid w:val="00907307"/>
    <w:rsid w:val="009078C6"/>
    <w:rsid w:val="00911693"/>
    <w:rsid w:val="00934833"/>
    <w:rsid w:val="00936826"/>
    <w:rsid w:val="0093685E"/>
    <w:rsid w:val="009477BB"/>
    <w:rsid w:val="00957A16"/>
    <w:rsid w:val="009708C7"/>
    <w:rsid w:val="00990911"/>
    <w:rsid w:val="009A0FE7"/>
    <w:rsid w:val="009A197C"/>
    <w:rsid w:val="009A352A"/>
    <w:rsid w:val="009A5038"/>
    <w:rsid w:val="009B15A4"/>
    <w:rsid w:val="009B2FD4"/>
    <w:rsid w:val="009D1EBD"/>
    <w:rsid w:val="009D42B6"/>
    <w:rsid w:val="009D679B"/>
    <w:rsid w:val="009D6FD1"/>
    <w:rsid w:val="009E648A"/>
    <w:rsid w:val="009F67BC"/>
    <w:rsid w:val="009F6ADD"/>
    <w:rsid w:val="00A02082"/>
    <w:rsid w:val="00A03CB6"/>
    <w:rsid w:val="00A06CD1"/>
    <w:rsid w:val="00A22F3F"/>
    <w:rsid w:val="00A356E6"/>
    <w:rsid w:val="00A47345"/>
    <w:rsid w:val="00A506F0"/>
    <w:rsid w:val="00A62E64"/>
    <w:rsid w:val="00A84E89"/>
    <w:rsid w:val="00A864CA"/>
    <w:rsid w:val="00A92DAB"/>
    <w:rsid w:val="00AA399C"/>
    <w:rsid w:val="00AA6CFF"/>
    <w:rsid w:val="00AC4150"/>
    <w:rsid w:val="00AC7CCD"/>
    <w:rsid w:val="00AE27B8"/>
    <w:rsid w:val="00AE7AD8"/>
    <w:rsid w:val="00AF733E"/>
    <w:rsid w:val="00B00E5D"/>
    <w:rsid w:val="00B029C0"/>
    <w:rsid w:val="00B06E5F"/>
    <w:rsid w:val="00B13400"/>
    <w:rsid w:val="00B14C7C"/>
    <w:rsid w:val="00B177A7"/>
    <w:rsid w:val="00B22C31"/>
    <w:rsid w:val="00B435CC"/>
    <w:rsid w:val="00B44473"/>
    <w:rsid w:val="00B717FE"/>
    <w:rsid w:val="00B72058"/>
    <w:rsid w:val="00B77784"/>
    <w:rsid w:val="00B81D41"/>
    <w:rsid w:val="00B8664A"/>
    <w:rsid w:val="00B9495B"/>
    <w:rsid w:val="00BB09AE"/>
    <w:rsid w:val="00BB5D45"/>
    <w:rsid w:val="00BC4AF1"/>
    <w:rsid w:val="00BD0D4F"/>
    <w:rsid w:val="00BD2374"/>
    <w:rsid w:val="00BE2531"/>
    <w:rsid w:val="00BE292D"/>
    <w:rsid w:val="00BF1B51"/>
    <w:rsid w:val="00BF447E"/>
    <w:rsid w:val="00C06BBD"/>
    <w:rsid w:val="00C136C2"/>
    <w:rsid w:val="00C13EAA"/>
    <w:rsid w:val="00C200EB"/>
    <w:rsid w:val="00C2596A"/>
    <w:rsid w:val="00C2617D"/>
    <w:rsid w:val="00C2687A"/>
    <w:rsid w:val="00C27096"/>
    <w:rsid w:val="00C359B5"/>
    <w:rsid w:val="00C36343"/>
    <w:rsid w:val="00C41E3F"/>
    <w:rsid w:val="00C539E8"/>
    <w:rsid w:val="00C61522"/>
    <w:rsid w:val="00C61E09"/>
    <w:rsid w:val="00C74074"/>
    <w:rsid w:val="00C74DA9"/>
    <w:rsid w:val="00C903D3"/>
    <w:rsid w:val="00C92971"/>
    <w:rsid w:val="00C959BA"/>
    <w:rsid w:val="00CB0F2D"/>
    <w:rsid w:val="00CB3130"/>
    <w:rsid w:val="00CB4CBE"/>
    <w:rsid w:val="00CC3545"/>
    <w:rsid w:val="00CC4A60"/>
    <w:rsid w:val="00CE73B8"/>
    <w:rsid w:val="00D26A80"/>
    <w:rsid w:val="00D44E45"/>
    <w:rsid w:val="00D461F6"/>
    <w:rsid w:val="00D5390E"/>
    <w:rsid w:val="00D56931"/>
    <w:rsid w:val="00D62919"/>
    <w:rsid w:val="00D62E77"/>
    <w:rsid w:val="00D677C3"/>
    <w:rsid w:val="00D739A3"/>
    <w:rsid w:val="00D774A7"/>
    <w:rsid w:val="00D821F1"/>
    <w:rsid w:val="00D95629"/>
    <w:rsid w:val="00D9751E"/>
    <w:rsid w:val="00DA07EB"/>
    <w:rsid w:val="00DB3D4A"/>
    <w:rsid w:val="00DC1213"/>
    <w:rsid w:val="00DC1E1A"/>
    <w:rsid w:val="00DD0B49"/>
    <w:rsid w:val="00DD246C"/>
    <w:rsid w:val="00DE7C93"/>
    <w:rsid w:val="00DF593E"/>
    <w:rsid w:val="00DF6D56"/>
    <w:rsid w:val="00E124E0"/>
    <w:rsid w:val="00E264DF"/>
    <w:rsid w:val="00E3116D"/>
    <w:rsid w:val="00E3712F"/>
    <w:rsid w:val="00E63200"/>
    <w:rsid w:val="00E70E20"/>
    <w:rsid w:val="00E72A63"/>
    <w:rsid w:val="00E822F6"/>
    <w:rsid w:val="00E84982"/>
    <w:rsid w:val="00EB1A5E"/>
    <w:rsid w:val="00EB3816"/>
    <w:rsid w:val="00EB4DE4"/>
    <w:rsid w:val="00ED3834"/>
    <w:rsid w:val="00ED5F34"/>
    <w:rsid w:val="00EE7DAA"/>
    <w:rsid w:val="00F01988"/>
    <w:rsid w:val="00F05103"/>
    <w:rsid w:val="00F127EC"/>
    <w:rsid w:val="00F15D42"/>
    <w:rsid w:val="00F42478"/>
    <w:rsid w:val="00F43BDE"/>
    <w:rsid w:val="00F45ECB"/>
    <w:rsid w:val="00F47236"/>
    <w:rsid w:val="00F60FE3"/>
    <w:rsid w:val="00F6490E"/>
    <w:rsid w:val="00F66864"/>
    <w:rsid w:val="00F927C4"/>
    <w:rsid w:val="00FB35D7"/>
    <w:rsid w:val="00FC29FA"/>
    <w:rsid w:val="00FE3FCD"/>
    <w:rsid w:val="00FE69D9"/>
    <w:rsid w:val="00FF1273"/>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9724-A697-4B46-9914-C0ECB85C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27</Pages>
  <Words>11847</Words>
  <Characters>71082</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23</cp:revision>
  <cp:lastPrinted>2014-09-11T10:37:00Z</cp:lastPrinted>
  <dcterms:created xsi:type="dcterms:W3CDTF">2014-08-26T05:45:00Z</dcterms:created>
  <dcterms:modified xsi:type="dcterms:W3CDTF">2014-09-12T09:19:00Z</dcterms:modified>
</cp:coreProperties>
</file>