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E264DF" w:rsidRDefault="00E264DF" w:rsidP="00E264DF">
      <w:pPr>
        <w:pStyle w:val="Tekstpodstawowy"/>
        <w:jc w:val="center"/>
        <w:rPr>
          <w:rFonts w:ascii="Arial" w:hAnsi="Arial" w:cs="Arial"/>
          <w:b/>
          <w:szCs w:val="24"/>
        </w:rPr>
      </w:pPr>
      <w:r>
        <w:rPr>
          <w:rFonts w:ascii="Arial" w:hAnsi="Arial" w:cs="Arial"/>
          <w:b/>
          <w:szCs w:val="24"/>
        </w:rPr>
        <w:t>SPEC</w:t>
      </w:r>
      <w:r w:rsidRPr="00E264DF">
        <w:rPr>
          <w:rFonts w:ascii="Arial" w:hAnsi="Arial" w:cs="Arial"/>
          <w:b/>
          <w:szCs w:val="24"/>
        </w:rPr>
        <w:t>YFIKACJA</w:t>
      </w:r>
      <w:r w:rsidRPr="00E264DF">
        <w:rPr>
          <w:rFonts w:ascii="Arial" w:hAnsi="Arial" w:cs="Arial"/>
          <w:b/>
          <w:szCs w:val="24"/>
          <w:lang w:val="pl-PL"/>
        </w:rPr>
        <w:t xml:space="preserve"> </w:t>
      </w:r>
      <w:r w:rsidR="00FC29FA" w:rsidRPr="00E264DF">
        <w:rPr>
          <w:rFonts w:ascii="Arial" w:hAnsi="Arial" w:cs="Arial"/>
          <w:b/>
          <w:szCs w:val="24"/>
        </w:rPr>
        <w:t>ISTOTNYCH WARUNKÓW ZAMÓWIENIA</w:t>
      </w:r>
      <w:r w:rsidR="00FC29FA" w:rsidRPr="006E4F8D">
        <w:rPr>
          <w:rFonts w:ascii="Arial" w:hAnsi="Arial" w:cs="Arial"/>
          <w:szCs w:val="24"/>
        </w:rPr>
        <w:t xml:space="preserve">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w:t>
      </w:r>
      <w:proofErr w:type="spellStart"/>
      <w:r w:rsidRPr="00BE292D">
        <w:rPr>
          <w:rFonts w:ascii="Arial" w:hAnsi="Arial" w:cs="Arial"/>
          <w:color w:val="auto"/>
          <w:sz w:val="18"/>
          <w:szCs w:val="18"/>
        </w:rPr>
        <w:t>Dz.U</w:t>
      </w:r>
      <w:proofErr w:type="spellEnd"/>
      <w:r w:rsidRPr="00BE292D">
        <w:rPr>
          <w:rFonts w:ascii="Arial" w:hAnsi="Arial" w:cs="Arial"/>
          <w:color w:val="auto"/>
          <w:sz w:val="18"/>
          <w:szCs w:val="18"/>
        </w:rPr>
        <w:t>.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FC29FA" w:rsidRPr="00372653" w:rsidRDefault="00FC29FA" w:rsidP="00FC29FA">
      <w:pPr>
        <w:autoSpaceDE w:val="0"/>
        <w:autoSpaceDN w:val="0"/>
        <w:adjustRightInd w:val="0"/>
        <w:jc w:val="center"/>
        <w:rPr>
          <w:rFonts w:ascii="Arial" w:hAnsi="Arial" w:cs="Arial"/>
          <w:b/>
        </w:rPr>
      </w:pPr>
      <w:r w:rsidRPr="00372653">
        <w:rPr>
          <w:rFonts w:ascii="Arial" w:hAnsi="Arial" w:cs="Arial"/>
          <w:b/>
        </w:rPr>
        <w:t>„</w:t>
      </w:r>
      <w:r w:rsidR="00671FA8" w:rsidRPr="00372653">
        <w:rPr>
          <w:rFonts w:ascii="Arial" w:hAnsi="Arial"/>
          <w:b/>
          <w:color w:val="000000"/>
        </w:rPr>
        <w:t xml:space="preserve">Roboty budowlane polegające na </w:t>
      </w:r>
      <w:r w:rsidR="00372653" w:rsidRPr="00372653">
        <w:rPr>
          <w:rFonts w:ascii="Arial" w:hAnsi="Arial" w:cs="Arial"/>
          <w:b/>
          <w:bCs/>
          <w:iCs/>
        </w:rPr>
        <w:t xml:space="preserve">wykonaniu </w:t>
      </w:r>
      <w:r w:rsidR="00372653" w:rsidRPr="00372653">
        <w:rPr>
          <w:rFonts w:ascii="Arial" w:hAnsi="Arial" w:cs="Arial"/>
          <w:b/>
        </w:rPr>
        <w:t xml:space="preserve">wymiany stolarki okiennej </w:t>
      </w:r>
      <w:r w:rsidR="00372653" w:rsidRPr="00372653">
        <w:rPr>
          <w:rFonts w:ascii="Arial" w:hAnsi="Arial" w:cs="Arial"/>
          <w:b/>
          <w:color w:val="000000"/>
        </w:rPr>
        <w:t>w salach chorych</w:t>
      </w:r>
      <w:r w:rsidR="00372653" w:rsidRPr="00372653">
        <w:rPr>
          <w:rFonts w:ascii="Arial" w:hAnsi="Arial" w:cs="Arial"/>
          <w:b/>
        </w:rPr>
        <w:t xml:space="preserve"> i pomieszczeniach towarzyszących</w:t>
      </w:r>
      <w:r w:rsidR="00372653" w:rsidRPr="00372653">
        <w:rPr>
          <w:rFonts w:ascii="Arial" w:hAnsi="Arial" w:cs="Arial"/>
          <w:b/>
          <w:color w:val="000000"/>
        </w:rPr>
        <w:t xml:space="preserve"> na Oddziałach </w:t>
      </w:r>
      <w:proofErr w:type="spellStart"/>
      <w:r w:rsidR="00372653" w:rsidRPr="00372653">
        <w:rPr>
          <w:rFonts w:ascii="Arial" w:hAnsi="Arial" w:cs="Arial"/>
          <w:b/>
          <w:color w:val="000000"/>
        </w:rPr>
        <w:t>Ginekologiczno</w:t>
      </w:r>
      <w:proofErr w:type="spellEnd"/>
      <w:r w:rsidR="00372653" w:rsidRPr="00372653">
        <w:rPr>
          <w:rFonts w:ascii="Arial" w:hAnsi="Arial" w:cs="Arial"/>
          <w:b/>
          <w:color w:val="000000"/>
        </w:rPr>
        <w:t xml:space="preserve">  – Położniczym i Rehabilitacyjnym </w:t>
      </w:r>
      <w:r w:rsidR="00372653" w:rsidRPr="00372653">
        <w:rPr>
          <w:rFonts w:ascii="Arial" w:hAnsi="Arial" w:cs="Arial"/>
          <w:b/>
          <w:bCs/>
          <w:iCs/>
        </w:rPr>
        <w:t xml:space="preserve">na parterze w budynku „B”  na terenie </w:t>
      </w:r>
      <w:r w:rsidR="00372653" w:rsidRPr="00372653">
        <w:rPr>
          <w:rFonts w:ascii="Arial" w:hAnsi="Arial" w:cs="Arial"/>
          <w:b/>
          <w:color w:val="000000"/>
        </w:rPr>
        <w:t>Szpitala Świętej Trójcy</w:t>
      </w:r>
      <w:r w:rsidRPr="00372653">
        <w:rPr>
          <w:rFonts w:ascii="Arial" w:hAnsi="Arial" w:cs="Arial"/>
          <w:b/>
        </w:rPr>
        <w:t>”</w:t>
      </w:r>
    </w:p>
    <w:p w:rsidR="00FC29FA" w:rsidRPr="001F4FDE" w:rsidRDefault="00FC29FA" w:rsidP="00FC29FA">
      <w:pPr>
        <w:widowControl w:val="0"/>
        <w:suppressAutoHyphens/>
        <w:autoSpaceDE w:val="0"/>
        <w:autoSpaceDN w:val="0"/>
        <w:adjustRightInd w:val="0"/>
        <w:jc w:val="center"/>
        <w:rPr>
          <w:rFonts w:ascii="Arial" w:hAnsi="Arial" w:cs="Arial"/>
          <w:b/>
          <w:bCs/>
        </w:rPr>
      </w:pP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671FA8">
        <w:rPr>
          <w:rFonts w:ascii="Arial" w:hAnsi="Arial" w:cs="Arial"/>
          <w:b/>
          <w:bCs/>
        </w:rPr>
        <w:t>3</w:t>
      </w:r>
      <w:r w:rsidR="00372653">
        <w:rPr>
          <w:rFonts w:ascii="Arial" w:hAnsi="Arial" w:cs="Arial"/>
          <w:b/>
          <w:bCs/>
        </w:rPr>
        <w:t>2</w:t>
      </w:r>
      <w:r w:rsidRPr="001F4FDE">
        <w:rPr>
          <w:rFonts w:ascii="Arial" w:hAnsi="Arial" w:cs="Arial"/>
          <w:b/>
          <w:bCs/>
        </w:rPr>
        <w:t>PN/1</w:t>
      </w:r>
      <w:r w:rsidR="00372653">
        <w:rPr>
          <w:rFonts w:ascii="Arial" w:hAnsi="Arial" w:cs="Arial"/>
          <w:b/>
          <w:bCs/>
        </w:rPr>
        <w:t>5</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D821F1">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D821F1">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w:t>
      </w:r>
      <w:proofErr w:type="spellStart"/>
      <w:r w:rsidRPr="001F4FDE">
        <w:rPr>
          <w:rFonts w:ascii="Arial" w:hAnsi="Arial" w:cs="Arial"/>
          <w:color w:val="auto"/>
          <w:sz w:val="20"/>
        </w:rPr>
        <w:t>Dz.U</w:t>
      </w:r>
      <w:proofErr w:type="spellEnd"/>
      <w:r w:rsidRPr="001F4FDE">
        <w:rPr>
          <w:rFonts w:ascii="Arial" w:hAnsi="Arial" w:cs="Arial"/>
          <w:color w:val="auto"/>
          <w:sz w:val="20"/>
        </w:rPr>
        <w:t>.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D821F1">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C29FA" w:rsidRPr="00E161AD" w:rsidRDefault="00FC29FA" w:rsidP="00D821F1">
      <w:pPr>
        <w:pStyle w:val="Lista"/>
        <w:numPr>
          <w:ilvl w:val="1"/>
          <w:numId w:val="7"/>
        </w:numPr>
        <w:ind w:left="567" w:hanging="567"/>
        <w:jc w:val="both"/>
        <w:rPr>
          <w:rFonts w:ascii="Arial" w:hAnsi="Arial" w:cs="Arial"/>
          <w:b/>
        </w:rPr>
      </w:pPr>
      <w:r w:rsidRPr="00E161AD">
        <w:rPr>
          <w:rFonts w:ascii="Arial" w:hAnsi="Arial" w:cs="Arial"/>
        </w:rPr>
        <w:t xml:space="preserve">Przedmiotem zamówienia </w:t>
      </w:r>
      <w:r w:rsidR="00671FA8">
        <w:rPr>
          <w:rFonts w:ascii="Arial" w:hAnsi="Arial" w:cs="Arial"/>
        </w:rPr>
        <w:t>są</w:t>
      </w:r>
      <w:r w:rsidRPr="00E161AD">
        <w:rPr>
          <w:rFonts w:ascii="Arial" w:hAnsi="Arial" w:cs="Arial"/>
        </w:rPr>
        <w:t xml:space="preserve"> </w:t>
      </w:r>
      <w:r w:rsidR="00671FA8">
        <w:rPr>
          <w:rFonts w:ascii="Arial" w:hAnsi="Arial"/>
          <w:b/>
          <w:i/>
          <w:color w:val="000000"/>
        </w:rPr>
        <w:t>r</w:t>
      </w:r>
      <w:r w:rsidR="00671FA8" w:rsidRPr="00671FA8">
        <w:rPr>
          <w:rFonts w:ascii="Arial" w:hAnsi="Arial"/>
          <w:b/>
          <w:i/>
          <w:color w:val="000000"/>
        </w:rPr>
        <w:t xml:space="preserve">oboty budowlane </w:t>
      </w:r>
      <w:r w:rsidR="00C53CD5" w:rsidRPr="00372653">
        <w:rPr>
          <w:rFonts w:ascii="Arial" w:hAnsi="Arial"/>
          <w:b/>
          <w:color w:val="000000"/>
        </w:rPr>
        <w:t xml:space="preserve">polegające na </w:t>
      </w:r>
      <w:r w:rsidR="00C53CD5" w:rsidRPr="00372653">
        <w:rPr>
          <w:rFonts w:ascii="Arial" w:hAnsi="Arial" w:cs="Arial"/>
          <w:b/>
          <w:bCs/>
          <w:iCs/>
        </w:rPr>
        <w:t xml:space="preserve">wykonaniu </w:t>
      </w:r>
      <w:r w:rsidR="00C53CD5" w:rsidRPr="00372653">
        <w:rPr>
          <w:rFonts w:ascii="Arial" w:hAnsi="Arial" w:cs="Arial"/>
          <w:b/>
        </w:rPr>
        <w:t xml:space="preserve">wymiany stolarki okiennej </w:t>
      </w:r>
      <w:r w:rsidR="00C53CD5" w:rsidRPr="00372653">
        <w:rPr>
          <w:rFonts w:ascii="Arial" w:hAnsi="Arial" w:cs="Arial"/>
          <w:b/>
          <w:color w:val="000000"/>
        </w:rPr>
        <w:t>w salach chorych</w:t>
      </w:r>
      <w:r w:rsidR="00C53CD5" w:rsidRPr="00372653">
        <w:rPr>
          <w:rFonts w:ascii="Arial" w:hAnsi="Arial" w:cs="Arial"/>
          <w:b/>
        </w:rPr>
        <w:t xml:space="preserve"> i pomieszczeniach towarzyszących</w:t>
      </w:r>
      <w:r w:rsidR="00C53CD5" w:rsidRPr="00372653">
        <w:rPr>
          <w:rFonts w:ascii="Arial" w:hAnsi="Arial" w:cs="Arial"/>
          <w:b/>
          <w:color w:val="000000"/>
        </w:rPr>
        <w:t xml:space="preserve"> na Oddziałach </w:t>
      </w:r>
      <w:proofErr w:type="spellStart"/>
      <w:r w:rsidR="00C53CD5" w:rsidRPr="00372653">
        <w:rPr>
          <w:rFonts w:ascii="Arial" w:hAnsi="Arial" w:cs="Arial"/>
          <w:b/>
          <w:color w:val="000000"/>
        </w:rPr>
        <w:t>Ginekologiczno</w:t>
      </w:r>
      <w:proofErr w:type="spellEnd"/>
      <w:r w:rsidR="00C53CD5" w:rsidRPr="00372653">
        <w:rPr>
          <w:rFonts w:ascii="Arial" w:hAnsi="Arial" w:cs="Arial"/>
          <w:b/>
          <w:color w:val="000000"/>
        </w:rPr>
        <w:t xml:space="preserve">  – Położniczym i Rehabilitacyjnym </w:t>
      </w:r>
      <w:r w:rsidR="00C53CD5" w:rsidRPr="00372653">
        <w:rPr>
          <w:rFonts w:ascii="Arial" w:hAnsi="Arial" w:cs="Arial"/>
          <w:b/>
          <w:bCs/>
          <w:iCs/>
        </w:rPr>
        <w:t xml:space="preserve">na parterze w budynku „B”  na terenie </w:t>
      </w:r>
      <w:r w:rsidR="00C53CD5" w:rsidRPr="00372653">
        <w:rPr>
          <w:rFonts w:ascii="Arial" w:hAnsi="Arial" w:cs="Arial"/>
          <w:b/>
          <w:color w:val="000000"/>
        </w:rPr>
        <w:t>Szpitala Świętej Trójcy</w:t>
      </w:r>
      <w:r w:rsidRPr="00E161AD">
        <w:rPr>
          <w:rFonts w:ascii="Arial" w:hAnsi="Arial"/>
          <w:b/>
        </w:rPr>
        <w:t>.</w:t>
      </w:r>
      <w:r w:rsidRPr="00E161AD">
        <w:rPr>
          <w:rFonts w:ascii="Arial" w:hAnsi="Arial" w:cs="Arial"/>
          <w:b/>
        </w:rPr>
        <w:t xml:space="preserve"> </w:t>
      </w:r>
      <w:r w:rsidR="00BF3828" w:rsidRPr="00BF3828">
        <w:rPr>
          <w:rFonts w:ascii="Arial" w:hAnsi="Arial" w:cs="Arial"/>
          <w:color w:val="3B3B3B"/>
        </w:rPr>
        <w:t xml:space="preserve">Głównym elementem koncepcji jest wymiana </w:t>
      </w:r>
      <w:r w:rsidR="00BF3828" w:rsidRPr="00BF3828">
        <w:rPr>
          <w:rFonts w:ascii="Arial" w:hAnsi="Arial" w:cs="Arial"/>
        </w:rPr>
        <w:t>27</w:t>
      </w:r>
      <w:r w:rsidR="00BF3828" w:rsidRPr="00BF3828">
        <w:rPr>
          <w:rFonts w:ascii="Arial" w:hAnsi="Arial" w:cs="Arial"/>
          <w:color w:val="000000"/>
        </w:rPr>
        <w:t xml:space="preserve"> </w:t>
      </w:r>
      <w:r w:rsidR="00BF3828" w:rsidRPr="00BF3828">
        <w:rPr>
          <w:rFonts w:ascii="Arial" w:hAnsi="Arial" w:cs="Arial"/>
          <w:color w:val="3B3B3B"/>
        </w:rPr>
        <w:t xml:space="preserve">okien wykonanych </w:t>
      </w:r>
      <w:r w:rsidR="00BF3828">
        <w:rPr>
          <w:rFonts w:ascii="Arial" w:hAnsi="Arial" w:cs="Arial"/>
          <w:color w:val="3B3B3B"/>
        </w:rPr>
        <w:br/>
      </w:r>
      <w:r w:rsidR="00BF3828" w:rsidRPr="00BF3828">
        <w:rPr>
          <w:rFonts w:ascii="Arial" w:hAnsi="Arial" w:cs="Arial"/>
          <w:color w:val="3B3B3B"/>
        </w:rPr>
        <w:t>z</w:t>
      </w:r>
      <w:r w:rsidR="00BF3828" w:rsidRPr="00BF3828">
        <w:rPr>
          <w:rFonts w:ascii="Arial" w:hAnsi="Arial" w:cs="Arial"/>
          <w:color w:val="000000"/>
        </w:rPr>
        <w:t xml:space="preserve"> zimnego aluminium  na okna z PCV</w:t>
      </w:r>
      <w:r w:rsidR="00BF3828">
        <w:rPr>
          <w:rFonts w:ascii="Arial" w:hAnsi="Arial" w:cs="Arial"/>
          <w:color w:val="000000"/>
        </w:rPr>
        <w:t>.</w:t>
      </w:r>
    </w:p>
    <w:p w:rsidR="00FC29FA" w:rsidRPr="008A12AB" w:rsidRDefault="00FC29FA" w:rsidP="00D821F1">
      <w:pPr>
        <w:pStyle w:val="Lista"/>
        <w:numPr>
          <w:ilvl w:val="1"/>
          <w:numId w:val="7"/>
        </w:numPr>
        <w:ind w:left="567" w:hanging="567"/>
        <w:jc w:val="both"/>
        <w:rPr>
          <w:rFonts w:ascii="Arial" w:hAnsi="Arial" w:cs="Arial"/>
        </w:rPr>
      </w:pPr>
      <w:r w:rsidRPr="008A12AB">
        <w:rPr>
          <w:rFonts w:ascii="Arial" w:hAnsi="Arial" w:cs="Arial"/>
        </w:rPr>
        <w:t xml:space="preserve">Oznaczenie kodowe Wspólnego Słownika Zamówień </w:t>
      </w:r>
      <w:r w:rsidRPr="008A12AB">
        <w:rPr>
          <w:rFonts w:ascii="Arial" w:hAnsi="Arial" w:cs="Arial"/>
          <w:b/>
        </w:rPr>
        <w:t>CPV:</w:t>
      </w:r>
      <w:r w:rsidRPr="008A12AB">
        <w:rPr>
          <w:rFonts w:ascii="Arial" w:hAnsi="Arial" w:cs="Arial"/>
        </w:rPr>
        <w:t xml:space="preserve"> </w:t>
      </w:r>
      <w:r w:rsidR="008A12AB" w:rsidRPr="007D5BDD">
        <w:rPr>
          <w:rFonts w:ascii="Arial" w:hAnsi="Arial" w:cs="Arial"/>
          <w:b/>
        </w:rPr>
        <w:t>45400000-1</w:t>
      </w:r>
      <w:r w:rsidR="008A12AB" w:rsidRPr="008A12AB">
        <w:rPr>
          <w:rFonts w:ascii="Arial" w:hAnsi="Arial" w:cs="Arial"/>
        </w:rPr>
        <w:t xml:space="preserve"> Roboty wykończeniowe </w:t>
      </w:r>
      <w:r w:rsidR="00BF3828">
        <w:rPr>
          <w:rFonts w:ascii="Arial" w:hAnsi="Arial" w:cs="Arial"/>
        </w:rPr>
        <w:br/>
      </w:r>
      <w:r w:rsidR="008A12AB" w:rsidRPr="008A12AB">
        <w:rPr>
          <w:rFonts w:ascii="Arial" w:hAnsi="Arial" w:cs="Arial"/>
        </w:rPr>
        <w:t xml:space="preserve">w zakresie obiektów budowlanych, </w:t>
      </w:r>
      <w:r w:rsidR="008A12AB" w:rsidRPr="007D5BDD">
        <w:rPr>
          <w:rFonts w:ascii="Arial" w:hAnsi="Arial" w:cs="Arial"/>
          <w:b/>
        </w:rPr>
        <w:t>45421000-4</w:t>
      </w:r>
      <w:r w:rsidR="008A12AB" w:rsidRPr="008A12AB">
        <w:rPr>
          <w:rFonts w:ascii="Arial" w:hAnsi="Arial" w:cs="Arial"/>
        </w:rPr>
        <w:t xml:space="preserve"> Roboty w zakresie stolarki budowlanej, </w:t>
      </w:r>
      <w:r w:rsidR="008A12AB" w:rsidRPr="007D5BDD">
        <w:rPr>
          <w:rFonts w:ascii="Arial" w:hAnsi="Arial" w:cs="Arial"/>
          <w:b/>
        </w:rPr>
        <w:t xml:space="preserve">45421110-8 </w:t>
      </w:r>
      <w:r w:rsidR="008A12AB" w:rsidRPr="008A12AB">
        <w:rPr>
          <w:rFonts w:ascii="Arial" w:hAnsi="Arial" w:cs="Arial"/>
        </w:rPr>
        <w:t xml:space="preserve">Instalowanie ram okiennych, </w:t>
      </w:r>
      <w:r w:rsidR="008A12AB" w:rsidRPr="007D5BDD">
        <w:rPr>
          <w:rFonts w:ascii="Arial" w:hAnsi="Arial" w:cs="Arial"/>
          <w:b/>
        </w:rPr>
        <w:t>45421110-5</w:t>
      </w:r>
      <w:r w:rsidR="008A12AB" w:rsidRPr="008A12AB">
        <w:rPr>
          <w:rFonts w:ascii="Arial" w:hAnsi="Arial" w:cs="Arial"/>
        </w:rPr>
        <w:t xml:space="preserve"> - Instalowanie drzwi i okien i podobnych elementów, </w:t>
      </w:r>
      <w:r w:rsidR="008A12AB" w:rsidRPr="007D5BDD">
        <w:rPr>
          <w:rFonts w:ascii="Arial" w:hAnsi="Arial" w:cs="Arial"/>
          <w:b/>
        </w:rPr>
        <w:t>45421130-4</w:t>
      </w:r>
      <w:r w:rsidR="008A12AB" w:rsidRPr="008A12AB">
        <w:rPr>
          <w:rFonts w:ascii="Arial" w:hAnsi="Arial" w:cs="Arial"/>
        </w:rPr>
        <w:t xml:space="preserve"> Instalowanie drzwi i okien, </w:t>
      </w:r>
      <w:r w:rsidR="008A12AB" w:rsidRPr="007D5BDD">
        <w:rPr>
          <w:rStyle w:val="st1"/>
          <w:rFonts w:ascii="Arial" w:hAnsi="Arial" w:cs="Arial"/>
          <w:b/>
          <w:color w:val="222222"/>
        </w:rPr>
        <w:t>45420000-7</w:t>
      </w:r>
      <w:r w:rsidR="008A12AB" w:rsidRPr="008A12AB">
        <w:rPr>
          <w:rStyle w:val="st1"/>
          <w:rFonts w:ascii="Arial" w:hAnsi="Arial" w:cs="Arial"/>
          <w:color w:val="222222"/>
        </w:rPr>
        <w:t>- Wymiana stolarki okiennej</w:t>
      </w:r>
    </w:p>
    <w:p w:rsidR="00FC29FA" w:rsidRPr="00DF0039"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DF0039">
        <w:rPr>
          <w:rFonts w:ascii="Arial" w:hAnsi="Arial" w:cs="Arial"/>
          <w:b/>
        </w:rPr>
        <w:t>do SIWZ</w:t>
      </w:r>
      <w:r w:rsidRPr="00DF0039">
        <w:rPr>
          <w:rFonts w:ascii="Arial" w:hAnsi="Arial" w:cs="Arial"/>
        </w:rPr>
        <w:t>.</w:t>
      </w:r>
    </w:p>
    <w:p w:rsidR="007E5AD4" w:rsidRPr="00DF0039" w:rsidRDefault="00FC29FA" w:rsidP="00D821F1">
      <w:pPr>
        <w:pStyle w:val="Lista"/>
        <w:numPr>
          <w:ilvl w:val="1"/>
          <w:numId w:val="7"/>
        </w:numPr>
        <w:ind w:left="567" w:hanging="567"/>
        <w:jc w:val="both"/>
        <w:rPr>
          <w:rFonts w:ascii="Arial" w:hAnsi="Arial" w:cs="Arial"/>
          <w:color w:val="000000" w:themeColor="text1"/>
        </w:rPr>
      </w:pPr>
      <w:r w:rsidRPr="00DF0039">
        <w:rPr>
          <w:rFonts w:ascii="Arial" w:hAnsi="Arial" w:cs="Arial"/>
          <w:color w:val="000000" w:themeColor="text1"/>
        </w:rPr>
        <w:t>Z</w:t>
      </w:r>
      <w:r w:rsidR="007F0FD4" w:rsidRPr="00DF0039">
        <w:rPr>
          <w:rFonts w:ascii="Arial" w:hAnsi="Arial" w:cs="Arial"/>
          <w:color w:val="000000" w:themeColor="text1"/>
        </w:rPr>
        <w:t>amawiający</w:t>
      </w:r>
      <w:r w:rsidRPr="00DF0039">
        <w:rPr>
          <w:rFonts w:ascii="Arial" w:hAnsi="Arial" w:cs="Arial"/>
          <w:color w:val="000000" w:themeColor="text1"/>
        </w:rPr>
        <w:t xml:space="preserve"> </w:t>
      </w:r>
      <w:r w:rsidR="007F0FD4" w:rsidRPr="00DF0039">
        <w:rPr>
          <w:rFonts w:ascii="Arial" w:hAnsi="Arial" w:cs="Arial"/>
          <w:color w:val="000000" w:themeColor="text1"/>
        </w:rPr>
        <w:t xml:space="preserve">w trybie art. 38 ust. 3 ustawy </w:t>
      </w:r>
      <w:proofErr w:type="spellStart"/>
      <w:r w:rsidR="007F0FD4" w:rsidRPr="00DF0039">
        <w:rPr>
          <w:rFonts w:ascii="Arial" w:hAnsi="Arial" w:cs="Arial"/>
          <w:color w:val="000000" w:themeColor="text1"/>
        </w:rPr>
        <w:t>Pzp</w:t>
      </w:r>
      <w:proofErr w:type="spellEnd"/>
      <w:r w:rsidR="007E5AD4" w:rsidRPr="00DF0039">
        <w:rPr>
          <w:rFonts w:ascii="Arial" w:hAnsi="Arial" w:cs="Arial"/>
          <w:color w:val="000000" w:themeColor="text1"/>
        </w:rPr>
        <w:t xml:space="preserve">, zwołuje zebranie wszystkich Wykonawców, obejmujące wizję lokalną, w celu zapoznania Wykonawców z zakresem prac. Spotkanie odbędzie się </w:t>
      </w:r>
      <w:r w:rsidR="0093685E" w:rsidRPr="00DF0039">
        <w:rPr>
          <w:rFonts w:ascii="Arial" w:hAnsi="Arial" w:cs="Arial"/>
          <w:b/>
          <w:color w:val="000000" w:themeColor="text1"/>
        </w:rPr>
        <w:t xml:space="preserve">w dniu </w:t>
      </w:r>
      <w:r w:rsidR="00247C47">
        <w:rPr>
          <w:rFonts w:ascii="Arial" w:hAnsi="Arial" w:cs="Arial"/>
          <w:b/>
          <w:color w:val="000000" w:themeColor="text1"/>
        </w:rPr>
        <w:t>29</w:t>
      </w:r>
      <w:r w:rsidR="006C2F22">
        <w:rPr>
          <w:rFonts w:ascii="Arial" w:hAnsi="Arial" w:cs="Arial"/>
          <w:b/>
          <w:color w:val="000000" w:themeColor="text1"/>
        </w:rPr>
        <w:t xml:space="preserve"> </w:t>
      </w:r>
      <w:r w:rsidR="00247C47">
        <w:rPr>
          <w:rFonts w:ascii="Arial" w:hAnsi="Arial" w:cs="Arial"/>
          <w:b/>
          <w:color w:val="000000" w:themeColor="text1"/>
        </w:rPr>
        <w:t xml:space="preserve">czerwca </w:t>
      </w:r>
      <w:r w:rsidR="0093685E" w:rsidRPr="00DF0039">
        <w:rPr>
          <w:rFonts w:ascii="Arial" w:hAnsi="Arial" w:cs="Arial"/>
          <w:b/>
          <w:color w:val="000000" w:themeColor="text1"/>
        </w:rPr>
        <w:t>201</w:t>
      </w:r>
      <w:r w:rsidR="008A12AB">
        <w:rPr>
          <w:rFonts w:ascii="Arial" w:hAnsi="Arial" w:cs="Arial"/>
          <w:b/>
          <w:color w:val="000000" w:themeColor="text1"/>
        </w:rPr>
        <w:t>5</w:t>
      </w:r>
      <w:r w:rsidR="0093685E" w:rsidRPr="00DF0039">
        <w:rPr>
          <w:rFonts w:ascii="Arial" w:hAnsi="Arial" w:cs="Arial"/>
          <w:b/>
          <w:color w:val="000000" w:themeColor="text1"/>
        </w:rPr>
        <w:t xml:space="preserve"> r. o godz. 10:00</w:t>
      </w:r>
      <w:r w:rsidR="0043393C" w:rsidRPr="00DF0039">
        <w:rPr>
          <w:rFonts w:ascii="Arial" w:hAnsi="Arial" w:cs="Arial"/>
          <w:b/>
          <w:color w:val="000000" w:themeColor="text1"/>
        </w:rPr>
        <w:t xml:space="preserve"> </w:t>
      </w:r>
      <w:r w:rsidR="007E5AD4" w:rsidRPr="00DF0039">
        <w:rPr>
          <w:rFonts w:ascii="Arial" w:hAnsi="Arial" w:cs="Arial"/>
          <w:color w:val="000000" w:themeColor="text1"/>
        </w:rPr>
        <w:t>siedziba Zamawiającego, Płocki Zakład Opieki Zdrowotnej Sp. z o.o., ul. Kościuszki 28, 09-402 Płock, sala „Grzybek” I piętro.</w:t>
      </w:r>
    </w:p>
    <w:p w:rsidR="00FC29FA" w:rsidRPr="007E5AD4" w:rsidRDefault="00FC29FA" w:rsidP="007D5BDD">
      <w:pPr>
        <w:pStyle w:val="Lista"/>
        <w:numPr>
          <w:ilvl w:val="0"/>
          <w:numId w:val="7"/>
        </w:numPr>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7D5BDD">
      <w:pPr>
        <w:pStyle w:val="Lista"/>
        <w:numPr>
          <w:ilvl w:val="0"/>
          <w:numId w:val="7"/>
        </w:numPr>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7D5BDD">
      <w:pPr>
        <w:pStyle w:val="Lista"/>
        <w:numPr>
          <w:ilvl w:val="0"/>
          <w:numId w:val="7"/>
        </w:numPr>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7D5BDD">
      <w:pPr>
        <w:pStyle w:val="Lista"/>
        <w:numPr>
          <w:ilvl w:val="0"/>
          <w:numId w:val="7"/>
        </w:numPr>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7D5BDD">
      <w:pPr>
        <w:pStyle w:val="Lista"/>
        <w:numPr>
          <w:ilvl w:val="0"/>
          <w:numId w:val="7"/>
        </w:numPr>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Termin wykonania zamówienia.</w:t>
      </w:r>
    </w:p>
    <w:p w:rsidR="00FC29FA" w:rsidRPr="001F4FDE" w:rsidRDefault="00FC29FA" w:rsidP="00FC29FA">
      <w:pPr>
        <w:pStyle w:val="Lista"/>
        <w:spacing w:before="120"/>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sidR="00907307">
        <w:rPr>
          <w:rFonts w:ascii="Arial" w:hAnsi="Arial" w:cs="Arial"/>
          <w:b/>
        </w:rPr>
        <w:t>30 dni</w:t>
      </w:r>
      <w:r w:rsidRPr="001F4FDE">
        <w:rPr>
          <w:rFonts w:ascii="Arial" w:hAnsi="Arial" w:cs="Arial"/>
          <w:b/>
        </w:rPr>
        <w:t xml:space="preserve"> licząc od daty zawarcia umowy</w:t>
      </w:r>
      <w:r w:rsidR="00671FA8">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D821F1">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F80B47" w:rsidRDefault="00FC29FA" w:rsidP="00D821F1">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0B1FA5" w:rsidP="000B1FA5">
      <w:pPr>
        <w:pStyle w:val="Domyolnie"/>
        <w:ind w:left="709" w:firstLine="0"/>
        <w:jc w:val="both"/>
        <w:rPr>
          <w:rFonts w:ascii="Arial" w:hAnsi="Arial" w:cs="Arial"/>
          <w:i/>
          <w:color w:val="auto"/>
          <w:sz w:val="20"/>
        </w:rPr>
      </w:pPr>
      <w:r w:rsidRPr="00BC55CF">
        <w:rPr>
          <w:rFonts w:ascii="Arial" w:hAnsi="Arial" w:cs="Arial"/>
          <w:i/>
          <w:color w:val="auto"/>
          <w:sz w:val="20"/>
        </w:rPr>
        <w:t>-</w:t>
      </w:r>
      <w:r>
        <w:rPr>
          <w:rFonts w:ascii="Arial" w:hAnsi="Arial" w:cs="Arial"/>
          <w:i/>
          <w:color w:val="auto"/>
          <w:sz w:val="20"/>
        </w:rPr>
        <w:t xml:space="preserve"> </w:t>
      </w:r>
      <w:r w:rsidRPr="00BC55CF">
        <w:rPr>
          <w:rFonts w:ascii="Arial" w:hAnsi="Arial" w:cs="Arial"/>
          <w:i/>
          <w:color w:val="auto"/>
          <w:sz w:val="20"/>
        </w:rPr>
        <w:t xml:space="preserve">warunek ten będzie spełniony przez Wykonawcę, jeżeli wykonał w okresie ostatnich pięciu lat przed upływem terminu składania ofert, a jeżeli okres prowadzenia działalności jest krótszy – </w:t>
      </w:r>
      <w:r w:rsidR="007D5BDD">
        <w:rPr>
          <w:rFonts w:ascii="Arial" w:hAnsi="Arial" w:cs="Arial"/>
          <w:i/>
          <w:color w:val="auto"/>
          <w:sz w:val="20"/>
        </w:rPr>
        <w:br/>
      </w:r>
      <w:r w:rsidRPr="00BC55CF">
        <w:rPr>
          <w:rFonts w:ascii="Arial" w:hAnsi="Arial" w:cs="Arial"/>
          <w:i/>
          <w:color w:val="auto"/>
          <w:sz w:val="20"/>
        </w:rPr>
        <w:t>w tym okresie,</w:t>
      </w:r>
      <w:r>
        <w:rPr>
          <w:rFonts w:ascii="Arial" w:hAnsi="Arial" w:cs="Arial"/>
          <w:i/>
          <w:color w:val="auto"/>
          <w:sz w:val="20"/>
        </w:rPr>
        <w:t xml:space="preserve"> w sposób należyty oraz zgodnie z zasadami sztuki budowlanej i prawidłowo ukończył</w:t>
      </w:r>
      <w:r w:rsidRPr="00BC55CF">
        <w:rPr>
          <w:rFonts w:ascii="Arial" w:hAnsi="Arial" w:cs="Arial"/>
          <w:i/>
          <w:color w:val="auto"/>
          <w:sz w:val="20"/>
        </w:rPr>
        <w:t xml:space="preserve"> co najmniej </w:t>
      </w:r>
      <w:r w:rsidR="001B54A7">
        <w:rPr>
          <w:rFonts w:ascii="Arial" w:hAnsi="Arial" w:cs="Arial"/>
          <w:i/>
          <w:color w:val="auto"/>
          <w:sz w:val="20"/>
        </w:rPr>
        <w:t>1 robotę budowlaną</w:t>
      </w:r>
      <w:r w:rsidRPr="00BC55CF">
        <w:rPr>
          <w:rFonts w:ascii="Arial" w:hAnsi="Arial" w:cs="Arial"/>
          <w:i/>
          <w:color w:val="auto"/>
          <w:sz w:val="20"/>
        </w:rPr>
        <w:t xml:space="preserve"> tego samego rodzaju</w:t>
      </w:r>
      <w:r w:rsidR="001B54A7">
        <w:rPr>
          <w:rFonts w:ascii="Arial" w:hAnsi="Arial" w:cs="Arial"/>
          <w:i/>
          <w:color w:val="auto"/>
          <w:sz w:val="20"/>
        </w:rPr>
        <w:t xml:space="preserve">, polegającą na wymianie stolarki okiennej i drzwiowej </w:t>
      </w:r>
      <w:r w:rsidRPr="00BC55CF">
        <w:rPr>
          <w:rFonts w:ascii="Arial" w:hAnsi="Arial" w:cs="Arial"/>
          <w:i/>
          <w:color w:val="auto"/>
          <w:sz w:val="20"/>
        </w:rPr>
        <w:t xml:space="preserve">o </w:t>
      </w:r>
      <w:r w:rsidRPr="00E264DF">
        <w:rPr>
          <w:rFonts w:ascii="Arial" w:hAnsi="Arial" w:cs="Arial"/>
          <w:i/>
          <w:color w:val="auto"/>
          <w:sz w:val="20"/>
        </w:rPr>
        <w:t xml:space="preserve">wartości minimum </w:t>
      </w:r>
      <w:r w:rsidR="008A12AB">
        <w:rPr>
          <w:rFonts w:ascii="Arial" w:hAnsi="Arial" w:cs="Arial"/>
          <w:i/>
          <w:color w:val="auto"/>
          <w:sz w:val="20"/>
        </w:rPr>
        <w:t>20</w:t>
      </w:r>
      <w:r w:rsidRPr="00E264DF">
        <w:rPr>
          <w:rFonts w:ascii="Arial" w:hAnsi="Arial" w:cs="Arial"/>
          <w:i/>
          <w:color w:val="auto"/>
          <w:sz w:val="20"/>
        </w:rPr>
        <w:t xml:space="preserve"> 000,00 zł brutto, </w:t>
      </w:r>
      <w:r w:rsidRPr="00BC55CF">
        <w:rPr>
          <w:rFonts w:ascii="Arial" w:hAnsi="Arial" w:cs="Arial"/>
          <w:i/>
          <w:color w:val="auto"/>
          <w:sz w:val="20"/>
        </w:rPr>
        <w:t xml:space="preserve">a ocena spełnienia tego warunku </w:t>
      </w:r>
      <w:r w:rsidRPr="00BC55CF">
        <w:rPr>
          <w:rFonts w:ascii="Arial" w:hAnsi="Arial" w:cs="Arial"/>
          <w:i/>
          <w:color w:val="auto"/>
          <w:sz w:val="20"/>
        </w:rPr>
        <w:lastRenderedPageBreak/>
        <w:t>zostanie dokonana na podstawie dokumentu, o którym mowa w pkt 11</w:t>
      </w:r>
      <w:r>
        <w:rPr>
          <w:rFonts w:ascii="Arial" w:hAnsi="Arial" w:cs="Arial"/>
          <w:i/>
          <w:color w:val="auto"/>
          <w:sz w:val="20"/>
        </w:rPr>
        <w:t>.A.2.</w:t>
      </w:r>
      <w:r w:rsidR="00FC29FA" w:rsidRPr="00F80B47">
        <w:rPr>
          <w:rFonts w:ascii="Arial" w:hAnsi="Arial" w:cs="Arial"/>
          <w:i/>
          <w:color w:val="auto"/>
          <w:sz w:val="20"/>
        </w:rPr>
        <w:t xml:space="preserve">; </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dysponowania odpowiednim potencjałem technicznym oraz osobami zdolnymi do wykonania   zamówienia;</w:t>
      </w:r>
    </w:p>
    <w:p w:rsidR="00BB5D45" w:rsidRPr="003A35CD" w:rsidRDefault="004F5500" w:rsidP="003A35CD">
      <w:pPr>
        <w:pStyle w:val="WW-Tekstpodstawowywcity2"/>
        <w:ind w:left="720" w:hanging="153"/>
        <w:rPr>
          <w:rFonts w:ascii="Arial" w:hAnsi="Arial" w:cs="Arial"/>
          <w:i/>
          <w:sz w:val="20"/>
        </w:rPr>
      </w:pPr>
      <w:r w:rsidRPr="003A35CD">
        <w:rPr>
          <w:rFonts w:ascii="Arial" w:hAnsi="Arial" w:cs="Arial"/>
          <w:i/>
          <w:color w:val="auto"/>
          <w:sz w:val="20"/>
        </w:rPr>
        <w:t xml:space="preserve">- </w:t>
      </w:r>
      <w:r w:rsidR="00BB5D45" w:rsidRPr="003A35CD">
        <w:rPr>
          <w:rFonts w:ascii="Arial" w:hAnsi="Arial" w:cs="Arial"/>
          <w:i/>
          <w:sz w:val="20"/>
        </w:rPr>
        <w:t xml:space="preserve">warunek ten będzie spełniony przez Wykonawcę, który wyznaczy do wykonania zamówienia </w:t>
      </w:r>
      <w:r w:rsidR="00720F89" w:rsidRPr="003A35CD">
        <w:rPr>
          <w:rFonts w:ascii="Arial" w:hAnsi="Arial" w:cs="Arial"/>
          <w:i/>
          <w:sz w:val="20"/>
        </w:rPr>
        <w:t xml:space="preserve">co najmniej jedną </w:t>
      </w:r>
      <w:r w:rsidR="00BB5D45" w:rsidRPr="003A35CD">
        <w:rPr>
          <w:rFonts w:ascii="Arial" w:hAnsi="Arial" w:cs="Arial"/>
          <w:i/>
          <w:sz w:val="20"/>
        </w:rPr>
        <w:t xml:space="preserve">osobę posiadającą </w:t>
      </w:r>
      <w:r w:rsidR="003A35CD" w:rsidRPr="003A35CD">
        <w:rPr>
          <w:rFonts w:ascii="Arial" w:hAnsi="Arial" w:cs="Arial"/>
          <w:i/>
          <w:sz w:val="20"/>
        </w:rPr>
        <w:t>uprawnienia do pełnienia samodzielnych funkcji technicznych w budownictwie – zgodnie z pr</w:t>
      </w:r>
      <w:r w:rsidR="003A35CD">
        <w:rPr>
          <w:rFonts w:ascii="Arial" w:hAnsi="Arial" w:cs="Arial"/>
          <w:i/>
          <w:sz w:val="20"/>
        </w:rPr>
        <w:t>zepisami ustawy Prawo budowlane</w:t>
      </w:r>
      <w:r w:rsidR="003A35CD" w:rsidRPr="003A35CD">
        <w:rPr>
          <w:rFonts w:ascii="Arial" w:hAnsi="Arial" w:cs="Arial"/>
          <w:i/>
          <w:sz w:val="20"/>
        </w:rPr>
        <w:t xml:space="preserve"> </w:t>
      </w:r>
      <w:r w:rsidR="003A35CD">
        <w:rPr>
          <w:rFonts w:ascii="Arial" w:hAnsi="Arial" w:cs="Arial"/>
          <w:i/>
          <w:sz w:val="20"/>
        </w:rPr>
        <w:t>o</w:t>
      </w:r>
      <w:r w:rsidR="003A35CD" w:rsidRPr="003A35CD">
        <w:rPr>
          <w:rFonts w:ascii="Arial" w:hAnsi="Arial" w:cs="Arial"/>
          <w:i/>
          <w:sz w:val="20"/>
        </w:rPr>
        <w:t xml:space="preserve"> specjalności </w:t>
      </w:r>
      <w:proofErr w:type="spellStart"/>
      <w:r w:rsidR="003A35CD" w:rsidRPr="003A35CD">
        <w:rPr>
          <w:rFonts w:ascii="Arial" w:hAnsi="Arial" w:cs="Arial"/>
          <w:i/>
          <w:sz w:val="20"/>
        </w:rPr>
        <w:t>konstrukcyjno</w:t>
      </w:r>
      <w:proofErr w:type="spellEnd"/>
      <w:r w:rsidR="003A35CD" w:rsidRPr="003A35CD">
        <w:rPr>
          <w:rFonts w:ascii="Arial" w:hAnsi="Arial" w:cs="Arial"/>
          <w:i/>
          <w:sz w:val="20"/>
        </w:rPr>
        <w:t xml:space="preserve"> –budowlanej</w:t>
      </w:r>
      <w:r w:rsidR="00BB5D45" w:rsidRPr="003A35CD">
        <w:rPr>
          <w:rFonts w:ascii="Arial" w:hAnsi="Arial" w:cs="Arial"/>
          <w:i/>
          <w:sz w:val="20"/>
        </w:rPr>
        <w:t>, a ocena spełnienia tego warunku zostanie dokonana na podstawie dokumentów i oświadczeni</w:t>
      </w:r>
      <w:r w:rsidR="004877E5" w:rsidRPr="003A35CD">
        <w:rPr>
          <w:rFonts w:ascii="Arial" w:hAnsi="Arial" w:cs="Arial"/>
          <w:i/>
          <w:sz w:val="20"/>
        </w:rPr>
        <w:t>a, o których mowa w pkt 11.A.3 i pkt 11.A.4.</w:t>
      </w:r>
    </w:p>
    <w:p w:rsidR="00BB5D45" w:rsidRPr="00FC29FA" w:rsidRDefault="00BB5D45" w:rsidP="00FC29FA">
      <w:pPr>
        <w:pStyle w:val="WW-Tekstpodstawowywcity2"/>
        <w:ind w:left="720" w:firstLine="0"/>
        <w:rPr>
          <w:rFonts w:ascii="Arial" w:hAnsi="Arial" w:cs="Arial"/>
          <w:i/>
          <w:color w:val="auto"/>
          <w:sz w:val="20"/>
        </w:rPr>
      </w:pPr>
    </w:p>
    <w:p w:rsidR="00FC29FA" w:rsidRDefault="00FC29FA" w:rsidP="00D821F1">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Default="00FC29FA" w:rsidP="00D821F1">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8A12AB" w:rsidRPr="008A12AB" w:rsidRDefault="008A12AB" w:rsidP="008A12AB">
      <w:pPr>
        <w:pStyle w:val="Domyolnie"/>
        <w:numPr>
          <w:ilvl w:val="1"/>
          <w:numId w:val="7"/>
        </w:numPr>
        <w:spacing w:before="60"/>
        <w:ind w:left="567" w:hanging="567"/>
        <w:jc w:val="both"/>
        <w:rPr>
          <w:rFonts w:ascii="Arial" w:hAnsi="Arial" w:cs="Arial"/>
          <w:color w:val="auto"/>
          <w:sz w:val="20"/>
        </w:rPr>
      </w:pPr>
      <w:r w:rsidRPr="008A12AB">
        <w:rPr>
          <w:rFonts w:ascii="Arial" w:hAnsi="Arial" w:cs="Arial"/>
          <w:b/>
          <w:sz w:val="20"/>
        </w:rPr>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w:t>
      </w:r>
      <w:r w:rsidRPr="008A12AB">
        <w:rPr>
          <w:rFonts w:ascii="Arial" w:hAnsi="Arial" w:cs="Arial"/>
          <w:b/>
          <w:sz w:val="20"/>
          <w:u w:val="single"/>
        </w:rPr>
        <w:t>pisemne zobowiązanie</w:t>
      </w:r>
      <w:r w:rsidRPr="008A12AB">
        <w:rPr>
          <w:rFonts w:ascii="Arial" w:hAnsi="Arial" w:cs="Arial"/>
          <w:b/>
          <w:sz w:val="20"/>
        </w:rPr>
        <w:t xml:space="preserve"> tych podmiotów do oddania mu do dyspozycji niezbędnych zasobów na potrzeby wykonania zamówienia.</w:t>
      </w:r>
    </w:p>
    <w:p w:rsidR="008A12AB" w:rsidRPr="008A12AB" w:rsidRDefault="008A12AB" w:rsidP="008A12AB">
      <w:pPr>
        <w:pStyle w:val="Akapitzlist"/>
        <w:numPr>
          <w:ilvl w:val="1"/>
          <w:numId w:val="7"/>
        </w:numPr>
        <w:spacing w:before="120"/>
        <w:ind w:left="567" w:hanging="567"/>
        <w:jc w:val="both"/>
        <w:rPr>
          <w:rFonts w:ascii="Arial" w:hAnsi="Arial" w:cs="Arial"/>
          <w:sz w:val="20"/>
          <w:szCs w:val="20"/>
        </w:rPr>
      </w:pPr>
      <w:r w:rsidRPr="008A12AB">
        <w:rPr>
          <w:rFonts w:ascii="Arial" w:hAnsi="Arial" w:cs="Arial"/>
          <w:sz w:val="20"/>
          <w:szCs w:val="20"/>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aby pisemne zobowiązanie, o którym mowa powyżej zawierało co najmniej nw. informacje:</w:t>
      </w:r>
    </w:p>
    <w:p w:rsidR="008A12AB" w:rsidRPr="008A12AB" w:rsidRDefault="008A12AB" w:rsidP="008A12AB">
      <w:pPr>
        <w:pStyle w:val="Akapitzlist"/>
        <w:spacing w:before="120"/>
        <w:ind w:left="567"/>
        <w:jc w:val="both"/>
        <w:rPr>
          <w:rFonts w:ascii="Arial" w:hAnsi="Arial" w:cs="Arial"/>
          <w:sz w:val="20"/>
          <w:szCs w:val="20"/>
        </w:rPr>
      </w:pPr>
      <w:r w:rsidRPr="008A12AB">
        <w:rPr>
          <w:rFonts w:ascii="Arial" w:hAnsi="Arial" w:cs="Arial"/>
          <w:sz w:val="20"/>
          <w:szCs w:val="20"/>
        </w:rPr>
        <w:t>a)  rodzaj zasobów oddanych Wykonawcy do dyspozycji w celu korzystania z nich przy wykonywaniu zamówienia,</w:t>
      </w:r>
    </w:p>
    <w:p w:rsidR="008A12AB" w:rsidRPr="008A12AB" w:rsidRDefault="008A12AB" w:rsidP="008A12AB">
      <w:pPr>
        <w:pStyle w:val="Akapitzlist"/>
        <w:spacing w:before="120"/>
        <w:ind w:left="567"/>
        <w:jc w:val="both"/>
        <w:rPr>
          <w:rFonts w:ascii="Arial" w:hAnsi="Arial" w:cs="Arial"/>
          <w:sz w:val="20"/>
          <w:szCs w:val="20"/>
        </w:rPr>
      </w:pPr>
      <w:r w:rsidRPr="008A12AB">
        <w:rPr>
          <w:rFonts w:ascii="Arial" w:hAnsi="Arial" w:cs="Arial"/>
          <w:sz w:val="20"/>
          <w:szCs w:val="20"/>
        </w:rPr>
        <w:t>b)  okres korzystania przez Wykonawcę z zasobów oddanych mu do dyspozycji,</w:t>
      </w:r>
    </w:p>
    <w:p w:rsidR="008A12AB" w:rsidRPr="008A12AB" w:rsidRDefault="008A12AB" w:rsidP="008A12AB">
      <w:pPr>
        <w:pStyle w:val="Akapitzlist"/>
        <w:spacing w:before="120"/>
        <w:ind w:left="567"/>
        <w:jc w:val="both"/>
        <w:rPr>
          <w:rFonts w:ascii="Arial" w:hAnsi="Arial" w:cs="Arial"/>
          <w:sz w:val="20"/>
          <w:szCs w:val="20"/>
        </w:rPr>
      </w:pPr>
      <w:r w:rsidRPr="008A12AB">
        <w:rPr>
          <w:rFonts w:ascii="Arial" w:hAnsi="Arial" w:cs="Arial"/>
          <w:sz w:val="20"/>
          <w:szCs w:val="20"/>
        </w:rPr>
        <w:t>c)  formę uczestnictwa przy wykonywaniu zamówienia (np. podwykonawstwo, doradztwo) - w przypadku gdy Wykonawca polega na wiedzy i doświadczeniu oddanych mu do dyspozycji</w:t>
      </w:r>
    </w:p>
    <w:p w:rsidR="008A12AB" w:rsidRPr="008A12AB" w:rsidRDefault="008A12AB" w:rsidP="008A12AB">
      <w:pPr>
        <w:pStyle w:val="Domyolnie"/>
        <w:ind w:left="567" w:firstLine="0"/>
        <w:jc w:val="both"/>
        <w:rPr>
          <w:rFonts w:ascii="Arial" w:hAnsi="Arial" w:cs="Arial"/>
          <w:b/>
          <w:bCs/>
          <w:color w:val="auto"/>
          <w:sz w:val="20"/>
        </w:rPr>
      </w:pPr>
      <w:r w:rsidRPr="008A12AB">
        <w:rPr>
          <w:rFonts w:ascii="Arial" w:hAnsi="Arial" w:cs="Arial"/>
          <w:color w:val="auto"/>
          <w:sz w:val="20"/>
        </w:rPr>
        <w:t>d)  imiona i nazwiska osób, które będą uczestniczyć w wykonywaniu zamówienia - w przypadku, gdy Wykonawca polega na osobach zdolnych do wykonania zamówienia oddanych mu do dyspozycji.</w:t>
      </w:r>
    </w:p>
    <w:p w:rsidR="008A12AB" w:rsidRPr="008A12AB" w:rsidRDefault="008A12AB" w:rsidP="008A12AB">
      <w:pPr>
        <w:pStyle w:val="Akapitzlist"/>
        <w:numPr>
          <w:ilvl w:val="1"/>
          <w:numId w:val="7"/>
        </w:numPr>
        <w:spacing w:before="60"/>
        <w:ind w:left="567" w:hanging="567"/>
        <w:jc w:val="both"/>
        <w:rPr>
          <w:rFonts w:ascii="Arial" w:hAnsi="Arial" w:cs="Arial"/>
          <w:sz w:val="20"/>
          <w:szCs w:val="20"/>
        </w:rPr>
      </w:pPr>
      <w:r w:rsidRPr="008A12AB">
        <w:rPr>
          <w:rFonts w:ascii="Arial" w:hAnsi="Arial" w:cs="Arial"/>
          <w:sz w:val="20"/>
          <w:szCs w:val="20"/>
        </w:rPr>
        <w:t>Podmiot, który zobowiązał się do udostępnienia zasobów zgodnie z art. 26 ust. 2b, odpowiada solidarnie z Wykonawcą za szkodę Zamawiającego powstałą wskutek nieudostępnienia tych zasobów, chyba że za nieudostępnienie zasobów nie ponosi winy.</w:t>
      </w:r>
    </w:p>
    <w:p w:rsidR="00FC29FA" w:rsidRPr="001F4FDE" w:rsidRDefault="00FC29FA" w:rsidP="00D821F1">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D821F1">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D821F1">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FC29FA" w:rsidRPr="009A5038" w:rsidRDefault="009A352A" w:rsidP="00D821F1">
      <w:pPr>
        <w:widowControl w:val="0"/>
        <w:numPr>
          <w:ilvl w:val="0"/>
          <w:numId w:val="8"/>
        </w:numPr>
        <w:suppressAutoHyphens/>
        <w:ind w:left="425" w:hanging="425"/>
        <w:jc w:val="both"/>
        <w:rPr>
          <w:rFonts w:ascii="Arial" w:hAnsi="Arial" w:cs="Arial"/>
          <w:i/>
        </w:rPr>
      </w:pPr>
      <w:r w:rsidRPr="009A5038">
        <w:rPr>
          <w:rFonts w:ascii="Arial" w:hAnsi="Arial" w:cs="Arial"/>
          <w:i/>
          <w:szCs w:val="24"/>
        </w:rPr>
        <w:t xml:space="preserve">Wykaz wykonanych robót budowlanych, potwierdzający spełnienie warunku udziału w postępowaniu, o którym mowa w pkt 10.1.2. </w:t>
      </w:r>
      <w:proofErr w:type="spellStart"/>
      <w:r w:rsidRPr="009A5038">
        <w:rPr>
          <w:rFonts w:ascii="Arial" w:hAnsi="Arial" w:cs="Arial"/>
          <w:i/>
          <w:szCs w:val="24"/>
        </w:rPr>
        <w:t>siwz</w:t>
      </w:r>
      <w:proofErr w:type="spellEnd"/>
      <w:r w:rsidRPr="009A5038">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9A5038">
        <w:rPr>
          <w:rFonts w:ascii="Arial" w:hAnsi="Arial" w:cs="Arial"/>
          <w:b/>
          <w:i/>
          <w:szCs w:val="24"/>
        </w:rPr>
        <w:t xml:space="preserve">według załącznika nr 6 do </w:t>
      </w:r>
      <w:r w:rsidR="005059CF">
        <w:rPr>
          <w:rFonts w:ascii="Arial" w:hAnsi="Arial" w:cs="Arial"/>
          <w:b/>
          <w:i/>
          <w:szCs w:val="24"/>
        </w:rPr>
        <w:t>SIWZ</w:t>
      </w:r>
      <w:r w:rsidRPr="009A5038">
        <w:rPr>
          <w:rFonts w:ascii="Arial" w:hAnsi="Arial" w:cs="Arial"/>
          <w:b/>
          <w:i/>
          <w:szCs w:val="24"/>
        </w:rPr>
        <w:t xml:space="preserve"> </w:t>
      </w:r>
    </w:p>
    <w:p w:rsidR="00AA399C" w:rsidRPr="009A5038" w:rsidRDefault="009A352A" w:rsidP="00D821F1">
      <w:pPr>
        <w:widowControl w:val="0"/>
        <w:numPr>
          <w:ilvl w:val="0"/>
          <w:numId w:val="8"/>
        </w:numPr>
        <w:suppressAutoHyphens/>
        <w:ind w:left="426" w:hanging="426"/>
        <w:jc w:val="both"/>
        <w:rPr>
          <w:rFonts w:ascii="Arial" w:hAnsi="Arial" w:cs="Arial"/>
          <w:i/>
        </w:rPr>
      </w:pPr>
      <w:r w:rsidRPr="009A5038">
        <w:rPr>
          <w:rFonts w:ascii="Arial" w:hAnsi="Arial" w:cs="Arial"/>
          <w:i/>
          <w:szCs w:val="24"/>
        </w:rPr>
        <w:t>Wykaz osób, które będą uczestniczyć w wykonaniu zamówienia,</w:t>
      </w:r>
      <w:r w:rsidR="003A35CD">
        <w:rPr>
          <w:rFonts w:ascii="Arial" w:hAnsi="Arial" w:cs="Arial"/>
          <w:i/>
          <w:szCs w:val="24"/>
        </w:rPr>
        <w:t xml:space="preserve"> w tym</w:t>
      </w:r>
      <w:r w:rsidRPr="009A5038">
        <w:rPr>
          <w:rFonts w:ascii="Arial" w:hAnsi="Arial" w:cs="Arial"/>
          <w:i/>
          <w:szCs w:val="24"/>
        </w:rPr>
        <w:t xml:space="preserve"> </w:t>
      </w:r>
      <w:r w:rsidR="003A35CD">
        <w:rPr>
          <w:rFonts w:ascii="Arial" w:hAnsi="Arial" w:cs="Arial"/>
          <w:i/>
          <w:szCs w:val="24"/>
        </w:rPr>
        <w:t xml:space="preserve">osobę/osoby </w:t>
      </w:r>
      <w:r w:rsidR="003A35CD" w:rsidRPr="003A35CD">
        <w:rPr>
          <w:rFonts w:ascii="Arial" w:hAnsi="Arial" w:cs="Arial"/>
          <w:i/>
          <w:szCs w:val="24"/>
        </w:rPr>
        <w:t>posiadającą</w:t>
      </w:r>
      <w:r w:rsidR="003A35CD">
        <w:rPr>
          <w:rFonts w:ascii="Arial" w:hAnsi="Arial" w:cs="Arial"/>
          <w:i/>
          <w:szCs w:val="24"/>
        </w:rPr>
        <w:t>/ce</w:t>
      </w:r>
      <w:r w:rsidR="003A35CD" w:rsidRPr="003A35CD">
        <w:rPr>
          <w:rFonts w:ascii="Arial" w:hAnsi="Arial" w:cs="Arial"/>
          <w:i/>
          <w:szCs w:val="24"/>
        </w:rPr>
        <w:t xml:space="preserve"> uprawnienia do pełnienia samodzielnych funkcji technicznych w budownictwie – zgodnie z przepisami ustawy Prawo budowlane o specjalności </w:t>
      </w:r>
      <w:proofErr w:type="spellStart"/>
      <w:r w:rsidR="003A35CD" w:rsidRPr="003A35CD">
        <w:rPr>
          <w:rFonts w:ascii="Arial" w:hAnsi="Arial" w:cs="Arial"/>
          <w:i/>
          <w:szCs w:val="24"/>
        </w:rPr>
        <w:t>konstrukcyjno</w:t>
      </w:r>
      <w:proofErr w:type="spellEnd"/>
      <w:r w:rsidR="003A35CD" w:rsidRPr="003A35CD">
        <w:rPr>
          <w:rFonts w:ascii="Arial" w:hAnsi="Arial" w:cs="Arial"/>
          <w:i/>
          <w:szCs w:val="24"/>
        </w:rPr>
        <w:t xml:space="preserve"> –budowlanej</w:t>
      </w:r>
      <w:r w:rsidRPr="009A5038">
        <w:rPr>
          <w:rFonts w:ascii="Arial" w:hAnsi="Arial" w:cs="Arial"/>
          <w:i/>
          <w:szCs w:val="24"/>
        </w:rPr>
        <w:t xml:space="preserve">, o których mowa </w:t>
      </w:r>
      <w:r w:rsidR="007D5BDD">
        <w:rPr>
          <w:rFonts w:ascii="Arial" w:hAnsi="Arial" w:cs="Arial"/>
          <w:i/>
          <w:szCs w:val="24"/>
        </w:rPr>
        <w:br/>
      </w:r>
      <w:r w:rsidRPr="009A5038">
        <w:rPr>
          <w:rFonts w:ascii="Arial" w:hAnsi="Arial" w:cs="Arial"/>
          <w:i/>
          <w:szCs w:val="24"/>
        </w:rPr>
        <w:t xml:space="preserve">w pkt </w:t>
      </w:r>
      <w:r w:rsidR="009A5038" w:rsidRPr="009A5038">
        <w:rPr>
          <w:rFonts w:ascii="Arial" w:hAnsi="Arial" w:cs="Arial"/>
          <w:i/>
          <w:szCs w:val="24"/>
        </w:rPr>
        <w:t>10</w:t>
      </w:r>
      <w:r w:rsidRPr="009A5038">
        <w:rPr>
          <w:rFonts w:ascii="Arial" w:hAnsi="Arial" w:cs="Arial"/>
          <w:i/>
          <w:szCs w:val="24"/>
        </w:rPr>
        <w:t xml:space="preserve">.1.3 </w:t>
      </w:r>
      <w:proofErr w:type="spellStart"/>
      <w:r w:rsidRPr="009A5038">
        <w:rPr>
          <w:rFonts w:ascii="Arial" w:hAnsi="Arial" w:cs="Arial"/>
          <w:i/>
          <w:szCs w:val="24"/>
        </w:rPr>
        <w:t>siwz</w:t>
      </w:r>
      <w:proofErr w:type="spellEnd"/>
      <w:r w:rsidRPr="009A5038">
        <w:rPr>
          <w:rFonts w:ascii="Arial" w:hAnsi="Arial" w:cs="Arial"/>
          <w:i/>
          <w:szCs w:val="24"/>
        </w:rPr>
        <w:t xml:space="preserve">, wraz z informacjami na temat ich kwalifikacji zawodowych, doświadczenia i wykształcenia niezbędnych do wykonania zamówienia, a także zakresu wykonywanych przez nie czynności oraz informacją o podstawie dysponowania tymi osobami </w:t>
      </w:r>
      <w:r w:rsidR="0025630D" w:rsidRPr="009A5038">
        <w:rPr>
          <w:rFonts w:ascii="Arial" w:hAnsi="Arial" w:cs="Arial"/>
          <w:i/>
        </w:rPr>
        <w:t xml:space="preserve">– wg </w:t>
      </w:r>
      <w:r w:rsidR="0025630D" w:rsidRPr="009A5038">
        <w:rPr>
          <w:rFonts w:ascii="Arial" w:hAnsi="Arial" w:cs="Arial"/>
          <w:b/>
          <w:i/>
        </w:rPr>
        <w:t>Załącznika nr 7 do SIWZ</w:t>
      </w:r>
      <w:r w:rsidRPr="009A5038">
        <w:rPr>
          <w:rFonts w:ascii="Arial" w:hAnsi="Arial" w:cs="Arial"/>
          <w:i/>
        </w:rPr>
        <w:t xml:space="preserve"> </w:t>
      </w:r>
    </w:p>
    <w:p w:rsidR="00720F89" w:rsidRPr="002E0E11" w:rsidRDefault="00720F89" w:rsidP="00D821F1">
      <w:pPr>
        <w:widowControl w:val="0"/>
        <w:numPr>
          <w:ilvl w:val="0"/>
          <w:numId w:val="8"/>
        </w:numPr>
        <w:suppressAutoHyphens/>
        <w:ind w:left="425" w:hanging="425"/>
        <w:jc w:val="both"/>
        <w:rPr>
          <w:rFonts w:ascii="Arial" w:hAnsi="Arial" w:cs="Arial"/>
          <w:i/>
        </w:rPr>
      </w:pPr>
      <w:r w:rsidRPr="002E0E11">
        <w:rPr>
          <w:rFonts w:ascii="Arial" w:hAnsi="Arial" w:cs="Arial"/>
          <w:i/>
        </w:rPr>
        <w:t xml:space="preserve">Oświadczenie, że osoby, które będą uczestniczyć w wykonywaniu zamówienia, posiadają wymagane uprawnienia, o których mowa w pkt 10.1.3 - wg </w:t>
      </w:r>
      <w:r w:rsidRPr="002E0E11">
        <w:rPr>
          <w:rFonts w:ascii="Arial" w:hAnsi="Arial" w:cs="Arial"/>
          <w:b/>
          <w:i/>
        </w:rPr>
        <w:t xml:space="preserve">Załącznika Nr </w:t>
      </w:r>
      <w:r w:rsidR="00AA399C" w:rsidRPr="002E0E11">
        <w:rPr>
          <w:rFonts w:ascii="Arial" w:hAnsi="Arial" w:cs="Arial"/>
          <w:b/>
          <w:i/>
        </w:rPr>
        <w:t>8</w:t>
      </w:r>
      <w:r w:rsidRPr="002E0E11">
        <w:rPr>
          <w:rFonts w:ascii="Arial" w:hAnsi="Arial" w:cs="Arial"/>
          <w:b/>
          <w:i/>
        </w:rPr>
        <w:t xml:space="preserve"> do SIWZ;</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lastRenderedPageBreak/>
        <w:t xml:space="preserve">W przypadku oferty składanej przez Wykonawców ubiegających się wspólnie o udzielenie zamówienia publicznego, oświadczenie o spełnianiu warunków, o których mowa w art. 22 ust. 1 pkt 1-4 składa </w:t>
      </w:r>
      <w:r w:rsidR="002E0E11">
        <w:rPr>
          <w:rFonts w:ascii="Arial" w:hAnsi="Arial" w:cs="Arial"/>
          <w:color w:val="000000"/>
        </w:rPr>
        <w:t>a</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8A12AB" w:rsidRPr="00396EE3" w:rsidRDefault="008A12AB" w:rsidP="008A12AB">
      <w:pPr>
        <w:widowControl w:val="0"/>
        <w:shd w:val="clear" w:color="auto" w:fill="FFFFFF"/>
        <w:autoSpaceDE w:val="0"/>
        <w:autoSpaceDN w:val="0"/>
        <w:adjustRightInd w:val="0"/>
        <w:ind w:left="284" w:hanging="284"/>
        <w:contextualSpacing/>
        <w:jc w:val="both"/>
        <w:rPr>
          <w:rFonts w:ascii="Arial" w:hAnsi="Arial" w:cs="Arial"/>
        </w:rPr>
      </w:pPr>
      <w:r w:rsidRPr="00396EE3">
        <w:rPr>
          <w:rFonts w:ascii="Arial" w:hAnsi="Arial" w:cs="Arial"/>
        </w:rPr>
        <w:t>I. Dowodami, o których mowa w pkt 1</w:t>
      </w:r>
      <w:r>
        <w:rPr>
          <w:rFonts w:ascii="Arial" w:hAnsi="Arial" w:cs="Arial"/>
        </w:rPr>
        <w:t>1</w:t>
      </w:r>
      <w:r w:rsidRPr="00396EE3">
        <w:rPr>
          <w:rFonts w:ascii="Arial" w:hAnsi="Arial" w:cs="Arial"/>
        </w:rPr>
        <w:t>.A.2 są:</w:t>
      </w:r>
    </w:p>
    <w:p w:rsidR="008A12AB" w:rsidRPr="00396EE3" w:rsidRDefault="008A12AB" w:rsidP="008A12AB">
      <w:pPr>
        <w:widowControl w:val="0"/>
        <w:shd w:val="clear" w:color="auto" w:fill="FFFFFF"/>
        <w:autoSpaceDE w:val="0"/>
        <w:autoSpaceDN w:val="0"/>
        <w:adjustRightInd w:val="0"/>
        <w:ind w:left="284" w:hanging="284"/>
        <w:jc w:val="both"/>
        <w:rPr>
          <w:rFonts w:ascii="Arial" w:hAnsi="Arial" w:cs="Arial"/>
        </w:rPr>
      </w:pPr>
      <w:r w:rsidRPr="00396EE3">
        <w:rPr>
          <w:rFonts w:ascii="Arial" w:hAnsi="Arial" w:cs="Arial"/>
        </w:rPr>
        <w:t>1)  poświadczenia;</w:t>
      </w:r>
    </w:p>
    <w:p w:rsidR="008A12AB" w:rsidRPr="00396EE3" w:rsidRDefault="008A12AB" w:rsidP="008A12AB">
      <w:pPr>
        <w:widowControl w:val="0"/>
        <w:shd w:val="clear" w:color="auto" w:fill="FFFFFF"/>
        <w:autoSpaceDE w:val="0"/>
        <w:autoSpaceDN w:val="0"/>
        <w:adjustRightInd w:val="0"/>
        <w:ind w:left="284" w:hanging="284"/>
        <w:jc w:val="both"/>
        <w:rPr>
          <w:rFonts w:ascii="Arial" w:hAnsi="Arial" w:cs="Arial"/>
        </w:rPr>
      </w:pPr>
      <w:r w:rsidRPr="00396EE3">
        <w:rPr>
          <w:rFonts w:ascii="Arial" w:hAnsi="Arial" w:cs="Arial"/>
        </w:rPr>
        <w:t xml:space="preserve">2) w przypadku zamówień na dostawy - oświadczenie wykonawcy - jeżeli z uzasadnionych przyczyn o obiektywnym charakterze wykonawca nie jest w stanie uzyskać poświadczenia, o którym mowa w </w:t>
      </w:r>
      <w:proofErr w:type="spellStart"/>
      <w:r w:rsidRPr="00396EE3">
        <w:rPr>
          <w:rFonts w:ascii="Arial" w:hAnsi="Arial" w:cs="Arial"/>
        </w:rPr>
        <w:t>ppkt</w:t>
      </w:r>
      <w:proofErr w:type="spellEnd"/>
      <w:r w:rsidRPr="00396EE3">
        <w:rPr>
          <w:rFonts w:ascii="Arial" w:hAnsi="Arial" w:cs="Arial"/>
        </w:rPr>
        <w:t xml:space="preserve"> 1).</w:t>
      </w:r>
    </w:p>
    <w:p w:rsidR="008A12AB" w:rsidRPr="00396EE3" w:rsidRDefault="008A12AB" w:rsidP="008A12AB">
      <w:pPr>
        <w:widowControl w:val="0"/>
        <w:shd w:val="clear" w:color="auto" w:fill="FFFFFF"/>
        <w:autoSpaceDE w:val="0"/>
        <w:autoSpaceDN w:val="0"/>
        <w:adjustRightInd w:val="0"/>
        <w:spacing w:before="60"/>
        <w:ind w:left="284" w:hanging="284"/>
        <w:contextualSpacing/>
        <w:jc w:val="both"/>
        <w:rPr>
          <w:rFonts w:ascii="Arial" w:hAnsi="Arial" w:cs="Arial"/>
        </w:rPr>
      </w:pPr>
      <w:r>
        <w:rPr>
          <w:rFonts w:ascii="Arial" w:hAnsi="Arial" w:cs="Arial"/>
        </w:rPr>
        <w:t xml:space="preserve">II. </w:t>
      </w:r>
      <w:r w:rsidRPr="00396EE3">
        <w:rPr>
          <w:rFonts w:ascii="Arial" w:hAnsi="Arial" w:cs="Arial"/>
        </w:rPr>
        <w:t>W przypadku gdy Zamawiający jest podmiotem, na rzecz którego, dostawy wskazane w wykazie, o którym mowa w pkt 1</w:t>
      </w:r>
      <w:r>
        <w:rPr>
          <w:rFonts w:ascii="Arial" w:hAnsi="Arial" w:cs="Arial"/>
        </w:rPr>
        <w:t>1</w:t>
      </w:r>
      <w:r w:rsidRPr="00396EE3">
        <w:rPr>
          <w:rFonts w:ascii="Arial" w:hAnsi="Arial" w:cs="Arial"/>
        </w:rPr>
        <w:t>.A.2. zostały wcześniej wykonane, wykonawca nie ma obowiązku przedkładania dowodów, o których mowa w pkt I.</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t xml:space="preserve">Oświadczenia o braku podstaw do wykluczenia – wg </w:t>
      </w:r>
      <w:r w:rsidRPr="006F4CA8">
        <w:rPr>
          <w:rFonts w:ascii="Arial" w:hAnsi="Arial" w:cs="Arial"/>
          <w:b/>
          <w:i/>
        </w:rPr>
        <w:t>Załącznika Nr 5 do SIWZ</w:t>
      </w:r>
      <w:r w:rsidRPr="006F4CA8">
        <w:rPr>
          <w:rFonts w:ascii="Arial" w:hAnsi="Arial" w:cs="Arial"/>
          <w:i/>
        </w:rPr>
        <w:t>.</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color w:val="000000"/>
        </w:rPr>
      </w:pPr>
      <w:r w:rsidRPr="006F4CA8">
        <w:rPr>
          <w:rFonts w:ascii="Arial" w:hAnsi="Arial" w:cs="Arial"/>
          <w:i/>
          <w:color w:val="000000"/>
        </w:rPr>
        <w:t xml:space="preserve">Aktualnego odpisu z właściwego rejestru, jeżeli odrębne przepisy wymagają wpisu do rejestru, </w:t>
      </w:r>
      <w:r w:rsidRPr="006F4CA8">
        <w:rPr>
          <w:rFonts w:ascii="Arial" w:hAnsi="Arial" w:cs="Arial"/>
          <w:i/>
          <w:color w:val="000000"/>
        </w:rPr>
        <w:br/>
        <w:t xml:space="preserve">w celu wykazania braku podstaw do wykluczenia w oparciu o art. 24 ust. 1 pkt 2 ustawy </w:t>
      </w:r>
      <w:proofErr w:type="spellStart"/>
      <w:r w:rsidRPr="006F4CA8">
        <w:rPr>
          <w:rFonts w:ascii="Arial" w:hAnsi="Arial" w:cs="Arial"/>
          <w:i/>
          <w:color w:val="000000"/>
        </w:rPr>
        <w:t>Pzp</w:t>
      </w:r>
      <w:proofErr w:type="spellEnd"/>
      <w:r w:rsidRPr="006F4CA8">
        <w:rPr>
          <w:rFonts w:ascii="Arial" w:hAnsi="Arial" w:cs="Arial"/>
          <w:i/>
          <w:color w:val="000000"/>
        </w:rPr>
        <w:t>,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FC29FA">
      <w:pPr>
        <w:widowControl w:val="0"/>
        <w:numPr>
          <w:ilvl w:val="1"/>
          <w:numId w:val="1"/>
        </w:numPr>
        <w:tabs>
          <w:tab w:val="clear" w:pos="2073"/>
        </w:tabs>
        <w:suppressAutoHyphens/>
        <w:spacing w:before="120"/>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FC29FA">
      <w:pPr>
        <w:widowControl w:val="0"/>
        <w:tabs>
          <w:tab w:val="left" w:pos="709"/>
        </w:tabs>
        <w:suppressAutoHyphens/>
        <w:spacing w:before="120"/>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E778B6" w:rsidRPr="005021BE" w:rsidRDefault="00E778B6" w:rsidP="00E778B6">
      <w:pPr>
        <w:pStyle w:val="WW-Tekstpodstawowywcity2"/>
        <w:spacing w:before="60"/>
        <w:ind w:left="0" w:firstLine="0"/>
        <w:rPr>
          <w:rFonts w:ascii="Arial" w:hAnsi="Arial" w:cs="Arial"/>
          <w:color w:val="auto"/>
          <w:sz w:val="20"/>
        </w:rPr>
      </w:pPr>
      <w:r w:rsidRPr="005021BE">
        <w:rPr>
          <w:rFonts w:ascii="Arial" w:hAnsi="Arial" w:cs="Arial"/>
          <w:color w:val="auto"/>
          <w:sz w:val="20"/>
        </w:rPr>
        <w:t xml:space="preserve">Wykonawca powołujący się przy wykazywaniu spełniania warunków udziału w postępowaniu na potencjał innych podmiotów, </w:t>
      </w:r>
      <w:r w:rsidRPr="005021BE">
        <w:rPr>
          <w:rFonts w:ascii="Arial" w:hAnsi="Arial" w:cs="Arial"/>
          <w:color w:val="auto"/>
          <w:sz w:val="20"/>
          <w:u w:val="single"/>
        </w:rPr>
        <w:t>które będą brały udział w realizacji części zamówienia</w:t>
      </w:r>
      <w:r w:rsidRPr="005021BE">
        <w:rPr>
          <w:rFonts w:ascii="Arial" w:hAnsi="Arial" w:cs="Arial"/>
          <w:color w:val="auto"/>
          <w:sz w:val="20"/>
        </w:rPr>
        <w:t>, przedkłada także dokumenty dotyczące tego podmiotu w zakresie wymaganym dla Wykonawcy, określonym w pkt 1</w:t>
      </w:r>
      <w:r>
        <w:rPr>
          <w:rFonts w:ascii="Arial" w:hAnsi="Arial" w:cs="Arial"/>
          <w:color w:val="auto"/>
          <w:sz w:val="20"/>
        </w:rPr>
        <w:t>1</w:t>
      </w:r>
      <w:r w:rsidRPr="005021BE">
        <w:rPr>
          <w:rFonts w:ascii="Arial" w:hAnsi="Arial" w:cs="Arial"/>
          <w:color w:val="auto"/>
          <w:sz w:val="20"/>
        </w:rPr>
        <w:t xml:space="preserve">.B.1- </w:t>
      </w:r>
      <w:r>
        <w:rPr>
          <w:rFonts w:ascii="Arial" w:hAnsi="Arial" w:cs="Arial"/>
          <w:color w:val="auto"/>
          <w:sz w:val="20"/>
        </w:rPr>
        <w:t>2</w:t>
      </w:r>
      <w:r w:rsidRPr="005021BE">
        <w:rPr>
          <w:rFonts w:ascii="Arial" w:hAnsi="Arial" w:cs="Arial"/>
          <w:color w:val="auto"/>
          <w:sz w:val="20"/>
        </w:rPr>
        <w:t xml:space="preserve"> </w:t>
      </w:r>
      <w:proofErr w:type="spellStart"/>
      <w:r w:rsidRPr="005021BE">
        <w:rPr>
          <w:rFonts w:ascii="Arial" w:hAnsi="Arial" w:cs="Arial"/>
          <w:color w:val="auto"/>
          <w:sz w:val="20"/>
        </w:rPr>
        <w:t>siwz</w:t>
      </w:r>
      <w:proofErr w:type="spellEnd"/>
      <w:r w:rsidRPr="005021B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w:t>
      </w:r>
      <w:r w:rsidR="003C00EE">
        <w:rPr>
          <w:rFonts w:ascii="Arial" w:hAnsi="Arial" w:cs="Arial"/>
          <w:b/>
          <w:bCs/>
          <w:sz w:val="20"/>
        </w:rPr>
        <w:t>:</w:t>
      </w:r>
      <w:r w:rsidR="0026320A">
        <w:rPr>
          <w:rFonts w:ascii="Arial" w:hAnsi="Arial" w:cs="Arial"/>
          <w:b/>
          <w:bCs/>
          <w:sz w:val="20"/>
        </w:rPr>
        <w:t xml:space="preserve"> </w:t>
      </w:r>
    </w:p>
    <w:p w:rsidR="004E0B8E" w:rsidRPr="004E0B8E" w:rsidRDefault="0071600F" w:rsidP="004E0B8E">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w:t>
      </w:r>
      <w:r w:rsidR="009477BB">
        <w:rPr>
          <w:rFonts w:ascii="Arial" w:hAnsi="Arial" w:cs="Arial"/>
          <w:b/>
          <w:bCs/>
          <w:i/>
          <w:sz w:val="20"/>
        </w:rPr>
        <w:t>9</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Pr="006F4CA8" w:rsidRDefault="00FC29FA" w:rsidP="00E778B6">
      <w:pPr>
        <w:pStyle w:val="WW-Tekstpodstawowywcity2"/>
        <w:numPr>
          <w:ilvl w:val="3"/>
          <w:numId w:val="3"/>
        </w:numPr>
        <w:tabs>
          <w:tab w:val="clear" w:pos="2520"/>
          <w:tab w:val="num" w:pos="426"/>
        </w:tabs>
        <w:ind w:left="426" w:hanging="142"/>
        <w:rPr>
          <w:rFonts w:ascii="Arial" w:hAnsi="Arial" w:cs="Arial"/>
          <w:i/>
          <w:color w:val="auto"/>
          <w:sz w:val="20"/>
        </w:rPr>
      </w:pPr>
      <w:r w:rsidRPr="006F4CA8">
        <w:rPr>
          <w:rFonts w:ascii="Arial" w:hAnsi="Arial" w:cs="Arial"/>
          <w:i/>
          <w:color w:val="auto"/>
          <w:sz w:val="20"/>
        </w:rPr>
        <w:t xml:space="preserve">Wypełniony i podpisany Formularz Ofertowy – wg </w:t>
      </w:r>
      <w:r w:rsidRPr="006F4CA8">
        <w:rPr>
          <w:rFonts w:ascii="Arial" w:hAnsi="Arial" w:cs="Arial"/>
          <w:b/>
          <w:i/>
          <w:color w:val="auto"/>
          <w:sz w:val="20"/>
        </w:rPr>
        <w:t>Załączników Nr 3 do SIWZ</w:t>
      </w:r>
      <w:r w:rsidRPr="006F4CA8">
        <w:rPr>
          <w:rFonts w:ascii="Arial" w:hAnsi="Arial" w:cs="Arial"/>
          <w:i/>
          <w:color w:val="auto"/>
          <w:sz w:val="20"/>
        </w:rPr>
        <w:t>;</w:t>
      </w:r>
    </w:p>
    <w:p w:rsidR="006F4CA8" w:rsidRPr="0026320A" w:rsidRDefault="006F4CA8" w:rsidP="00D821F1">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D821F1">
      <w:pPr>
        <w:pStyle w:val="Lista"/>
        <w:numPr>
          <w:ilvl w:val="1"/>
          <w:numId w:val="14"/>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D821F1">
      <w:pPr>
        <w:pStyle w:val="Lista"/>
        <w:numPr>
          <w:ilvl w:val="1"/>
          <w:numId w:val="14"/>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D821F1">
      <w:pPr>
        <w:pStyle w:val="Lista"/>
        <w:numPr>
          <w:ilvl w:val="1"/>
          <w:numId w:val="14"/>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D821F1">
      <w:pPr>
        <w:pStyle w:val="Lista"/>
        <w:numPr>
          <w:ilvl w:val="1"/>
          <w:numId w:val="14"/>
        </w:numPr>
        <w:ind w:left="567" w:hanging="567"/>
        <w:jc w:val="both"/>
        <w:rPr>
          <w:rFonts w:ascii="Arial" w:hAnsi="Arial" w:cs="Arial"/>
          <w:b/>
        </w:rPr>
      </w:pPr>
      <w:r w:rsidRPr="0026320A">
        <w:rPr>
          <w:rFonts w:ascii="Arial" w:hAnsi="Arial" w:cs="Arial"/>
          <w:b/>
        </w:rPr>
        <w:lastRenderedPageBreak/>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D821F1">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9477BB" w:rsidP="00FC29FA">
      <w:pPr>
        <w:ind w:firstLine="567"/>
        <w:jc w:val="both"/>
        <w:rPr>
          <w:rFonts w:ascii="Arial" w:hAnsi="Arial" w:cs="Arial"/>
        </w:rPr>
      </w:pPr>
      <w:r>
        <w:rPr>
          <w:rFonts w:ascii="Arial" w:hAnsi="Arial" w:cs="Arial"/>
        </w:rPr>
        <w:t>Annę Piórkowską</w:t>
      </w:r>
      <w:r w:rsidR="00FC29FA" w:rsidRPr="00894882">
        <w:rPr>
          <w:rFonts w:ascii="Arial" w:hAnsi="Arial" w:cs="Arial"/>
        </w:rPr>
        <w:t xml:space="preserve">, </w:t>
      </w:r>
      <w:r w:rsidR="003A35CD">
        <w:rPr>
          <w:rFonts w:ascii="Arial" w:hAnsi="Arial" w:cs="Arial"/>
        </w:rPr>
        <w:t>Specjalistę</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4E0B8E" w:rsidRPr="00894882" w:rsidRDefault="00FC29FA" w:rsidP="004E0B8E">
      <w:pPr>
        <w:pStyle w:val="Lista"/>
        <w:ind w:left="567" w:firstLine="0"/>
        <w:jc w:val="both"/>
        <w:rPr>
          <w:rFonts w:ascii="Arial" w:hAnsi="Arial" w:cs="Arial"/>
          <w:lang w:val="en-US"/>
        </w:rPr>
      </w:pPr>
      <w:r w:rsidRPr="00894882">
        <w:rPr>
          <w:rFonts w:ascii="Arial" w:hAnsi="Arial" w:cs="Arial"/>
          <w:lang w:val="fr-FR"/>
        </w:rPr>
        <w:t xml:space="preserve">e-mail: </w:t>
      </w:r>
      <w:r w:rsidR="00A506F0">
        <w:fldChar w:fldCharType="begin"/>
      </w:r>
      <w:r w:rsidR="00A506F0" w:rsidRPr="00385374">
        <w:rPr>
          <w:lang w:val="en-US"/>
        </w:rPr>
        <w:instrText xml:space="preserve"> HYPERLINK "mailto:zamowienia_publiczne@plockizoz.pl" </w:instrText>
      </w:r>
      <w:r w:rsidR="00A506F0">
        <w:fldChar w:fldCharType="separate"/>
      </w:r>
      <w:r w:rsidRPr="00894882">
        <w:rPr>
          <w:rFonts w:ascii="Arial" w:hAnsi="Arial" w:cs="Arial"/>
          <w:color w:val="0000FF"/>
          <w:u w:val="single"/>
          <w:lang w:val="fr-FR"/>
        </w:rPr>
        <w:t>zamowienia_publiczne@plockizoz.pl</w:t>
      </w:r>
      <w:r w:rsidR="00A506F0">
        <w:rPr>
          <w:rFonts w:ascii="Arial" w:hAnsi="Arial" w:cs="Arial"/>
          <w:color w:val="0000FF"/>
          <w:u w:val="single"/>
          <w:lang w:val="fr-FR"/>
        </w:rPr>
        <w:fldChar w:fldCharType="end"/>
      </w:r>
      <w:r w:rsidRPr="00894882">
        <w:rPr>
          <w:rFonts w:ascii="Arial" w:hAnsi="Arial" w:cs="Arial"/>
          <w:lang w:val="en-US"/>
        </w:rPr>
        <w:t>.</w:t>
      </w:r>
    </w:p>
    <w:p w:rsidR="00FC29FA" w:rsidRPr="00C539E8" w:rsidRDefault="00FC29FA" w:rsidP="00D821F1">
      <w:pPr>
        <w:pStyle w:val="Lista"/>
        <w:numPr>
          <w:ilvl w:val="0"/>
          <w:numId w:val="7"/>
        </w:numPr>
        <w:spacing w:before="120"/>
        <w:ind w:left="567" w:hanging="567"/>
        <w:rPr>
          <w:rFonts w:ascii="Arial" w:hAnsi="Arial" w:cs="Arial"/>
          <w:b/>
        </w:rPr>
      </w:pPr>
      <w:r w:rsidRPr="00C539E8">
        <w:rPr>
          <w:rFonts w:ascii="Arial" w:hAnsi="Arial" w:cs="Arial"/>
          <w:b/>
        </w:rPr>
        <w:t>Wadium.</w:t>
      </w:r>
    </w:p>
    <w:p w:rsidR="00895FEE" w:rsidRPr="007D5BDD" w:rsidRDefault="00895FEE" w:rsidP="00D821F1">
      <w:pPr>
        <w:pStyle w:val="Lista"/>
        <w:numPr>
          <w:ilvl w:val="1"/>
          <w:numId w:val="7"/>
        </w:numPr>
        <w:ind w:left="567" w:hanging="567"/>
        <w:rPr>
          <w:rFonts w:ascii="Arial" w:hAnsi="Arial" w:cs="Arial"/>
          <w:b/>
        </w:rPr>
      </w:pPr>
      <w:r w:rsidRPr="000E246F">
        <w:rPr>
          <w:rFonts w:ascii="Arial" w:hAnsi="Arial" w:cs="Arial"/>
        </w:rPr>
        <w:t xml:space="preserve">Wykonawca składający ofertę zobowiązany jest wnieść wadium w wysokości: </w:t>
      </w:r>
      <w:r w:rsidR="00E778B6" w:rsidRPr="007D5BDD">
        <w:rPr>
          <w:rFonts w:ascii="Arial" w:hAnsi="Arial" w:cs="Arial"/>
          <w:b/>
        </w:rPr>
        <w:t>600</w:t>
      </w:r>
      <w:r w:rsidRPr="007D5BDD">
        <w:rPr>
          <w:rFonts w:ascii="Arial" w:hAnsi="Arial" w:cs="Arial"/>
          <w:b/>
        </w:rPr>
        <w:t xml:space="preserve">,00 zł (słownie złotych: </w:t>
      </w:r>
      <w:r w:rsidR="00E778B6" w:rsidRPr="007D5BDD">
        <w:rPr>
          <w:rFonts w:ascii="Arial" w:hAnsi="Arial" w:cs="Arial"/>
          <w:b/>
        </w:rPr>
        <w:t>sześćset</w:t>
      </w:r>
      <w:r w:rsidR="006F4CA8" w:rsidRPr="007D5BDD">
        <w:rPr>
          <w:rFonts w:ascii="Arial" w:hAnsi="Arial" w:cs="Arial"/>
          <w:b/>
          <w:color w:val="FF0000"/>
        </w:rPr>
        <w:t xml:space="preserve"> </w:t>
      </w:r>
      <w:r w:rsidR="009477BB" w:rsidRPr="007D5BDD">
        <w:rPr>
          <w:rFonts w:ascii="Arial" w:hAnsi="Arial" w:cs="Arial"/>
          <w:b/>
        </w:rPr>
        <w:t>złotych</w:t>
      </w:r>
      <w:r w:rsidRPr="007D5BDD">
        <w:rPr>
          <w:rFonts w:ascii="Arial" w:hAnsi="Arial" w:cs="Arial"/>
          <w:b/>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D821F1">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Default="00895FEE" w:rsidP="00895FEE">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895FEE" w:rsidRDefault="00895FEE" w:rsidP="00895FEE">
      <w:pPr>
        <w:pStyle w:val="Lista"/>
        <w:ind w:left="567" w:hanging="567"/>
        <w:jc w:val="both"/>
        <w:rPr>
          <w:rFonts w:ascii="Arial" w:hAnsi="Arial" w:cs="Arial"/>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 xml:space="preserve">„wadium – </w:t>
      </w:r>
      <w:r w:rsidRPr="004009AB">
        <w:rPr>
          <w:rFonts w:ascii="Arial" w:hAnsi="Arial" w:cs="Arial"/>
          <w:b/>
          <w:i/>
        </w:rPr>
        <w:t>PZOZ/DZP/382/</w:t>
      </w:r>
      <w:r w:rsidR="008C06AB" w:rsidRPr="004009AB">
        <w:rPr>
          <w:rFonts w:ascii="Arial" w:hAnsi="Arial" w:cs="Arial"/>
          <w:b/>
          <w:i/>
        </w:rPr>
        <w:t>3</w:t>
      </w:r>
      <w:r w:rsidR="00E778B6" w:rsidRPr="004009AB">
        <w:rPr>
          <w:rFonts w:ascii="Arial" w:hAnsi="Arial" w:cs="Arial"/>
          <w:b/>
          <w:i/>
        </w:rPr>
        <w:t>2</w:t>
      </w:r>
      <w:r w:rsidR="002C1A60" w:rsidRPr="004009AB">
        <w:rPr>
          <w:rFonts w:ascii="Arial" w:hAnsi="Arial" w:cs="Arial"/>
          <w:b/>
          <w:i/>
        </w:rPr>
        <w:t>PN/1</w:t>
      </w:r>
      <w:r w:rsidR="00E778B6" w:rsidRPr="004009AB">
        <w:rPr>
          <w:rFonts w:ascii="Arial" w:hAnsi="Arial" w:cs="Arial"/>
          <w:b/>
          <w:i/>
        </w:rPr>
        <w:t>5</w:t>
      </w:r>
      <w:r w:rsidRPr="004009AB">
        <w:rPr>
          <w:rFonts w:ascii="Arial" w:hAnsi="Arial" w:cs="Arial"/>
          <w:b/>
          <w:i/>
        </w:rPr>
        <w:t xml:space="preserve"> – </w:t>
      </w:r>
      <w:r w:rsidR="008C06AB" w:rsidRPr="004009AB">
        <w:rPr>
          <w:rFonts w:ascii="Arial" w:hAnsi="Arial"/>
          <w:b/>
          <w:i/>
          <w:color w:val="000000"/>
        </w:rPr>
        <w:t xml:space="preserve">roboty budowlane </w:t>
      </w:r>
      <w:r w:rsidR="00C53CD5" w:rsidRPr="00372653">
        <w:rPr>
          <w:rFonts w:ascii="Arial" w:hAnsi="Arial"/>
          <w:b/>
          <w:color w:val="000000"/>
        </w:rPr>
        <w:t xml:space="preserve">polegające na </w:t>
      </w:r>
      <w:r w:rsidR="00C53CD5" w:rsidRPr="00372653">
        <w:rPr>
          <w:rFonts w:ascii="Arial" w:hAnsi="Arial" w:cs="Arial"/>
          <w:b/>
          <w:bCs/>
          <w:iCs/>
        </w:rPr>
        <w:t xml:space="preserve">wykonaniu </w:t>
      </w:r>
      <w:r w:rsidR="00C53CD5" w:rsidRPr="00372653">
        <w:rPr>
          <w:rFonts w:ascii="Arial" w:hAnsi="Arial" w:cs="Arial"/>
          <w:b/>
        </w:rPr>
        <w:t xml:space="preserve">wymiany stolarki okiennej </w:t>
      </w:r>
      <w:r w:rsidR="00C53CD5" w:rsidRPr="00372653">
        <w:rPr>
          <w:rFonts w:ascii="Arial" w:hAnsi="Arial" w:cs="Arial"/>
          <w:b/>
          <w:color w:val="000000"/>
        </w:rPr>
        <w:t>w salach chorych</w:t>
      </w:r>
      <w:r w:rsidR="00C53CD5" w:rsidRPr="00372653">
        <w:rPr>
          <w:rFonts w:ascii="Arial" w:hAnsi="Arial" w:cs="Arial"/>
          <w:b/>
        </w:rPr>
        <w:t xml:space="preserve"> i pomieszczeniach towarzyszących</w:t>
      </w:r>
      <w:r w:rsidR="00C53CD5" w:rsidRPr="00372653">
        <w:rPr>
          <w:rFonts w:ascii="Arial" w:hAnsi="Arial" w:cs="Arial"/>
          <w:b/>
          <w:color w:val="000000"/>
        </w:rPr>
        <w:t xml:space="preserve"> na Oddziałach </w:t>
      </w:r>
      <w:proofErr w:type="spellStart"/>
      <w:r w:rsidR="00C53CD5" w:rsidRPr="00372653">
        <w:rPr>
          <w:rFonts w:ascii="Arial" w:hAnsi="Arial" w:cs="Arial"/>
          <w:b/>
          <w:color w:val="000000"/>
        </w:rPr>
        <w:t>Ginekologiczno</w:t>
      </w:r>
      <w:proofErr w:type="spellEnd"/>
      <w:r w:rsidR="00C53CD5" w:rsidRPr="00372653">
        <w:rPr>
          <w:rFonts w:ascii="Arial" w:hAnsi="Arial" w:cs="Arial"/>
          <w:b/>
          <w:color w:val="000000"/>
        </w:rPr>
        <w:t xml:space="preserve">  – Położniczym i Rehabilitacyjnym </w:t>
      </w:r>
      <w:r w:rsidR="00C53CD5" w:rsidRPr="00372653">
        <w:rPr>
          <w:rFonts w:ascii="Arial" w:hAnsi="Arial" w:cs="Arial"/>
          <w:b/>
          <w:bCs/>
          <w:iCs/>
        </w:rPr>
        <w:t xml:space="preserve">na parterze w budynku „B”  na terenie </w:t>
      </w:r>
      <w:r w:rsidR="00C53CD5" w:rsidRPr="00372653">
        <w:rPr>
          <w:rFonts w:ascii="Arial" w:hAnsi="Arial" w:cs="Arial"/>
          <w:b/>
          <w:color w:val="000000"/>
        </w:rPr>
        <w:t>Szpitala Świętej Trójcy</w:t>
      </w:r>
      <w:r w:rsidR="005059CF" w:rsidRPr="004009AB">
        <w:rPr>
          <w:rFonts w:ascii="Arial" w:hAnsi="Arial"/>
          <w:b/>
          <w:i/>
          <w:color w:val="000000"/>
        </w:rPr>
        <w:t>”</w:t>
      </w:r>
      <w:r w:rsidRPr="007277FD">
        <w:rPr>
          <w:rFonts w:ascii="Arial" w:hAnsi="Arial" w:cs="Arial"/>
        </w:rPr>
        <w:t xml:space="preserve">, a dokument potwierdzający wpłatę należy dołączyć do oferty </w:t>
      </w:r>
      <w:r w:rsidR="004009AB">
        <w:rPr>
          <w:rFonts w:ascii="Arial" w:hAnsi="Arial" w:cs="Arial"/>
        </w:rPr>
        <w:t>.</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r>
      <w:r w:rsidR="004009AB" w:rsidRPr="00994C41">
        <w:rPr>
          <w:rFonts w:ascii="Arial" w:hAnsi="Arial" w:cs="Arial"/>
        </w:rPr>
        <w:t>Zamawiający zatrzymuje wadium wraz z odsetkami, jeżeli Wykonawca w odpowiedzi na wezwanie, o którym mowa w art. 26 ust. 3 ustawy, z przyczyn leżących po jego stronie, nie złożył dokumentów lub oświadczeń, o których mowa w art. 25 ust. 1 ustawy,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895FEE" w:rsidRPr="007277FD" w:rsidRDefault="0043251B" w:rsidP="0043251B">
      <w:pPr>
        <w:pStyle w:val="Lista"/>
        <w:ind w:firstLine="284"/>
        <w:jc w:val="both"/>
        <w:rPr>
          <w:rFonts w:ascii="Arial" w:hAnsi="Arial" w:cs="Arial"/>
        </w:rPr>
      </w:pPr>
      <w:r>
        <w:rPr>
          <w:rFonts w:ascii="Arial" w:hAnsi="Arial" w:cs="Arial"/>
        </w:rPr>
        <w:t xml:space="preserve">- </w:t>
      </w:r>
      <w:r w:rsidR="00895FEE" w:rsidRPr="007277FD">
        <w:rPr>
          <w:rFonts w:ascii="Arial" w:hAnsi="Arial" w:cs="Arial"/>
        </w:rPr>
        <w:t xml:space="preserve">odmówił podpisania umowy w sprawie zamówienia publicznego na warunkach określonych </w:t>
      </w:r>
    </w:p>
    <w:p w:rsidR="006C2F22" w:rsidRDefault="00895FEE" w:rsidP="006C2F22">
      <w:pPr>
        <w:pStyle w:val="Lista"/>
        <w:ind w:left="851" w:firstLine="0"/>
        <w:jc w:val="both"/>
        <w:rPr>
          <w:rFonts w:ascii="Arial" w:hAnsi="Arial" w:cs="Arial"/>
        </w:rPr>
      </w:pPr>
      <w:r>
        <w:rPr>
          <w:rFonts w:ascii="Arial" w:hAnsi="Arial" w:cs="Arial"/>
        </w:rPr>
        <w:lastRenderedPageBreak/>
        <w:t>w ofercie,</w:t>
      </w:r>
    </w:p>
    <w:p w:rsidR="006C2F22" w:rsidRPr="006C2F22" w:rsidRDefault="006C2F22" w:rsidP="006C2F22">
      <w:pPr>
        <w:pStyle w:val="Lista"/>
        <w:ind w:left="851" w:hanging="284"/>
        <w:jc w:val="both"/>
        <w:rPr>
          <w:rFonts w:ascii="Arial" w:hAnsi="Arial" w:cs="Arial"/>
        </w:rPr>
      </w:pPr>
      <w:r w:rsidRPr="006C2F22">
        <w:rPr>
          <w:rFonts w:ascii="Arial" w:hAnsi="Arial" w:cs="Arial"/>
        </w:rPr>
        <w:t>-</w:t>
      </w:r>
      <w:r>
        <w:rPr>
          <w:rFonts w:ascii="Arial" w:hAnsi="Arial" w:cs="Arial"/>
        </w:rPr>
        <w:t xml:space="preserve"> nie wniósł wymaganego zabezpieczenia należytego wykonania umowy,</w:t>
      </w:r>
    </w:p>
    <w:p w:rsidR="00FC29FA" w:rsidRPr="00895FEE" w:rsidRDefault="0043251B" w:rsidP="0043251B">
      <w:pPr>
        <w:pStyle w:val="Lista"/>
        <w:ind w:left="709" w:hanging="142"/>
        <w:jc w:val="both"/>
        <w:rPr>
          <w:rFonts w:ascii="Arial" w:hAnsi="Arial" w:cs="Arial"/>
        </w:rPr>
      </w:pPr>
      <w:r>
        <w:rPr>
          <w:rFonts w:ascii="Arial" w:hAnsi="Arial" w:cs="Arial"/>
        </w:rPr>
        <w:t xml:space="preserve">- </w:t>
      </w:r>
      <w:r w:rsidR="00895FEE" w:rsidRPr="007277FD">
        <w:rPr>
          <w:rFonts w:ascii="Arial" w:hAnsi="Arial" w:cs="Arial"/>
        </w:rPr>
        <w:t>zawarcie umowy w sprawie zamówienia publicznego stało się niemożliwe z przyczyn leżących po stronie Wykonawcy.</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4009AB" w:rsidP="00D821F1">
      <w:pPr>
        <w:pStyle w:val="WW-Tekstpodstawowywcity21"/>
        <w:numPr>
          <w:ilvl w:val="1"/>
          <w:numId w:val="9"/>
        </w:numPr>
        <w:tabs>
          <w:tab w:val="clear" w:pos="390"/>
        </w:tabs>
        <w:ind w:left="567" w:hanging="567"/>
        <w:rPr>
          <w:rFonts w:ascii="Arial" w:hAnsi="Arial" w:cs="Arial"/>
          <w:color w:val="auto"/>
          <w:sz w:val="20"/>
        </w:rPr>
      </w:pPr>
      <w:r w:rsidRPr="00994C41">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00FC29FA" w:rsidRPr="001F4FDE">
        <w:rPr>
          <w:rFonts w:ascii="Arial" w:hAnsi="Arial" w:cs="Arial"/>
          <w:bCs/>
          <w:color w:val="auto"/>
          <w:sz w:val="20"/>
        </w:rPr>
        <w:t>.</w:t>
      </w:r>
    </w:p>
    <w:p w:rsidR="00FC29FA"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4009AB" w:rsidRPr="00C5225A" w:rsidRDefault="004009AB" w:rsidP="004009AB">
      <w:pPr>
        <w:pStyle w:val="NormalnyWeb"/>
        <w:numPr>
          <w:ilvl w:val="1"/>
          <w:numId w:val="9"/>
        </w:numPr>
        <w:tabs>
          <w:tab w:val="clear" w:pos="390"/>
        </w:tabs>
        <w:spacing w:before="28" w:beforeAutospacing="0" w:after="0" w:afterAutospacing="0"/>
        <w:ind w:left="567" w:hanging="567"/>
        <w:jc w:val="both"/>
        <w:rPr>
          <w:rFonts w:ascii="Arial" w:hAnsi="Arial" w:cs="Arial"/>
          <w:sz w:val="20"/>
          <w:szCs w:val="20"/>
        </w:rPr>
      </w:pPr>
      <w:r w:rsidRPr="00C5225A">
        <w:rPr>
          <w:rFonts w:ascii="Arial" w:hAnsi="Arial" w:cs="Arial"/>
          <w:sz w:val="20"/>
          <w:szCs w:val="20"/>
        </w:rPr>
        <w:t>W przypadku, gdy informacje zawarte w ofercie stanowią tajemnicę przedsiębiorstwa w rozumieniu przepisów ustawy o zwalczaniu nieuczciwej konkurencji, co do których Wykonawca zastrzega, że nie mogą być udostępnione innym ucze</w:t>
      </w:r>
      <w:r>
        <w:rPr>
          <w:rFonts w:ascii="Arial" w:hAnsi="Arial" w:cs="Arial"/>
          <w:sz w:val="20"/>
          <w:szCs w:val="20"/>
        </w:rPr>
        <w:t xml:space="preserve">stnikom postępowania, muszą być oznaczone </w:t>
      </w:r>
      <w:r w:rsidRPr="00C5225A">
        <w:rPr>
          <w:rFonts w:ascii="Arial" w:hAnsi="Arial" w:cs="Arial"/>
          <w:sz w:val="20"/>
          <w:szCs w:val="20"/>
        </w:rPr>
        <w:t>klauzulą: „INFORMACJE STANOWIĄCE TA</w:t>
      </w:r>
      <w:r>
        <w:rPr>
          <w:rFonts w:ascii="Arial" w:hAnsi="Arial" w:cs="Arial"/>
          <w:sz w:val="20"/>
          <w:szCs w:val="20"/>
        </w:rPr>
        <w:t>JEMNICĘ PRZEDSIĘBIORSTWA W</w:t>
      </w:r>
      <w:r w:rsidRPr="00C5225A">
        <w:rPr>
          <w:rFonts w:ascii="Arial" w:hAnsi="Arial" w:cs="Arial"/>
          <w:sz w:val="20"/>
          <w:szCs w:val="20"/>
        </w:rPr>
        <w:tab/>
        <w:t>ROZUMIENIU ART.11</w:t>
      </w:r>
      <w:r w:rsidR="00020076">
        <w:rPr>
          <w:rFonts w:ascii="Arial" w:hAnsi="Arial" w:cs="Arial"/>
          <w:sz w:val="20"/>
          <w:szCs w:val="20"/>
        </w:rPr>
        <w:t xml:space="preserve"> </w:t>
      </w:r>
      <w:r w:rsidRPr="00C5225A">
        <w:rPr>
          <w:rFonts w:ascii="Arial" w:hAnsi="Arial" w:cs="Arial"/>
          <w:sz w:val="20"/>
          <w:szCs w:val="20"/>
        </w:rPr>
        <w:t>UST.4 USTAWY z dnia 16 kwietnia 1993 r. O ZWALCZANIU</w:t>
      </w:r>
      <w:r>
        <w:rPr>
          <w:rFonts w:ascii="Arial" w:hAnsi="Arial" w:cs="Arial"/>
          <w:sz w:val="20"/>
          <w:szCs w:val="20"/>
        </w:rPr>
        <w:t xml:space="preserve"> </w:t>
      </w:r>
      <w:r w:rsidRPr="00C5225A">
        <w:rPr>
          <w:rFonts w:ascii="Arial" w:hAnsi="Arial" w:cs="Arial"/>
          <w:sz w:val="20"/>
          <w:szCs w:val="20"/>
        </w:rPr>
        <w:t xml:space="preserve">NIEUCZCIWEJ KONKURENCJI (Dz. U. z 2003 r. Nr 153, poz.1503 z </w:t>
      </w:r>
      <w:proofErr w:type="spellStart"/>
      <w:r w:rsidRPr="00C5225A">
        <w:rPr>
          <w:rFonts w:ascii="Arial" w:hAnsi="Arial" w:cs="Arial"/>
          <w:sz w:val="20"/>
          <w:szCs w:val="20"/>
        </w:rPr>
        <w:t>późn</w:t>
      </w:r>
      <w:proofErr w:type="spellEnd"/>
      <w:r w:rsidRPr="00C5225A">
        <w:rPr>
          <w:rFonts w:ascii="Arial" w:hAnsi="Arial" w:cs="Arial"/>
          <w:sz w:val="20"/>
          <w:szCs w:val="20"/>
        </w:rPr>
        <w:t>. zm.)”</w:t>
      </w:r>
      <w:r>
        <w:rPr>
          <w:rFonts w:ascii="Arial" w:hAnsi="Arial" w:cs="Arial"/>
          <w:b/>
          <w:sz w:val="20"/>
          <w:szCs w:val="20"/>
        </w:rPr>
        <w:t xml:space="preserve"> i dołączone do </w:t>
      </w:r>
      <w:r w:rsidRPr="00C5225A">
        <w:rPr>
          <w:rFonts w:ascii="Arial" w:hAnsi="Arial" w:cs="Arial"/>
          <w:b/>
          <w:sz w:val="20"/>
          <w:szCs w:val="20"/>
        </w:rPr>
        <w:t>oferty</w:t>
      </w:r>
      <w:r w:rsidRPr="00C5225A">
        <w:rPr>
          <w:rFonts w:ascii="Arial" w:hAnsi="Arial" w:cs="Arial"/>
          <w:sz w:val="20"/>
          <w:szCs w:val="20"/>
        </w:rPr>
        <w:t xml:space="preserve">,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w:t>
      </w:r>
      <w:r>
        <w:rPr>
          <w:rFonts w:ascii="Arial" w:hAnsi="Arial" w:cs="Arial"/>
          <w:sz w:val="20"/>
          <w:szCs w:val="20"/>
        </w:rPr>
        <w:t xml:space="preserve">działania w celu zachowania ich </w:t>
      </w:r>
      <w:r w:rsidRPr="00C5225A">
        <w:rPr>
          <w:rFonts w:ascii="Arial" w:hAnsi="Arial" w:cs="Arial"/>
          <w:sz w:val="20"/>
          <w:szCs w:val="20"/>
        </w:rPr>
        <w:t xml:space="preserve">poufności. Wykonawca zastrzegając tajemnicę przedsiębiorstwa zobowiązany jest załączyć </w:t>
      </w:r>
      <w:r w:rsidRPr="00C5225A">
        <w:rPr>
          <w:rFonts w:ascii="Arial" w:hAnsi="Arial" w:cs="Arial"/>
          <w:sz w:val="20"/>
          <w:szCs w:val="20"/>
        </w:rPr>
        <w:tab/>
        <w:t>pisemne uzasadnienie odnośnie do charakteru zastrzeżonych w niej informacji. Uzasadnienie ma na celu udowodnienie spełnienia przesłanek określonych w przywołanym powyżej przepisie, tj. że zastrzeżona informacja:</w:t>
      </w:r>
    </w:p>
    <w:p w:rsidR="004009AB" w:rsidRPr="006B05C5" w:rsidRDefault="004009AB" w:rsidP="00247F75">
      <w:pPr>
        <w:pStyle w:val="NormalnyWeb"/>
        <w:spacing w:before="0" w:beforeAutospacing="0" w:after="0" w:afterAutospacing="0"/>
        <w:jc w:val="both"/>
        <w:rPr>
          <w:rFonts w:ascii="Arial" w:hAnsi="Arial" w:cs="Arial"/>
          <w:sz w:val="20"/>
          <w:szCs w:val="20"/>
        </w:rPr>
      </w:pPr>
      <w:r w:rsidRPr="006B05C5">
        <w:rPr>
          <w:rFonts w:ascii="Arial" w:hAnsi="Arial" w:cs="Arial"/>
          <w:sz w:val="20"/>
          <w:szCs w:val="20"/>
        </w:rPr>
        <w:tab/>
      </w:r>
      <w:r w:rsidRPr="006B05C5">
        <w:rPr>
          <w:rFonts w:ascii="Arial" w:hAnsi="Arial" w:cs="Arial"/>
          <w:sz w:val="20"/>
          <w:szCs w:val="20"/>
        </w:rPr>
        <w:tab/>
        <w:t>a) ma charakter techniczny, technologiczny lub organizacyjny przedsiębiorstwa,</w:t>
      </w:r>
    </w:p>
    <w:p w:rsidR="004009AB" w:rsidRPr="006B05C5" w:rsidRDefault="004009AB" w:rsidP="00247F75">
      <w:pPr>
        <w:pStyle w:val="NormalnyWeb"/>
        <w:spacing w:before="0" w:beforeAutospacing="0" w:after="0" w:afterAutospacing="0"/>
        <w:jc w:val="both"/>
        <w:rPr>
          <w:rFonts w:ascii="Arial" w:hAnsi="Arial" w:cs="Arial"/>
          <w:sz w:val="20"/>
          <w:szCs w:val="20"/>
        </w:rPr>
      </w:pPr>
      <w:r w:rsidRPr="006B05C5">
        <w:rPr>
          <w:rFonts w:ascii="Arial" w:hAnsi="Arial" w:cs="Arial"/>
          <w:sz w:val="20"/>
          <w:szCs w:val="20"/>
        </w:rPr>
        <w:lastRenderedPageBreak/>
        <w:tab/>
      </w:r>
      <w:r w:rsidRPr="006B05C5">
        <w:rPr>
          <w:rFonts w:ascii="Arial" w:hAnsi="Arial" w:cs="Arial"/>
          <w:sz w:val="20"/>
          <w:szCs w:val="20"/>
        </w:rPr>
        <w:tab/>
        <w:t>b) nie została ujawniona do wiadomości publicznej,</w:t>
      </w:r>
    </w:p>
    <w:p w:rsidR="004009AB" w:rsidRDefault="004009AB" w:rsidP="00247F75">
      <w:pPr>
        <w:pStyle w:val="NormalnyWeb"/>
        <w:spacing w:before="0" w:beforeAutospacing="0" w:after="0" w:afterAutospacing="0"/>
        <w:jc w:val="both"/>
        <w:rPr>
          <w:rFonts w:ascii="Arial" w:hAnsi="Arial" w:cs="Arial"/>
          <w:sz w:val="20"/>
          <w:szCs w:val="20"/>
        </w:rPr>
      </w:pPr>
      <w:r w:rsidRPr="006B05C5">
        <w:rPr>
          <w:rFonts w:ascii="Arial" w:hAnsi="Arial" w:cs="Arial"/>
          <w:sz w:val="20"/>
          <w:szCs w:val="20"/>
        </w:rPr>
        <w:tab/>
      </w:r>
      <w:r w:rsidRPr="006B05C5">
        <w:rPr>
          <w:rFonts w:ascii="Arial" w:hAnsi="Arial" w:cs="Arial"/>
          <w:sz w:val="20"/>
          <w:szCs w:val="20"/>
        </w:rPr>
        <w:tab/>
        <w:t>c) podjęto w stosunku do niej niezbędne działan</w:t>
      </w:r>
      <w:r>
        <w:rPr>
          <w:rFonts w:ascii="Arial" w:hAnsi="Arial" w:cs="Arial"/>
          <w:sz w:val="20"/>
          <w:szCs w:val="20"/>
        </w:rPr>
        <w:t>ia w celu zachowania poufności.</w:t>
      </w:r>
    </w:p>
    <w:p w:rsidR="00FC29FA" w:rsidRPr="001F4FDE" w:rsidRDefault="004009AB" w:rsidP="004009AB">
      <w:pPr>
        <w:pStyle w:val="WW-Tekstpodstawowywcity21"/>
        <w:ind w:left="567" w:firstLine="0"/>
        <w:rPr>
          <w:rFonts w:ascii="Arial" w:hAnsi="Arial" w:cs="Arial"/>
          <w:color w:val="auto"/>
          <w:sz w:val="20"/>
        </w:rPr>
      </w:pPr>
      <w:r w:rsidRPr="006B05C5">
        <w:rPr>
          <w:rFonts w:ascii="Arial" w:hAnsi="Arial" w:cs="Arial"/>
          <w:sz w:val="20"/>
        </w:rPr>
        <w:t>Zaleca się, aby uzasadnienie, o którym mowa powyżej było sform</w:t>
      </w:r>
      <w:r>
        <w:rPr>
          <w:rFonts w:ascii="Arial" w:hAnsi="Arial" w:cs="Arial"/>
          <w:sz w:val="20"/>
        </w:rPr>
        <w:t xml:space="preserve">ułowane w sposób umożliwiający </w:t>
      </w:r>
      <w:r w:rsidRPr="006B05C5">
        <w:rPr>
          <w:rFonts w:ascii="Arial" w:hAnsi="Arial" w:cs="Arial"/>
          <w:sz w:val="20"/>
        </w:rPr>
        <w:t>jego udostępnienie pozostałym uczestnikom postępowa</w:t>
      </w:r>
      <w:r>
        <w:rPr>
          <w:rFonts w:ascii="Arial" w:hAnsi="Arial" w:cs="Arial"/>
          <w:sz w:val="20"/>
        </w:rPr>
        <w:t xml:space="preserve">nia, w przypadku uznania przez </w:t>
      </w:r>
      <w:r w:rsidRPr="006B05C5">
        <w:rPr>
          <w:rFonts w:ascii="Arial" w:hAnsi="Arial" w:cs="Arial"/>
          <w:sz w:val="20"/>
        </w:rPr>
        <w:t>Zamawiającego zasadności tego zastrzeżenia</w:t>
      </w:r>
      <w:r w:rsidR="00FC29FA" w:rsidRPr="001F4FDE">
        <w:rPr>
          <w:rFonts w:ascii="Arial" w:hAnsi="Arial" w:cs="Arial"/>
          <w:color w:val="auto"/>
          <w:sz w:val="20"/>
        </w:rPr>
        <w: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247C47">
        <w:rPr>
          <w:rFonts w:ascii="Arial" w:hAnsi="Arial" w:cs="Arial"/>
          <w:b/>
          <w:sz w:val="20"/>
          <w:lang w:val="pl-PL"/>
        </w:rPr>
        <w:t>08</w:t>
      </w:r>
      <w:r w:rsidR="004009AB">
        <w:rPr>
          <w:rFonts w:ascii="Arial" w:hAnsi="Arial" w:cs="Arial"/>
          <w:b/>
          <w:sz w:val="20"/>
          <w:lang w:val="pl-PL"/>
        </w:rPr>
        <w:t xml:space="preserve"> </w:t>
      </w:r>
      <w:r w:rsidR="00247C47">
        <w:rPr>
          <w:rFonts w:ascii="Arial" w:hAnsi="Arial" w:cs="Arial"/>
          <w:b/>
          <w:sz w:val="20"/>
          <w:lang w:val="pl-PL"/>
        </w:rPr>
        <w:t>lipca</w:t>
      </w:r>
      <w:r w:rsidRPr="001F4FDE">
        <w:rPr>
          <w:rFonts w:ascii="Arial" w:hAnsi="Arial" w:cs="Arial"/>
          <w:b/>
          <w:sz w:val="20"/>
        </w:rPr>
        <w:t xml:space="preserve"> 201</w:t>
      </w:r>
      <w:r w:rsidR="004009AB">
        <w:rPr>
          <w:rFonts w:ascii="Arial" w:hAnsi="Arial" w:cs="Arial"/>
          <w:b/>
          <w:sz w:val="20"/>
          <w:lang w:val="pl-PL"/>
        </w:rPr>
        <w:t>5</w:t>
      </w:r>
      <w:r w:rsidRPr="001F4FDE">
        <w:rPr>
          <w:rFonts w:ascii="Arial" w:hAnsi="Arial" w:cs="Arial"/>
          <w:b/>
          <w:sz w:val="20"/>
        </w:rPr>
        <w:t xml:space="preserve"> roku do godz. </w:t>
      </w:r>
      <w:r w:rsidR="00477A7E">
        <w:rPr>
          <w:rFonts w:ascii="Arial" w:hAnsi="Arial" w:cs="Arial"/>
          <w:b/>
          <w:sz w:val="20"/>
          <w:lang w:val="pl-PL"/>
        </w:rPr>
        <w:t>09:3</w:t>
      </w:r>
      <w:r w:rsidR="00443203">
        <w:rPr>
          <w:rFonts w:ascii="Arial" w:hAnsi="Arial" w:cs="Arial"/>
          <w:b/>
          <w:sz w:val="20"/>
          <w:lang w:val="pl-PL"/>
        </w:rPr>
        <w:t>0</w:t>
      </w:r>
      <w:r w:rsidRPr="001F4FDE">
        <w:rPr>
          <w:rFonts w:ascii="Arial" w:hAnsi="Arial" w:cs="Arial"/>
          <w:b/>
          <w:sz w:val="20"/>
        </w:rPr>
        <w:t xml:space="preserve"> </w:t>
      </w:r>
      <w:r w:rsidRPr="001F4FDE">
        <w:rPr>
          <w:rFonts w:ascii="Arial" w:hAnsi="Arial" w:cs="Arial"/>
          <w:sz w:val="20"/>
        </w:rPr>
        <w:t>w siedzibie Zamawiającego: Płocki Zakład Opieki Zdrowotnej Sp. z o.o., 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AA04F2" w:rsidRDefault="00FC29FA" w:rsidP="00AA04F2">
      <w:pPr>
        <w:pStyle w:val="Tekstpodstawowy2"/>
        <w:spacing w:before="120"/>
        <w:ind w:left="539"/>
        <w:jc w:val="center"/>
        <w:rPr>
          <w:rFonts w:ascii="Arial" w:hAnsi="Arial" w:cs="Arial"/>
          <w:b/>
          <w:sz w:val="20"/>
        </w:rPr>
      </w:pPr>
      <w:r w:rsidRPr="001F4FDE">
        <w:rPr>
          <w:rFonts w:ascii="Arial" w:hAnsi="Arial" w:cs="Arial"/>
          <w:b/>
          <w:sz w:val="20"/>
        </w:rPr>
        <w:t>Płocki Zakład Opieki Zdrowotnej Sp. z o.o., ul. Kościuszki 28, 09 – 402 Płock,</w:t>
      </w:r>
    </w:p>
    <w:p w:rsidR="00FC29FA" w:rsidRPr="001F4FDE" w:rsidRDefault="00FC29FA" w:rsidP="00AA04F2">
      <w:pPr>
        <w:pStyle w:val="Tekstpodstawowy2"/>
        <w:spacing w:before="120"/>
        <w:ind w:left="539"/>
        <w:jc w:val="center"/>
        <w:rPr>
          <w:rFonts w:ascii="Arial" w:hAnsi="Arial" w:cs="Arial"/>
          <w:b/>
          <w:sz w:val="20"/>
        </w:rPr>
      </w:pPr>
      <w:r w:rsidRPr="001F4FDE">
        <w:rPr>
          <w:rFonts w:ascii="Arial" w:hAnsi="Arial" w:cs="Arial"/>
          <w:b/>
          <w:sz w:val="20"/>
        </w:rPr>
        <w:t>Dział Zamówień Publicznych, pok. Nr 20</w:t>
      </w:r>
      <w:r w:rsidR="004D0299">
        <w:rPr>
          <w:rFonts w:ascii="Arial" w:hAnsi="Arial" w:cs="Arial"/>
          <w:b/>
          <w:sz w:val="20"/>
        </w:rPr>
        <w:t>3</w:t>
      </w:r>
    </w:p>
    <w:p w:rsidR="00AA04F2" w:rsidRDefault="00FC29FA" w:rsidP="00BE2531">
      <w:pPr>
        <w:pStyle w:val="Tekstpodstawowy2"/>
        <w:spacing w:before="120"/>
        <w:ind w:left="539"/>
        <w:rPr>
          <w:rFonts w:ascii="Arial" w:hAnsi="Arial" w:cs="Arial"/>
          <w:sz w:val="20"/>
        </w:rPr>
      </w:pPr>
      <w:r w:rsidRPr="001F4FDE">
        <w:rPr>
          <w:rFonts w:ascii="Arial" w:hAnsi="Arial" w:cs="Arial"/>
          <w:sz w:val="20"/>
        </w:rPr>
        <w:t xml:space="preserve">oraz oznakowane następująco: </w:t>
      </w:r>
    </w:p>
    <w:p w:rsidR="00AA04F2" w:rsidRPr="00AA04F2" w:rsidRDefault="00FC29FA" w:rsidP="00BE2531">
      <w:pPr>
        <w:pStyle w:val="Tekstpodstawowy2"/>
        <w:spacing w:before="120"/>
        <w:ind w:left="539"/>
        <w:rPr>
          <w:rFonts w:ascii="Arial" w:hAnsi="Arial" w:cs="Arial"/>
          <w:b/>
          <w:i/>
          <w:sz w:val="20"/>
          <w:u w:val="single"/>
        </w:rPr>
      </w:pPr>
      <w:r w:rsidRPr="007D5BDD">
        <w:rPr>
          <w:rFonts w:ascii="Arial" w:hAnsi="Arial" w:cs="Arial"/>
          <w:b/>
          <w:sz w:val="20"/>
        </w:rPr>
        <w:t xml:space="preserve">„Oferta na </w:t>
      </w:r>
      <w:r w:rsidR="003A35CD" w:rsidRPr="007D5BDD">
        <w:rPr>
          <w:rFonts w:ascii="Arial" w:hAnsi="Arial" w:cs="Arial"/>
          <w:b/>
          <w:color w:val="000000"/>
          <w:sz w:val="20"/>
          <w:lang w:val="pl-PL"/>
        </w:rPr>
        <w:t xml:space="preserve">roboty budowlane </w:t>
      </w:r>
      <w:r w:rsidR="00C53CD5" w:rsidRPr="007D5BDD">
        <w:rPr>
          <w:rFonts w:ascii="Arial" w:hAnsi="Arial"/>
          <w:b/>
          <w:color w:val="000000"/>
          <w:sz w:val="20"/>
        </w:rPr>
        <w:t xml:space="preserve">polegające na </w:t>
      </w:r>
      <w:r w:rsidR="00C53CD5" w:rsidRPr="007D5BDD">
        <w:rPr>
          <w:rFonts w:ascii="Arial" w:hAnsi="Arial" w:cs="Arial"/>
          <w:b/>
          <w:bCs/>
          <w:iCs/>
          <w:sz w:val="20"/>
          <w:lang w:eastAsia="pl-PL"/>
        </w:rPr>
        <w:t xml:space="preserve">wykonaniu </w:t>
      </w:r>
      <w:r w:rsidR="00C53CD5" w:rsidRPr="007D5BDD">
        <w:rPr>
          <w:rFonts w:ascii="Arial" w:hAnsi="Arial" w:cs="Arial"/>
          <w:b/>
          <w:sz w:val="20"/>
        </w:rPr>
        <w:t xml:space="preserve">wymiany stolarki okiennej </w:t>
      </w:r>
      <w:r w:rsidR="00C53CD5" w:rsidRPr="007D5BDD">
        <w:rPr>
          <w:rFonts w:ascii="Arial" w:hAnsi="Arial" w:cs="Arial"/>
          <w:b/>
          <w:color w:val="000000"/>
          <w:sz w:val="20"/>
        </w:rPr>
        <w:t>w salach chorych</w:t>
      </w:r>
      <w:r w:rsidR="00C53CD5" w:rsidRPr="007D5BDD">
        <w:rPr>
          <w:rFonts w:ascii="Arial" w:hAnsi="Arial" w:cs="Arial"/>
          <w:b/>
          <w:sz w:val="20"/>
        </w:rPr>
        <w:t xml:space="preserve"> i pomieszczeniach towarzyszących</w:t>
      </w:r>
      <w:r w:rsidR="00C53CD5" w:rsidRPr="007D5BDD">
        <w:rPr>
          <w:rFonts w:ascii="Arial" w:hAnsi="Arial" w:cs="Arial"/>
          <w:b/>
          <w:color w:val="000000"/>
          <w:sz w:val="20"/>
        </w:rPr>
        <w:t xml:space="preserve"> na Oddziałach </w:t>
      </w:r>
      <w:proofErr w:type="spellStart"/>
      <w:r w:rsidR="00C53CD5" w:rsidRPr="007D5BDD">
        <w:rPr>
          <w:rFonts w:ascii="Arial" w:hAnsi="Arial" w:cs="Arial"/>
          <w:b/>
          <w:color w:val="000000"/>
          <w:sz w:val="20"/>
        </w:rPr>
        <w:t>Ginekologiczno</w:t>
      </w:r>
      <w:proofErr w:type="spellEnd"/>
      <w:r w:rsidR="00C53CD5" w:rsidRPr="007D5BDD">
        <w:rPr>
          <w:rFonts w:ascii="Arial" w:hAnsi="Arial" w:cs="Arial"/>
          <w:b/>
          <w:color w:val="000000"/>
          <w:sz w:val="20"/>
        </w:rPr>
        <w:t xml:space="preserve">  – Położniczym i Rehabilitacyjnym </w:t>
      </w:r>
      <w:r w:rsidR="00C53CD5" w:rsidRPr="007D5BDD">
        <w:rPr>
          <w:rFonts w:ascii="Arial" w:hAnsi="Arial" w:cs="Arial"/>
          <w:b/>
          <w:bCs/>
          <w:iCs/>
          <w:sz w:val="20"/>
          <w:lang w:eastAsia="pl-PL"/>
        </w:rPr>
        <w:t xml:space="preserve">na parterze w budynku „B”  na terenie </w:t>
      </w:r>
      <w:r w:rsidR="00C53CD5" w:rsidRPr="007D5BDD">
        <w:rPr>
          <w:rFonts w:ascii="Arial" w:hAnsi="Arial" w:cs="Arial"/>
          <w:b/>
          <w:color w:val="000000"/>
          <w:sz w:val="20"/>
        </w:rPr>
        <w:t>Szpitala Świętej Trójcy</w:t>
      </w:r>
      <w:r w:rsidR="003A35CD" w:rsidRPr="007D5BDD">
        <w:rPr>
          <w:rFonts w:ascii="Arial" w:hAnsi="Arial" w:cs="Arial"/>
          <w:b/>
          <w:color w:val="000000"/>
          <w:sz w:val="20"/>
          <w:lang w:val="pl-PL"/>
        </w:rPr>
        <w:t>.</w:t>
      </w:r>
      <w:r w:rsidRPr="007D5BDD">
        <w:rPr>
          <w:rFonts w:ascii="Arial" w:hAnsi="Arial" w:cs="Arial"/>
          <w:b/>
          <w:sz w:val="20"/>
        </w:rPr>
        <w:t xml:space="preserve">” - Nr sprawy </w:t>
      </w:r>
      <w:r w:rsidRPr="007D5BDD">
        <w:rPr>
          <w:rFonts w:ascii="Arial" w:hAnsi="Arial" w:cs="Arial"/>
          <w:b/>
          <w:bCs/>
          <w:sz w:val="20"/>
        </w:rPr>
        <w:t>PZOZ/DZP/382/</w:t>
      </w:r>
      <w:r w:rsidR="003A35CD" w:rsidRPr="007D5BDD">
        <w:rPr>
          <w:rFonts w:ascii="Arial" w:hAnsi="Arial" w:cs="Arial"/>
          <w:b/>
          <w:bCs/>
          <w:sz w:val="20"/>
          <w:lang w:val="pl-PL"/>
        </w:rPr>
        <w:t>3</w:t>
      </w:r>
      <w:r w:rsidR="00AA04F2" w:rsidRPr="007D5BDD">
        <w:rPr>
          <w:rFonts w:ascii="Arial" w:hAnsi="Arial" w:cs="Arial"/>
          <w:b/>
          <w:bCs/>
          <w:sz w:val="20"/>
          <w:lang w:val="pl-PL"/>
        </w:rPr>
        <w:t>2</w:t>
      </w:r>
      <w:r w:rsidRPr="007D5BDD">
        <w:rPr>
          <w:rFonts w:ascii="Arial" w:hAnsi="Arial" w:cs="Arial"/>
          <w:b/>
          <w:bCs/>
          <w:sz w:val="20"/>
        </w:rPr>
        <w:t>PN/1</w:t>
      </w:r>
      <w:r w:rsidR="00AA04F2" w:rsidRPr="007D5BDD">
        <w:rPr>
          <w:rFonts w:ascii="Arial" w:hAnsi="Arial" w:cs="Arial"/>
          <w:b/>
          <w:bCs/>
          <w:sz w:val="20"/>
          <w:lang w:val="pl-PL"/>
        </w:rPr>
        <w:t>5</w:t>
      </w:r>
      <w:r w:rsidRPr="00AA04F2">
        <w:rPr>
          <w:rFonts w:ascii="Arial" w:hAnsi="Arial" w:cs="Arial"/>
          <w:b/>
          <w:sz w:val="20"/>
        </w:rPr>
        <w:t xml:space="preserve"> – nie otwierać przed ……</w:t>
      </w:r>
      <w:r w:rsidR="008962A2" w:rsidRPr="00AA04F2">
        <w:rPr>
          <w:rFonts w:ascii="Arial" w:hAnsi="Arial" w:cs="Arial"/>
          <w:b/>
          <w:sz w:val="20"/>
        </w:rPr>
        <w:t>……..</w:t>
      </w:r>
      <w:r w:rsidRPr="00AA04F2">
        <w:rPr>
          <w:rFonts w:ascii="Arial" w:hAnsi="Arial" w:cs="Arial"/>
          <w:b/>
          <w:sz w:val="20"/>
        </w:rPr>
        <w:t xml:space="preserve">…….. roku </w:t>
      </w:r>
      <w:proofErr w:type="spellStart"/>
      <w:r w:rsidRPr="00AA04F2">
        <w:rPr>
          <w:rFonts w:ascii="Arial" w:hAnsi="Arial" w:cs="Arial"/>
          <w:b/>
          <w:sz w:val="20"/>
        </w:rPr>
        <w:t>godz</w:t>
      </w:r>
      <w:proofErr w:type="spellEnd"/>
      <w:r w:rsidRPr="00AA04F2">
        <w:rPr>
          <w:rFonts w:ascii="Arial" w:hAnsi="Arial" w:cs="Arial"/>
          <w:b/>
          <w:sz w:val="20"/>
        </w:rPr>
        <w:t>: ……….”</w:t>
      </w:r>
      <w:r w:rsidRPr="00AA04F2">
        <w:rPr>
          <w:rFonts w:ascii="Arial" w:hAnsi="Arial" w:cs="Arial"/>
          <w:sz w:val="20"/>
        </w:rPr>
        <w:t xml:space="preserve"> </w:t>
      </w:r>
      <w:r w:rsidRPr="00AA04F2">
        <w:rPr>
          <w:rFonts w:ascii="Arial" w:hAnsi="Arial" w:cs="Arial"/>
          <w:b/>
          <w:i/>
          <w:sz w:val="20"/>
          <w:u w:val="single"/>
        </w:rPr>
        <w:t>(wypełnia Wykonawca)</w:t>
      </w:r>
    </w:p>
    <w:p w:rsidR="00FC29FA" w:rsidRPr="001F4FDE" w:rsidRDefault="00FC29FA" w:rsidP="00BE2531">
      <w:pPr>
        <w:pStyle w:val="Tekstpodstawowy2"/>
        <w:spacing w:before="120"/>
        <w:ind w:left="539"/>
        <w:rPr>
          <w:rFonts w:ascii="Arial" w:hAnsi="Arial" w:cs="Arial"/>
          <w:sz w:val="20"/>
        </w:rPr>
      </w:pPr>
      <w:r w:rsidRPr="001F4FDE">
        <w:rPr>
          <w:rFonts w:ascii="Arial" w:hAnsi="Arial" w:cs="Arial"/>
          <w:i/>
          <w:sz w:val="20"/>
          <w:u w:val="single"/>
        </w:rPr>
        <w:t xml:space="preserve"> </w:t>
      </w:r>
      <w:r w:rsidRPr="001F4FDE">
        <w:rPr>
          <w:rFonts w:ascii="Arial" w:hAnsi="Arial" w:cs="Arial"/>
          <w:sz w:val="20"/>
        </w:rPr>
        <w:t>i opatrzone nazwą oraz dokładnym adresem Wykonawcy</w:t>
      </w:r>
      <w:r w:rsidR="00BE2531">
        <w:rPr>
          <w:rFonts w:ascii="Arial" w:hAnsi="Arial" w:cs="Arial"/>
          <w:sz w:val="20"/>
        </w:rPr>
        <w:t xml:space="preserve"> oraz danymi kontaktowymi (</w:t>
      </w:r>
      <w:proofErr w:type="spellStart"/>
      <w:r w:rsidR="00BE2531">
        <w:rPr>
          <w:rFonts w:ascii="Arial" w:hAnsi="Arial" w:cs="Arial"/>
          <w:sz w:val="20"/>
        </w:rPr>
        <w:t>tel</w:t>
      </w:r>
      <w:proofErr w:type="spellEnd"/>
      <w:r w:rsidR="00BE2531">
        <w:rPr>
          <w:rFonts w:ascii="Arial" w:hAnsi="Arial" w:cs="Arial"/>
          <w:sz w:val="20"/>
        </w:rPr>
        <w:t>.,fax, e-mail)</w:t>
      </w:r>
      <w:r w:rsidRPr="001F4FDE">
        <w:rPr>
          <w:rFonts w:ascii="Arial" w:hAnsi="Arial" w:cs="Arial"/>
          <w:sz w:val="20"/>
        </w:rPr>
        <w:t>.</w:t>
      </w:r>
    </w:p>
    <w:p w:rsidR="00FC29FA" w:rsidRPr="001F4FDE" w:rsidRDefault="00FC29FA" w:rsidP="007539DE">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5059CF">
        <w:rPr>
          <w:rFonts w:ascii="Arial" w:hAnsi="Arial" w:cs="Arial"/>
          <w:sz w:val="20"/>
          <w:lang w:val="pl-PL"/>
        </w:rPr>
        <w:t xml:space="preserve"> (listowne)</w:t>
      </w:r>
      <w:r w:rsidRPr="001F4FDE">
        <w:rPr>
          <w:rFonts w:ascii="Arial" w:hAnsi="Arial" w:cs="Arial"/>
          <w:sz w:val="20"/>
        </w:rPr>
        <w:t xml:space="preserv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7539DE" w:rsidRPr="007539DE" w:rsidRDefault="007539DE" w:rsidP="007539DE">
      <w:pPr>
        <w:pStyle w:val="Akapitzlist"/>
        <w:numPr>
          <w:ilvl w:val="1"/>
          <w:numId w:val="9"/>
        </w:numPr>
        <w:tabs>
          <w:tab w:val="clear" w:pos="390"/>
        </w:tabs>
        <w:ind w:left="567" w:hanging="567"/>
        <w:rPr>
          <w:rFonts w:ascii="Arial" w:hAnsi="Arial" w:cs="Arial"/>
          <w:sz w:val="20"/>
          <w:szCs w:val="20"/>
          <w:lang w:val="x-none" w:eastAsia="x-none"/>
        </w:rPr>
      </w:pPr>
      <w:r w:rsidRPr="007539DE">
        <w:rPr>
          <w:rFonts w:ascii="Arial" w:hAnsi="Arial" w:cs="Arial"/>
          <w:sz w:val="20"/>
          <w:szCs w:val="20"/>
          <w:lang w:val="x-none" w:eastAsia="x-none"/>
        </w:rPr>
        <w:t>Zamawiający niezwłocznie zwróci ofertę złożoną po terminie – za zaliczeniem pocztowym.</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247C47">
        <w:rPr>
          <w:rFonts w:ascii="Arial" w:hAnsi="Arial" w:cs="Arial"/>
          <w:b/>
        </w:rPr>
        <w:t xml:space="preserve">08 lipca </w:t>
      </w:r>
      <w:r w:rsidRPr="001F4FDE">
        <w:rPr>
          <w:rFonts w:ascii="Arial" w:hAnsi="Arial" w:cs="Arial"/>
          <w:b/>
        </w:rPr>
        <w:t>201</w:t>
      </w:r>
      <w:r w:rsidR="00AA04F2">
        <w:rPr>
          <w:rFonts w:ascii="Arial" w:hAnsi="Arial" w:cs="Arial"/>
          <w:b/>
        </w:rPr>
        <w:t>5</w:t>
      </w:r>
      <w:r w:rsidRPr="001F4FDE">
        <w:rPr>
          <w:rFonts w:ascii="Arial" w:hAnsi="Arial" w:cs="Arial"/>
          <w:b/>
        </w:rPr>
        <w:t xml:space="preserve"> roku o godz. </w:t>
      </w:r>
      <w:r w:rsidR="00477A7E">
        <w:rPr>
          <w:rFonts w:ascii="Arial" w:hAnsi="Arial" w:cs="Arial"/>
          <w:b/>
        </w:rPr>
        <w:t>10:0</w:t>
      </w:r>
      <w:r w:rsidR="00443203">
        <w:rPr>
          <w:rFonts w:ascii="Arial" w:hAnsi="Arial" w:cs="Arial"/>
          <w:b/>
        </w:rPr>
        <w:t>0</w:t>
      </w:r>
      <w:r w:rsidRPr="001F4FDE">
        <w:rPr>
          <w:rFonts w:ascii="Arial" w:hAnsi="Arial" w:cs="Arial"/>
          <w:b/>
        </w:rPr>
        <w:t xml:space="preserve"> </w:t>
      </w:r>
      <w:r w:rsidRPr="001F4FDE">
        <w:rPr>
          <w:rFonts w:ascii="Arial" w:hAnsi="Arial" w:cs="Arial"/>
        </w:rPr>
        <w:t>w siedzibie Zamawiającego: Płocki Zakład Opieki Zdrowotnej Sp. z o.o., ul. Kościuszki 28, 09-402 Płock, sala „Grzybek” I piętro.</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26320A"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26320A">
        <w:rPr>
          <w:rFonts w:ascii="Arial" w:hAnsi="Arial" w:cs="Arial"/>
        </w:rPr>
        <w:br/>
        <w:t xml:space="preserve">z </w:t>
      </w:r>
      <w:r w:rsidR="008D7A39">
        <w:rPr>
          <w:rFonts w:ascii="Arial" w:hAnsi="Arial" w:cs="Arial"/>
        </w:rPr>
        <w:t xml:space="preserve">istotnych postanowień </w:t>
      </w:r>
      <w:r w:rsidRPr="0026320A">
        <w:rPr>
          <w:rFonts w:ascii="Arial" w:hAnsi="Arial" w:cs="Arial"/>
        </w:rPr>
        <w:t>umowy, stanowi</w:t>
      </w:r>
      <w:r w:rsidR="008D7A39">
        <w:rPr>
          <w:rFonts w:ascii="Arial" w:hAnsi="Arial" w:cs="Arial"/>
        </w:rPr>
        <w:t>ących</w:t>
      </w:r>
      <w:r w:rsidRPr="0026320A">
        <w:rPr>
          <w:rFonts w:ascii="Arial" w:hAnsi="Arial" w:cs="Arial"/>
        </w:rPr>
        <w:t xml:space="preserve"> Załącznik Nr </w:t>
      </w:r>
      <w:r w:rsidR="004D0299" w:rsidRPr="0026320A">
        <w:rPr>
          <w:rFonts w:ascii="Arial" w:hAnsi="Arial" w:cs="Arial"/>
        </w:rPr>
        <w:t>2</w:t>
      </w:r>
      <w:r w:rsidR="001F6F29" w:rsidRPr="0026320A">
        <w:rPr>
          <w:rFonts w:ascii="Arial" w:hAnsi="Arial" w:cs="Arial"/>
        </w:rPr>
        <w:t xml:space="preserve"> do niniejszej SIWZ, </w:t>
      </w:r>
      <w:r w:rsidR="008D7A39">
        <w:rPr>
          <w:rFonts w:ascii="Arial" w:hAnsi="Arial" w:cs="Arial"/>
        </w:rPr>
        <w:t>w tym również stawkę podatku VAT</w:t>
      </w:r>
      <w:r w:rsidR="009F6ADD">
        <w:rPr>
          <w:rFonts w:ascii="Arial" w:hAnsi="Arial" w:cs="Arial"/>
        </w:rPr>
        <w:t xml:space="preserve">, </w:t>
      </w:r>
      <w:r w:rsidR="001F6F29" w:rsidRPr="0026320A">
        <w:rPr>
          <w:rFonts w:ascii="Arial" w:hAnsi="Arial" w:cs="Arial"/>
        </w:rPr>
        <w:t>z dokładnością do 2 miejsc po przecinku w polskich złotych.</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W</w:t>
      </w:r>
      <w:r w:rsidRPr="0026320A">
        <w:rPr>
          <w:rFonts w:ascii="Arial" w:hAnsi="Arial" w:cs="Arial"/>
          <w:szCs w:val="24"/>
        </w:rPr>
        <w:t>ynagrodzenie to określone jako ryczałtowe zgodnie z art.</w:t>
      </w:r>
      <w:r w:rsidR="00AA04F2">
        <w:rPr>
          <w:rFonts w:ascii="Arial" w:hAnsi="Arial" w:cs="Arial"/>
          <w:szCs w:val="24"/>
        </w:rPr>
        <w:t xml:space="preserve"> </w:t>
      </w:r>
      <w:r w:rsidRPr="0026320A">
        <w:rPr>
          <w:rFonts w:ascii="Arial" w:hAnsi="Arial" w:cs="Arial"/>
          <w:szCs w:val="24"/>
        </w:rPr>
        <w:t xml:space="preserve">632 ustawy Kodeks Cywilny  musi zawierać wszelkie koszty niezbędne do zrealizowania zamówienia wynikające wprost </w:t>
      </w:r>
      <w:r w:rsidR="008D7A39">
        <w:rPr>
          <w:rFonts w:ascii="Arial" w:hAnsi="Arial" w:cs="Arial"/>
          <w:szCs w:val="24"/>
        </w:rPr>
        <w:br/>
      </w:r>
      <w:r w:rsidRPr="0026320A">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Pr>
          <w:rFonts w:ascii="Arial" w:hAnsi="Arial" w:cs="Arial"/>
          <w:szCs w:val="24"/>
        </w:rPr>
        <w:br/>
      </w:r>
      <w:r w:rsidRPr="0026320A">
        <w:rPr>
          <w:rFonts w:ascii="Arial" w:hAnsi="Arial" w:cs="Arial"/>
          <w:szCs w:val="24"/>
        </w:rPr>
        <w:t xml:space="preserve">i </w:t>
      </w:r>
      <w:r w:rsidR="005059CF">
        <w:rPr>
          <w:rFonts w:ascii="Arial" w:hAnsi="Arial" w:cs="Arial"/>
          <w:szCs w:val="24"/>
        </w:rPr>
        <w:t>uzgodnieniami, sztuką budowlaną.</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FC29FA" w:rsidRPr="008E0B6A" w:rsidRDefault="00FC29FA" w:rsidP="00D821F1">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D821F1">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lastRenderedPageBreak/>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247F75" w:rsidRDefault="00FC29FA" w:rsidP="00D821F1">
      <w:pPr>
        <w:pStyle w:val="Lista"/>
        <w:numPr>
          <w:ilvl w:val="0"/>
          <w:numId w:val="9"/>
        </w:numPr>
        <w:tabs>
          <w:tab w:val="clear" w:pos="390"/>
        </w:tabs>
        <w:spacing w:before="120"/>
        <w:ind w:left="540" w:hanging="540"/>
        <w:jc w:val="both"/>
        <w:rPr>
          <w:rFonts w:ascii="Arial" w:hAnsi="Arial" w:cs="Arial"/>
          <w:b/>
        </w:rPr>
      </w:pPr>
      <w:r w:rsidRPr="00247F75">
        <w:rPr>
          <w:rFonts w:ascii="Arial" w:hAnsi="Arial" w:cs="Arial"/>
          <w:b/>
        </w:rPr>
        <w:t>Kryteria wyboru ofert, sposób oceny ofert.</w:t>
      </w:r>
    </w:p>
    <w:p w:rsidR="00247F75" w:rsidRPr="00EE0B94" w:rsidRDefault="00247F75" w:rsidP="00B6118A">
      <w:pPr>
        <w:pStyle w:val="Akapitzlist"/>
        <w:numPr>
          <w:ilvl w:val="1"/>
          <w:numId w:val="43"/>
        </w:numPr>
        <w:spacing w:before="60" w:after="120"/>
        <w:ind w:left="448" w:hanging="448"/>
        <w:jc w:val="both"/>
        <w:rPr>
          <w:rFonts w:ascii="Arial" w:hAnsi="Arial" w:cs="Arial"/>
          <w:sz w:val="20"/>
          <w:szCs w:val="20"/>
        </w:rPr>
      </w:pPr>
      <w:r w:rsidRPr="00EE0B94">
        <w:rPr>
          <w:rFonts w:ascii="Arial" w:hAnsi="Arial" w:cs="Arial"/>
          <w:sz w:val="20"/>
          <w:szCs w:val="20"/>
        </w:rPr>
        <w:t>Wybór oferty dokonany zostanie na podstawie poniższych kryteriów:</w:t>
      </w:r>
    </w:p>
    <w:tbl>
      <w:tblPr>
        <w:tblW w:w="8799" w:type="dxa"/>
        <w:jc w:val="center"/>
        <w:tblCellMar>
          <w:left w:w="70" w:type="dxa"/>
          <w:right w:w="70" w:type="dxa"/>
        </w:tblCellMar>
        <w:tblLook w:val="0000" w:firstRow="0" w:lastRow="0" w:firstColumn="0" w:lastColumn="0" w:noHBand="0" w:noVBand="0"/>
      </w:tblPr>
      <w:tblGrid>
        <w:gridCol w:w="440"/>
        <w:gridCol w:w="2118"/>
        <w:gridCol w:w="1989"/>
        <w:gridCol w:w="4252"/>
      </w:tblGrid>
      <w:tr w:rsidR="00EE0B94" w:rsidRPr="00EE0B94" w:rsidTr="007D5BDD">
        <w:trPr>
          <w:trHeight w:val="209"/>
          <w:jc w:val="center"/>
        </w:trPr>
        <w:tc>
          <w:tcPr>
            <w:tcW w:w="440" w:type="dxa"/>
            <w:tcBorders>
              <w:top w:val="single" w:sz="4" w:space="0" w:color="auto"/>
              <w:left w:val="single" w:sz="4" w:space="0" w:color="auto"/>
              <w:bottom w:val="single" w:sz="4" w:space="0" w:color="auto"/>
              <w:right w:val="single" w:sz="4" w:space="0" w:color="auto"/>
            </w:tcBorders>
          </w:tcPr>
          <w:p w:rsidR="00EE0B94" w:rsidRPr="00EE0B94" w:rsidRDefault="00EE0B94" w:rsidP="007D5BDD">
            <w:pPr>
              <w:spacing w:before="60" w:after="60"/>
              <w:jc w:val="center"/>
              <w:rPr>
                <w:rFonts w:ascii="Arial" w:hAnsi="Arial" w:cs="Arial"/>
                <w:b/>
                <w:bCs/>
                <w:color w:val="000000"/>
              </w:rPr>
            </w:pPr>
            <w:r w:rsidRPr="00EE0B94">
              <w:rPr>
                <w:rFonts w:ascii="Arial" w:hAnsi="Arial" w:cs="Arial"/>
                <w:b/>
                <w:bCs/>
                <w:color w:val="000000"/>
              </w:rPr>
              <w:t>Lp.</w:t>
            </w:r>
          </w:p>
        </w:tc>
        <w:tc>
          <w:tcPr>
            <w:tcW w:w="2118" w:type="dxa"/>
            <w:tcBorders>
              <w:top w:val="single" w:sz="4" w:space="0" w:color="auto"/>
              <w:left w:val="single" w:sz="4" w:space="0" w:color="auto"/>
              <w:bottom w:val="single" w:sz="4" w:space="0" w:color="auto"/>
              <w:right w:val="single" w:sz="4" w:space="0" w:color="auto"/>
            </w:tcBorders>
            <w:noWrap/>
            <w:vAlign w:val="center"/>
          </w:tcPr>
          <w:p w:rsidR="00EE0B94" w:rsidRPr="00EE0B94" w:rsidRDefault="00EE0B94" w:rsidP="007D5BDD">
            <w:pPr>
              <w:spacing w:before="60" w:after="60"/>
              <w:jc w:val="center"/>
              <w:rPr>
                <w:rFonts w:ascii="Arial" w:hAnsi="Arial" w:cs="Arial"/>
                <w:b/>
                <w:bCs/>
                <w:color w:val="000000"/>
              </w:rPr>
            </w:pPr>
            <w:r w:rsidRPr="00EE0B94">
              <w:rPr>
                <w:rFonts w:ascii="Arial" w:hAnsi="Arial" w:cs="Arial"/>
                <w:b/>
                <w:bCs/>
                <w:color w:val="000000"/>
              </w:rPr>
              <w:t>Nazwa kryterium</w:t>
            </w:r>
          </w:p>
        </w:tc>
        <w:tc>
          <w:tcPr>
            <w:tcW w:w="1989" w:type="dxa"/>
            <w:tcBorders>
              <w:top w:val="single" w:sz="4" w:space="0" w:color="auto"/>
              <w:left w:val="nil"/>
              <w:bottom w:val="single" w:sz="4" w:space="0" w:color="auto"/>
              <w:right w:val="single" w:sz="4" w:space="0" w:color="auto"/>
            </w:tcBorders>
            <w:noWrap/>
            <w:vAlign w:val="bottom"/>
          </w:tcPr>
          <w:p w:rsidR="00EE0B94" w:rsidRPr="00EE0B94" w:rsidRDefault="00EE0B94" w:rsidP="007D5BDD">
            <w:pPr>
              <w:spacing w:before="60" w:after="60"/>
              <w:jc w:val="center"/>
              <w:rPr>
                <w:rFonts w:ascii="Arial" w:hAnsi="Arial" w:cs="Arial"/>
                <w:b/>
                <w:bCs/>
                <w:color w:val="000000"/>
              </w:rPr>
            </w:pPr>
            <w:r w:rsidRPr="00EE0B94">
              <w:rPr>
                <w:rFonts w:ascii="Arial" w:hAnsi="Arial" w:cs="Arial"/>
                <w:b/>
                <w:bCs/>
                <w:color w:val="000000"/>
              </w:rPr>
              <w:t>Waga kryterium</w:t>
            </w:r>
          </w:p>
        </w:tc>
        <w:tc>
          <w:tcPr>
            <w:tcW w:w="4252" w:type="dxa"/>
            <w:tcBorders>
              <w:top w:val="single" w:sz="4" w:space="0" w:color="auto"/>
              <w:left w:val="nil"/>
              <w:bottom w:val="single" w:sz="4" w:space="0" w:color="auto"/>
              <w:right w:val="single" w:sz="4" w:space="0" w:color="auto"/>
            </w:tcBorders>
          </w:tcPr>
          <w:p w:rsidR="00EE0B94" w:rsidRPr="00EE0B94" w:rsidRDefault="00EE0B94" w:rsidP="007D5BDD">
            <w:pPr>
              <w:jc w:val="center"/>
              <w:rPr>
                <w:rFonts w:ascii="Arial" w:hAnsi="Arial" w:cs="Arial"/>
                <w:b/>
                <w:bCs/>
                <w:color w:val="000000"/>
              </w:rPr>
            </w:pPr>
            <w:r w:rsidRPr="00EE0B94">
              <w:rPr>
                <w:rFonts w:ascii="Arial" w:hAnsi="Arial" w:cs="Arial"/>
                <w:b/>
                <w:bCs/>
                <w:color w:val="000000"/>
              </w:rPr>
              <w:t>Sposób punktowania</w:t>
            </w:r>
          </w:p>
        </w:tc>
      </w:tr>
      <w:tr w:rsidR="00EE0B94" w:rsidRPr="00EE0B94" w:rsidTr="007D5BDD">
        <w:trPr>
          <w:trHeight w:val="172"/>
          <w:jc w:val="center"/>
        </w:trPr>
        <w:tc>
          <w:tcPr>
            <w:tcW w:w="440" w:type="dxa"/>
            <w:tcBorders>
              <w:top w:val="nil"/>
              <w:left w:val="single" w:sz="4" w:space="0" w:color="auto"/>
              <w:bottom w:val="single" w:sz="4" w:space="0" w:color="auto"/>
              <w:right w:val="single" w:sz="4" w:space="0" w:color="auto"/>
            </w:tcBorders>
            <w:vAlign w:val="center"/>
          </w:tcPr>
          <w:p w:rsidR="00EE0B94" w:rsidRPr="00EE0B94" w:rsidRDefault="00EE0B94" w:rsidP="007D5BDD">
            <w:pPr>
              <w:spacing w:before="60" w:after="60"/>
              <w:jc w:val="center"/>
              <w:rPr>
                <w:rFonts w:ascii="Arial" w:hAnsi="Arial" w:cs="Arial"/>
                <w:color w:val="000000"/>
              </w:rPr>
            </w:pPr>
            <w:r w:rsidRPr="00EE0B94">
              <w:rPr>
                <w:rFonts w:ascii="Arial" w:hAnsi="Arial" w:cs="Arial"/>
                <w:color w:val="000000"/>
              </w:rPr>
              <w:t>1</w:t>
            </w:r>
          </w:p>
        </w:tc>
        <w:tc>
          <w:tcPr>
            <w:tcW w:w="2118" w:type="dxa"/>
            <w:tcBorders>
              <w:top w:val="nil"/>
              <w:left w:val="single" w:sz="4" w:space="0" w:color="auto"/>
              <w:bottom w:val="single" w:sz="4" w:space="0" w:color="auto"/>
              <w:right w:val="single" w:sz="4" w:space="0" w:color="auto"/>
            </w:tcBorders>
            <w:noWrap/>
            <w:vAlign w:val="center"/>
          </w:tcPr>
          <w:p w:rsidR="00EE0B94" w:rsidRPr="00EE0B94" w:rsidRDefault="00EE0B94" w:rsidP="007D5BDD">
            <w:pPr>
              <w:spacing w:before="60" w:after="60"/>
              <w:jc w:val="center"/>
              <w:rPr>
                <w:rFonts w:ascii="Arial" w:hAnsi="Arial" w:cs="Arial"/>
                <w:b/>
                <w:bCs/>
                <w:color w:val="000000"/>
              </w:rPr>
            </w:pPr>
            <w:r w:rsidRPr="00EE0B94">
              <w:rPr>
                <w:rFonts w:ascii="Arial" w:hAnsi="Arial" w:cs="Arial"/>
                <w:b/>
                <w:bCs/>
                <w:color w:val="000000"/>
              </w:rPr>
              <w:t>Cena</w:t>
            </w:r>
          </w:p>
        </w:tc>
        <w:tc>
          <w:tcPr>
            <w:tcW w:w="1989" w:type="dxa"/>
            <w:tcBorders>
              <w:top w:val="nil"/>
              <w:left w:val="nil"/>
              <w:bottom w:val="single" w:sz="4" w:space="0" w:color="auto"/>
              <w:right w:val="single" w:sz="4" w:space="0" w:color="auto"/>
            </w:tcBorders>
            <w:noWrap/>
            <w:vAlign w:val="center"/>
          </w:tcPr>
          <w:p w:rsidR="00EE0B94" w:rsidRPr="00EE0B94" w:rsidRDefault="00EE0B94" w:rsidP="007D5BDD">
            <w:pPr>
              <w:spacing w:before="60" w:after="60"/>
              <w:jc w:val="center"/>
              <w:rPr>
                <w:rFonts w:ascii="Arial" w:hAnsi="Arial" w:cs="Arial"/>
                <w:color w:val="000000"/>
              </w:rPr>
            </w:pPr>
            <w:r>
              <w:rPr>
                <w:rFonts w:ascii="Arial" w:hAnsi="Arial" w:cs="Arial"/>
                <w:color w:val="000000"/>
              </w:rPr>
              <w:t>90</w:t>
            </w:r>
            <w:r w:rsidRPr="00EE0B94">
              <w:rPr>
                <w:rFonts w:ascii="Arial" w:hAnsi="Arial" w:cs="Arial"/>
                <w:color w:val="000000"/>
              </w:rPr>
              <w:t>%</w:t>
            </w:r>
          </w:p>
        </w:tc>
        <w:tc>
          <w:tcPr>
            <w:tcW w:w="4252" w:type="dxa"/>
            <w:tcBorders>
              <w:top w:val="nil"/>
              <w:left w:val="nil"/>
              <w:bottom w:val="single" w:sz="4" w:space="0" w:color="auto"/>
              <w:right w:val="single" w:sz="4" w:space="0" w:color="auto"/>
            </w:tcBorders>
          </w:tcPr>
          <w:p w:rsidR="00EE0B94" w:rsidRPr="00EE0B94" w:rsidRDefault="00EE0B94" w:rsidP="007D5BDD">
            <w:pPr>
              <w:jc w:val="center"/>
              <w:rPr>
                <w:rFonts w:ascii="Arial" w:hAnsi="Arial" w:cs="Arial"/>
                <w:color w:val="000000"/>
              </w:rPr>
            </w:pPr>
            <w:r w:rsidRPr="00EE0B94">
              <w:rPr>
                <w:rFonts w:ascii="Arial" w:hAnsi="Arial" w:cs="Arial"/>
                <w:color w:val="000000"/>
              </w:rPr>
              <w:t>najniższa cena zaoferowana</w:t>
            </w:r>
          </w:p>
          <w:p w:rsidR="00EE0B94" w:rsidRPr="00EE0B94" w:rsidRDefault="00EE0B94" w:rsidP="007D5BDD">
            <w:pPr>
              <w:jc w:val="center"/>
              <w:rPr>
                <w:rFonts w:ascii="Arial" w:hAnsi="Arial" w:cs="Arial"/>
                <w:color w:val="000000"/>
              </w:rPr>
            </w:pPr>
            <w:r w:rsidRPr="00EE0B94">
              <w:rPr>
                <w:rFonts w:ascii="Arial" w:hAnsi="Arial" w:cs="Arial"/>
                <w:color w:val="000000"/>
              </w:rPr>
              <w:t>/ cena badanej oferty</w:t>
            </w:r>
          </w:p>
          <w:p w:rsidR="00EE0B94" w:rsidRPr="00EE0B94" w:rsidRDefault="00EE0B94" w:rsidP="007D5BDD">
            <w:pPr>
              <w:jc w:val="center"/>
              <w:rPr>
                <w:rFonts w:ascii="Arial" w:hAnsi="Arial" w:cs="Arial"/>
                <w:color w:val="000000"/>
              </w:rPr>
            </w:pPr>
            <w:r w:rsidRPr="00EE0B94">
              <w:rPr>
                <w:rFonts w:ascii="Arial" w:hAnsi="Arial" w:cs="Arial"/>
                <w:color w:val="000000"/>
              </w:rPr>
              <w:t>x 100 pkt. x  % waga kryterium</w:t>
            </w:r>
          </w:p>
        </w:tc>
      </w:tr>
      <w:tr w:rsidR="00EE0B94" w:rsidRPr="00EE0B94" w:rsidTr="007D5BDD">
        <w:trPr>
          <w:trHeight w:val="172"/>
          <w:jc w:val="center"/>
        </w:trPr>
        <w:tc>
          <w:tcPr>
            <w:tcW w:w="440" w:type="dxa"/>
            <w:tcBorders>
              <w:top w:val="nil"/>
              <w:left w:val="single" w:sz="4" w:space="0" w:color="auto"/>
              <w:bottom w:val="single" w:sz="4" w:space="0" w:color="auto"/>
              <w:right w:val="single" w:sz="4" w:space="0" w:color="auto"/>
            </w:tcBorders>
            <w:vAlign w:val="center"/>
          </w:tcPr>
          <w:p w:rsidR="00EE0B94" w:rsidRPr="00EE0B94" w:rsidRDefault="00EE0B94" w:rsidP="007D5BDD">
            <w:pPr>
              <w:spacing w:before="60" w:after="60"/>
              <w:jc w:val="center"/>
              <w:rPr>
                <w:rFonts w:ascii="Arial" w:hAnsi="Arial" w:cs="Arial"/>
                <w:color w:val="000000"/>
              </w:rPr>
            </w:pPr>
            <w:r w:rsidRPr="00EE0B94">
              <w:rPr>
                <w:rFonts w:ascii="Arial" w:hAnsi="Arial" w:cs="Arial"/>
                <w:color w:val="000000"/>
              </w:rPr>
              <w:t>2</w:t>
            </w:r>
          </w:p>
        </w:tc>
        <w:tc>
          <w:tcPr>
            <w:tcW w:w="2118" w:type="dxa"/>
            <w:tcBorders>
              <w:top w:val="nil"/>
              <w:left w:val="single" w:sz="4" w:space="0" w:color="auto"/>
              <w:bottom w:val="single" w:sz="4" w:space="0" w:color="auto"/>
              <w:right w:val="single" w:sz="4" w:space="0" w:color="auto"/>
            </w:tcBorders>
            <w:noWrap/>
            <w:vAlign w:val="center"/>
          </w:tcPr>
          <w:p w:rsidR="00EE0B94" w:rsidRPr="00EE0B94" w:rsidRDefault="00EE0B94" w:rsidP="007D5BDD">
            <w:pPr>
              <w:spacing w:before="60" w:after="60"/>
              <w:jc w:val="center"/>
              <w:rPr>
                <w:rFonts w:ascii="Arial" w:hAnsi="Arial" w:cs="Arial"/>
                <w:b/>
                <w:bCs/>
                <w:color w:val="000000"/>
              </w:rPr>
            </w:pPr>
            <w:r w:rsidRPr="00B6118A">
              <w:rPr>
                <w:rFonts w:ascii="Arial" w:hAnsi="Arial" w:cs="Arial"/>
                <w:b/>
                <w:bCs/>
              </w:rPr>
              <w:t>Okres gwarancji</w:t>
            </w:r>
          </w:p>
        </w:tc>
        <w:tc>
          <w:tcPr>
            <w:tcW w:w="1989" w:type="dxa"/>
            <w:tcBorders>
              <w:top w:val="nil"/>
              <w:left w:val="nil"/>
              <w:bottom w:val="single" w:sz="4" w:space="0" w:color="auto"/>
              <w:right w:val="single" w:sz="4" w:space="0" w:color="auto"/>
            </w:tcBorders>
            <w:noWrap/>
            <w:vAlign w:val="center"/>
          </w:tcPr>
          <w:p w:rsidR="00EE0B94" w:rsidRPr="00EE0B94" w:rsidRDefault="00EE0B94" w:rsidP="00EE0B94">
            <w:pPr>
              <w:spacing w:before="60" w:after="60"/>
              <w:jc w:val="center"/>
              <w:rPr>
                <w:rFonts w:ascii="Arial" w:hAnsi="Arial" w:cs="Arial"/>
                <w:color w:val="000000"/>
              </w:rPr>
            </w:pPr>
            <w:r w:rsidRPr="00EE0B94">
              <w:rPr>
                <w:rFonts w:ascii="Arial" w:hAnsi="Arial" w:cs="Arial"/>
                <w:color w:val="000000"/>
              </w:rPr>
              <w:t>1</w:t>
            </w:r>
            <w:r>
              <w:rPr>
                <w:rFonts w:ascii="Arial" w:hAnsi="Arial" w:cs="Arial"/>
                <w:color w:val="000000"/>
              </w:rPr>
              <w:t>0</w:t>
            </w:r>
            <w:r w:rsidRPr="00EE0B94">
              <w:rPr>
                <w:rFonts w:ascii="Arial" w:hAnsi="Arial" w:cs="Arial"/>
                <w:color w:val="000000"/>
              </w:rPr>
              <w:t>%</w:t>
            </w:r>
          </w:p>
        </w:tc>
        <w:tc>
          <w:tcPr>
            <w:tcW w:w="4252" w:type="dxa"/>
            <w:tcBorders>
              <w:top w:val="nil"/>
              <w:left w:val="nil"/>
              <w:bottom w:val="single" w:sz="4" w:space="0" w:color="auto"/>
              <w:right w:val="single" w:sz="4" w:space="0" w:color="auto"/>
            </w:tcBorders>
          </w:tcPr>
          <w:p w:rsidR="0043077D" w:rsidRDefault="00EE0B94" w:rsidP="0043077D">
            <w:pPr>
              <w:jc w:val="center"/>
              <w:rPr>
                <w:rFonts w:ascii="Arial" w:hAnsi="Arial" w:cs="Arial"/>
              </w:rPr>
            </w:pPr>
            <w:r w:rsidRPr="00EE0B94">
              <w:rPr>
                <w:rFonts w:ascii="Arial" w:hAnsi="Arial" w:cs="Arial"/>
              </w:rPr>
              <w:t>liczba punktów badanej oferty</w:t>
            </w:r>
          </w:p>
          <w:p w:rsidR="00EE0B94" w:rsidRPr="00EE0B94" w:rsidRDefault="00EE0B94" w:rsidP="0043077D">
            <w:pPr>
              <w:jc w:val="center"/>
              <w:rPr>
                <w:rFonts w:ascii="Arial" w:hAnsi="Arial" w:cs="Arial"/>
              </w:rPr>
            </w:pPr>
            <w:r w:rsidRPr="00EE0B94">
              <w:rPr>
                <w:rFonts w:ascii="Arial" w:hAnsi="Arial" w:cs="Arial"/>
              </w:rPr>
              <w:t xml:space="preserve"> x % waga kryterium</w:t>
            </w:r>
          </w:p>
        </w:tc>
      </w:tr>
    </w:tbl>
    <w:p w:rsidR="00B6118A" w:rsidRPr="00B6118A" w:rsidRDefault="00B6118A" w:rsidP="00A34A8E">
      <w:pPr>
        <w:spacing w:before="28"/>
        <w:ind w:left="567"/>
        <w:jc w:val="both"/>
        <w:rPr>
          <w:rFonts w:ascii="Arial" w:hAnsi="Arial" w:cs="Arial"/>
        </w:rPr>
      </w:pPr>
      <w:r w:rsidRPr="00B6118A">
        <w:rPr>
          <w:rFonts w:ascii="Arial" w:hAnsi="Arial" w:cs="Arial"/>
        </w:rPr>
        <w:t xml:space="preserve">Zamawiający będzie przyznawał punkty Wykonawcy wg kryterium </w:t>
      </w:r>
      <w:r w:rsidRPr="00B6118A">
        <w:rPr>
          <w:rFonts w:ascii="Arial" w:hAnsi="Arial" w:cs="Arial"/>
          <w:b/>
        </w:rPr>
        <w:t>„</w:t>
      </w:r>
      <w:r>
        <w:rPr>
          <w:rFonts w:ascii="Arial" w:hAnsi="Arial" w:cs="Arial"/>
          <w:b/>
        </w:rPr>
        <w:t>Okres gwarancji</w:t>
      </w:r>
      <w:r w:rsidRPr="00B6118A">
        <w:rPr>
          <w:rFonts w:ascii="Arial" w:hAnsi="Arial" w:cs="Arial"/>
          <w:b/>
        </w:rPr>
        <w:t xml:space="preserve">” </w:t>
      </w:r>
      <w:r w:rsidRPr="00B6118A">
        <w:rPr>
          <w:rFonts w:ascii="Arial" w:hAnsi="Arial" w:cs="Arial"/>
        </w:rPr>
        <w:t>w sposób następujący:</w:t>
      </w:r>
    </w:p>
    <w:p w:rsidR="00B6118A" w:rsidRPr="00EA43C9" w:rsidRDefault="00B6118A" w:rsidP="00B6118A">
      <w:pPr>
        <w:ind w:left="567"/>
        <w:jc w:val="both"/>
        <w:rPr>
          <w:rFonts w:ascii="Arial" w:hAnsi="Arial" w:cs="Arial"/>
          <w:b/>
        </w:rPr>
      </w:pPr>
      <w:r w:rsidRPr="00EA43C9">
        <w:rPr>
          <w:rFonts w:ascii="Arial" w:hAnsi="Arial" w:cs="Arial"/>
          <w:b/>
        </w:rPr>
        <w:t>10</w:t>
      </w:r>
      <w:r w:rsidR="0043077D">
        <w:rPr>
          <w:rFonts w:ascii="Arial" w:hAnsi="Arial" w:cs="Arial"/>
          <w:b/>
        </w:rPr>
        <w:t>0</w:t>
      </w:r>
      <w:r w:rsidRPr="00EA43C9">
        <w:rPr>
          <w:rFonts w:ascii="Arial" w:hAnsi="Arial" w:cs="Arial"/>
          <w:b/>
        </w:rPr>
        <w:t xml:space="preserve"> pkt –  60 miesięcy i więcej</w:t>
      </w:r>
    </w:p>
    <w:p w:rsidR="00B6118A" w:rsidRPr="00EA43C9" w:rsidRDefault="0043077D" w:rsidP="00B6118A">
      <w:pPr>
        <w:ind w:left="567"/>
        <w:jc w:val="both"/>
        <w:rPr>
          <w:rFonts w:ascii="Arial" w:hAnsi="Arial" w:cs="Arial"/>
          <w:b/>
        </w:rPr>
      </w:pPr>
      <w:r>
        <w:rPr>
          <w:rFonts w:ascii="Arial" w:hAnsi="Arial" w:cs="Arial"/>
          <w:b/>
        </w:rPr>
        <w:t>30</w:t>
      </w:r>
      <w:r w:rsidR="00B6118A" w:rsidRPr="00EA43C9">
        <w:rPr>
          <w:rFonts w:ascii="Arial" w:hAnsi="Arial" w:cs="Arial"/>
          <w:b/>
        </w:rPr>
        <w:t xml:space="preserve"> pkt  – 48 miesięcy</w:t>
      </w:r>
    </w:p>
    <w:p w:rsidR="00B6118A" w:rsidRPr="00EA43C9" w:rsidRDefault="00EA43C9" w:rsidP="00B6118A">
      <w:pPr>
        <w:ind w:left="567"/>
        <w:jc w:val="both"/>
        <w:rPr>
          <w:rFonts w:ascii="Arial" w:hAnsi="Arial" w:cs="Arial"/>
          <w:b/>
        </w:rPr>
      </w:pPr>
      <w:r w:rsidRPr="00EA43C9">
        <w:rPr>
          <w:rFonts w:ascii="Arial" w:hAnsi="Arial" w:cs="Arial"/>
          <w:b/>
        </w:rPr>
        <w:t>1</w:t>
      </w:r>
      <w:r w:rsidR="0043077D">
        <w:rPr>
          <w:rFonts w:ascii="Arial" w:hAnsi="Arial" w:cs="Arial"/>
          <w:b/>
        </w:rPr>
        <w:t>0</w:t>
      </w:r>
      <w:r w:rsidR="00B6118A" w:rsidRPr="00EA43C9">
        <w:rPr>
          <w:rFonts w:ascii="Arial" w:hAnsi="Arial" w:cs="Arial"/>
          <w:b/>
        </w:rPr>
        <w:t xml:space="preserve"> pkt – 36 miesięcy </w:t>
      </w:r>
    </w:p>
    <w:p w:rsidR="00B6118A" w:rsidRPr="00EA43C9" w:rsidRDefault="00B6118A" w:rsidP="00B6118A">
      <w:pPr>
        <w:ind w:left="567"/>
        <w:jc w:val="both"/>
        <w:rPr>
          <w:rFonts w:ascii="Arial" w:hAnsi="Arial" w:cs="Arial"/>
          <w:b/>
          <w:i/>
        </w:rPr>
      </w:pPr>
    </w:p>
    <w:p w:rsidR="00B6118A" w:rsidRPr="00EA43C9" w:rsidRDefault="00B6118A" w:rsidP="00B6118A">
      <w:pPr>
        <w:ind w:left="567"/>
        <w:jc w:val="both"/>
        <w:rPr>
          <w:rFonts w:ascii="Arial" w:hAnsi="Arial" w:cs="Arial"/>
          <w:b/>
          <w:i/>
        </w:rPr>
      </w:pPr>
      <w:r w:rsidRPr="00EA43C9">
        <w:rPr>
          <w:rFonts w:ascii="Arial" w:hAnsi="Arial" w:cs="Arial"/>
          <w:b/>
          <w:i/>
        </w:rPr>
        <w:t>Zaoferowany „</w:t>
      </w:r>
      <w:r w:rsidRPr="00EA43C9">
        <w:rPr>
          <w:rFonts w:ascii="Arial" w:hAnsi="Arial" w:cs="Arial"/>
          <w:b/>
          <w:bCs/>
          <w:i/>
        </w:rPr>
        <w:t>Okres gwarancji</w:t>
      </w:r>
      <w:r w:rsidRPr="00EA43C9">
        <w:rPr>
          <w:rFonts w:ascii="Arial" w:hAnsi="Arial" w:cs="Arial"/>
          <w:b/>
          <w:i/>
        </w:rPr>
        <w:t xml:space="preserve">” nie może być krótszy niż </w:t>
      </w:r>
      <w:r w:rsidR="00EA43C9" w:rsidRPr="00EA43C9">
        <w:rPr>
          <w:rFonts w:ascii="Arial" w:hAnsi="Arial" w:cs="Arial"/>
          <w:b/>
          <w:i/>
        </w:rPr>
        <w:t>36</w:t>
      </w:r>
      <w:r w:rsidRPr="00EA43C9">
        <w:rPr>
          <w:rFonts w:ascii="Arial" w:hAnsi="Arial" w:cs="Arial"/>
          <w:b/>
          <w:i/>
        </w:rPr>
        <w:t xml:space="preserve"> miesięcy.</w:t>
      </w:r>
    </w:p>
    <w:p w:rsidR="00EE0B94" w:rsidRPr="00EE0B94" w:rsidRDefault="00EE0B94" w:rsidP="00B6118A">
      <w:pPr>
        <w:pStyle w:val="NormalnyWeb"/>
        <w:spacing w:before="0" w:beforeAutospacing="0" w:after="0" w:afterAutospacing="0"/>
        <w:ind w:left="567"/>
        <w:rPr>
          <w:rFonts w:ascii="Arial" w:hAnsi="Arial" w:cs="Arial"/>
          <w:i/>
          <w:sz w:val="20"/>
          <w:szCs w:val="20"/>
        </w:rPr>
      </w:pPr>
      <w:r w:rsidRPr="00EE0B94">
        <w:rPr>
          <w:rFonts w:ascii="Arial" w:hAnsi="Arial" w:cs="Arial"/>
          <w:sz w:val="20"/>
          <w:szCs w:val="20"/>
        </w:rPr>
        <w:t>Zamawiający będzie przyznawał punkty Wykonawcy wg kryterium „</w:t>
      </w:r>
      <w:r w:rsidR="00B6118A">
        <w:rPr>
          <w:rFonts w:ascii="Arial" w:hAnsi="Arial" w:cs="Arial"/>
          <w:sz w:val="20"/>
          <w:szCs w:val="20"/>
        </w:rPr>
        <w:t>Okres</w:t>
      </w:r>
      <w:r w:rsidRPr="00EE0B94">
        <w:rPr>
          <w:rFonts w:ascii="Arial" w:hAnsi="Arial" w:cs="Arial"/>
          <w:sz w:val="20"/>
          <w:szCs w:val="20"/>
        </w:rPr>
        <w:t xml:space="preserve"> gwarancji” zgodnie </w:t>
      </w:r>
      <w:r w:rsidRPr="00EE0B94">
        <w:rPr>
          <w:rFonts w:ascii="Arial" w:hAnsi="Arial" w:cs="Arial"/>
          <w:sz w:val="20"/>
          <w:szCs w:val="20"/>
        </w:rPr>
        <w:br/>
        <w:t xml:space="preserve">z zaoferowanym okresem w </w:t>
      </w:r>
      <w:r>
        <w:rPr>
          <w:rFonts w:ascii="Arial" w:hAnsi="Arial" w:cs="Arial"/>
          <w:sz w:val="20"/>
          <w:szCs w:val="20"/>
        </w:rPr>
        <w:t>Formularzu ofertowym</w:t>
      </w:r>
      <w:r w:rsidRPr="00EE0B94">
        <w:rPr>
          <w:rFonts w:ascii="Arial" w:hAnsi="Arial" w:cs="Arial"/>
          <w:sz w:val="20"/>
          <w:szCs w:val="20"/>
        </w:rPr>
        <w:t>.</w:t>
      </w:r>
      <w:r w:rsidRPr="00EE0B94">
        <w:rPr>
          <w:rFonts w:ascii="Arial" w:hAnsi="Arial" w:cs="Arial"/>
          <w:b/>
          <w:i/>
          <w:sz w:val="20"/>
          <w:szCs w:val="20"/>
        </w:rPr>
        <w:t xml:space="preserve"> </w:t>
      </w:r>
    </w:p>
    <w:p w:rsidR="00EE0B94" w:rsidRPr="00EE0B94" w:rsidRDefault="00EE0B94" w:rsidP="00B6118A">
      <w:pPr>
        <w:pStyle w:val="Tekstpodstawowy"/>
        <w:numPr>
          <w:ilvl w:val="1"/>
          <w:numId w:val="43"/>
        </w:numPr>
        <w:ind w:left="448" w:hanging="448"/>
        <w:jc w:val="both"/>
        <w:rPr>
          <w:rFonts w:ascii="Arial" w:hAnsi="Arial" w:cs="Arial"/>
          <w:color w:val="000000"/>
          <w:sz w:val="20"/>
        </w:rPr>
      </w:pPr>
      <w:r w:rsidRPr="00EE0B94">
        <w:rPr>
          <w:rFonts w:ascii="Arial" w:hAnsi="Arial" w:cs="Arial"/>
          <w:color w:val="000000"/>
          <w:sz w:val="20"/>
        </w:rPr>
        <w:t>Zamawiający podpisze umowę z Wykonawcą, którego oferta uzyska największą liczbę punktów wśród złożonych ofert.</w:t>
      </w:r>
    </w:p>
    <w:p w:rsidR="00EE0B94" w:rsidRPr="00EE0B94" w:rsidRDefault="00EE0B94" w:rsidP="0071781B">
      <w:pPr>
        <w:pStyle w:val="Tekstpodstawowy"/>
        <w:numPr>
          <w:ilvl w:val="1"/>
          <w:numId w:val="43"/>
        </w:numPr>
        <w:tabs>
          <w:tab w:val="left" w:pos="567"/>
        </w:tabs>
        <w:ind w:left="567" w:hanging="567"/>
        <w:jc w:val="both"/>
        <w:rPr>
          <w:rFonts w:ascii="Arial" w:hAnsi="Arial" w:cs="Arial"/>
          <w:sz w:val="20"/>
        </w:rPr>
      </w:pPr>
      <w:r w:rsidRPr="00EE0B94">
        <w:rPr>
          <w:rFonts w:ascii="Arial" w:hAnsi="Arial" w:cs="Arial"/>
          <w:color w:val="000000"/>
          <w:sz w:val="20"/>
        </w:rPr>
        <w:t>J</w:t>
      </w:r>
      <w:r w:rsidRPr="00EE0B94">
        <w:rPr>
          <w:rFonts w:ascii="Arial" w:hAnsi="Arial" w:cs="Arial"/>
          <w:sz w:val="20"/>
        </w:rPr>
        <w:t>eżeli nie będzie można wybrać oferty najkorzystniejszej z uwagi na to, że dwie lub więcej ofert przedstawia taki sam bilans ceny i kryterium „</w:t>
      </w:r>
      <w:r w:rsidR="007539DE">
        <w:rPr>
          <w:rFonts w:ascii="Arial" w:hAnsi="Arial" w:cs="Arial"/>
          <w:sz w:val="20"/>
          <w:lang w:val="pl-PL"/>
        </w:rPr>
        <w:t>Okres</w:t>
      </w:r>
      <w:r w:rsidRPr="00EE0B94">
        <w:rPr>
          <w:rFonts w:ascii="Arial" w:hAnsi="Arial" w:cs="Arial"/>
          <w:sz w:val="20"/>
        </w:rPr>
        <w:t xml:space="preserve"> gwarancji”, Zamawiający spośród tych ofert wybierze ofertę z niższą ceną.</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Zamawiający udzieli zamówienia Wykonawcy, którego oferta została oceniona jako najkorzystniejsza w oparciu o </w:t>
      </w:r>
      <w:r>
        <w:rPr>
          <w:rFonts w:ascii="Arial" w:eastAsia="Calibri" w:hAnsi="Arial" w:cs="Arial"/>
          <w:sz w:val="20"/>
          <w:lang w:val="pl-PL" w:eastAsia="pl-PL"/>
        </w:rPr>
        <w:t>kryterium wyboru podane w pkt 21</w:t>
      </w:r>
      <w:r w:rsidRPr="008D7A39">
        <w:rPr>
          <w:rFonts w:ascii="Arial" w:eastAsia="Calibri" w:hAnsi="Arial" w:cs="Arial"/>
          <w:sz w:val="20"/>
          <w:lang w:val="pl-PL" w:eastAsia="pl-PL"/>
        </w:rPr>
        <w:t xml:space="preserve"> </w:t>
      </w:r>
      <w:proofErr w:type="spellStart"/>
      <w:r w:rsidRPr="008D7A39">
        <w:rPr>
          <w:rFonts w:ascii="Arial" w:eastAsia="Calibri" w:hAnsi="Arial" w:cs="Arial"/>
          <w:sz w:val="20"/>
          <w:lang w:val="pl-PL" w:eastAsia="pl-PL"/>
        </w:rPr>
        <w:t>siwz</w:t>
      </w:r>
      <w:proofErr w:type="spellEnd"/>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O odrzuceniu ofert(y) oraz wyborze najkorzystniejszej oferty, Zamawiający zawiadomi niezwłocznie Wykonawców, którzy złożyli oferty w przedmiotowym postępowaniu, podając uzasadnienie faktyczne i prawne</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Niezwłocznie po wyborze oferty najkorzystniejszej, Zamawiający zamieści informacje, określone w art. 92 ust. 1 pkt 1 ustawy </w:t>
      </w:r>
      <w:proofErr w:type="spellStart"/>
      <w:r w:rsidRPr="008D7A39">
        <w:rPr>
          <w:rFonts w:ascii="Arial" w:eastAsia="Calibri" w:hAnsi="Arial" w:cs="Arial"/>
          <w:sz w:val="20"/>
          <w:lang w:val="pl-PL" w:eastAsia="pl-PL"/>
        </w:rPr>
        <w:t>Pzp</w:t>
      </w:r>
      <w:proofErr w:type="spellEnd"/>
      <w:r w:rsidRPr="008D7A39">
        <w:rPr>
          <w:rFonts w:ascii="Arial" w:eastAsia="Calibri" w:hAnsi="Arial" w:cs="Arial"/>
          <w:sz w:val="20"/>
          <w:lang w:val="pl-PL" w:eastAsia="pl-PL"/>
        </w:rPr>
        <w:t xml:space="preserve"> (zawiadomienie o wyborze najkorzystniejszej oferty) na własnej stronie internetowej oraz w swojej siedzibie na tablicy ogłoszeń w budynku H 1</w:t>
      </w:r>
      <w:r w:rsidR="00FC29FA" w:rsidRPr="001F4FDE">
        <w:rPr>
          <w:rFonts w:ascii="Arial" w:hAnsi="Arial" w:cs="Arial"/>
          <w:sz w:val="20"/>
        </w:rPr>
        <w:t>.</w:t>
      </w:r>
    </w:p>
    <w:p w:rsidR="00FC29FA" w:rsidRPr="008D7A39"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Zamawiający zawrze umowę w sprawie zamówienia publicznego w terminie nie krótszym niż 5 dni od dnia przekazania zawiadomienia o wyborze oferty</w:t>
      </w:r>
      <w:r w:rsidR="00FC29FA" w:rsidRPr="001F4FDE">
        <w:rPr>
          <w:rFonts w:ascii="Arial" w:hAnsi="Arial" w:cs="Arial"/>
          <w:sz w:val="20"/>
        </w:rPr>
        <w:t>.</w:t>
      </w:r>
    </w:p>
    <w:p w:rsidR="008D7A39" w:rsidRPr="008D7A39" w:rsidRDefault="008D7A39" w:rsidP="008D7A39">
      <w:pPr>
        <w:pStyle w:val="Tekstpodstawowy"/>
        <w:numPr>
          <w:ilvl w:val="1"/>
          <w:numId w:val="9"/>
        </w:numPr>
        <w:tabs>
          <w:tab w:val="clear" w:pos="390"/>
        </w:tabs>
        <w:jc w:val="both"/>
        <w:rPr>
          <w:rFonts w:ascii="Arial" w:hAnsi="Arial" w:cs="Arial"/>
          <w:sz w:val="20"/>
        </w:rPr>
      </w:pPr>
      <w:r>
        <w:rPr>
          <w:rFonts w:ascii="Arial" w:hAnsi="Arial" w:cs="Arial"/>
          <w:sz w:val="20"/>
          <w:lang w:val="pl-PL"/>
        </w:rPr>
        <w:t xml:space="preserve">   </w:t>
      </w:r>
      <w:r w:rsidRPr="008D7A39">
        <w:rPr>
          <w:rFonts w:ascii="Arial" w:hAnsi="Arial" w:cs="Arial"/>
          <w:sz w:val="20"/>
        </w:rPr>
        <w:t xml:space="preserve">Zamawiający może zawrzeć umowę przed upływem 5-dniowego terminu, jeżeli: </w:t>
      </w:r>
    </w:p>
    <w:p w:rsidR="008D7A39" w:rsidRPr="008D7A39" w:rsidRDefault="008D7A39" w:rsidP="0071781B">
      <w:pPr>
        <w:pStyle w:val="Tekstpodstawowy"/>
        <w:numPr>
          <w:ilvl w:val="0"/>
          <w:numId w:val="40"/>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w postępowaniu zostanie złożona tylko jedna oferta</w:t>
      </w:r>
    </w:p>
    <w:p w:rsidR="008D7A39" w:rsidRPr="009E3A07" w:rsidRDefault="008D7A39" w:rsidP="0071781B">
      <w:pPr>
        <w:pStyle w:val="Tekstpodstawowy"/>
        <w:numPr>
          <w:ilvl w:val="0"/>
          <w:numId w:val="40"/>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żadna z ofert nie zostanie odrzucona, ani żaden z Wykonawców nie zostanie wykluczony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D821F1">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Zamawiający może zwrócić się do Wykonawcy o dodatkowe dane w zakresie niezbędnym do wypełnienia komparycji tj. części wstępnej umowy, w której określa się jej strony.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FC29FA" w:rsidRPr="001F4FDE"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64376E" w:rsidRPr="00E84982" w:rsidRDefault="0064376E" w:rsidP="00D821F1">
      <w:pPr>
        <w:pStyle w:val="Lista-kontynuacja2"/>
        <w:numPr>
          <w:ilvl w:val="1"/>
          <w:numId w:val="9"/>
        </w:numPr>
        <w:tabs>
          <w:tab w:val="clear" w:pos="390"/>
        </w:tabs>
        <w:spacing w:after="0"/>
        <w:ind w:left="567" w:hanging="567"/>
        <w:jc w:val="both"/>
        <w:rPr>
          <w:rFonts w:ascii="Arial" w:hAnsi="Arial" w:cs="Arial"/>
        </w:rPr>
      </w:pPr>
      <w:r w:rsidRPr="00E84982">
        <w:rPr>
          <w:rFonts w:ascii="Arial" w:hAnsi="Arial" w:cs="Arial"/>
        </w:rPr>
        <w:t>Zamawiający może zwrócić się do Wykonawcy o dodatkowe dane w zakresie niezbędnym do przygotowania umowy tj. części wstępnej umowy, w której określa się jej strony.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lastRenderedPageBreak/>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26320A" w:rsidRPr="0064376E" w:rsidRDefault="0026320A" w:rsidP="00FC29FA">
      <w:pPr>
        <w:pStyle w:val="Nagwek2"/>
        <w:jc w:val="left"/>
        <w:rPr>
          <w:rFonts w:ascii="Arial" w:hAnsi="Arial" w:cs="Arial"/>
          <w:i/>
          <w:sz w:val="20"/>
          <w:u w:val="single"/>
          <w:lang w:val="pl-PL"/>
        </w:rPr>
      </w:pP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F80B47">
        <w:rPr>
          <w:rFonts w:ascii="Arial" w:hAnsi="Arial" w:cs="Arial"/>
          <w:i/>
          <w:sz w:val="18"/>
          <w:szCs w:val="18"/>
        </w:rPr>
        <w:t xml:space="preserve">Załącznik Nr 6 - Wykaz wykonanych/wykonywanych </w:t>
      </w:r>
      <w:r w:rsidR="00BE2531">
        <w:rPr>
          <w:rFonts w:ascii="Arial" w:hAnsi="Arial" w:cs="Arial"/>
          <w:i/>
          <w:sz w:val="18"/>
          <w:szCs w:val="18"/>
        </w:rPr>
        <w:t>robót</w:t>
      </w:r>
      <w:r w:rsidRPr="00F80B47">
        <w:rPr>
          <w:rFonts w:ascii="Arial" w:hAnsi="Arial" w:cs="Arial"/>
          <w:i/>
          <w:sz w:val="18"/>
          <w:szCs w:val="18"/>
        </w:rPr>
        <w:t>, wynikający z pkt. 11.A.</w:t>
      </w:r>
      <w:r w:rsidR="00BE2531">
        <w:rPr>
          <w:rFonts w:ascii="Arial" w:hAnsi="Arial" w:cs="Arial"/>
          <w:i/>
          <w:sz w:val="18"/>
          <w:szCs w:val="18"/>
        </w:rPr>
        <w:t>2</w:t>
      </w:r>
      <w:r w:rsidRPr="00F80B47">
        <w:rPr>
          <w:rFonts w:ascii="Arial" w:hAnsi="Arial" w:cs="Arial"/>
          <w:i/>
          <w:sz w:val="18"/>
          <w:szCs w:val="18"/>
        </w:rPr>
        <w:t xml:space="preserve"> SIWZ</w:t>
      </w:r>
    </w:p>
    <w:p w:rsidR="00BE2531" w:rsidRDefault="00BE2531" w:rsidP="00BE2531">
      <w:pPr>
        <w:jc w:val="both"/>
        <w:rPr>
          <w:rFonts w:ascii="Arial" w:hAnsi="Arial" w:cs="Arial"/>
          <w:i/>
          <w:sz w:val="18"/>
          <w:szCs w:val="18"/>
        </w:rPr>
      </w:pPr>
      <w:r w:rsidRPr="00F80B47">
        <w:rPr>
          <w:rFonts w:ascii="Arial" w:hAnsi="Arial" w:cs="Arial"/>
          <w:i/>
          <w:sz w:val="18"/>
          <w:szCs w:val="18"/>
        </w:rPr>
        <w:t xml:space="preserve">Załącznik Nr 7 </w:t>
      </w:r>
      <w:r>
        <w:rPr>
          <w:rFonts w:ascii="Arial" w:hAnsi="Arial" w:cs="Arial"/>
          <w:i/>
          <w:sz w:val="18"/>
          <w:szCs w:val="18"/>
        </w:rPr>
        <w:t>-</w:t>
      </w:r>
      <w:r w:rsidRPr="00F80B47">
        <w:rPr>
          <w:rFonts w:ascii="Arial" w:hAnsi="Arial" w:cs="Arial"/>
          <w:i/>
          <w:sz w:val="18"/>
          <w:szCs w:val="18"/>
        </w:rPr>
        <w:t xml:space="preserve"> </w:t>
      </w:r>
      <w:r w:rsidRPr="00BE2531">
        <w:rPr>
          <w:rFonts w:ascii="Arial" w:eastAsia="HG Mincho Light J" w:hAnsi="Arial" w:cs="Arial"/>
          <w:i/>
          <w:sz w:val="18"/>
          <w:szCs w:val="18"/>
        </w:rPr>
        <w:t>Wykaz osób wyznaczonych do wykonania zamówienia</w:t>
      </w:r>
      <w:r w:rsidRPr="00BE2531">
        <w:rPr>
          <w:rFonts w:ascii="Arial" w:hAnsi="Arial" w:cs="Arial"/>
          <w:i/>
          <w:sz w:val="18"/>
          <w:szCs w:val="18"/>
        </w:rPr>
        <w:t xml:space="preserve"> </w:t>
      </w:r>
      <w:r w:rsidRPr="00F80B47">
        <w:rPr>
          <w:rFonts w:ascii="Arial" w:hAnsi="Arial" w:cs="Arial"/>
          <w:i/>
          <w:sz w:val="18"/>
          <w:szCs w:val="18"/>
        </w:rPr>
        <w:t>wynikający z pkt. 11.A.</w:t>
      </w:r>
      <w:r>
        <w:rPr>
          <w:rFonts w:ascii="Arial" w:hAnsi="Arial" w:cs="Arial"/>
          <w:i/>
          <w:sz w:val="18"/>
          <w:szCs w:val="18"/>
        </w:rPr>
        <w:t>3</w:t>
      </w:r>
      <w:r w:rsidRPr="00F80B47">
        <w:rPr>
          <w:rFonts w:ascii="Arial" w:hAnsi="Arial" w:cs="Arial"/>
          <w:i/>
          <w:sz w:val="18"/>
          <w:szCs w:val="18"/>
        </w:rPr>
        <w:t xml:space="preserve"> SIWZ</w:t>
      </w:r>
    </w:p>
    <w:p w:rsidR="00FC29FA" w:rsidRDefault="00BE2531" w:rsidP="00FC29FA">
      <w:pPr>
        <w:jc w:val="both"/>
        <w:rPr>
          <w:rFonts w:ascii="Arial" w:hAnsi="Arial" w:cs="Arial"/>
          <w:i/>
          <w:sz w:val="18"/>
          <w:szCs w:val="18"/>
        </w:rPr>
      </w:pPr>
      <w:r>
        <w:rPr>
          <w:rFonts w:ascii="Arial" w:hAnsi="Arial" w:cs="Arial"/>
          <w:i/>
          <w:sz w:val="18"/>
          <w:szCs w:val="18"/>
        </w:rPr>
        <w:t>Załącznik Nr 8</w:t>
      </w:r>
      <w:r w:rsidR="00FC29FA" w:rsidRPr="00F80B47">
        <w:rPr>
          <w:rFonts w:ascii="Arial" w:hAnsi="Arial" w:cs="Arial"/>
          <w:i/>
          <w:sz w:val="18"/>
          <w:szCs w:val="18"/>
        </w:rPr>
        <w:t xml:space="preserve"> </w:t>
      </w:r>
      <w:r w:rsidR="000D0A7B">
        <w:rPr>
          <w:rFonts w:ascii="Arial" w:hAnsi="Arial" w:cs="Arial"/>
          <w:i/>
          <w:sz w:val="18"/>
          <w:szCs w:val="18"/>
        </w:rPr>
        <w:t>-</w:t>
      </w:r>
      <w:r w:rsidR="00FC29FA" w:rsidRPr="00F80B47">
        <w:rPr>
          <w:rFonts w:ascii="Arial" w:hAnsi="Arial" w:cs="Arial"/>
          <w:i/>
          <w:sz w:val="18"/>
          <w:szCs w:val="18"/>
        </w:rPr>
        <w:t xml:space="preserve"> Oświadczenie o posiadaniu uprawnień, wynikając</w:t>
      </w:r>
      <w:r w:rsidR="00FC29FA">
        <w:rPr>
          <w:rFonts w:ascii="Arial" w:hAnsi="Arial" w:cs="Arial"/>
          <w:i/>
          <w:sz w:val="18"/>
          <w:szCs w:val="18"/>
        </w:rPr>
        <w:t>e</w:t>
      </w:r>
      <w:r w:rsidR="00FC29FA" w:rsidRPr="00F80B47">
        <w:rPr>
          <w:rFonts w:ascii="Arial" w:hAnsi="Arial" w:cs="Arial"/>
          <w:i/>
          <w:sz w:val="18"/>
          <w:szCs w:val="18"/>
        </w:rPr>
        <w:t xml:space="preserve"> z pkt. 11.A.4 SIWZ</w:t>
      </w:r>
    </w:p>
    <w:p w:rsidR="00BC4AF1" w:rsidRPr="000D0A7B" w:rsidRDefault="00BE2531" w:rsidP="00BE2531">
      <w:pPr>
        <w:rPr>
          <w:rFonts w:ascii="Arial" w:hAnsi="Arial" w:cs="Arial"/>
          <w:i/>
          <w:sz w:val="18"/>
          <w:szCs w:val="18"/>
        </w:rPr>
      </w:pPr>
      <w:r>
        <w:rPr>
          <w:rFonts w:ascii="Arial" w:hAnsi="Arial" w:cs="Arial"/>
          <w:i/>
          <w:sz w:val="18"/>
          <w:szCs w:val="18"/>
        </w:rPr>
        <w:t>Załącznik nr 9</w:t>
      </w:r>
      <w:r w:rsidR="000D0A7B">
        <w:rPr>
          <w:rFonts w:ascii="Arial" w:hAnsi="Arial" w:cs="Arial"/>
          <w:i/>
          <w:sz w:val="18"/>
          <w:szCs w:val="18"/>
        </w:rPr>
        <w:t xml:space="preserve"> -</w:t>
      </w:r>
      <w:r w:rsidR="00AC4150" w:rsidRPr="000D0A7B">
        <w:rPr>
          <w:rFonts w:ascii="Arial" w:hAnsi="Arial" w:cs="Arial"/>
          <w:i/>
          <w:sz w:val="18"/>
          <w:szCs w:val="18"/>
        </w:rPr>
        <w:t xml:space="preserve"> Lista podmiotów należących do tej samej grupy kapitałowej / Informacja o tym, że wykonawca nie należy do grupy kapitałowej</w:t>
      </w:r>
    </w:p>
    <w:p w:rsidR="00FC29FA" w:rsidRPr="000D0A7B" w:rsidRDefault="00FC29FA" w:rsidP="00FC29FA">
      <w:pPr>
        <w:jc w:val="both"/>
        <w:rPr>
          <w:rFonts w:ascii="Arial" w:hAnsi="Arial" w:cs="Arial"/>
          <w:b/>
          <w:i/>
        </w:rPr>
      </w:pPr>
    </w:p>
    <w:p w:rsidR="00B6118A" w:rsidRDefault="00B6118A" w:rsidP="0064376E">
      <w:pPr>
        <w:pStyle w:val="Lista-kontynuacja2"/>
        <w:spacing w:after="0"/>
        <w:ind w:left="0"/>
        <w:rPr>
          <w:rFonts w:ascii="Arial" w:hAnsi="Arial" w:cs="Arial"/>
        </w:rPr>
      </w:pPr>
    </w:p>
    <w:p w:rsidR="00FC29FA" w:rsidRPr="0043077D" w:rsidRDefault="00FC29FA" w:rsidP="0064376E">
      <w:pPr>
        <w:pStyle w:val="Lista-kontynuacja2"/>
        <w:spacing w:after="0"/>
        <w:ind w:left="0"/>
        <w:rPr>
          <w:rFonts w:ascii="Arial" w:hAnsi="Arial" w:cs="Arial"/>
          <w:b/>
        </w:rPr>
      </w:pPr>
      <w:r w:rsidRPr="0043077D">
        <w:rPr>
          <w:rFonts w:ascii="Arial" w:hAnsi="Arial" w:cs="Arial"/>
          <w:b/>
        </w:rPr>
        <w:t xml:space="preserve">Płock, dnia </w:t>
      </w:r>
      <w:r w:rsidR="00247C47" w:rsidRPr="0043077D">
        <w:rPr>
          <w:rFonts w:ascii="Arial" w:hAnsi="Arial" w:cs="Arial"/>
          <w:b/>
        </w:rPr>
        <w:t>23</w:t>
      </w:r>
      <w:r w:rsidR="00AA04F2" w:rsidRPr="0043077D">
        <w:rPr>
          <w:rFonts w:ascii="Arial" w:hAnsi="Arial" w:cs="Arial"/>
          <w:b/>
        </w:rPr>
        <w:t xml:space="preserve"> czerwca</w:t>
      </w:r>
      <w:r w:rsidR="00D410B7" w:rsidRPr="0043077D">
        <w:rPr>
          <w:rFonts w:ascii="Arial" w:hAnsi="Arial" w:cs="Arial"/>
          <w:b/>
        </w:rPr>
        <w:t xml:space="preserve"> </w:t>
      </w:r>
      <w:r w:rsidRPr="0043077D">
        <w:rPr>
          <w:rFonts w:ascii="Arial" w:hAnsi="Arial" w:cs="Arial"/>
          <w:b/>
        </w:rPr>
        <w:t>201</w:t>
      </w:r>
      <w:r w:rsidR="00AA04F2" w:rsidRPr="0043077D">
        <w:rPr>
          <w:rFonts w:ascii="Arial" w:hAnsi="Arial" w:cs="Arial"/>
          <w:b/>
        </w:rPr>
        <w:t>5</w:t>
      </w:r>
      <w:r w:rsidRPr="0043077D">
        <w:rPr>
          <w:rFonts w:ascii="Arial" w:hAnsi="Arial" w:cs="Arial"/>
          <w:b/>
        </w:rPr>
        <w:t xml:space="preserve"> roku</w:t>
      </w:r>
    </w:p>
    <w:p w:rsidR="00020076" w:rsidRDefault="00020076" w:rsidP="00FC29FA">
      <w:pPr>
        <w:rPr>
          <w:rFonts w:ascii="Arial" w:hAnsi="Arial" w:cs="Arial"/>
        </w:rPr>
      </w:pP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FC29FA">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r w:rsidR="00055A56">
        <w:rPr>
          <w:rFonts w:ascii="Arial" w:hAnsi="Arial" w:cs="Arial"/>
          <w:b/>
          <w:bCs/>
        </w:rPr>
        <w:t xml:space="preserve"> (OPZ)</w:t>
      </w:r>
    </w:p>
    <w:p w:rsidR="003F5328" w:rsidRDefault="003F5328" w:rsidP="00FC29FA">
      <w:pPr>
        <w:jc w:val="right"/>
        <w:rPr>
          <w:rFonts w:ascii="Arial" w:hAnsi="Arial" w:cs="Arial"/>
          <w:b/>
        </w:rPr>
      </w:pPr>
    </w:p>
    <w:p w:rsidR="00AA04F2" w:rsidRPr="00CE07B1" w:rsidRDefault="00AA04F2" w:rsidP="00AA04F2">
      <w:pPr>
        <w:pStyle w:val="NormalnyWeb"/>
        <w:spacing w:before="240" w:beforeAutospacing="0"/>
        <w:rPr>
          <w:rFonts w:ascii="Arial" w:hAnsi="Arial" w:cs="Arial"/>
          <w:b/>
          <w:sz w:val="20"/>
          <w:szCs w:val="20"/>
          <w:u w:val="single"/>
        </w:rPr>
      </w:pPr>
      <w:r w:rsidRPr="00CE07B1">
        <w:rPr>
          <w:rFonts w:ascii="Arial" w:hAnsi="Arial" w:cs="Arial"/>
          <w:b/>
          <w:sz w:val="20"/>
          <w:szCs w:val="20"/>
          <w:u w:val="single"/>
        </w:rPr>
        <w:t>I. Przedmiot i zakres</w:t>
      </w:r>
      <w:r w:rsidRPr="00CE07B1">
        <w:rPr>
          <w:rFonts w:ascii="Arial" w:hAnsi="Arial" w:cs="Arial"/>
          <w:sz w:val="20"/>
          <w:szCs w:val="20"/>
          <w:u w:val="single"/>
        </w:rPr>
        <w:t xml:space="preserve"> </w:t>
      </w:r>
      <w:r w:rsidRPr="00CE07B1">
        <w:rPr>
          <w:rFonts w:ascii="Arial" w:hAnsi="Arial" w:cs="Arial"/>
          <w:b/>
          <w:bCs/>
          <w:sz w:val="20"/>
          <w:szCs w:val="20"/>
          <w:u w:val="single"/>
        </w:rPr>
        <w:t>prac remontowych</w:t>
      </w:r>
      <w:r w:rsidRPr="00CE07B1">
        <w:rPr>
          <w:rFonts w:ascii="Arial" w:hAnsi="Arial" w:cs="Arial"/>
          <w:b/>
          <w:sz w:val="20"/>
          <w:szCs w:val="20"/>
          <w:u w:val="single"/>
        </w:rPr>
        <w:t xml:space="preserve">: </w:t>
      </w:r>
    </w:p>
    <w:p w:rsidR="00AA04F2" w:rsidRPr="00020076" w:rsidRDefault="00AA04F2" w:rsidP="00020076">
      <w:pPr>
        <w:jc w:val="both"/>
        <w:rPr>
          <w:rFonts w:ascii="Arial" w:hAnsi="Arial" w:cs="Arial"/>
          <w:bCs/>
          <w:iCs/>
        </w:rPr>
      </w:pPr>
      <w:r w:rsidRPr="00020076">
        <w:rPr>
          <w:rFonts w:ascii="Arial" w:hAnsi="Arial" w:cs="Arial"/>
          <w:color w:val="000000"/>
        </w:rPr>
        <w:t xml:space="preserve">Przedmiotem planowanej inwestycji </w:t>
      </w:r>
      <w:r w:rsidRPr="00020076">
        <w:rPr>
          <w:rFonts w:ascii="Arial" w:hAnsi="Arial" w:cs="Arial"/>
        </w:rPr>
        <w:t xml:space="preserve">są roboty budowlane polegające na wymianie 27 szt. okien </w:t>
      </w:r>
      <w:r w:rsidR="00020076">
        <w:rPr>
          <w:rFonts w:ascii="Arial" w:hAnsi="Arial" w:cs="Arial"/>
        </w:rPr>
        <w:br/>
      </w:r>
      <w:r w:rsidRPr="00020076">
        <w:rPr>
          <w:rFonts w:ascii="Arial" w:hAnsi="Arial" w:cs="Arial"/>
        </w:rPr>
        <w:t xml:space="preserve">w salach chorych na </w:t>
      </w:r>
      <w:r w:rsidRPr="00020076">
        <w:rPr>
          <w:rFonts w:ascii="Arial" w:hAnsi="Arial" w:cs="Arial"/>
          <w:color w:val="000000"/>
        </w:rPr>
        <w:t xml:space="preserve">Oddziałach </w:t>
      </w:r>
      <w:proofErr w:type="spellStart"/>
      <w:r w:rsidRPr="00020076">
        <w:rPr>
          <w:rFonts w:ascii="Arial" w:hAnsi="Arial" w:cs="Arial"/>
          <w:color w:val="000000"/>
        </w:rPr>
        <w:t>Ginekologiczno</w:t>
      </w:r>
      <w:proofErr w:type="spellEnd"/>
      <w:r w:rsidRPr="00020076">
        <w:rPr>
          <w:rFonts w:ascii="Arial" w:hAnsi="Arial" w:cs="Arial"/>
          <w:color w:val="000000"/>
        </w:rPr>
        <w:t xml:space="preserve"> – Położniczym i Rehabilitacyjnym </w:t>
      </w:r>
      <w:r w:rsidRPr="00020076">
        <w:rPr>
          <w:rFonts w:ascii="Arial" w:hAnsi="Arial" w:cs="Arial"/>
          <w:bCs/>
          <w:iCs/>
        </w:rPr>
        <w:t xml:space="preserve">na parterze w budynku „B”  na terenie </w:t>
      </w:r>
      <w:r w:rsidRPr="00020076">
        <w:rPr>
          <w:rFonts w:ascii="Arial" w:hAnsi="Arial" w:cs="Arial"/>
          <w:color w:val="000000"/>
        </w:rPr>
        <w:t>Szpitala Świętej Trójcy.</w:t>
      </w:r>
      <w:r w:rsidRPr="00020076">
        <w:rPr>
          <w:rFonts w:ascii="Arial" w:hAnsi="Arial" w:cs="Arial"/>
          <w:color w:val="000000"/>
        </w:rPr>
        <w:tab/>
      </w:r>
    </w:p>
    <w:p w:rsidR="00AA04F2" w:rsidRPr="00020076" w:rsidRDefault="00AA04F2" w:rsidP="00020076">
      <w:pPr>
        <w:pStyle w:val="NormalnyWeb"/>
        <w:spacing w:before="0" w:beforeAutospacing="0" w:after="0" w:afterAutospacing="0"/>
        <w:rPr>
          <w:rFonts w:ascii="Arial" w:hAnsi="Arial" w:cs="Arial"/>
          <w:b/>
          <w:sz w:val="20"/>
          <w:szCs w:val="20"/>
        </w:rPr>
      </w:pPr>
      <w:r w:rsidRPr="00020076">
        <w:rPr>
          <w:rFonts w:ascii="Arial" w:hAnsi="Arial" w:cs="Arial"/>
          <w:sz w:val="20"/>
          <w:szCs w:val="20"/>
        </w:rPr>
        <w:t>Głównym elementem koncepcji jest wymiany stolarki okiennej wykonanej  z zimnego aluminium  na okna z PCV.</w:t>
      </w:r>
    </w:p>
    <w:p w:rsidR="00020076" w:rsidRDefault="00AA04F2" w:rsidP="00020076">
      <w:pPr>
        <w:spacing w:line="270" w:lineRule="atLeast"/>
        <w:jc w:val="both"/>
        <w:rPr>
          <w:rFonts w:ascii="Arial" w:hAnsi="Arial" w:cs="Arial"/>
          <w:b/>
          <w:u w:val="single"/>
        </w:rPr>
      </w:pPr>
      <w:r w:rsidRPr="00020076">
        <w:rPr>
          <w:rFonts w:ascii="Arial" w:hAnsi="Arial" w:cs="Arial"/>
          <w:b/>
          <w:u w:val="single"/>
        </w:rPr>
        <w:t>Zakres robót obejmuje:</w:t>
      </w:r>
      <w:r w:rsidR="00020076">
        <w:rPr>
          <w:rFonts w:ascii="Arial" w:hAnsi="Arial" w:cs="Arial"/>
          <w:b/>
          <w:u w:val="single"/>
        </w:rPr>
        <w:t xml:space="preserve"> </w:t>
      </w:r>
    </w:p>
    <w:p w:rsidR="00020076" w:rsidRPr="00020076" w:rsidRDefault="00AA04F2" w:rsidP="0071781B">
      <w:pPr>
        <w:pStyle w:val="Akapitzlist"/>
        <w:numPr>
          <w:ilvl w:val="0"/>
          <w:numId w:val="44"/>
        </w:numPr>
        <w:spacing w:line="270" w:lineRule="atLeast"/>
        <w:jc w:val="both"/>
        <w:rPr>
          <w:rFonts w:ascii="Arial" w:hAnsi="Arial" w:cs="Arial"/>
        </w:rPr>
      </w:pPr>
      <w:r w:rsidRPr="00020076">
        <w:rPr>
          <w:rFonts w:ascii="Arial" w:hAnsi="Arial" w:cs="Arial"/>
          <w:sz w:val="20"/>
          <w:szCs w:val="20"/>
        </w:rPr>
        <w:t>demontaż zewnętrznych podokienników blaszanych. Zdemontowane podokienniki</w:t>
      </w:r>
      <w:r w:rsidRPr="00020076">
        <w:rPr>
          <w:rFonts w:ascii="Arial" w:hAnsi="Arial" w:cs="Arial"/>
        </w:rPr>
        <w:t xml:space="preserve"> </w:t>
      </w:r>
      <w:r w:rsidRPr="00020076">
        <w:rPr>
          <w:rFonts w:ascii="Arial" w:hAnsi="Arial" w:cs="Arial"/>
          <w:sz w:val="20"/>
          <w:szCs w:val="20"/>
        </w:rPr>
        <w:t>blaszane należy odzyskać w sposób zapobiegający uszkodzeniu - w celu ich ponownego</w:t>
      </w:r>
      <w:r w:rsidR="00020076" w:rsidRPr="00020076">
        <w:rPr>
          <w:rFonts w:ascii="Arial" w:hAnsi="Arial" w:cs="Arial"/>
          <w:sz w:val="20"/>
          <w:szCs w:val="20"/>
        </w:rPr>
        <w:t xml:space="preserve"> </w:t>
      </w:r>
      <w:r w:rsidRPr="00020076">
        <w:rPr>
          <w:rFonts w:ascii="Arial" w:hAnsi="Arial" w:cs="Arial"/>
          <w:sz w:val="20"/>
          <w:szCs w:val="20"/>
        </w:rPr>
        <w:t xml:space="preserve">montażu. </w:t>
      </w:r>
      <w:r w:rsidR="00020076">
        <w:rPr>
          <w:rFonts w:ascii="Arial" w:hAnsi="Arial" w:cs="Arial"/>
          <w:sz w:val="20"/>
          <w:szCs w:val="20"/>
        </w:rPr>
        <w:t xml:space="preserve"> </w:t>
      </w:r>
    </w:p>
    <w:p w:rsidR="00020076" w:rsidRDefault="00AA04F2" w:rsidP="0071781B">
      <w:pPr>
        <w:pStyle w:val="Akapitzlist"/>
        <w:numPr>
          <w:ilvl w:val="0"/>
          <w:numId w:val="44"/>
        </w:numPr>
        <w:spacing w:line="270" w:lineRule="atLeast"/>
        <w:jc w:val="both"/>
        <w:rPr>
          <w:rFonts w:ascii="Arial" w:hAnsi="Arial" w:cs="Arial"/>
          <w:sz w:val="20"/>
          <w:szCs w:val="20"/>
        </w:rPr>
      </w:pPr>
      <w:r w:rsidRPr="00020076">
        <w:rPr>
          <w:rFonts w:ascii="Arial" w:hAnsi="Arial" w:cs="Arial"/>
          <w:sz w:val="20"/>
          <w:szCs w:val="20"/>
        </w:rPr>
        <w:t xml:space="preserve">wykucie istniejących jedno skrzynkowych okien zimnego aluminium. </w:t>
      </w:r>
    </w:p>
    <w:p w:rsidR="00020076" w:rsidRDefault="00AA04F2" w:rsidP="0071781B">
      <w:pPr>
        <w:pStyle w:val="Akapitzlist"/>
        <w:numPr>
          <w:ilvl w:val="0"/>
          <w:numId w:val="44"/>
        </w:numPr>
        <w:spacing w:line="270" w:lineRule="atLeast"/>
        <w:jc w:val="both"/>
        <w:rPr>
          <w:rFonts w:ascii="Arial" w:hAnsi="Arial" w:cs="Arial"/>
          <w:sz w:val="20"/>
          <w:szCs w:val="20"/>
        </w:rPr>
      </w:pPr>
      <w:r w:rsidRPr="00020076">
        <w:rPr>
          <w:rFonts w:ascii="Arial" w:hAnsi="Arial" w:cs="Arial"/>
          <w:sz w:val="20"/>
          <w:szCs w:val="20"/>
        </w:rPr>
        <w:t>dostawa i montaż w gotowych otworach okien minimum pięciokomorowych ze</w:t>
      </w:r>
      <w:r w:rsidR="00020076" w:rsidRPr="00020076">
        <w:rPr>
          <w:rFonts w:ascii="Arial" w:hAnsi="Arial" w:cs="Arial"/>
        </w:rPr>
        <w:t xml:space="preserve"> </w:t>
      </w:r>
      <w:r w:rsidRPr="00020076">
        <w:rPr>
          <w:rFonts w:ascii="Arial" w:hAnsi="Arial" w:cs="Arial"/>
          <w:sz w:val="20"/>
          <w:szCs w:val="20"/>
        </w:rPr>
        <w:t>wzmocnionego PCV szklonych zestawem dwuszynowym,</w:t>
      </w:r>
      <w:r w:rsidR="000600C6">
        <w:rPr>
          <w:rFonts w:ascii="Arial" w:hAnsi="Arial" w:cs="Arial"/>
          <w:sz w:val="20"/>
          <w:szCs w:val="20"/>
        </w:rPr>
        <w:t xml:space="preserve"> </w:t>
      </w:r>
      <w:r w:rsidRPr="00020076">
        <w:rPr>
          <w:rFonts w:ascii="Arial" w:hAnsi="Arial" w:cs="Arial"/>
          <w:sz w:val="20"/>
          <w:szCs w:val="20"/>
        </w:rPr>
        <w:t>poprzeczki w</w:t>
      </w:r>
      <w:r w:rsidR="00020076" w:rsidRPr="00020076">
        <w:rPr>
          <w:rFonts w:ascii="Arial" w:hAnsi="Arial" w:cs="Arial"/>
        </w:rPr>
        <w:t xml:space="preserve"> </w:t>
      </w:r>
      <w:r w:rsidRPr="00020076">
        <w:rPr>
          <w:rFonts w:ascii="Arial" w:hAnsi="Arial" w:cs="Arial"/>
          <w:sz w:val="20"/>
          <w:szCs w:val="20"/>
        </w:rPr>
        <w:t xml:space="preserve">oknie z równym podziałem, współczynnik przenikania ciepła </w:t>
      </w:r>
      <w:r w:rsidR="000600C6">
        <w:rPr>
          <w:rFonts w:ascii="Arial" w:hAnsi="Arial" w:cs="Arial"/>
          <w:sz w:val="20"/>
          <w:szCs w:val="20"/>
        </w:rPr>
        <w:t>całego okna nie większy niż 1,3 W/m2K</w:t>
      </w:r>
      <w:bookmarkStart w:id="0" w:name="_GoBack"/>
      <w:bookmarkEnd w:id="0"/>
      <w:r w:rsidRPr="00020076">
        <w:rPr>
          <w:rFonts w:ascii="Arial" w:hAnsi="Arial" w:cs="Arial"/>
          <w:sz w:val="20"/>
          <w:szCs w:val="20"/>
        </w:rPr>
        <w:t>, okucia obwiedniowe umożliwiające dwukierunkowe otwieranie</w:t>
      </w:r>
      <w:r w:rsidR="00020076" w:rsidRPr="00020076">
        <w:rPr>
          <w:rFonts w:ascii="Arial" w:hAnsi="Arial" w:cs="Arial"/>
        </w:rPr>
        <w:t xml:space="preserve"> </w:t>
      </w:r>
      <w:proofErr w:type="spellStart"/>
      <w:r w:rsidRPr="00020076">
        <w:rPr>
          <w:rFonts w:ascii="Arial" w:hAnsi="Arial" w:cs="Arial"/>
          <w:sz w:val="20"/>
          <w:szCs w:val="20"/>
        </w:rPr>
        <w:t>rozwieralno</w:t>
      </w:r>
      <w:proofErr w:type="spellEnd"/>
      <w:r w:rsidRPr="00020076">
        <w:rPr>
          <w:rFonts w:ascii="Arial" w:hAnsi="Arial" w:cs="Arial"/>
          <w:sz w:val="20"/>
          <w:szCs w:val="20"/>
        </w:rPr>
        <w:t xml:space="preserve"> i uchylne oraz mikrowentylację przynajmniej w jednym skrzydle, szpros</w:t>
      </w:r>
      <w:r w:rsidR="00020076" w:rsidRPr="00020076">
        <w:rPr>
          <w:rFonts w:ascii="Arial" w:hAnsi="Arial" w:cs="Arial"/>
        </w:rPr>
        <w:t xml:space="preserve"> </w:t>
      </w:r>
      <w:r w:rsidR="00020076" w:rsidRPr="00020076">
        <w:rPr>
          <w:rFonts w:ascii="Arial" w:hAnsi="Arial" w:cs="Arial"/>
          <w:sz w:val="20"/>
          <w:szCs w:val="20"/>
        </w:rPr>
        <w:t>k</w:t>
      </w:r>
      <w:r w:rsidRPr="00020076">
        <w:rPr>
          <w:rFonts w:ascii="Arial" w:hAnsi="Arial" w:cs="Arial"/>
          <w:sz w:val="20"/>
          <w:szCs w:val="20"/>
        </w:rPr>
        <w:t xml:space="preserve">onstrukcyjny o szerokości </w:t>
      </w:r>
      <w:proofErr w:type="spellStart"/>
      <w:r w:rsidRPr="00020076">
        <w:rPr>
          <w:rFonts w:ascii="Arial" w:hAnsi="Arial" w:cs="Arial"/>
          <w:sz w:val="20"/>
          <w:szCs w:val="20"/>
        </w:rPr>
        <w:t>profila</w:t>
      </w:r>
      <w:proofErr w:type="spellEnd"/>
      <w:r w:rsidRPr="00020076">
        <w:rPr>
          <w:rFonts w:ascii="Arial" w:hAnsi="Arial" w:cs="Arial"/>
          <w:sz w:val="20"/>
          <w:szCs w:val="20"/>
        </w:rPr>
        <w:t>, w kolorze białym z uszczelkami fabrycznie wprowadzonymi</w:t>
      </w:r>
      <w:r w:rsidR="00020076" w:rsidRPr="00020076">
        <w:rPr>
          <w:rFonts w:ascii="Arial" w:hAnsi="Arial" w:cs="Arial"/>
        </w:rPr>
        <w:t xml:space="preserve"> </w:t>
      </w:r>
      <w:r w:rsidRPr="00020076">
        <w:rPr>
          <w:rFonts w:ascii="Arial" w:hAnsi="Arial" w:cs="Arial"/>
          <w:sz w:val="20"/>
          <w:szCs w:val="20"/>
        </w:rPr>
        <w:t>do profili – Zestaw stolarki okiennej – Załącznik nr 2</w:t>
      </w:r>
      <w:r w:rsidR="00020076">
        <w:rPr>
          <w:rFonts w:ascii="Arial" w:hAnsi="Arial" w:cs="Arial"/>
          <w:sz w:val="20"/>
          <w:szCs w:val="20"/>
        </w:rPr>
        <w:t xml:space="preserve"> </w:t>
      </w:r>
    </w:p>
    <w:p w:rsidR="00020076" w:rsidRPr="00020076" w:rsidRDefault="00AA04F2" w:rsidP="0071781B">
      <w:pPr>
        <w:pStyle w:val="Akapitzlist"/>
        <w:numPr>
          <w:ilvl w:val="0"/>
          <w:numId w:val="44"/>
        </w:numPr>
        <w:spacing w:line="270" w:lineRule="atLeast"/>
        <w:jc w:val="both"/>
        <w:rPr>
          <w:rFonts w:ascii="Arial" w:hAnsi="Arial" w:cs="Arial"/>
        </w:rPr>
      </w:pPr>
      <w:r w:rsidRPr="00020076">
        <w:rPr>
          <w:rFonts w:ascii="Arial" w:hAnsi="Arial" w:cs="Arial"/>
          <w:sz w:val="20"/>
          <w:szCs w:val="20"/>
        </w:rPr>
        <w:t>montaż zdemontowanych podokienników zewnętrznych z blachy płaskiej,</w:t>
      </w:r>
      <w:r w:rsidR="00020076" w:rsidRPr="00020076">
        <w:rPr>
          <w:rFonts w:ascii="Arial" w:hAnsi="Arial" w:cs="Arial"/>
          <w:sz w:val="20"/>
          <w:szCs w:val="20"/>
        </w:rPr>
        <w:t xml:space="preserve"> </w:t>
      </w:r>
    </w:p>
    <w:p w:rsidR="00020076" w:rsidRPr="00020076" w:rsidRDefault="00AA04F2" w:rsidP="0071781B">
      <w:pPr>
        <w:pStyle w:val="Akapitzlist"/>
        <w:numPr>
          <w:ilvl w:val="0"/>
          <w:numId w:val="44"/>
        </w:numPr>
        <w:spacing w:line="270" w:lineRule="atLeast"/>
        <w:jc w:val="both"/>
        <w:rPr>
          <w:rFonts w:ascii="Arial" w:hAnsi="Arial" w:cs="Arial"/>
          <w:sz w:val="20"/>
          <w:szCs w:val="20"/>
        </w:rPr>
      </w:pPr>
      <w:r w:rsidRPr="00020076">
        <w:rPr>
          <w:rFonts w:ascii="Arial" w:hAnsi="Arial" w:cs="Arial"/>
          <w:sz w:val="20"/>
          <w:szCs w:val="20"/>
        </w:rPr>
        <w:t>demontaż i montaż tych samych parapetów wewnętrznych (kamienia)</w:t>
      </w:r>
      <w:r w:rsidR="00020076" w:rsidRPr="00020076">
        <w:rPr>
          <w:rFonts w:ascii="Arial" w:hAnsi="Arial" w:cs="Arial"/>
        </w:rPr>
        <w:t xml:space="preserve">, </w:t>
      </w:r>
    </w:p>
    <w:p w:rsidR="00AA04F2" w:rsidRPr="00020076" w:rsidRDefault="00AA04F2" w:rsidP="0071781B">
      <w:pPr>
        <w:pStyle w:val="Akapitzlist"/>
        <w:numPr>
          <w:ilvl w:val="0"/>
          <w:numId w:val="44"/>
        </w:numPr>
        <w:spacing w:line="270" w:lineRule="atLeast"/>
        <w:jc w:val="both"/>
        <w:rPr>
          <w:rFonts w:ascii="Arial" w:hAnsi="Arial" w:cs="Arial"/>
          <w:sz w:val="20"/>
          <w:szCs w:val="20"/>
        </w:rPr>
      </w:pPr>
      <w:r w:rsidRPr="00020076">
        <w:rPr>
          <w:rFonts w:ascii="Arial" w:hAnsi="Arial" w:cs="Arial"/>
          <w:sz w:val="20"/>
          <w:szCs w:val="20"/>
        </w:rPr>
        <w:t>uzupełnienie tynków zewnętrznych i wewnętrznych  wraz z malowaniem farbami emulsyjnymi w odpowiednich kolorach dopasowanych do już istniejących.</w:t>
      </w:r>
    </w:p>
    <w:p w:rsidR="00AA04F2" w:rsidRPr="00020076" w:rsidRDefault="00AA04F2" w:rsidP="00AA04F2">
      <w:pPr>
        <w:jc w:val="both"/>
        <w:rPr>
          <w:rFonts w:ascii="Arial" w:hAnsi="Arial" w:cs="Arial"/>
        </w:rPr>
      </w:pPr>
    </w:p>
    <w:p w:rsidR="00AA04F2" w:rsidRPr="00020076" w:rsidRDefault="00AA04F2" w:rsidP="00AA04F2">
      <w:pPr>
        <w:jc w:val="both"/>
        <w:rPr>
          <w:rFonts w:ascii="Arial" w:hAnsi="Arial" w:cs="Arial"/>
          <w:b/>
          <w:u w:val="single"/>
        </w:rPr>
      </w:pPr>
      <w:r w:rsidRPr="00020076">
        <w:rPr>
          <w:rFonts w:ascii="Arial" w:hAnsi="Arial" w:cs="Arial"/>
          <w:b/>
          <w:u w:val="single"/>
        </w:rPr>
        <w:t>Zadanie obejmuje:</w:t>
      </w:r>
    </w:p>
    <w:p w:rsidR="00020076" w:rsidRPr="00020076" w:rsidRDefault="00AA04F2" w:rsidP="0071781B">
      <w:pPr>
        <w:pStyle w:val="Akapitzlist"/>
        <w:numPr>
          <w:ilvl w:val="0"/>
          <w:numId w:val="45"/>
        </w:numPr>
        <w:tabs>
          <w:tab w:val="clear" w:pos="857"/>
        </w:tabs>
        <w:ind w:left="709" w:hanging="283"/>
        <w:jc w:val="both"/>
        <w:rPr>
          <w:rFonts w:ascii="Arial" w:hAnsi="Arial" w:cs="Arial"/>
          <w:sz w:val="20"/>
          <w:szCs w:val="20"/>
        </w:rPr>
      </w:pPr>
      <w:r w:rsidRPr="00020076">
        <w:rPr>
          <w:rFonts w:ascii="Arial" w:hAnsi="Arial" w:cs="Arial"/>
          <w:sz w:val="20"/>
          <w:szCs w:val="20"/>
        </w:rPr>
        <w:t>wymianę 4 sztuk okien dwuskrzydłowych z zimnego aluminium o wymiarach 148 x 218  cm na okna rozwieralno-uchylne + mikrowentylacja z PCV, lufcik rozwieralno-uchylny</w:t>
      </w:r>
      <w:r w:rsidR="00020076" w:rsidRPr="00020076">
        <w:rPr>
          <w:rFonts w:ascii="Arial" w:hAnsi="Arial" w:cs="Arial"/>
          <w:sz w:val="20"/>
          <w:szCs w:val="20"/>
        </w:rPr>
        <w:t>,</w:t>
      </w:r>
      <w:r w:rsidRPr="00020076">
        <w:rPr>
          <w:rFonts w:ascii="Arial" w:hAnsi="Arial" w:cs="Arial"/>
          <w:sz w:val="20"/>
          <w:szCs w:val="20"/>
        </w:rPr>
        <w:t xml:space="preserve"> </w:t>
      </w:r>
    </w:p>
    <w:p w:rsidR="00AA04F2" w:rsidRPr="00020076" w:rsidRDefault="00AA04F2" w:rsidP="0071781B">
      <w:pPr>
        <w:pStyle w:val="Akapitzlist"/>
        <w:numPr>
          <w:ilvl w:val="0"/>
          <w:numId w:val="45"/>
        </w:numPr>
        <w:tabs>
          <w:tab w:val="clear" w:pos="857"/>
        </w:tabs>
        <w:ind w:left="709" w:hanging="283"/>
        <w:jc w:val="both"/>
        <w:rPr>
          <w:rFonts w:ascii="Arial" w:hAnsi="Arial" w:cs="Arial"/>
          <w:sz w:val="20"/>
          <w:szCs w:val="20"/>
        </w:rPr>
      </w:pPr>
      <w:r w:rsidRPr="00020076">
        <w:rPr>
          <w:rFonts w:ascii="Arial" w:hAnsi="Arial" w:cs="Arial"/>
          <w:sz w:val="20"/>
          <w:szCs w:val="20"/>
        </w:rPr>
        <w:t>wymianę 23 sztuk okna dwuskrzydłowych z zimnego aluminium o wymiarach 128 × 218 cm na okna rozwieralno-uchylne + mikrowentylacja z PCV, lufcik rozwieralno-uchylny</w:t>
      </w:r>
      <w:r w:rsidR="00020076" w:rsidRPr="00020076">
        <w:rPr>
          <w:rFonts w:ascii="Arial" w:hAnsi="Arial" w:cs="Arial"/>
        </w:rPr>
        <w:t>,</w:t>
      </w:r>
      <w:r w:rsidRPr="00020076">
        <w:rPr>
          <w:rFonts w:ascii="Arial" w:hAnsi="Arial" w:cs="Arial"/>
          <w:sz w:val="20"/>
          <w:szCs w:val="20"/>
        </w:rPr>
        <w:t xml:space="preserve"> </w:t>
      </w:r>
    </w:p>
    <w:p w:rsidR="00AA04F2" w:rsidRPr="00020076" w:rsidRDefault="00AA04F2" w:rsidP="0071781B">
      <w:pPr>
        <w:numPr>
          <w:ilvl w:val="0"/>
          <w:numId w:val="45"/>
        </w:numPr>
        <w:tabs>
          <w:tab w:val="clear" w:pos="857"/>
        </w:tabs>
        <w:ind w:left="709" w:hanging="283"/>
        <w:jc w:val="both"/>
        <w:rPr>
          <w:rFonts w:ascii="Arial" w:hAnsi="Arial" w:cs="Arial"/>
        </w:rPr>
      </w:pPr>
      <w:r w:rsidRPr="00020076">
        <w:rPr>
          <w:rFonts w:ascii="Arial" w:hAnsi="Arial" w:cs="Arial"/>
        </w:rPr>
        <w:t>rozbiórka istniejących parapetów zewnętrznych i wewnętrznych w sposób zapobiegający uszkodzeniu</w:t>
      </w:r>
      <w:r w:rsidR="00020076">
        <w:rPr>
          <w:rFonts w:ascii="Arial" w:hAnsi="Arial" w:cs="Arial"/>
        </w:rPr>
        <w:t>,</w:t>
      </w:r>
    </w:p>
    <w:p w:rsidR="00AA04F2" w:rsidRPr="00020076" w:rsidRDefault="00AA04F2" w:rsidP="0071781B">
      <w:pPr>
        <w:numPr>
          <w:ilvl w:val="0"/>
          <w:numId w:val="45"/>
        </w:numPr>
        <w:tabs>
          <w:tab w:val="clear" w:pos="857"/>
        </w:tabs>
        <w:ind w:left="709" w:hanging="283"/>
        <w:jc w:val="both"/>
        <w:rPr>
          <w:rFonts w:ascii="Arial" w:hAnsi="Arial" w:cs="Arial"/>
        </w:rPr>
      </w:pPr>
      <w:r w:rsidRPr="00020076">
        <w:rPr>
          <w:rFonts w:ascii="Arial" w:hAnsi="Arial" w:cs="Arial"/>
        </w:rPr>
        <w:t>wszystkie okna otwierane do wewnątrz</w:t>
      </w:r>
      <w:r w:rsidR="00020076">
        <w:rPr>
          <w:rFonts w:ascii="Arial" w:hAnsi="Arial" w:cs="Arial"/>
        </w:rPr>
        <w:t>,</w:t>
      </w:r>
    </w:p>
    <w:p w:rsidR="00AA04F2" w:rsidRPr="00020076" w:rsidRDefault="00AA04F2" w:rsidP="0071781B">
      <w:pPr>
        <w:numPr>
          <w:ilvl w:val="0"/>
          <w:numId w:val="45"/>
        </w:numPr>
        <w:tabs>
          <w:tab w:val="clear" w:pos="857"/>
        </w:tabs>
        <w:ind w:left="709" w:hanging="283"/>
        <w:jc w:val="both"/>
        <w:rPr>
          <w:rFonts w:ascii="Arial" w:hAnsi="Arial" w:cs="Arial"/>
        </w:rPr>
      </w:pPr>
      <w:r w:rsidRPr="00020076">
        <w:rPr>
          <w:rFonts w:ascii="Arial" w:hAnsi="Arial" w:cs="Arial"/>
        </w:rPr>
        <w:t>wszystkie okna od strony południowej wyposażone w rolety</w:t>
      </w:r>
      <w:r w:rsidR="00020076">
        <w:rPr>
          <w:rFonts w:ascii="Arial" w:hAnsi="Arial" w:cs="Arial"/>
        </w:rPr>
        <w:t>,</w:t>
      </w:r>
    </w:p>
    <w:p w:rsidR="00AA04F2" w:rsidRPr="00020076" w:rsidRDefault="00AA04F2" w:rsidP="00AA04F2">
      <w:pPr>
        <w:spacing w:line="270" w:lineRule="atLeast"/>
        <w:rPr>
          <w:rFonts w:ascii="Arial" w:hAnsi="Arial" w:cs="Arial"/>
        </w:rPr>
      </w:pPr>
    </w:p>
    <w:p w:rsidR="00AA04F2" w:rsidRPr="00020076" w:rsidRDefault="00AA04F2" w:rsidP="00020076">
      <w:pPr>
        <w:spacing w:line="270" w:lineRule="atLeast"/>
        <w:jc w:val="both"/>
        <w:rPr>
          <w:rFonts w:ascii="Arial" w:hAnsi="Arial" w:cs="Arial"/>
        </w:rPr>
      </w:pPr>
      <w:r w:rsidRPr="00020076">
        <w:rPr>
          <w:rFonts w:ascii="Arial" w:hAnsi="Arial" w:cs="Arial"/>
          <w:b/>
        </w:rPr>
        <w:t>Uwaga!</w:t>
      </w:r>
      <w:r w:rsidRPr="00020076">
        <w:rPr>
          <w:rFonts w:ascii="Arial" w:hAnsi="Arial" w:cs="Arial"/>
          <w:i/>
        </w:rPr>
        <w:br/>
      </w:r>
      <w:r w:rsidRPr="00020076">
        <w:rPr>
          <w:rFonts w:ascii="Arial" w:hAnsi="Arial" w:cs="Arial"/>
        </w:rPr>
        <w:t xml:space="preserve">Parapety zewnętrzne i </w:t>
      </w:r>
      <w:r w:rsidRPr="00250CFA">
        <w:rPr>
          <w:rFonts w:ascii="Arial" w:hAnsi="Arial" w:cs="Arial"/>
        </w:rPr>
        <w:t>wewnętrzne (</w:t>
      </w:r>
      <w:r w:rsidR="00020076" w:rsidRPr="00250CFA">
        <w:rPr>
          <w:rFonts w:ascii="Arial" w:hAnsi="Arial" w:cs="Arial"/>
        </w:rPr>
        <w:t>wykonane z</w:t>
      </w:r>
      <w:r w:rsidRPr="00250CFA">
        <w:rPr>
          <w:rFonts w:ascii="Arial" w:hAnsi="Arial" w:cs="Arial"/>
        </w:rPr>
        <w:t xml:space="preserve"> kamienia</w:t>
      </w:r>
      <w:r w:rsidRPr="00020076">
        <w:rPr>
          <w:rFonts w:ascii="Arial" w:hAnsi="Arial" w:cs="Arial"/>
        </w:rPr>
        <w:t>) pozostają bez zmia</w:t>
      </w:r>
      <w:r w:rsidR="00020076">
        <w:rPr>
          <w:rFonts w:ascii="Arial" w:hAnsi="Arial" w:cs="Arial"/>
        </w:rPr>
        <w:t>n. W przypadku ich uszkodzenia W</w:t>
      </w:r>
      <w:r w:rsidRPr="00020076">
        <w:rPr>
          <w:rFonts w:ascii="Arial" w:hAnsi="Arial" w:cs="Arial"/>
        </w:rPr>
        <w:t>ykonawca jest zobowiązany do ich wymiany lub naprawy na swój</w:t>
      </w:r>
      <w:r w:rsidRPr="00020076">
        <w:rPr>
          <w:rFonts w:ascii="Arial" w:hAnsi="Arial" w:cs="Arial"/>
          <w:color w:val="FF0000"/>
        </w:rPr>
        <w:t xml:space="preserve"> </w:t>
      </w:r>
      <w:r w:rsidRPr="00020076">
        <w:rPr>
          <w:rFonts w:ascii="Arial" w:hAnsi="Arial" w:cs="Arial"/>
        </w:rPr>
        <w:t xml:space="preserve">koszt. </w:t>
      </w:r>
      <w:r w:rsidRPr="00020076">
        <w:rPr>
          <w:rFonts w:ascii="Arial" w:hAnsi="Arial" w:cs="Arial"/>
        </w:rPr>
        <w:br/>
        <w:t>Na użyte i wbudowane materiały w trakcie realizacji zamówienia należy przedłożyć aktualne świadectwa ich dopuszczenia do obrotu i stosowania w budownictwie tj. aprobaty techniczne ITB, certyfikaty zgodności z Polską Normą lub Normą Europejską, certyfikaty na znak bezpieczeństwa, atesty higieniczne itp.</w:t>
      </w:r>
    </w:p>
    <w:p w:rsidR="00AA04F2" w:rsidRPr="00020076" w:rsidRDefault="00AA04F2" w:rsidP="00AA04F2">
      <w:pPr>
        <w:spacing w:line="270" w:lineRule="atLeast"/>
        <w:rPr>
          <w:rFonts w:ascii="Arial" w:hAnsi="Arial" w:cs="Arial"/>
        </w:rPr>
      </w:pPr>
    </w:p>
    <w:p w:rsidR="00AA04F2" w:rsidRPr="00020076" w:rsidRDefault="00AA04F2" w:rsidP="00AA04F2">
      <w:pPr>
        <w:autoSpaceDE w:val="0"/>
        <w:autoSpaceDN w:val="0"/>
        <w:adjustRightInd w:val="0"/>
        <w:rPr>
          <w:rFonts w:ascii="Arial" w:hAnsi="Arial" w:cs="Arial"/>
          <w:b/>
          <w:u w:val="single"/>
        </w:rPr>
      </w:pPr>
      <w:r w:rsidRPr="00020076">
        <w:rPr>
          <w:rFonts w:ascii="Arial" w:hAnsi="Arial" w:cs="Arial"/>
          <w:b/>
          <w:u w:val="single"/>
        </w:rPr>
        <w:t xml:space="preserve">Prace towarzyszące i roboty tymczasowe: </w:t>
      </w:r>
    </w:p>
    <w:p w:rsidR="00020076" w:rsidRPr="00020076" w:rsidRDefault="00AA04F2" w:rsidP="0071781B">
      <w:pPr>
        <w:pStyle w:val="Akapitzlist"/>
        <w:numPr>
          <w:ilvl w:val="0"/>
          <w:numId w:val="46"/>
        </w:numPr>
        <w:autoSpaceDE w:val="0"/>
        <w:autoSpaceDN w:val="0"/>
        <w:adjustRightInd w:val="0"/>
        <w:rPr>
          <w:rFonts w:ascii="Arial" w:hAnsi="Arial" w:cs="Arial"/>
        </w:rPr>
      </w:pPr>
      <w:r w:rsidRPr="00020076">
        <w:rPr>
          <w:rFonts w:ascii="Arial" w:hAnsi="Arial" w:cs="Arial"/>
          <w:sz w:val="20"/>
          <w:szCs w:val="20"/>
        </w:rPr>
        <w:t>okna z demontażu składować w miejscu wskazanym przez Inwestora</w:t>
      </w:r>
      <w:r w:rsidR="00020076">
        <w:rPr>
          <w:rFonts w:ascii="Arial" w:hAnsi="Arial" w:cs="Arial"/>
          <w:sz w:val="20"/>
          <w:szCs w:val="20"/>
        </w:rPr>
        <w:t xml:space="preserve">, </w:t>
      </w:r>
    </w:p>
    <w:p w:rsidR="004445D0" w:rsidRPr="004445D0" w:rsidRDefault="00AA04F2" w:rsidP="0071781B">
      <w:pPr>
        <w:pStyle w:val="Akapitzlist"/>
        <w:numPr>
          <w:ilvl w:val="0"/>
          <w:numId w:val="46"/>
        </w:numPr>
        <w:autoSpaceDE w:val="0"/>
        <w:autoSpaceDN w:val="0"/>
        <w:adjustRightInd w:val="0"/>
        <w:jc w:val="both"/>
        <w:rPr>
          <w:rFonts w:ascii="Arial" w:hAnsi="Arial" w:cs="Arial"/>
        </w:rPr>
      </w:pPr>
      <w:r w:rsidRPr="00020076">
        <w:rPr>
          <w:rFonts w:ascii="Arial" w:hAnsi="Arial" w:cs="Arial"/>
          <w:sz w:val="20"/>
          <w:szCs w:val="20"/>
        </w:rPr>
        <w:t>wywóz i utylizacja materiału pochodzącego z demontażu do zagospodarowani    przez wykonawcę,</w:t>
      </w:r>
      <w:r w:rsidR="004445D0">
        <w:rPr>
          <w:rFonts w:ascii="Arial" w:hAnsi="Arial" w:cs="Arial"/>
          <w:sz w:val="20"/>
          <w:szCs w:val="20"/>
        </w:rPr>
        <w:t xml:space="preserve"> z</w:t>
      </w:r>
    </w:p>
    <w:p w:rsidR="004445D0" w:rsidRPr="004445D0" w:rsidRDefault="004445D0" w:rsidP="0071781B">
      <w:pPr>
        <w:pStyle w:val="Akapitzlist"/>
        <w:numPr>
          <w:ilvl w:val="0"/>
          <w:numId w:val="46"/>
        </w:numPr>
        <w:autoSpaceDE w:val="0"/>
        <w:autoSpaceDN w:val="0"/>
        <w:adjustRightInd w:val="0"/>
        <w:jc w:val="both"/>
        <w:rPr>
          <w:rFonts w:ascii="Arial" w:hAnsi="Arial" w:cs="Arial"/>
        </w:rPr>
      </w:pPr>
      <w:r>
        <w:rPr>
          <w:rFonts w:ascii="Arial" w:hAnsi="Arial" w:cs="Arial"/>
          <w:sz w:val="20"/>
          <w:szCs w:val="20"/>
        </w:rPr>
        <w:t>z</w:t>
      </w:r>
      <w:r w:rsidR="00AA04F2" w:rsidRPr="00020076">
        <w:rPr>
          <w:rFonts w:ascii="Arial" w:hAnsi="Arial" w:cs="Arial"/>
          <w:sz w:val="20"/>
          <w:szCs w:val="20"/>
        </w:rPr>
        <w:t>abezpieczenie podłóg folią (przyjąć w pasie 1,50</w:t>
      </w:r>
      <w:r w:rsidR="000600C6">
        <w:rPr>
          <w:rFonts w:ascii="Arial" w:hAnsi="Arial" w:cs="Arial"/>
          <w:sz w:val="20"/>
          <w:szCs w:val="20"/>
        </w:rPr>
        <w:t xml:space="preserve"> m</w:t>
      </w:r>
      <w:r w:rsidR="00AA04F2" w:rsidRPr="00020076">
        <w:rPr>
          <w:rFonts w:ascii="Arial" w:hAnsi="Arial" w:cs="Arial"/>
          <w:sz w:val="20"/>
          <w:szCs w:val="20"/>
        </w:rPr>
        <w:t xml:space="preserve"> przy oknach),</w:t>
      </w:r>
    </w:p>
    <w:p w:rsidR="004445D0" w:rsidRPr="004445D0" w:rsidRDefault="00AA04F2" w:rsidP="0071781B">
      <w:pPr>
        <w:pStyle w:val="Akapitzlist"/>
        <w:numPr>
          <w:ilvl w:val="0"/>
          <w:numId w:val="46"/>
        </w:numPr>
        <w:autoSpaceDE w:val="0"/>
        <w:autoSpaceDN w:val="0"/>
        <w:adjustRightInd w:val="0"/>
        <w:jc w:val="both"/>
        <w:rPr>
          <w:rFonts w:ascii="Arial" w:hAnsi="Arial" w:cs="Arial"/>
        </w:rPr>
      </w:pPr>
      <w:r w:rsidRPr="00020076">
        <w:rPr>
          <w:rFonts w:ascii="Arial" w:hAnsi="Arial" w:cs="Arial"/>
          <w:sz w:val="20"/>
          <w:szCs w:val="20"/>
        </w:rPr>
        <w:t>zabezpieczenie elementów budynku przed uszkodzeniem podczas prac.</w:t>
      </w:r>
      <w:r w:rsidR="004445D0">
        <w:rPr>
          <w:rFonts w:ascii="Arial" w:hAnsi="Arial" w:cs="Arial"/>
          <w:sz w:val="20"/>
          <w:szCs w:val="20"/>
        </w:rPr>
        <w:t xml:space="preserve"> </w:t>
      </w:r>
    </w:p>
    <w:p w:rsidR="004445D0" w:rsidRDefault="004445D0" w:rsidP="004445D0">
      <w:pPr>
        <w:autoSpaceDE w:val="0"/>
        <w:autoSpaceDN w:val="0"/>
        <w:adjustRightInd w:val="0"/>
        <w:jc w:val="both"/>
        <w:rPr>
          <w:rFonts w:ascii="Arial" w:hAnsi="Arial" w:cs="Arial"/>
          <w:i/>
        </w:rPr>
      </w:pPr>
    </w:p>
    <w:p w:rsidR="00AA04F2" w:rsidRPr="004445D0" w:rsidRDefault="004445D0" w:rsidP="004445D0">
      <w:pPr>
        <w:autoSpaceDE w:val="0"/>
        <w:autoSpaceDN w:val="0"/>
        <w:adjustRightInd w:val="0"/>
        <w:jc w:val="both"/>
        <w:rPr>
          <w:rFonts w:ascii="Arial" w:hAnsi="Arial" w:cs="Arial"/>
          <w:b/>
          <w:u w:val="single"/>
        </w:rPr>
      </w:pPr>
      <w:r w:rsidRPr="004445D0">
        <w:rPr>
          <w:rFonts w:ascii="Arial" w:hAnsi="Arial" w:cs="Arial"/>
          <w:b/>
          <w:u w:val="single"/>
        </w:rPr>
        <w:t>Podstawą</w:t>
      </w:r>
      <w:r w:rsidR="00AA04F2" w:rsidRPr="004445D0">
        <w:rPr>
          <w:rFonts w:ascii="Arial" w:hAnsi="Arial" w:cs="Arial"/>
          <w:b/>
          <w:u w:val="single"/>
        </w:rPr>
        <w:t xml:space="preserve"> sporządzenia prawidłowej wyceny jest:</w:t>
      </w:r>
    </w:p>
    <w:p w:rsidR="00AA04F2" w:rsidRPr="00CE07B1" w:rsidRDefault="00AA04F2" w:rsidP="0071781B">
      <w:pPr>
        <w:pStyle w:val="Akapitzlist"/>
        <w:numPr>
          <w:ilvl w:val="0"/>
          <w:numId w:val="47"/>
        </w:numPr>
        <w:autoSpaceDE w:val="0"/>
        <w:autoSpaceDN w:val="0"/>
        <w:adjustRightInd w:val="0"/>
        <w:rPr>
          <w:rFonts w:ascii="Arial" w:hAnsi="Arial" w:cs="Arial"/>
          <w:sz w:val="20"/>
          <w:szCs w:val="20"/>
        </w:rPr>
      </w:pPr>
      <w:r w:rsidRPr="00CE07B1">
        <w:rPr>
          <w:rFonts w:ascii="Arial" w:hAnsi="Arial" w:cs="Arial"/>
          <w:sz w:val="20"/>
          <w:szCs w:val="20"/>
        </w:rPr>
        <w:t>wizja lokalna uzgodnienia z inwestorem,</w:t>
      </w:r>
    </w:p>
    <w:p w:rsidR="00AA04F2" w:rsidRPr="00CE07B1" w:rsidRDefault="00AA04F2" w:rsidP="0071781B">
      <w:pPr>
        <w:pStyle w:val="Akapitzlist"/>
        <w:numPr>
          <w:ilvl w:val="0"/>
          <w:numId w:val="47"/>
        </w:numPr>
        <w:autoSpaceDE w:val="0"/>
        <w:autoSpaceDN w:val="0"/>
        <w:adjustRightInd w:val="0"/>
        <w:rPr>
          <w:rFonts w:ascii="Arial" w:hAnsi="Arial" w:cs="Arial"/>
          <w:sz w:val="20"/>
          <w:szCs w:val="20"/>
        </w:rPr>
      </w:pPr>
      <w:r w:rsidRPr="00CE07B1">
        <w:rPr>
          <w:rFonts w:ascii="Arial" w:hAnsi="Arial" w:cs="Arial"/>
          <w:sz w:val="20"/>
          <w:szCs w:val="20"/>
        </w:rPr>
        <w:lastRenderedPageBreak/>
        <w:t>szczegółowy opis produktu oferowanego i zastosowanego przez Wykonawcę do realizacji przedmiotu planowanej inwestycji,</w:t>
      </w:r>
    </w:p>
    <w:p w:rsidR="00AA04F2" w:rsidRPr="00CE07B1" w:rsidRDefault="00AA04F2" w:rsidP="0071781B">
      <w:pPr>
        <w:pStyle w:val="Akapitzlist"/>
        <w:numPr>
          <w:ilvl w:val="0"/>
          <w:numId w:val="47"/>
        </w:numPr>
        <w:autoSpaceDE w:val="0"/>
        <w:autoSpaceDN w:val="0"/>
        <w:adjustRightInd w:val="0"/>
        <w:rPr>
          <w:rFonts w:ascii="Arial" w:hAnsi="Arial" w:cs="Arial"/>
          <w:sz w:val="20"/>
          <w:szCs w:val="20"/>
        </w:rPr>
      </w:pPr>
      <w:r w:rsidRPr="00CE07B1">
        <w:rPr>
          <w:rFonts w:ascii="Arial" w:hAnsi="Arial" w:cs="Arial"/>
          <w:sz w:val="20"/>
          <w:szCs w:val="20"/>
        </w:rPr>
        <w:t>KNR 0-19,KNNR2,KNR4-01,TZKNBK 08-TZ, KNNR2W.</w:t>
      </w:r>
    </w:p>
    <w:p w:rsidR="00AA04F2" w:rsidRPr="00020076" w:rsidRDefault="00AA04F2" w:rsidP="00CE07B1">
      <w:pPr>
        <w:jc w:val="both"/>
        <w:rPr>
          <w:rFonts w:ascii="Arial" w:hAnsi="Arial" w:cs="Arial"/>
        </w:rPr>
      </w:pPr>
      <w:r w:rsidRPr="00020076">
        <w:rPr>
          <w:rFonts w:ascii="Arial" w:hAnsi="Arial" w:cs="Arial"/>
        </w:rPr>
        <w:br/>
      </w:r>
      <w:r w:rsidRPr="00CE07B1">
        <w:rPr>
          <w:rFonts w:ascii="Arial" w:hAnsi="Arial" w:cs="Arial"/>
          <w:b/>
        </w:rPr>
        <w:t>Informacje dodatkowe</w:t>
      </w:r>
      <w:r w:rsidR="00CE07B1">
        <w:rPr>
          <w:rFonts w:ascii="Arial" w:hAnsi="Arial" w:cs="Arial"/>
          <w:b/>
        </w:rPr>
        <w:t>:</w:t>
      </w:r>
      <w:r w:rsidRPr="00020076">
        <w:rPr>
          <w:rFonts w:ascii="Arial" w:hAnsi="Arial" w:cs="Arial"/>
        </w:rPr>
        <w:t xml:space="preserve"> </w:t>
      </w:r>
      <w:r w:rsidR="00CE07B1">
        <w:rPr>
          <w:rFonts w:ascii="Arial" w:hAnsi="Arial" w:cs="Arial"/>
        </w:rPr>
        <w:t>w</w:t>
      </w:r>
      <w:r w:rsidRPr="00020076">
        <w:rPr>
          <w:rFonts w:ascii="Arial" w:hAnsi="Arial" w:cs="Arial"/>
        </w:rPr>
        <w:t xml:space="preserve"> związku </w:t>
      </w:r>
      <w:r w:rsidR="00EE0B94" w:rsidRPr="00020076">
        <w:rPr>
          <w:rFonts w:ascii="Arial" w:hAnsi="Arial" w:cs="Arial"/>
        </w:rPr>
        <w:t xml:space="preserve">z </w:t>
      </w:r>
      <w:r w:rsidRPr="00020076">
        <w:rPr>
          <w:rFonts w:ascii="Arial" w:hAnsi="Arial" w:cs="Arial"/>
        </w:rPr>
        <w:t xml:space="preserve">częściową wymianą stolarki  w budynku „B” należy dopasować nową stolarkę okienną do już istniejącej - zwłaszcza w zakresie podziału kwater i ich wysokości. </w:t>
      </w:r>
      <w:r w:rsidRPr="00020076">
        <w:rPr>
          <w:rFonts w:ascii="Arial" w:hAnsi="Arial" w:cs="Arial"/>
        </w:rPr>
        <w:br/>
        <w:t xml:space="preserve">Ze względu na zapewnienie prawidłowego funkcjonowania Szpitala Świętej Trójcy termin wykonywania robót w każdym pomieszczeniu wykonawca będzie uzgadniał z użytkownikiem. Miejsca prowadzenia robót należy tak zabezpieczyć, aby uniemożliwić roznoszenie się brudu, pyłu, kurzu po pozostałej części budynku. Po zakończeniu etapu robót w danym pomieszczeniu każdorazowo należy sprzątnąć miejsce pracy. </w:t>
      </w:r>
    </w:p>
    <w:p w:rsidR="00AA04F2" w:rsidRPr="00020076" w:rsidRDefault="00AA04F2" w:rsidP="00AA04F2">
      <w:pPr>
        <w:rPr>
          <w:rFonts w:ascii="Arial" w:hAnsi="Arial" w:cs="Arial"/>
        </w:rPr>
      </w:pPr>
    </w:p>
    <w:p w:rsidR="00AA04F2" w:rsidRPr="00020076" w:rsidRDefault="00AA04F2" w:rsidP="00CE07B1">
      <w:pPr>
        <w:autoSpaceDE w:val="0"/>
        <w:autoSpaceDN w:val="0"/>
        <w:adjustRightInd w:val="0"/>
        <w:jc w:val="both"/>
        <w:rPr>
          <w:rFonts w:ascii="Arial" w:hAnsi="Arial" w:cs="Arial"/>
        </w:rPr>
      </w:pPr>
      <w:r w:rsidRPr="00020076">
        <w:rPr>
          <w:rFonts w:ascii="Arial" w:hAnsi="Arial" w:cs="Arial"/>
        </w:rPr>
        <w:t>Wykonawca jest zobowiązany w cenie ofertowej uwzględnić wszystkie koszty niezbędne do prawidłowej realizacji zamówienia.</w:t>
      </w:r>
    </w:p>
    <w:p w:rsidR="00AA04F2" w:rsidRPr="00020076" w:rsidRDefault="00AA04F2" w:rsidP="00AA04F2">
      <w:pPr>
        <w:rPr>
          <w:rFonts w:ascii="Arial" w:hAnsi="Arial" w:cs="Arial"/>
          <w:b/>
        </w:rPr>
      </w:pPr>
    </w:p>
    <w:p w:rsidR="00AA04F2" w:rsidRPr="00CE07B1" w:rsidRDefault="00AA04F2" w:rsidP="00AA04F2">
      <w:pPr>
        <w:rPr>
          <w:rFonts w:ascii="Arial" w:hAnsi="Arial" w:cs="Arial"/>
          <w:b/>
          <w:u w:val="single"/>
        </w:rPr>
      </w:pPr>
      <w:r w:rsidRPr="00CE07B1">
        <w:rPr>
          <w:rFonts w:ascii="Arial" w:hAnsi="Arial" w:cs="Arial"/>
          <w:b/>
          <w:u w:val="single"/>
        </w:rPr>
        <w:t>Materiały</w:t>
      </w:r>
    </w:p>
    <w:p w:rsidR="00AA04F2" w:rsidRPr="00020076" w:rsidRDefault="00AA04F2" w:rsidP="00AA04F2">
      <w:pPr>
        <w:jc w:val="both"/>
        <w:rPr>
          <w:rFonts w:ascii="Arial" w:hAnsi="Arial" w:cs="Arial"/>
        </w:rPr>
      </w:pPr>
      <w:r w:rsidRPr="00020076">
        <w:rPr>
          <w:rFonts w:ascii="Arial" w:hAnsi="Arial" w:cs="Arial"/>
        </w:rPr>
        <w:t>Użyte materiały muszą posiadać stosowne atesty, certyfikaty lub aprobaty techniczne zezwalające na stosowanie w budownictwie. Materiały, urządzenia i surowce, o których mowa powyżej muszą odpowiadać wymogom wyrobów dopuszczonych do obrotu i stosowania w budownictwie, wymaganiom.</w:t>
      </w:r>
    </w:p>
    <w:p w:rsidR="00AA04F2" w:rsidRPr="00020076" w:rsidRDefault="00AA04F2" w:rsidP="00AA04F2">
      <w:pPr>
        <w:rPr>
          <w:rFonts w:ascii="Arial" w:hAnsi="Arial" w:cs="Arial"/>
        </w:rPr>
      </w:pPr>
    </w:p>
    <w:p w:rsidR="00AA04F2" w:rsidRPr="00CE07B1" w:rsidRDefault="00AA04F2" w:rsidP="00AA04F2">
      <w:pPr>
        <w:rPr>
          <w:rFonts w:ascii="Arial" w:hAnsi="Arial" w:cs="Arial"/>
          <w:b/>
          <w:bCs/>
        </w:rPr>
      </w:pPr>
      <w:r w:rsidRPr="00CE07B1">
        <w:rPr>
          <w:rFonts w:ascii="Arial" w:hAnsi="Arial" w:cs="Arial"/>
          <w:b/>
          <w:bCs/>
          <w:i/>
        </w:rPr>
        <w:t>Uwaga !</w:t>
      </w:r>
      <w:r w:rsidRPr="00CE07B1">
        <w:rPr>
          <w:rFonts w:ascii="Arial" w:hAnsi="Arial" w:cs="Arial"/>
          <w:b/>
          <w:bCs/>
        </w:rPr>
        <w:t xml:space="preserve"> </w:t>
      </w:r>
    </w:p>
    <w:p w:rsidR="00AA04F2" w:rsidRPr="00020076" w:rsidRDefault="00AA04F2" w:rsidP="00AA04F2">
      <w:pPr>
        <w:rPr>
          <w:rFonts w:ascii="Arial" w:hAnsi="Arial" w:cs="Arial"/>
          <w:bCs/>
        </w:rPr>
      </w:pPr>
      <w:r w:rsidRPr="00020076">
        <w:rPr>
          <w:rFonts w:ascii="Arial" w:hAnsi="Arial" w:cs="Arial"/>
          <w:bCs/>
        </w:rPr>
        <w:t>Wykonawca  sporządzając ofertę winien załączyć opis produktu oferowanego i zastosowanego przy wycenie do realizacji przedmiotu umowy.</w:t>
      </w:r>
    </w:p>
    <w:p w:rsidR="00AA04F2" w:rsidRPr="00CE07B1" w:rsidRDefault="00AA04F2" w:rsidP="00AA04F2">
      <w:pPr>
        <w:rPr>
          <w:rFonts w:ascii="Arial" w:hAnsi="Arial" w:cs="Arial"/>
          <w:b/>
          <w:bCs/>
          <w:u w:val="single"/>
        </w:rPr>
      </w:pPr>
    </w:p>
    <w:p w:rsidR="00AA04F2" w:rsidRPr="00CE07B1" w:rsidRDefault="00AA04F2" w:rsidP="00CE07B1">
      <w:pPr>
        <w:ind w:left="360" w:hanging="360"/>
        <w:jc w:val="both"/>
        <w:rPr>
          <w:rFonts w:ascii="Arial" w:hAnsi="Arial" w:cs="Arial"/>
          <w:b/>
          <w:u w:val="single"/>
        </w:rPr>
      </w:pPr>
      <w:r w:rsidRPr="00CE07B1">
        <w:rPr>
          <w:rFonts w:ascii="Arial" w:hAnsi="Arial" w:cs="Arial"/>
          <w:b/>
          <w:bCs/>
          <w:u w:val="single"/>
        </w:rPr>
        <w:t>II.</w:t>
      </w:r>
      <w:r w:rsidRPr="00CE07B1">
        <w:rPr>
          <w:rFonts w:ascii="Arial" w:hAnsi="Arial" w:cs="Arial"/>
          <w:b/>
          <w:bCs/>
          <w:u w:val="single"/>
        </w:rPr>
        <w:tab/>
        <w:t>Warunki wykonania i odbioru robót budowlanych, które winny zostać określone w specyfikacji technicznej wykonania i odbioru robót budowlanych.</w:t>
      </w:r>
    </w:p>
    <w:p w:rsidR="00AA04F2" w:rsidRPr="00020076" w:rsidRDefault="00AA04F2" w:rsidP="00AA04F2">
      <w:pPr>
        <w:jc w:val="both"/>
        <w:rPr>
          <w:rFonts w:ascii="Arial" w:hAnsi="Arial" w:cs="Arial"/>
        </w:rPr>
      </w:pPr>
      <w:r w:rsidRPr="00020076">
        <w:rPr>
          <w:rFonts w:ascii="Arial" w:hAnsi="Arial" w:cs="Arial"/>
        </w:rPr>
        <w:t>Prace powinny być prowadzone z uwzględnieniem wymagań i zaleceń określonych dla wybranej technologii remontu, a udzielona gwarancja na wykonane roboty winna obejmować materiały, technologię naprawy i wykonanie robót.</w:t>
      </w:r>
    </w:p>
    <w:p w:rsidR="00AA04F2" w:rsidRPr="00020076" w:rsidRDefault="00AA04F2" w:rsidP="00CE07B1">
      <w:pPr>
        <w:ind w:firstLine="708"/>
        <w:jc w:val="both"/>
        <w:rPr>
          <w:rFonts w:ascii="Arial" w:hAnsi="Arial" w:cs="Arial"/>
        </w:rPr>
      </w:pPr>
      <w:r w:rsidRPr="00020076">
        <w:rPr>
          <w:rFonts w:ascii="Arial" w:hAnsi="Arial" w:cs="Arial"/>
        </w:rPr>
        <w:t>W</w:t>
      </w:r>
      <w:r w:rsidR="00CE07B1">
        <w:rPr>
          <w:rFonts w:ascii="Arial" w:hAnsi="Arial" w:cs="Arial"/>
        </w:rPr>
        <w:t>ykonawca musi zwrócić szczególną</w:t>
      </w:r>
      <w:r w:rsidRPr="00020076">
        <w:rPr>
          <w:rFonts w:ascii="Arial" w:hAnsi="Arial" w:cs="Arial"/>
        </w:rPr>
        <w:t xml:space="preserve"> uwagę na to, że prace będą prowadzone w czynnym obiekcie, w związku z tym prace muszą być prowadzone z zachowaniem szczególnej ostrożności </w:t>
      </w:r>
      <w:r w:rsidR="00CE07B1">
        <w:rPr>
          <w:rFonts w:ascii="Arial" w:hAnsi="Arial" w:cs="Arial"/>
        </w:rPr>
        <w:br/>
      </w:r>
      <w:r w:rsidRPr="00020076">
        <w:rPr>
          <w:rFonts w:ascii="Arial" w:hAnsi="Arial" w:cs="Arial"/>
        </w:rPr>
        <w:t>i zachowaniem zasad bezpieczeństwa.</w:t>
      </w:r>
    </w:p>
    <w:p w:rsidR="00AA04F2" w:rsidRPr="00020076" w:rsidRDefault="00AA04F2" w:rsidP="00AA04F2">
      <w:pPr>
        <w:jc w:val="both"/>
        <w:rPr>
          <w:rFonts w:ascii="Arial" w:hAnsi="Arial" w:cs="Arial"/>
        </w:rPr>
      </w:pPr>
      <w:r w:rsidRPr="00020076">
        <w:rPr>
          <w:rFonts w:ascii="Arial" w:hAnsi="Arial" w:cs="Arial"/>
        </w:rPr>
        <w:t>Wykonawca będzie odpowiedzialny za wszelkie uszkodzenia powstałe na skutek prowadzenia swoich prac.</w:t>
      </w:r>
    </w:p>
    <w:p w:rsidR="00AA04F2" w:rsidRPr="00020076" w:rsidRDefault="00AA04F2" w:rsidP="00CE07B1">
      <w:pPr>
        <w:ind w:firstLine="708"/>
        <w:jc w:val="both"/>
        <w:rPr>
          <w:rFonts w:ascii="Arial" w:hAnsi="Arial" w:cs="Arial"/>
        </w:rPr>
      </w:pPr>
      <w:r w:rsidRPr="00020076">
        <w:rPr>
          <w:rFonts w:ascii="Arial" w:hAnsi="Arial" w:cs="Arial"/>
        </w:rPr>
        <w:t>Na Wykonawcy spoczywa obowiązek wykonania robót w pełnym zakresie z robotami towarzyszącymi.</w:t>
      </w:r>
    </w:p>
    <w:p w:rsidR="00AA04F2" w:rsidRPr="00020076" w:rsidRDefault="00AA04F2" w:rsidP="00AA04F2">
      <w:pPr>
        <w:jc w:val="both"/>
        <w:rPr>
          <w:rFonts w:ascii="Arial" w:hAnsi="Arial" w:cs="Arial"/>
        </w:rPr>
      </w:pPr>
      <w:r w:rsidRPr="00020076">
        <w:rPr>
          <w:rFonts w:ascii="Arial" w:hAnsi="Arial" w:cs="Arial"/>
        </w:rPr>
        <w:t>Wykonawca dokona uzgodnienia kolorystyki  łazienek z od</w:t>
      </w:r>
      <w:r w:rsidR="00EE0B94" w:rsidRPr="00020076">
        <w:rPr>
          <w:rFonts w:ascii="Arial" w:hAnsi="Arial" w:cs="Arial"/>
        </w:rPr>
        <w:t>d</w:t>
      </w:r>
      <w:r w:rsidRPr="00020076">
        <w:rPr>
          <w:rFonts w:ascii="Arial" w:hAnsi="Arial" w:cs="Arial"/>
        </w:rPr>
        <w:t>ziałem.</w:t>
      </w:r>
      <w:r w:rsidR="00CE07B1">
        <w:rPr>
          <w:rFonts w:ascii="Arial" w:hAnsi="Arial" w:cs="Arial"/>
        </w:rPr>
        <w:t xml:space="preserve"> </w:t>
      </w:r>
      <w:r w:rsidRPr="00020076">
        <w:rPr>
          <w:rFonts w:ascii="Arial" w:hAnsi="Arial" w:cs="Arial"/>
        </w:rPr>
        <w:t xml:space="preserve">Wykonawca jest zobowiązany </w:t>
      </w:r>
      <w:r w:rsidR="00CE07B1">
        <w:rPr>
          <w:rFonts w:ascii="Arial" w:hAnsi="Arial" w:cs="Arial"/>
        </w:rPr>
        <w:br/>
      </w:r>
      <w:r w:rsidRPr="00020076">
        <w:rPr>
          <w:rFonts w:ascii="Arial" w:hAnsi="Arial" w:cs="Arial"/>
        </w:rPr>
        <w:t>w cenie ofertowej uwzględnić wszystkie koszty niezbędne do prawidłowej realizacji zamówienia.</w:t>
      </w:r>
    </w:p>
    <w:p w:rsidR="00AA04F2" w:rsidRPr="00020076" w:rsidRDefault="00AA04F2" w:rsidP="00AA04F2">
      <w:pPr>
        <w:rPr>
          <w:rFonts w:ascii="Arial" w:hAnsi="Arial" w:cs="Arial"/>
          <w:b/>
          <w:bCs/>
          <w:color w:val="FF0000"/>
        </w:rPr>
      </w:pPr>
    </w:p>
    <w:p w:rsidR="00AA04F2" w:rsidRPr="00CE07B1" w:rsidRDefault="00AA04F2" w:rsidP="00AA04F2">
      <w:pPr>
        <w:rPr>
          <w:rFonts w:ascii="Arial" w:hAnsi="Arial" w:cs="Arial"/>
          <w:b/>
          <w:i/>
        </w:rPr>
      </w:pPr>
      <w:r w:rsidRPr="00CE07B1">
        <w:rPr>
          <w:rFonts w:ascii="Arial" w:hAnsi="Arial" w:cs="Arial"/>
          <w:b/>
          <w:bCs/>
          <w:i/>
        </w:rPr>
        <w:t xml:space="preserve">W zakresie BHP </w:t>
      </w:r>
      <w:r w:rsidRPr="00CE07B1">
        <w:rPr>
          <w:rFonts w:ascii="Arial" w:hAnsi="Arial" w:cs="Arial"/>
          <w:b/>
          <w:i/>
        </w:rPr>
        <w:t>wykonawca określi szczegółowe wymagania bezpieczeństwa i higieny przy  tego typu pracach, a zwłaszcza zapewni:</w:t>
      </w:r>
    </w:p>
    <w:p w:rsidR="00AA04F2" w:rsidRPr="00020076" w:rsidRDefault="00AA04F2" w:rsidP="00AA04F2">
      <w:pPr>
        <w:rPr>
          <w:rFonts w:ascii="Arial" w:hAnsi="Arial" w:cs="Arial"/>
        </w:rPr>
      </w:pPr>
      <w:r w:rsidRPr="00020076">
        <w:rPr>
          <w:rFonts w:ascii="Arial" w:hAnsi="Arial" w:cs="Arial"/>
        </w:rPr>
        <w:t>1. bezpośredni nadzór nad tymi pracami wyznaczonych w tym celu osób;</w:t>
      </w:r>
    </w:p>
    <w:p w:rsidR="00AA04F2" w:rsidRPr="00020076" w:rsidRDefault="00AA04F2" w:rsidP="00AA04F2">
      <w:pPr>
        <w:rPr>
          <w:rFonts w:ascii="Arial" w:hAnsi="Arial" w:cs="Arial"/>
        </w:rPr>
      </w:pPr>
      <w:r w:rsidRPr="00020076">
        <w:rPr>
          <w:rFonts w:ascii="Arial" w:hAnsi="Arial" w:cs="Arial"/>
        </w:rPr>
        <w:t>2. odpowiednie środki zabezpieczające;</w:t>
      </w:r>
    </w:p>
    <w:p w:rsidR="00AA04F2" w:rsidRPr="00020076" w:rsidRDefault="00AA04F2" w:rsidP="00AA04F2">
      <w:pPr>
        <w:rPr>
          <w:rFonts w:ascii="Arial" w:hAnsi="Arial" w:cs="Arial"/>
        </w:rPr>
      </w:pPr>
      <w:r w:rsidRPr="00020076">
        <w:rPr>
          <w:rFonts w:ascii="Arial" w:hAnsi="Arial" w:cs="Arial"/>
        </w:rPr>
        <w:t>3. instruktaż pracowników przed przystąpieniem do realizacji umowy.</w:t>
      </w:r>
    </w:p>
    <w:p w:rsidR="00AA04F2" w:rsidRPr="00020076" w:rsidRDefault="00AA04F2" w:rsidP="00AA04F2">
      <w:pPr>
        <w:rPr>
          <w:rFonts w:ascii="Arial" w:hAnsi="Arial" w:cs="Arial"/>
        </w:rPr>
      </w:pPr>
    </w:p>
    <w:p w:rsidR="00AA04F2" w:rsidRPr="00020076" w:rsidRDefault="00AA04F2" w:rsidP="00AA04F2">
      <w:pPr>
        <w:jc w:val="both"/>
        <w:rPr>
          <w:rFonts w:ascii="Arial" w:hAnsi="Arial" w:cs="Arial"/>
        </w:rPr>
      </w:pPr>
      <w:r w:rsidRPr="00020076">
        <w:rPr>
          <w:rFonts w:ascii="Arial" w:hAnsi="Arial" w:cs="Arial"/>
        </w:rPr>
        <w:t>Prace te powinny być organizowane w sposób nie narażający pracowników na niebezpieczeństwa i uciążliwości wynikające z prowadzonych robót, z jednoczesnym zastosowaniem szczególnych środków ostrożności.</w:t>
      </w:r>
    </w:p>
    <w:p w:rsidR="00AA04F2" w:rsidRPr="00020076" w:rsidRDefault="00AA04F2" w:rsidP="00AA04F2">
      <w:pPr>
        <w:jc w:val="both"/>
        <w:rPr>
          <w:rFonts w:ascii="Arial" w:hAnsi="Arial" w:cs="Arial"/>
        </w:rPr>
      </w:pPr>
      <w:r w:rsidRPr="00020076">
        <w:rPr>
          <w:rFonts w:ascii="Arial" w:hAnsi="Arial" w:cs="Arial"/>
        </w:rPr>
        <w:t>Teren prowadzenia robót, powinien być wydzielony i wyraźnie oznakowany; w miejscach niebezpiecznych należy umieścić znaki informujące o rodzaju zagrożenia oraz stosować inne środki zabezpieczające przed skutkami zagrożeń (siatki, bariery itp.)</w:t>
      </w:r>
    </w:p>
    <w:p w:rsidR="00AA04F2" w:rsidRPr="00020076" w:rsidRDefault="00AA04F2" w:rsidP="00AA04F2">
      <w:pPr>
        <w:rPr>
          <w:rFonts w:ascii="Arial" w:hAnsi="Arial" w:cs="Arial"/>
          <w:b/>
          <w:bCs/>
        </w:rPr>
      </w:pPr>
    </w:p>
    <w:p w:rsidR="00AA04F2" w:rsidRPr="00CE07B1" w:rsidRDefault="00AA04F2" w:rsidP="00AA04F2">
      <w:pPr>
        <w:rPr>
          <w:rFonts w:ascii="Arial" w:hAnsi="Arial" w:cs="Arial"/>
          <w:b/>
          <w:i/>
        </w:rPr>
      </w:pPr>
      <w:r w:rsidRPr="00CE07B1">
        <w:rPr>
          <w:rFonts w:ascii="Arial" w:hAnsi="Arial" w:cs="Arial"/>
          <w:b/>
          <w:bCs/>
          <w:i/>
        </w:rPr>
        <w:t>W zakresie zagadnień przeciwpożarowych</w:t>
      </w:r>
      <w:r w:rsidRPr="00CE07B1">
        <w:rPr>
          <w:rFonts w:ascii="Arial" w:hAnsi="Arial" w:cs="Arial"/>
          <w:b/>
          <w:i/>
        </w:rPr>
        <w:t xml:space="preserve"> wykonawca jest zobowiązany:</w:t>
      </w:r>
    </w:p>
    <w:p w:rsidR="00AA04F2" w:rsidRPr="00CE07B1" w:rsidRDefault="00CE07B1" w:rsidP="0071781B">
      <w:pPr>
        <w:pStyle w:val="Akapitzlist"/>
        <w:numPr>
          <w:ilvl w:val="2"/>
          <w:numId w:val="48"/>
        </w:numPr>
        <w:ind w:left="284" w:hanging="284"/>
        <w:jc w:val="both"/>
        <w:rPr>
          <w:rFonts w:ascii="Arial" w:hAnsi="Arial" w:cs="Arial"/>
          <w:sz w:val="20"/>
          <w:szCs w:val="20"/>
        </w:rPr>
      </w:pPr>
      <w:r>
        <w:rPr>
          <w:rFonts w:ascii="Arial" w:hAnsi="Arial" w:cs="Arial"/>
          <w:sz w:val="20"/>
          <w:szCs w:val="20"/>
        </w:rPr>
        <w:t>Z</w:t>
      </w:r>
      <w:r w:rsidR="00AA04F2" w:rsidRPr="00CE07B1">
        <w:rPr>
          <w:rFonts w:ascii="Arial" w:hAnsi="Arial" w:cs="Arial"/>
          <w:sz w:val="20"/>
          <w:szCs w:val="20"/>
        </w:rPr>
        <w:t xml:space="preserve">abezpieczyć przed zapaleniem materiały palne występujące w miejscu wykonywania prac oraz </w:t>
      </w:r>
      <w:r>
        <w:rPr>
          <w:rFonts w:ascii="Arial" w:hAnsi="Arial" w:cs="Arial"/>
          <w:sz w:val="20"/>
          <w:szCs w:val="20"/>
        </w:rPr>
        <w:br/>
      </w:r>
      <w:r w:rsidR="00AA04F2" w:rsidRPr="00CE07B1">
        <w:rPr>
          <w:rFonts w:ascii="Arial" w:hAnsi="Arial" w:cs="Arial"/>
          <w:sz w:val="20"/>
          <w:szCs w:val="20"/>
        </w:rPr>
        <w:t>w rejonach przyległych, w tym również elementy konstrukcji budynku i znajdujących się w nim instalacji technicznych,</w:t>
      </w:r>
    </w:p>
    <w:p w:rsidR="00AA04F2" w:rsidRPr="00CE07B1" w:rsidRDefault="00CE07B1" w:rsidP="0071781B">
      <w:pPr>
        <w:pStyle w:val="Akapitzlist"/>
        <w:numPr>
          <w:ilvl w:val="2"/>
          <w:numId w:val="48"/>
        </w:numPr>
        <w:ind w:left="284" w:hanging="284"/>
        <w:jc w:val="both"/>
        <w:rPr>
          <w:rFonts w:ascii="Arial" w:hAnsi="Arial" w:cs="Arial"/>
          <w:sz w:val="20"/>
          <w:szCs w:val="20"/>
        </w:rPr>
      </w:pPr>
      <w:r>
        <w:rPr>
          <w:rFonts w:ascii="Arial" w:hAnsi="Arial" w:cs="Arial"/>
          <w:sz w:val="20"/>
          <w:szCs w:val="20"/>
        </w:rPr>
        <w:t>M</w:t>
      </w:r>
      <w:r w:rsidR="00AA04F2" w:rsidRPr="00CE07B1">
        <w:rPr>
          <w:rFonts w:ascii="Arial" w:hAnsi="Arial" w:cs="Arial"/>
          <w:sz w:val="20"/>
          <w:szCs w:val="20"/>
        </w:rPr>
        <w:t>ieć w miejscu wykonywania prac sprzęt umożliwiający likwidację wszelkich źródeł pożaru,</w:t>
      </w:r>
    </w:p>
    <w:p w:rsidR="00AA04F2" w:rsidRPr="00CE07B1" w:rsidRDefault="00CE07B1" w:rsidP="0071781B">
      <w:pPr>
        <w:pStyle w:val="Akapitzlist"/>
        <w:numPr>
          <w:ilvl w:val="2"/>
          <w:numId w:val="48"/>
        </w:numPr>
        <w:ind w:left="284" w:hanging="284"/>
        <w:jc w:val="both"/>
        <w:rPr>
          <w:rFonts w:ascii="Arial" w:hAnsi="Arial" w:cs="Arial"/>
          <w:sz w:val="20"/>
          <w:szCs w:val="20"/>
        </w:rPr>
      </w:pPr>
      <w:r>
        <w:rPr>
          <w:rFonts w:ascii="Arial" w:hAnsi="Arial" w:cs="Arial"/>
          <w:sz w:val="20"/>
          <w:szCs w:val="20"/>
        </w:rPr>
        <w:t>P</w:t>
      </w:r>
      <w:r w:rsidR="00AA04F2" w:rsidRPr="00CE07B1">
        <w:rPr>
          <w:rFonts w:ascii="Arial" w:hAnsi="Arial" w:cs="Arial"/>
          <w:sz w:val="20"/>
          <w:szCs w:val="20"/>
        </w:rPr>
        <w:t>o zakończeniu prac poddać kontroli miejsce w którym prace były wykonywane oraz rejony przyległe,</w:t>
      </w:r>
    </w:p>
    <w:p w:rsidR="00AA04F2" w:rsidRPr="00CE07B1" w:rsidRDefault="00CE07B1" w:rsidP="0071781B">
      <w:pPr>
        <w:pStyle w:val="Akapitzlist"/>
        <w:numPr>
          <w:ilvl w:val="2"/>
          <w:numId w:val="48"/>
        </w:numPr>
        <w:ind w:left="284" w:hanging="284"/>
        <w:jc w:val="both"/>
        <w:rPr>
          <w:rFonts w:ascii="Arial" w:hAnsi="Arial" w:cs="Arial"/>
          <w:sz w:val="20"/>
          <w:szCs w:val="20"/>
        </w:rPr>
      </w:pPr>
      <w:r>
        <w:rPr>
          <w:rFonts w:ascii="Arial" w:hAnsi="Arial" w:cs="Arial"/>
          <w:sz w:val="20"/>
          <w:szCs w:val="20"/>
        </w:rPr>
        <w:lastRenderedPageBreak/>
        <w:t>U</w:t>
      </w:r>
      <w:r w:rsidR="00AA04F2" w:rsidRPr="00CE07B1">
        <w:rPr>
          <w:rFonts w:ascii="Arial" w:hAnsi="Arial" w:cs="Arial"/>
          <w:sz w:val="20"/>
          <w:szCs w:val="20"/>
        </w:rPr>
        <w:t>żywać do wykonywania prac wyłącznie sprzętu sprawnego technicznie i zabezpieczonego przed możliwością wywołania pożaru.</w:t>
      </w:r>
    </w:p>
    <w:p w:rsidR="00AA04F2" w:rsidRPr="00020076" w:rsidRDefault="00AA04F2" w:rsidP="00CE07B1">
      <w:pPr>
        <w:ind w:left="180" w:hanging="180"/>
        <w:jc w:val="both"/>
        <w:rPr>
          <w:rFonts w:ascii="Arial" w:hAnsi="Arial" w:cs="Arial"/>
        </w:rPr>
      </w:pPr>
    </w:p>
    <w:p w:rsidR="00AA04F2" w:rsidRPr="00020076" w:rsidRDefault="00AA04F2" w:rsidP="00CE07B1">
      <w:pPr>
        <w:jc w:val="both"/>
        <w:rPr>
          <w:rFonts w:ascii="Arial" w:hAnsi="Arial" w:cs="Arial"/>
        </w:rPr>
      </w:pPr>
      <w:r w:rsidRPr="00020076">
        <w:rPr>
          <w:rFonts w:ascii="Arial" w:hAnsi="Arial" w:cs="Arial"/>
        </w:rPr>
        <w:t>Przy wykonywaniu prac należy zwrócić szczególną uwagę na oznakowanie przeciwpożarowe (gaśnic, dróg ewakuacyjnych)</w:t>
      </w:r>
      <w:r w:rsidR="00CE07B1">
        <w:rPr>
          <w:rFonts w:ascii="Arial" w:hAnsi="Arial" w:cs="Arial"/>
        </w:rPr>
        <w:t>.</w:t>
      </w:r>
    </w:p>
    <w:p w:rsidR="00AA04F2" w:rsidRPr="00020076" w:rsidRDefault="00AA04F2" w:rsidP="00AA04F2">
      <w:pPr>
        <w:rPr>
          <w:rFonts w:ascii="Arial" w:hAnsi="Arial" w:cs="Arial"/>
          <w:b/>
          <w:bCs/>
        </w:rPr>
      </w:pPr>
    </w:p>
    <w:p w:rsidR="00AA04F2" w:rsidRPr="00CE07B1" w:rsidRDefault="00AA04F2" w:rsidP="00AA04F2">
      <w:pPr>
        <w:rPr>
          <w:rFonts w:ascii="Arial" w:hAnsi="Arial" w:cs="Arial"/>
          <w:b/>
          <w:bCs/>
          <w:iCs/>
          <w:u w:val="single"/>
        </w:rPr>
      </w:pPr>
      <w:r w:rsidRPr="00CE07B1">
        <w:rPr>
          <w:rFonts w:ascii="Arial" w:hAnsi="Arial" w:cs="Arial"/>
          <w:b/>
          <w:bCs/>
          <w:iCs/>
          <w:u w:val="single"/>
        </w:rPr>
        <w:t>III. Część informacyjna.</w:t>
      </w:r>
    </w:p>
    <w:p w:rsidR="00AA04F2" w:rsidRPr="00020076" w:rsidRDefault="00AA04F2" w:rsidP="00AA04F2">
      <w:pPr>
        <w:rPr>
          <w:rFonts w:ascii="Arial" w:hAnsi="Arial" w:cs="Arial"/>
        </w:rPr>
      </w:pPr>
    </w:p>
    <w:p w:rsidR="00AA04F2" w:rsidRPr="00020076" w:rsidRDefault="00AA04F2" w:rsidP="00CE07B1">
      <w:pPr>
        <w:jc w:val="both"/>
        <w:rPr>
          <w:rFonts w:ascii="Arial" w:hAnsi="Arial" w:cs="Arial"/>
        </w:rPr>
      </w:pPr>
      <w:r w:rsidRPr="00020076">
        <w:rPr>
          <w:rFonts w:ascii="Arial" w:hAnsi="Arial" w:cs="Arial"/>
        </w:rPr>
        <w:t>1. Przedmiot zamówienia winien objąć wszystkie opisane wyżej elementy wraz z uprzednią oceną stanu istniejącego.</w:t>
      </w:r>
    </w:p>
    <w:p w:rsidR="00AA04F2" w:rsidRPr="00020076" w:rsidRDefault="00AA04F2" w:rsidP="00AA04F2">
      <w:pPr>
        <w:rPr>
          <w:rFonts w:ascii="Arial" w:hAnsi="Arial" w:cs="Arial"/>
        </w:rPr>
      </w:pPr>
      <w:r w:rsidRPr="00020076">
        <w:rPr>
          <w:rFonts w:ascii="Arial" w:hAnsi="Arial" w:cs="Arial"/>
        </w:rPr>
        <w:t>2. Zakres prac objętych przedmiotem zamówienia winien być zgodny z przepisami prawnymi i normami związanymi z ich realizacją , a w szczególności :</w:t>
      </w:r>
    </w:p>
    <w:p w:rsidR="00AA04F2" w:rsidRPr="00020076" w:rsidRDefault="00AA04F2" w:rsidP="00AA04F2">
      <w:pPr>
        <w:ind w:left="720" w:hanging="360"/>
        <w:rPr>
          <w:rFonts w:ascii="Arial" w:hAnsi="Arial" w:cs="Arial"/>
        </w:rPr>
      </w:pPr>
      <w:r w:rsidRPr="00020076">
        <w:rPr>
          <w:rFonts w:ascii="Arial" w:hAnsi="Arial" w:cs="Arial"/>
        </w:rPr>
        <w:t>a)</w:t>
      </w:r>
      <w:r w:rsidRPr="00020076">
        <w:rPr>
          <w:rFonts w:ascii="Arial" w:hAnsi="Arial" w:cs="Arial"/>
        </w:rPr>
        <w:tab/>
        <w:t xml:space="preserve">Ustawa z 4.07.1994r z </w:t>
      </w:r>
      <w:proofErr w:type="spellStart"/>
      <w:r w:rsidRPr="00020076">
        <w:rPr>
          <w:rFonts w:ascii="Arial" w:hAnsi="Arial" w:cs="Arial"/>
        </w:rPr>
        <w:t>późn</w:t>
      </w:r>
      <w:proofErr w:type="spellEnd"/>
      <w:r w:rsidRPr="00020076">
        <w:rPr>
          <w:rFonts w:ascii="Arial" w:hAnsi="Arial" w:cs="Arial"/>
        </w:rPr>
        <w:t>. zmianami - Prawo budowlane.</w:t>
      </w:r>
    </w:p>
    <w:p w:rsidR="00AA04F2" w:rsidRPr="00020076" w:rsidRDefault="00AA04F2" w:rsidP="00AA04F2">
      <w:pPr>
        <w:ind w:left="720" w:hanging="360"/>
        <w:rPr>
          <w:rFonts w:ascii="Arial" w:hAnsi="Arial" w:cs="Arial"/>
        </w:rPr>
      </w:pPr>
      <w:r w:rsidRPr="00020076">
        <w:rPr>
          <w:rFonts w:ascii="Arial" w:hAnsi="Arial" w:cs="Arial"/>
        </w:rPr>
        <w:t>b)</w:t>
      </w:r>
      <w:r w:rsidRPr="00020076">
        <w:rPr>
          <w:rFonts w:ascii="Arial" w:hAnsi="Arial" w:cs="Arial"/>
        </w:rPr>
        <w:tab/>
        <w:t>Ustawa z 29.01.2004r - Prawo zamówień publicznych z przepisami wykonawczymi, szczególnie Rozporządzenia Min. Infrastruktury z 2.09.2004r.</w:t>
      </w:r>
    </w:p>
    <w:p w:rsidR="00AA04F2" w:rsidRPr="00020076" w:rsidRDefault="00AA04F2" w:rsidP="00AA04F2">
      <w:pPr>
        <w:ind w:left="720" w:hanging="360"/>
        <w:rPr>
          <w:rFonts w:ascii="Arial" w:hAnsi="Arial" w:cs="Arial"/>
        </w:rPr>
      </w:pPr>
      <w:r w:rsidRPr="00020076">
        <w:rPr>
          <w:rFonts w:ascii="Arial" w:hAnsi="Arial" w:cs="Arial"/>
        </w:rPr>
        <w:t>c)</w:t>
      </w:r>
      <w:r w:rsidRPr="00020076">
        <w:rPr>
          <w:rFonts w:ascii="Arial" w:hAnsi="Arial" w:cs="Arial"/>
        </w:rPr>
        <w:tab/>
        <w:t>Ustawa z 16.04.2004r o wyrobach budowlanych (</w:t>
      </w:r>
      <w:proofErr w:type="spellStart"/>
      <w:r w:rsidRPr="00020076">
        <w:rPr>
          <w:rFonts w:ascii="Arial" w:hAnsi="Arial" w:cs="Arial"/>
        </w:rPr>
        <w:t>Dz.U</w:t>
      </w:r>
      <w:proofErr w:type="spellEnd"/>
      <w:r w:rsidRPr="00020076">
        <w:rPr>
          <w:rFonts w:ascii="Arial" w:hAnsi="Arial" w:cs="Arial"/>
        </w:rPr>
        <w:t>. nr 04.92.881).</w:t>
      </w:r>
    </w:p>
    <w:p w:rsidR="00AA04F2" w:rsidRPr="00020076" w:rsidRDefault="00AA04F2" w:rsidP="00AA04F2">
      <w:pPr>
        <w:ind w:left="720" w:hanging="360"/>
        <w:rPr>
          <w:rFonts w:ascii="Arial" w:hAnsi="Arial" w:cs="Arial"/>
        </w:rPr>
      </w:pPr>
      <w:r w:rsidRPr="00020076">
        <w:rPr>
          <w:rFonts w:ascii="Arial" w:hAnsi="Arial" w:cs="Arial"/>
        </w:rPr>
        <w:t>d)</w:t>
      </w:r>
      <w:r w:rsidRPr="00020076">
        <w:rPr>
          <w:rFonts w:ascii="Arial" w:hAnsi="Arial" w:cs="Arial"/>
        </w:rPr>
        <w:tab/>
        <w:t xml:space="preserve">Rozporządzenie Ministra Rozwoju Regionalnego i Budownictwa z 3.04.2001 </w:t>
      </w:r>
      <w:r w:rsidRPr="00020076">
        <w:rPr>
          <w:rFonts w:ascii="Arial" w:hAnsi="Arial" w:cs="Arial"/>
        </w:rPr>
        <w:br/>
        <w:t>w sprawie wprowadzenia obowiązku stosowania niektórych Polskich Norm dla budownictwa (</w:t>
      </w:r>
      <w:proofErr w:type="spellStart"/>
      <w:r w:rsidRPr="00020076">
        <w:rPr>
          <w:rFonts w:ascii="Arial" w:hAnsi="Arial" w:cs="Arial"/>
        </w:rPr>
        <w:t>Dz.U</w:t>
      </w:r>
      <w:proofErr w:type="spellEnd"/>
      <w:r w:rsidRPr="00020076">
        <w:rPr>
          <w:rFonts w:ascii="Arial" w:hAnsi="Arial" w:cs="Arial"/>
        </w:rPr>
        <w:t xml:space="preserve">. nr 38/2001 poz. 465) z </w:t>
      </w:r>
      <w:proofErr w:type="spellStart"/>
      <w:r w:rsidRPr="00020076">
        <w:rPr>
          <w:rFonts w:ascii="Arial" w:hAnsi="Arial" w:cs="Arial"/>
        </w:rPr>
        <w:t>poźn</w:t>
      </w:r>
      <w:proofErr w:type="spellEnd"/>
      <w:r w:rsidRPr="00020076">
        <w:rPr>
          <w:rFonts w:ascii="Arial" w:hAnsi="Arial" w:cs="Arial"/>
        </w:rPr>
        <w:t>. zmianami.</w:t>
      </w:r>
    </w:p>
    <w:p w:rsidR="00AA04F2" w:rsidRPr="00020076" w:rsidRDefault="00AA04F2" w:rsidP="00AA04F2">
      <w:pPr>
        <w:ind w:left="720" w:hanging="360"/>
        <w:rPr>
          <w:rFonts w:ascii="Arial" w:hAnsi="Arial" w:cs="Arial"/>
        </w:rPr>
      </w:pPr>
      <w:r w:rsidRPr="00020076">
        <w:rPr>
          <w:rFonts w:ascii="Arial" w:hAnsi="Arial" w:cs="Arial"/>
        </w:rPr>
        <w:t>e)</w:t>
      </w:r>
      <w:r w:rsidRPr="00020076">
        <w:rPr>
          <w:rFonts w:ascii="Arial" w:hAnsi="Arial" w:cs="Arial"/>
        </w:rPr>
        <w:tab/>
        <w:t>Rozporządzenie MSWiA z 16.06.2003r w sprawie ochrony ppoż. Budynków, innych obiektów budowlanych i terenów (</w:t>
      </w:r>
      <w:proofErr w:type="spellStart"/>
      <w:r w:rsidRPr="00020076">
        <w:rPr>
          <w:rFonts w:ascii="Arial" w:hAnsi="Arial" w:cs="Arial"/>
        </w:rPr>
        <w:t>Dz.U</w:t>
      </w:r>
      <w:proofErr w:type="spellEnd"/>
      <w:r w:rsidRPr="00020076">
        <w:rPr>
          <w:rFonts w:ascii="Arial" w:hAnsi="Arial" w:cs="Arial"/>
        </w:rPr>
        <w:t>. nr 121 poz. 1138).</w:t>
      </w:r>
    </w:p>
    <w:p w:rsidR="00AA04F2" w:rsidRPr="00020076" w:rsidRDefault="00AA04F2" w:rsidP="00AA04F2">
      <w:pPr>
        <w:ind w:left="720" w:hanging="360"/>
        <w:rPr>
          <w:rFonts w:ascii="Arial" w:hAnsi="Arial" w:cs="Arial"/>
        </w:rPr>
      </w:pPr>
      <w:r w:rsidRPr="00020076">
        <w:rPr>
          <w:rFonts w:ascii="Arial" w:hAnsi="Arial" w:cs="Arial"/>
        </w:rPr>
        <w:t>f)</w:t>
      </w:r>
      <w:r w:rsidRPr="00020076">
        <w:rPr>
          <w:rFonts w:ascii="Arial" w:hAnsi="Arial" w:cs="Arial"/>
        </w:rPr>
        <w:tab/>
        <w:t xml:space="preserve">Normami i przepisami obowiązującymi dla przedmiotu opracowania. Wymagania nie uregulowane powyższym opisem obowiązują regulują : </w:t>
      </w:r>
    </w:p>
    <w:p w:rsidR="00AA04F2" w:rsidRPr="00020076" w:rsidRDefault="00AA04F2" w:rsidP="00AA04F2">
      <w:pPr>
        <w:ind w:left="720" w:hanging="360"/>
        <w:rPr>
          <w:rFonts w:ascii="Arial" w:hAnsi="Arial" w:cs="Arial"/>
        </w:rPr>
      </w:pPr>
      <w:r w:rsidRPr="00020076">
        <w:rPr>
          <w:rFonts w:ascii="Arial" w:hAnsi="Arial" w:cs="Arial"/>
        </w:rPr>
        <w:t>-</w:t>
      </w:r>
      <w:r w:rsidR="004F3DC4">
        <w:rPr>
          <w:rFonts w:ascii="Arial" w:hAnsi="Arial" w:cs="Arial"/>
        </w:rPr>
        <w:t xml:space="preserve"> </w:t>
      </w:r>
      <w:r w:rsidRPr="00020076">
        <w:rPr>
          <w:rFonts w:ascii="Arial" w:hAnsi="Arial" w:cs="Arial"/>
        </w:rPr>
        <w:t xml:space="preserve">PN-88B-10085 + zmiana A1 i A2 Stolarka budowlana. Okna i drzwi. Wymagania i badania. </w:t>
      </w:r>
    </w:p>
    <w:p w:rsidR="00AA04F2" w:rsidRPr="00020076" w:rsidRDefault="00AA04F2" w:rsidP="00AA04F2">
      <w:pPr>
        <w:ind w:left="720" w:hanging="360"/>
        <w:rPr>
          <w:rFonts w:ascii="Arial" w:hAnsi="Arial" w:cs="Arial"/>
        </w:rPr>
      </w:pPr>
      <w:r w:rsidRPr="00020076">
        <w:rPr>
          <w:rFonts w:ascii="Arial" w:hAnsi="Arial" w:cs="Arial"/>
        </w:rPr>
        <w:t>-</w:t>
      </w:r>
      <w:r w:rsidR="004F3DC4">
        <w:rPr>
          <w:rFonts w:ascii="Arial" w:hAnsi="Arial" w:cs="Arial"/>
        </w:rPr>
        <w:t xml:space="preserve"> </w:t>
      </w:r>
      <w:r w:rsidRPr="00020076">
        <w:rPr>
          <w:rFonts w:ascii="Arial" w:hAnsi="Arial" w:cs="Arial"/>
        </w:rPr>
        <w:t xml:space="preserve">BN-79/7150-01 Stolarka budowlana. Pakowanie, przechowywanie i transport. </w:t>
      </w:r>
    </w:p>
    <w:p w:rsidR="00AA04F2" w:rsidRPr="00020076" w:rsidRDefault="00AA04F2" w:rsidP="00AA04F2">
      <w:pPr>
        <w:ind w:left="720" w:hanging="360"/>
        <w:rPr>
          <w:rFonts w:ascii="Arial" w:hAnsi="Arial" w:cs="Arial"/>
        </w:rPr>
      </w:pPr>
      <w:r w:rsidRPr="00020076">
        <w:rPr>
          <w:rFonts w:ascii="Arial" w:hAnsi="Arial" w:cs="Arial"/>
        </w:rPr>
        <w:t>-</w:t>
      </w:r>
      <w:r w:rsidR="004F3DC4">
        <w:rPr>
          <w:rFonts w:ascii="Arial" w:hAnsi="Arial" w:cs="Arial"/>
        </w:rPr>
        <w:t xml:space="preserve"> </w:t>
      </w:r>
      <w:r w:rsidRPr="00020076">
        <w:rPr>
          <w:rFonts w:ascii="Arial" w:hAnsi="Arial" w:cs="Arial"/>
        </w:rPr>
        <w:t xml:space="preserve">Warunki techniczne wykonania i odbioru robót budowlano-montażowych -Arkady 1989 r. </w:t>
      </w:r>
    </w:p>
    <w:p w:rsidR="00AA04F2" w:rsidRPr="00020076" w:rsidRDefault="00AA04F2" w:rsidP="00AA04F2">
      <w:pPr>
        <w:ind w:left="360"/>
        <w:jc w:val="both"/>
        <w:rPr>
          <w:rFonts w:ascii="Arial" w:hAnsi="Arial" w:cs="Arial"/>
        </w:rPr>
      </w:pPr>
      <w:r w:rsidRPr="00020076">
        <w:rPr>
          <w:rFonts w:ascii="Arial" w:hAnsi="Arial" w:cs="Arial"/>
        </w:rPr>
        <w:t>g)   Rozporządzenie Ministra Zdrowia (</w:t>
      </w:r>
      <w:proofErr w:type="spellStart"/>
      <w:r w:rsidRPr="00020076">
        <w:rPr>
          <w:rFonts w:ascii="Arial" w:hAnsi="Arial" w:cs="Arial"/>
        </w:rPr>
        <w:t>Dz.U</w:t>
      </w:r>
      <w:proofErr w:type="spellEnd"/>
      <w:r w:rsidRPr="00020076">
        <w:rPr>
          <w:rFonts w:ascii="Arial" w:hAnsi="Arial" w:cs="Arial"/>
        </w:rPr>
        <w:t>. Nr 123/2012 poz. 739).</w:t>
      </w:r>
    </w:p>
    <w:p w:rsidR="0078184E" w:rsidRDefault="0078184E" w:rsidP="005F5A05">
      <w:pPr>
        <w:rPr>
          <w:rFonts w:ascii="Arial" w:hAnsi="Arial" w:cs="Arial"/>
          <w:b/>
        </w:rPr>
      </w:pPr>
    </w:p>
    <w:p w:rsidR="009D5BD0" w:rsidRDefault="009D5BD0" w:rsidP="005F5A05">
      <w:pPr>
        <w:rPr>
          <w:rFonts w:ascii="Arial" w:hAnsi="Arial" w:cs="Arial"/>
          <w:b/>
        </w:rPr>
      </w:pPr>
    </w:p>
    <w:p w:rsidR="009D5BD0" w:rsidRPr="009D5BD0" w:rsidRDefault="009D5BD0" w:rsidP="009D5BD0">
      <w:pPr>
        <w:jc w:val="both"/>
        <w:rPr>
          <w:rFonts w:ascii="Arial" w:hAnsi="Arial" w:cs="Arial"/>
          <w:b/>
          <w:u w:val="single"/>
        </w:rPr>
      </w:pPr>
      <w:r w:rsidRPr="009D5BD0">
        <w:rPr>
          <w:rFonts w:ascii="Arial" w:hAnsi="Arial" w:cs="Arial"/>
          <w:b/>
          <w:u w:val="single"/>
        </w:rPr>
        <w:t>Załączniki do OPZ:</w:t>
      </w:r>
    </w:p>
    <w:p w:rsidR="009D5BD0" w:rsidRPr="009D5BD0" w:rsidRDefault="009D5BD0" w:rsidP="004F3DC4">
      <w:pPr>
        <w:pStyle w:val="Akapitzlist"/>
        <w:numPr>
          <w:ilvl w:val="2"/>
          <w:numId w:val="5"/>
        </w:numPr>
        <w:ind w:left="425" w:hanging="357"/>
        <w:rPr>
          <w:rFonts w:ascii="Arial" w:hAnsi="Arial" w:cs="Arial"/>
          <w:sz w:val="20"/>
          <w:szCs w:val="20"/>
        </w:rPr>
      </w:pPr>
      <w:r w:rsidRPr="009D5BD0">
        <w:rPr>
          <w:rFonts w:ascii="Arial" w:hAnsi="Arial" w:cs="Arial"/>
          <w:sz w:val="20"/>
          <w:szCs w:val="20"/>
        </w:rPr>
        <w:t>Załącznik 1.1 -</w:t>
      </w:r>
      <w:r w:rsidR="004F3DC4">
        <w:t xml:space="preserve"> </w:t>
      </w:r>
      <w:r w:rsidR="004F3DC4" w:rsidRPr="004F3DC4">
        <w:rPr>
          <w:rFonts w:ascii="Arial" w:hAnsi="Arial" w:cs="Arial"/>
          <w:sz w:val="20"/>
          <w:szCs w:val="20"/>
        </w:rPr>
        <w:t>Elewacja frontowa</w:t>
      </w:r>
    </w:p>
    <w:p w:rsidR="009D5BD0" w:rsidRPr="009D5BD0" w:rsidRDefault="009D5BD0" w:rsidP="004F3DC4">
      <w:pPr>
        <w:pStyle w:val="Akapitzlist"/>
        <w:numPr>
          <w:ilvl w:val="2"/>
          <w:numId w:val="5"/>
        </w:numPr>
        <w:ind w:left="425" w:hanging="357"/>
        <w:rPr>
          <w:rFonts w:ascii="Arial" w:hAnsi="Arial" w:cs="Arial"/>
          <w:sz w:val="20"/>
          <w:szCs w:val="20"/>
        </w:rPr>
      </w:pPr>
      <w:r w:rsidRPr="009D5BD0">
        <w:rPr>
          <w:rFonts w:ascii="Arial" w:hAnsi="Arial" w:cs="Arial"/>
          <w:sz w:val="20"/>
          <w:szCs w:val="20"/>
        </w:rPr>
        <w:t>Załącznik 1.2 -</w:t>
      </w:r>
      <w:r w:rsidR="004F3DC4" w:rsidRPr="004F3DC4">
        <w:rPr>
          <w:rFonts w:ascii="Arial" w:hAnsi="Arial" w:cs="Arial"/>
          <w:sz w:val="20"/>
          <w:szCs w:val="20"/>
        </w:rPr>
        <w:t xml:space="preserve"> Elewacja od str. </w:t>
      </w:r>
      <w:proofErr w:type="spellStart"/>
      <w:r w:rsidR="004F3DC4" w:rsidRPr="004F3DC4">
        <w:rPr>
          <w:rFonts w:ascii="Arial" w:hAnsi="Arial" w:cs="Arial"/>
          <w:sz w:val="20"/>
          <w:szCs w:val="20"/>
        </w:rPr>
        <w:t>dziedz</w:t>
      </w:r>
      <w:proofErr w:type="spellEnd"/>
      <w:r w:rsidR="004F3DC4" w:rsidRPr="004F3DC4">
        <w:rPr>
          <w:rFonts w:ascii="Arial" w:hAnsi="Arial" w:cs="Arial"/>
          <w:sz w:val="20"/>
          <w:szCs w:val="20"/>
        </w:rPr>
        <w:t>.</w:t>
      </w:r>
    </w:p>
    <w:p w:rsidR="009D5BD0" w:rsidRPr="009D5BD0" w:rsidRDefault="009D5BD0" w:rsidP="004F3DC4">
      <w:pPr>
        <w:pStyle w:val="Akapitzlist"/>
        <w:numPr>
          <w:ilvl w:val="2"/>
          <w:numId w:val="5"/>
        </w:numPr>
        <w:ind w:left="425" w:hanging="357"/>
        <w:rPr>
          <w:rFonts w:ascii="Arial" w:hAnsi="Arial" w:cs="Arial"/>
          <w:sz w:val="20"/>
          <w:szCs w:val="20"/>
        </w:rPr>
      </w:pPr>
      <w:r w:rsidRPr="009D5BD0">
        <w:rPr>
          <w:rFonts w:ascii="Arial" w:hAnsi="Arial" w:cs="Arial"/>
          <w:sz w:val="20"/>
          <w:szCs w:val="20"/>
        </w:rPr>
        <w:t>Załącznik 1.3 -</w:t>
      </w:r>
      <w:r w:rsidR="004F3DC4">
        <w:rPr>
          <w:rFonts w:ascii="Arial" w:hAnsi="Arial" w:cs="Arial"/>
          <w:sz w:val="20"/>
          <w:szCs w:val="20"/>
        </w:rPr>
        <w:t xml:space="preserve"> </w:t>
      </w:r>
      <w:r w:rsidR="004F3DC4" w:rsidRPr="004F3DC4">
        <w:rPr>
          <w:rFonts w:ascii="Arial" w:hAnsi="Arial" w:cs="Arial"/>
          <w:sz w:val="20"/>
          <w:szCs w:val="20"/>
        </w:rPr>
        <w:t>fragment elewacji</w:t>
      </w:r>
    </w:p>
    <w:p w:rsidR="009D5BD0" w:rsidRPr="009D5BD0" w:rsidRDefault="009D5BD0" w:rsidP="004F3DC4">
      <w:pPr>
        <w:pStyle w:val="Akapitzlist"/>
        <w:numPr>
          <w:ilvl w:val="2"/>
          <w:numId w:val="5"/>
        </w:numPr>
        <w:ind w:left="425" w:hanging="357"/>
        <w:rPr>
          <w:rFonts w:ascii="Arial" w:hAnsi="Arial" w:cs="Arial"/>
          <w:sz w:val="20"/>
          <w:szCs w:val="20"/>
        </w:rPr>
      </w:pPr>
      <w:r w:rsidRPr="009D5BD0">
        <w:rPr>
          <w:rFonts w:ascii="Arial" w:hAnsi="Arial" w:cs="Arial"/>
          <w:sz w:val="20"/>
          <w:szCs w:val="20"/>
        </w:rPr>
        <w:t>Załącznik 1.4 -</w:t>
      </w:r>
      <w:r w:rsidR="004F3DC4" w:rsidRPr="004F3DC4">
        <w:t xml:space="preserve"> </w:t>
      </w:r>
      <w:r w:rsidR="004F3DC4" w:rsidRPr="004F3DC4">
        <w:rPr>
          <w:rFonts w:ascii="Arial" w:hAnsi="Arial" w:cs="Arial"/>
          <w:sz w:val="20"/>
          <w:szCs w:val="20"/>
        </w:rPr>
        <w:t>fragment elewacji</w:t>
      </w:r>
    </w:p>
    <w:p w:rsidR="004F3DC4" w:rsidRPr="004F3DC4" w:rsidRDefault="004C545A" w:rsidP="004F3DC4">
      <w:pPr>
        <w:pStyle w:val="Akapitzlist"/>
        <w:numPr>
          <w:ilvl w:val="2"/>
          <w:numId w:val="5"/>
        </w:numPr>
        <w:ind w:left="425" w:hanging="357"/>
        <w:rPr>
          <w:rFonts w:ascii="Arial" w:hAnsi="Arial" w:cs="Arial"/>
          <w:sz w:val="20"/>
          <w:szCs w:val="20"/>
        </w:rPr>
      </w:pPr>
      <w:r w:rsidRPr="004F3DC4">
        <w:rPr>
          <w:rFonts w:ascii="Arial" w:hAnsi="Arial" w:cs="Arial"/>
          <w:sz w:val="20"/>
          <w:szCs w:val="20"/>
        </w:rPr>
        <w:t>Załącznik 1.5 -</w:t>
      </w:r>
      <w:r w:rsidR="004F3DC4" w:rsidRPr="004F3DC4">
        <w:rPr>
          <w:rFonts w:ascii="Arial" w:hAnsi="Arial" w:cs="Arial"/>
          <w:b/>
          <w:sz w:val="20"/>
          <w:szCs w:val="20"/>
        </w:rPr>
        <w:t xml:space="preserve"> </w:t>
      </w:r>
      <w:r w:rsidR="004F3DC4" w:rsidRPr="004F3DC4">
        <w:rPr>
          <w:rFonts w:ascii="Arial" w:hAnsi="Arial" w:cs="Arial"/>
          <w:sz w:val="20"/>
          <w:szCs w:val="20"/>
        </w:rPr>
        <w:t>Zestawienie okien wraz z wyposażeniem do wymiany na budynku „B”- parter</w:t>
      </w:r>
    </w:p>
    <w:p w:rsidR="004C545A" w:rsidRPr="009D5BD0" w:rsidRDefault="004C545A" w:rsidP="004F3DC4">
      <w:pPr>
        <w:pStyle w:val="Akapitzlist"/>
        <w:ind w:left="426"/>
        <w:rPr>
          <w:rFonts w:ascii="Arial" w:hAnsi="Arial" w:cs="Arial"/>
          <w:sz w:val="20"/>
          <w:szCs w:val="20"/>
        </w:rPr>
      </w:pPr>
    </w:p>
    <w:p w:rsidR="009D5BD0" w:rsidRPr="009D5BD0" w:rsidRDefault="009D5BD0" w:rsidP="004C545A">
      <w:pPr>
        <w:pStyle w:val="Akapitzlist"/>
        <w:ind w:left="426"/>
        <w:rPr>
          <w:rFonts w:ascii="Arial" w:hAnsi="Arial" w:cs="Arial"/>
          <w:b/>
          <w:sz w:val="20"/>
          <w:szCs w:val="20"/>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pPr>
    </w:p>
    <w:p w:rsidR="009D5BD0" w:rsidRDefault="009D5BD0" w:rsidP="005F5A05">
      <w:pPr>
        <w:rPr>
          <w:rFonts w:ascii="Arial" w:hAnsi="Arial" w:cs="Arial"/>
          <w:b/>
        </w:rPr>
        <w:sectPr w:rsidR="009D5BD0" w:rsidSect="0078184E">
          <w:pgSz w:w="11906" w:h="16838"/>
          <w:pgMar w:top="1418" w:right="1418" w:bottom="1418" w:left="1418" w:header="709" w:footer="709" w:gutter="0"/>
          <w:cols w:space="708"/>
          <w:docGrid w:linePitch="360"/>
        </w:sectPr>
      </w:pPr>
    </w:p>
    <w:p w:rsidR="0078184E" w:rsidRDefault="004C545A" w:rsidP="0078184E">
      <w:pPr>
        <w:rPr>
          <w:rFonts w:ascii="Arial" w:hAnsi="Arial" w:cs="Arial"/>
          <w:b/>
        </w:rPr>
      </w:pPr>
      <w:r>
        <w:rPr>
          <w:rFonts w:ascii="Arial" w:hAnsi="Arial" w:cs="Arial"/>
          <w:b/>
        </w:rPr>
        <w:lastRenderedPageBreak/>
        <w:t xml:space="preserve">Załącznik nr 1.5 do OPZ - </w:t>
      </w:r>
      <w:r w:rsidR="0078184E" w:rsidRPr="009D5BD0">
        <w:rPr>
          <w:rFonts w:ascii="Arial" w:hAnsi="Arial" w:cs="Arial"/>
          <w:b/>
        </w:rPr>
        <w:t>Zestawienie okien wraz z wyposażeniem do wymiany na budynku „B”- parter</w:t>
      </w:r>
    </w:p>
    <w:p w:rsidR="009D5BD0" w:rsidRPr="009D5BD0" w:rsidRDefault="009D5BD0" w:rsidP="0078184E">
      <w:pPr>
        <w:rPr>
          <w:rFonts w:ascii="Arial" w:hAnsi="Arial" w:cs="Arial"/>
          <w:b/>
        </w:rPr>
      </w:pPr>
    </w:p>
    <w:tbl>
      <w:tblPr>
        <w:tblStyle w:val="Tabela-Siatka"/>
        <w:tblW w:w="13575" w:type="dxa"/>
        <w:tblLayout w:type="fixed"/>
        <w:tblLook w:val="04A0" w:firstRow="1" w:lastRow="0" w:firstColumn="1" w:lastColumn="0" w:noHBand="0" w:noVBand="1"/>
      </w:tblPr>
      <w:tblGrid>
        <w:gridCol w:w="2943"/>
        <w:gridCol w:w="993"/>
        <w:gridCol w:w="1984"/>
        <w:gridCol w:w="2410"/>
        <w:gridCol w:w="2268"/>
        <w:gridCol w:w="2977"/>
      </w:tblGrid>
      <w:tr w:rsidR="0078184E" w:rsidRPr="009D5BD0" w:rsidTr="004C545A">
        <w:tc>
          <w:tcPr>
            <w:tcW w:w="13575" w:type="dxa"/>
            <w:gridSpan w:val="6"/>
          </w:tcPr>
          <w:p w:rsidR="0078184E" w:rsidRPr="004F3DC4" w:rsidRDefault="0078184E" w:rsidP="00A34A8E">
            <w:pPr>
              <w:jc w:val="center"/>
              <w:rPr>
                <w:rFonts w:ascii="Arial" w:hAnsi="Arial" w:cs="Arial"/>
                <w:b/>
                <w:sz w:val="18"/>
                <w:szCs w:val="18"/>
              </w:rPr>
            </w:pPr>
            <w:r w:rsidRPr="004F3DC4">
              <w:rPr>
                <w:rFonts w:ascii="Arial" w:hAnsi="Arial" w:cs="Arial"/>
                <w:b/>
                <w:sz w:val="18"/>
                <w:szCs w:val="18"/>
              </w:rPr>
              <w:t>Budynek „B”- parter</w:t>
            </w:r>
          </w:p>
        </w:tc>
      </w:tr>
      <w:tr w:rsidR="0078184E" w:rsidRPr="009D5BD0" w:rsidTr="004C545A">
        <w:tc>
          <w:tcPr>
            <w:tcW w:w="13575" w:type="dxa"/>
            <w:gridSpan w:val="6"/>
          </w:tcPr>
          <w:p w:rsidR="0078184E" w:rsidRPr="009D5BD0" w:rsidRDefault="0078184E" w:rsidP="00A34A8E">
            <w:pPr>
              <w:jc w:val="center"/>
              <w:rPr>
                <w:rFonts w:ascii="Arial" w:hAnsi="Arial" w:cs="Arial"/>
                <w:b/>
                <w:sz w:val="18"/>
                <w:szCs w:val="18"/>
              </w:rPr>
            </w:pPr>
            <w:r w:rsidRPr="009D5BD0">
              <w:rPr>
                <w:rFonts w:ascii="Arial" w:hAnsi="Arial" w:cs="Arial"/>
                <w:b/>
                <w:sz w:val="18"/>
                <w:szCs w:val="18"/>
              </w:rPr>
              <w:t xml:space="preserve">Oddział </w:t>
            </w:r>
            <w:proofErr w:type="spellStart"/>
            <w:r w:rsidRPr="009D5BD0">
              <w:rPr>
                <w:rFonts w:ascii="Arial" w:hAnsi="Arial" w:cs="Arial"/>
                <w:b/>
                <w:sz w:val="18"/>
                <w:szCs w:val="18"/>
              </w:rPr>
              <w:t>Ginekoligiczno</w:t>
            </w:r>
            <w:proofErr w:type="spellEnd"/>
            <w:r w:rsidRPr="009D5BD0">
              <w:rPr>
                <w:rFonts w:ascii="Arial" w:hAnsi="Arial" w:cs="Arial"/>
                <w:b/>
                <w:sz w:val="18"/>
                <w:szCs w:val="18"/>
              </w:rPr>
              <w:t xml:space="preserve"> – Położniczy i Rehabilitacyjnym </w:t>
            </w:r>
          </w:p>
        </w:tc>
      </w:tr>
      <w:tr w:rsidR="004C545A" w:rsidRPr="009D5BD0" w:rsidTr="004F3DC4">
        <w:tc>
          <w:tcPr>
            <w:tcW w:w="2943" w:type="dxa"/>
          </w:tcPr>
          <w:p w:rsidR="004C545A" w:rsidRPr="004C545A" w:rsidRDefault="004C545A" w:rsidP="009D5BD0">
            <w:pPr>
              <w:rPr>
                <w:rFonts w:ascii="Arial" w:hAnsi="Arial" w:cs="Arial"/>
                <w:b/>
                <w:sz w:val="18"/>
                <w:szCs w:val="18"/>
              </w:rPr>
            </w:pPr>
            <w:r w:rsidRPr="004C545A">
              <w:rPr>
                <w:rFonts w:ascii="Arial" w:hAnsi="Arial" w:cs="Arial"/>
                <w:b/>
                <w:sz w:val="18"/>
                <w:szCs w:val="18"/>
              </w:rPr>
              <w:t>Nazwa pomieszczenia</w:t>
            </w:r>
          </w:p>
        </w:tc>
        <w:tc>
          <w:tcPr>
            <w:tcW w:w="993" w:type="dxa"/>
          </w:tcPr>
          <w:p w:rsidR="004C545A" w:rsidRPr="004C545A" w:rsidRDefault="004C545A" w:rsidP="009D5BD0">
            <w:pPr>
              <w:jc w:val="center"/>
              <w:rPr>
                <w:rFonts w:ascii="Arial" w:hAnsi="Arial" w:cs="Arial"/>
                <w:b/>
                <w:sz w:val="18"/>
                <w:szCs w:val="18"/>
              </w:rPr>
            </w:pPr>
            <w:r w:rsidRPr="004C545A">
              <w:rPr>
                <w:rFonts w:ascii="Arial" w:hAnsi="Arial" w:cs="Arial"/>
                <w:b/>
                <w:sz w:val="18"/>
                <w:szCs w:val="18"/>
              </w:rPr>
              <w:t>Ilość</w:t>
            </w:r>
            <w:r w:rsidR="004F3DC4">
              <w:rPr>
                <w:rFonts w:ascii="Arial" w:hAnsi="Arial" w:cs="Arial"/>
                <w:b/>
                <w:sz w:val="18"/>
                <w:szCs w:val="18"/>
              </w:rPr>
              <w:t xml:space="preserve"> okien</w:t>
            </w:r>
          </w:p>
        </w:tc>
        <w:tc>
          <w:tcPr>
            <w:tcW w:w="1984" w:type="dxa"/>
          </w:tcPr>
          <w:p w:rsidR="004F3DC4" w:rsidRDefault="004C545A" w:rsidP="00A34A8E">
            <w:pPr>
              <w:jc w:val="center"/>
              <w:rPr>
                <w:rFonts w:ascii="Arial" w:hAnsi="Arial" w:cs="Arial"/>
                <w:b/>
                <w:sz w:val="18"/>
                <w:szCs w:val="18"/>
              </w:rPr>
            </w:pPr>
            <w:r w:rsidRPr="004C545A">
              <w:rPr>
                <w:rFonts w:ascii="Arial" w:hAnsi="Arial" w:cs="Arial"/>
                <w:b/>
                <w:sz w:val="18"/>
                <w:szCs w:val="18"/>
              </w:rPr>
              <w:t xml:space="preserve">Gabaryty </w:t>
            </w:r>
          </w:p>
          <w:p w:rsidR="004C545A" w:rsidRPr="004C545A" w:rsidRDefault="004C545A" w:rsidP="00A34A8E">
            <w:pPr>
              <w:jc w:val="center"/>
              <w:rPr>
                <w:rFonts w:ascii="Arial" w:hAnsi="Arial" w:cs="Arial"/>
                <w:b/>
                <w:sz w:val="18"/>
                <w:szCs w:val="18"/>
              </w:rPr>
            </w:pPr>
            <w:r w:rsidRPr="004C545A">
              <w:rPr>
                <w:rFonts w:ascii="Arial" w:hAnsi="Arial" w:cs="Arial"/>
                <w:b/>
                <w:sz w:val="18"/>
                <w:szCs w:val="18"/>
              </w:rPr>
              <w:t>okien</w:t>
            </w:r>
          </w:p>
        </w:tc>
        <w:tc>
          <w:tcPr>
            <w:tcW w:w="4678" w:type="dxa"/>
            <w:gridSpan w:val="2"/>
          </w:tcPr>
          <w:p w:rsidR="004C545A" w:rsidRPr="004C545A" w:rsidRDefault="004C545A" w:rsidP="00A34A8E">
            <w:pPr>
              <w:jc w:val="center"/>
              <w:rPr>
                <w:rFonts w:ascii="Arial" w:hAnsi="Arial" w:cs="Arial"/>
                <w:b/>
                <w:sz w:val="18"/>
                <w:szCs w:val="18"/>
              </w:rPr>
            </w:pPr>
            <w:r w:rsidRPr="004C545A">
              <w:rPr>
                <w:rFonts w:ascii="Arial" w:hAnsi="Arial" w:cs="Arial"/>
                <w:b/>
                <w:sz w:val="18"/>
                <w:szCs w:val="18"/>
              </w:rPr>
              <w:t>Wyposażenie</w:t>
            </w:r>
          </w:p>
        </w:tc>
        <w:tc>
          <w:tcPr>
            <w:tcW w:w="2977" w:type="dxa"/>
            <w:vMerge w:val="restart"/>
          </w:tcPr>
          <w:p w:rsidR="004C545A" w:rsidRDefault="004C545A" w:rsidP="00A34A8E">
            <w:pPr>
              <w:jc w:val="center"/>
              <w:rPr>
                <w:rFonts w:ascii="Arial" w:hAnsi="Arial" w:cs="Arial"/>
                <w:b/>
                <w:sz w:val="18"/>
                <w:szCs w:val="18"/>
              </w:rPr>
            </w:pPr>
          </w:p>
          <w:p w:rsidR="004C545A" w:rsidRPr="004C545A" w:rsidRDefault="004C545A" w:rsidP="00A34A8E">
            <w:pPr>
              <w:jc w:val="center"/>
              <w:rPr>
                <w:rFonts w:ascii="Arial" w:hAnsi="Arial" w:cs="Arial"/>
                <w:b/>
                <w:sz w:val="18"/>
                <w:szCs w:val="18"/>
              </w:rPr>
            </w:pPr>
            <w:r w:rsidRPr="004C545A">
              <w:rPr>
                <w:rFonts w:ascii="Arial" w:hAnsi="Arial" w:cs="Arial"/>
                <w:b/>
                <w:sz w:val="18"/>
                <w:szCs w:val="18"/>
              </w:rPr>
              <w:t>Uwagi</w:t>
            </w:r>
          </w:p>
        </w:tc>
      </w:tr>
      <w:tr w:rsidR="004C545A" w:rsidRPr="009D5BD0" w:rsidTr="004F3DC4">
        <w:tc>
          <w:tcPr>
            <w:tcW w:w="2943" w:type="dxa"/>
          </w:tcPr>
          <w:p w:rsidR="004C545A" w:rsidRPr="009D5BD0" w:rsidRDefault="004C545A" w:rsidP="00A34A8E">
            <w:pPr>
              <w:rPr>
                <w:rFonts w:ascii="Arial" w:hAnsi="Arial" w:cs="Arial"/>
                <w:sz w:val="18"/>
                <w:szCs w:val="18"/>
              </w:rPr>
            </w:pPr>
          </w:p>
        </w:tc>
        <w:tc>
          <w:tcPr>
            <w:tcW w:w="993" w:type="dxa"/>
          </w:tcPr>
          <w:p w:rsidR="004C545A" w:rsidRPr="009D5BD0" w:rsidRDefault="004C545A" w:rsidP="009D5BD0">
            <w:pPr>
              <w:jc w:val="center"/>
              <w:rPr>
                <w:rFonts w:ascii="Arial" w:hAnsi="Arial" w:cs="Arial"/>
                <w:sz w:val="18"/>
                <w:szCs w:val="18"/>
              </w:rPr>
            </w:pPr>
          </w:p>
        </w:tc>
        <w:tc>
          <w:tcPr>
            <w:tcW w:w="1984" w:type="dxa"/>
          </w:tcPr>
          <w:p w:rsidR="004C545A" w:rsidRPr="009D5BD0" w:rsidRDefault="004C545A" w:rsidP="00A34A8E">
            <w:pPr>
              <w:rPr>
                <w:rFonts w:ascii="Arial" w:hAnsi="Arial" w:cs="Arial"/>
                <w:sz w:val="18"/>
                <w:szCs w:val="18"/>
              </w:rPr>
            </w:pPr>
          </w:p>
        </w:tc>
        <w:tc>
          <w:tcPr>
            <w:tcW w:w="2410" w:type="dxa"/>
          </w:tcPr>
          <w:p w:rsidR="004C545A" w:rsidRPr="004C545A" w:rsidRDefault="004C545A" w:rsidP="004C545A">
            <w:pPr>
              <w:jc w:val="center"/>
              <w:rPr>
                <w:rFonts w:ascii="Arial" w:hAnsi="Arial" w:cs="Arial"/>
                <w:b/>
                <w:sz w:val="18"/>
                <w:szCs w:val="18"/>
              </w:rPr>
            </w:pPr>
            <w:r w:rsidRPr="004C545A">
              <w:rPr>
                <w:rFonts w:ascii="Arial" w:hAnsi="Arial" w:cs="Arial"/>
                <w:b/>
                <w:sz w:val="18"/>
                <w:szCs w:val="18"/>
              </w:rPr>
              <w:t>Rolety dzienne  (</w:t>
            </w:r>
            <w:proofErr w:type="spellStart"/>
            <w:r w:rsidRPr="004C545A">
              <w:rPr>
                <w:rFonts w:ascii="Arial" w:hAnsi="Arial" w:cs="Arial"/>
                <w:b/>
                <w:sz w:val="18"/>
                <w:szCs w:val="18"/>
              </w:rPr>
              <w:t>kpl</w:t>
            </w:r>
            <w:proofErr w:type="spellEnd"/>
            <w:r w:rsidRPr="004C545A">
              <w:rPr>
                <w:rFonts w:ascii="Arial" w:hAnsi="Arial" w:cs="Arial"/>
                <w:b/>
                <w:sz w:val="18"/>
                <w:szCs w:val="18"/>
              </w:rPr>
              <w:t>.)</w:t>
            </w:r>
          </w:p>
        </w:tc>
        <w:tc>
          <w:tcPr>
            <w:tcW w:w="2268" w:type="dxa"/>
          </w:tcPr>
          <w:p w:rsidR="004C545A" w:rsidRPr="004C545A" w:rsidRDefault="004C545A" w:rsidP="004C545A">
            <w:pPr>
              <w:jc w:val="center"/>
              <w:rPr>
                <w:rFonts w:ascii="Arial" w:hAnsi="Arial" w:cs="Arial"/>
                <w:b/>
                <w:sz w:val="18"/>
                <w:szCs w:val="18"/>
              </w:rPr>
            </w:pPr>
            <w:r w:rsidRPr="004C545A">
              <w:rPr>
                <w:rFonts w:ascii="Arial" w:hAnsi="Arial" w:cs="Arial"/>
                <w:b/>
                <w:sz w:val="18"/>
                <w:szCs w:val="18"/>
              </w:rPr>
              <w:t>Moskitiery</w:t>
            </w:r>
          </w:p>
        </w:tc>
        <w:tc>
          <w:tcPr>
            <w:tcW w:w="2977" w:type="dxa"/>
            <w:vMerge/>
          </w:tcPr>
          <w:p w:rsidR="004C545A" w:rsidRPr="009D5BD0" w:rsidRDefault="004C545A" w:rsidP="00A34A8E">
            <w:pPr>
              <w:rPr>
                <w:rFonts w:ascii="Arial" w:hAnsi="Arial" w:cs="Arial"/>
                <w:sz w:val="18"/>
                <w:szCs w:val="18"/>
              </w:rPr>
            </w:pPr>
          </w:p>
        </w:tc>
      </w:tr>
      <w:tr w:rsidR="0078184E" w:rsidRPr="009D5BD0" w:rsidTr="004C545A">
        <w:tc>
          <w:tcPr>
            <w:tcW w:w="13575" w:type="dxa"/>
            <w:gridSpan w:val="6"/>
          </w:tcPr>
          <w:p w:rsidR="0078184E" w:rsidRPr="004C545A" w:rsidRDefault="0078184E" w:rsidP="004C545A">
            <w:pPr>
              <w:rPr>
                <w:rFonts w:ascii="Arial" w:hAnsi="Arial" w:cs="Arial"/>
                <w:b/>
                <w:sz w:val="18"/>
                <w:szCs w:val="18"/>
              </w:rPr>
            </w:pPr>
            <w:r w:rsidRPr="004C545A">
              <w:rPr>
                <w:rFonts w:ascii="Arial" w:hAnsi="Arial" w:cs="Arial"/>
                <w:b/>
                <w:sz w:val="18"/>
                <w:szCs w:val="18"/>
              </w:rPr>
              <w:t>Trakt Porodowy</w:t>
            </w: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 xml:space="preserve">Sala Porodowa </w:t>
            </w:r>
            <w:r w:rsidR="004C545A">
              <w:rPr>
                <w:rFonts w:ascii="Arial" w:hAnsi="Arial" w:cs="Arial"/>
                <w:sz w:val="18"/>
                <w:szCs w:val="18"/>
              </w:rPr>
              <w:t>„</w:t>
            </w:r>
            <w:r w:rsidRPr="009D5BD0">
              <w:rPr>
                <w:rFonts w:ascii="Arial" w:hAnsi="Arial" w:cs="Arial"/>
                <w:sz w:val="18"/>
                <w:szCs w:val="18"/>
              </w:rPr>
              <w:t>cytrynowa</w:t>
            </w:r>
            <w:r w:rsidR="004C545A">
              <w:rPr>
                <w:rFonts w:ascii="Arial" w:hAnsi="Arial" w:cs="Arial"/>
                <w:sz w:val="18"/>
                <w:szCs w:val="18"/>
              </w:rPr>
              <w:t>”</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r w:rsidRPr="009D5BD0">
              <w:rPr>
                <w:rFonts w:ascii="Arial" w:hAnsi="Arial" w:cs="Arial"/>
                <w:sz w:val="18"/>
                <w:szCs w:val="18"/>
              </w:rPr>
              <w:t>Okna dźwiękoszczelne -matowa</w:t>
            </w:r>
          </w:p>
        </w:tc>
      </w:tr>
      <w:tr w:rsidR="004C545A" w:rsidRPr="009D5BD0" w:rsidTr="004F3DC4">
        <w:tc>
          <w:tcPr>
            <w:tcW w:w="2943" w:type="dxa"/>
          </w:tcPr>
          <w:p w:rsidR="0078184E" w:rsidRPr="009D5BD0" w:rsidRDefault="004C545A" w:rsidP="00A34A8E">
            <w:pPr>
              <w:rPr>
                <w:rFonts w:ascii="Arial" w:hAnsi="Arial" w:cs="Arial"/>
                <w:sz w:val="18"/>
                <w:szCs w:val="18"/>
              </w:rPr>
            </w:pPr>
            <w:r>
              <w:rPr>
                <w:rFonts w:ascii="Arial" w:hAnsi="Arial" w:cs="Arial"/>
                <w:sz w:val="18"/>
                <w:szCs w:val="18"/>
              </w:rPr>
              <w:t>Sala Porodowa „wiśniowa”</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sz w:val="18"/>
                <w:szCs w:val="18"/>
              </w:rPr>
            </w:pPr>
            <w:r w:rsidRPr="009D5BD0">
              <w:rPr>
                <w:rFonts w:ascii="Arial" w:hAnsi="Arial" w:cs="Arial"/>
                <w:sz w:val="18"/>
                <w:szCs w:val="18"/>
              </w:rPr>
              <w:t>Okna dźwiękoszczelne- matowa</w:t>
            </w:r>
          </w:p>
        </w:tc>
      </w:tr>
      <w:tr w:rsidR="004C545A" w:rsidRPr="009D5BD0" w:rsidTr="004F3DC4">
        <w:tc>
          <w:tcPr>
            <w:tcW w:w="2943" w:type="dxa"/>
          </w:tcPr>
          <w:p w:rsidR="0078184E" w:rsidRPr="009D5BD0" w:rsidRDefault="0078184E" w:rsidP="004C545A">
            <w:pPr>
              <w:rPr>
                <w:rFonts w:ascii="Arial" w:hAnsi="Arial" w:cs="Arial"/>
                <w:sz w:val="18"/>
                <w:szCs w:val="18"/>
              </w:rPr>
            </w:pPr>
            <w:r w:rsidRPr="009D5BD0">
              <w:rPr>
                <w:rFonts w:ascii="Arial" w:hAnsi="Arial" w:cs="Arial"/>
                <w:sz w:val="18"/>
                <w:szCs w:val="18"/>
              </w:rPr>
              <w:t xml:space="preserve">Sala Porodowa </w:t>
            </w:r>
            <w:r w:rsidR="004C545A">
              <w:rPr>
                <w:rFonts w:ascii="Arial" w:hAnsi="Arial" w:cs="Arial"/>
                <w:sz w:val="18"/>
                <w:szCs w:val="18"/>
              </w:rPr>
              <w:t>„</w:t>
            </w:r>
            <w:r w:rsidRPr="009D5BD0">
              <w:rPr>
                <w:rFonts w:ascii="Arial" w:hAnsi="Arial" w:cs="Arial"/>
                <w:sz w:val="18"/>
                <w:szCs w:val="18"/>
              </w:rPr>
              <w:t>pomarańcz</w:t>
            </w:r>
            <w:r w:rsidR="004C545A">
              <w:rPr>
                <w:rFonts w:ascii="Arial" w:hAnsi="Arial" w:cs="Arial"/>
                <w:sz w:val="18"/>
                <w:szCs w:val="18"/>
              </w:rPr>
              <w:t>owa”</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sz w:val="18"/>
                <w:szCs w:val="18"/>
              </w:rPr>
            </w:pPr>
            <w:r w:rsidRPr="009D5BD0">
              <w:rPr>
                <w:rFonts w:ascii="Arial" w:hAnsi="Arial" w:cs="Arial"/>
                <w:sz w:val="18"/>
                <w:szCs w:val="18"/>
              </w:rPr>
              <w:t>Okna dźwiękoszczelne- matowa</w:t>
            </w: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Sala nr 40 (komercja)</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Sala nr 41</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vMerge w:val="restart"/>
          </w:tcPr>
          <w:p w:rsidR="0078184E" w:rsidRPr="009D5BD0" w:rsidRDefault="0078184E" w:rsidP="00A34A8E">
            <w:pPr>
              <w:rPr>
                <w:rFonts w:ascii="Arial" w:hAnsi="Arial" w:cs="Arial"/>
                <w:sz w:val="18"/>
                <w:szCs w:val="18"/>
              </w:rPr>
            </w:pPr>
            <w:r w:rsidRPr="009D5BD0">
              <w:rPr>
                <w:rFonts w:ascii="Arial" w:hAnsi="Arial" w:cs="Arial"/>
                <w:sz w:val="18"/>
                <w:szCs w:val="18"/>
              </w:rPr>
              <w:t>Izba przyjęć</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sz w:val="18"/>
                <w:szCs w:val="18"/>
              </w:rPr>
            </w:pPr>
            <w:r w:rsidRPr="009D5BD0">
              <w:rPr>
                <w:rFonts w:ascii="Arial" w:hAnsi="Arial" w:cs="Arial"/>
                <w:sz w:val="18"/>
                <w:szCs w:val="18"/>
              </w:rPr>
              <w:t>148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2</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vMerge/>
          </w:tcPr>
          <w:p w:rsidR="0078184E" w:rsidRPr="009D5BD0" w:rsidRDefault="0078184E" w:rsidP="00A34A8E">
            <w:pPr>
              <w:rPr>
                <w:rFonts w:ascii="Arial" w:hAnsi="Arial" w:cs="Arial"/>
                <w:sz w:val="18"/>
                <w:szCs w:val="18"/>
              </w:rPr>
            </w:pP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śpiący nr 60</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nr 65 (przedporodowa</w:t>
            </w:r>
            <w:r w:rsidR="004C545A">
              <w:rPr>
                <w:rFonts w:ascii="Arial" w:hAnsi="Arial" w:cs="Arial"/>
                <w:sz w:val="18"/>
                <w:szCs w:val="18"/>
              </w:rPr>
              <w:t>)</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2</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2</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Socjalny nr 59</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78184E" w:rsidRPr="009D5BD0" w:rsidTr="004C545A">
        <w:tc>
          <w:tcPr>
            <w:tcW w:w="13575" w:type="dxa"/>
            <w:gridSpan w:val="6"/>
          </w:tcPr>
          <w:p w:rsidR="0078184E" w:rsidRPr="004C545A" w:rsidRDefault="0078184E" w:rsidP="004C545A">
            <w:pPr>
              <w:rPr>
                <w:rFonts w:ascii="Arial" w:hAnsi="Arial" w:cs="Arial"/>
                <w:b/>
                <w:sz w:val="18"/>
                <w:szCs w:val="18"/>
              </w:rPr>
            </w:pPr>
            <w:r w:rsidRPr="004C545A">
              <w:rPr>
                <w:rFonts w:ascii="Arial" w:hAnsi="Arial" w:cs="Arial"/>
                <w:b/>
                <w:sz w:val="18"/>
                <w:szCs w:val="18"/>
              </w:rPr>
              <w:t xml:space="preserve">Poradnia </w:t>
            </w:r>
            <w:proofErr w:type="spellStart"/>
            <w:r w:rsidRPr="004C545A">
              <w:rPr>
                <w:rFonts w:ascii="Arial" w:hAnsi="Arial" w:cs="Arial"/>
                <w:b/>
                <w:sz w:val="18"/>
                <w:szCs w:val="18"/>
              </w:rPr>
              <w:t>Ginekologiczno</w:t>
            </w:r>
            <w:proofErr w:type="spellEnd"/>
            <w:r w:rsidRPr="004C545A">
              <w:rPr>
                <w:rFonts w:ascii="Arial" w:hAnsi="Arial" w:cs="Arial"/>
                <w:b/>
                <w:sz w:val="18"/>
                <w:szCs w:val="18"/>
              </w:rPr>
              <w:t xml:space="preserve"> – Położnicza</w:t>
            </w: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lekarski</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148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464F35">
              <w:rPr>
                <w:rFonts w:ascii="Arial" w:hAnsi="Arial" w:cs="Arial"/>
                <w:sz w:val="18"/>
                <w:szCs w:val="18"/>
              </w:rPr>
              <w:t>Śluza</w:t>
            </w:r>
            <w:r w:rsidRPr="009D5BD0">
              <w:rPr>
                <w:rFonts w:ascii="Arial" w:hAnsi="Arial" w:cs="Arial"/>
                <w:sz w:val="18"/>
                <w:szCs w:val="18"/>
              </w:rPr>
              <w:t xml:space="preserve"> (</w:t>
            </w:r>
            <w:proofErr w:type="spellStart"/>
            <w:r w:rsidRPr="009D5BD0">
              <w:rPr>
                <w:rFonts w:ascii="Arial" w:hAnsi="Arial" w:cs="Arial"/>
                <w:sz w:val="18"/>
                <w:szCs w:val="18"/>
              </w:rPr>
              <w:t>wc</w:t>
            </w:r>
            <w:proofErr w:type="spellEnd"/>
            <w:r w:rsidRPr="009D5BD0">
              <w:rPr>
                <w:rFonts w:ascii="Arial" w:hAnsi="Arial" w:cs="Arial"/>
                <w:sz w:val="18"/>
                <w:szCs w:val="18"/>
              </w:rPr>
              <w:t>)</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148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badań</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r w:rsidRPr="009D5BD0">
              <w:rPr>
                <w:rFonts w:ascii="Arial" w:hAnsi="Arial" w:cs="Arial"/>
                <w:sz w:val="18"/>
                <w:szCs w:val="18"/>
              </w:rPr>
              <w:t>Okna dźwiękoszczelne - matowa</w:t>
            </w:r>
          </w:p>
        </w:tc>
      </w:tr>
      <w:tr w:rsidR="0078184E" w:rsidRPr="009D5BD0" w:rsidTr="004C545A">
        <w:tc>
          <w:tcPr>
            <w:tcW w:w="13575" w:type="dxa"/>
            <w:gridSpan w:val="6"/>
          </w:tcPr>
          <w:p w:rsidR="0078184E" w:rsidRPr="004C545A" w:rsidRDefault="0078184E" w:rsidP="004C545A">
            <w:pPr>
              <w:rPr>
                <w:rFonts w:ascii="Arial" w:hAnsi="Arial" w:cs="Arial"/>
                <w:b/>
                <w:sz w:val="18"/>
                <w:szCs w:val="18"/>
              </w:rPr>
            </w:pPr>
            <w:r w:rsidRPr="004C545A">
              <w:rPr>
                <w:rFonts w:ascii="Arial" w:hAnsi="Arial" w:cs="Arial"/>
                <w:b/>
                <w:sz w:val="18"/>
                <w:szCs w:val="18"/>
              </w:rPr>
              <w:t>Pododdział  Rehabilitacji Narządów Ruchu</w:t>
            </w: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Sala chorych nr 39</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Sala chorych nr 38</w:t>
            </w:r>
          </w:p>
        </w:tc>
        <w:tc>
          <w:tcPr>
            <w:tcW w:w="993" w:type="dxa"/>
          </w:tcPr>
          <w:p w:rsidR="0078184E" w:rsidRPr="009D5BD0" w:rsidRDefault="0078184E" w:rsidP="009D5BD0">
            <w:pPr>
              <w:jc w:val="center"/>
              <w:rPr>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Sala chorych nr 37</w:t>
            </w:r>
          </w:p>
        </w:tc>
        <w:tc>
          <w:tcPr>
            <w:tcW w:w="993" w:type="dxa"/>
          </w:tcPr>
          <w:p w:rsidR="0078184E" w:rsidRPr="009D5BD0" w:rsidRDefault="0078184E" w:rsidP="009D5BD0">
            <w:pPr>
              <w:jc w:val="center"/>
              <w:rPr>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78184E" w:rsidRPr="009D5BD0" w:rsidTr="004C545A">
        <w:tc>
          <w:tcPr>
            <w:tcW w:w="13575" w:type="dxa"/>
            <w:gridSpan w:val="6"/>
          </w:tcPr>
          <w:p w:rsidR="0078184E" w:rsidRPr="004C545A" w:rsidRDefault="0078184E" w:rsidP="004C545A">
            <w:pPr>
              <w:rPr>
                <w:rFonts w:ascii="Arial" w:hAnsi="Arial" w:cs="Arial"/>
                <w:b/>
                <w:sz w:val="18"/>
                <w:szCs w:val="18"/>
              </w:rPr>
            </w:pPr>
            <w:r w:rsidRPr="004C545A">
              <w:rPr>
                <w:rFonts w:ascii="Arial" w:hAnsi="Arial" w:cs="Arial"/>
                <w:b/>
                <w:sz w:val="18"/>
                <w:szCs w:val="18"/>
              </w:rPr>
              <w:t>Poradnia Neontologiczna</w:t>
            </w: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poradni nr 16</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nr  20</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nr 17</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r w:rsidR="004C545A" w:rsidRPr="009D5BD0" w:rsidTr="004F3DC4">
        <w:tc>
          <w:tcPr>
            <w:tcW w:w="2943" w:type="dxa"/>
          </w:tcPr>
          <w:p w:rsidR="0078184E" w:rsidRPr="009D5BD0" w:rsidRDefault="0078184E" w:rsidP="00A34A8E">
            <w:pPr>
              <w:rPr>
                <w:rFonts w:ascii="Arial" w:hAnsi="Arial" w:cs="Arial"/>
                <w:sz w:val="18"/>
                <w:szCs w:val="18"/>
              </w:rPr>
            </w:pPr>
            <w:r w:rsidRPr="009D5BD0">
              <w:rPr>
                <w:rFonts w:ascii="Arial" w:hAnsi="Arial" w:cs="Arial"/>
                <w:sz w:val="18"/>
                <w:szCs w:val="18"/>
              </w:rPr>
              <w:t>Pokój nr 27 (komercja)</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2</w:t>
            </w:r>
          </w:p>
        </w:tc>
        <w:tc>
          <w:tcPr>
            <w:tcW w:w="1984" w:type="dxa"/>
          </w:tcPr>
          <w:p w:rsidR="0078184E" w:rsidRPr="009D5BD0" w:rsidRDefault="0078184E" w:rsidP="009D5BD0">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2</w:t>
            </w:r>
          </w:p>
        </w:tc>
        <w:tc>
          <w:tcPr>
            <w:tcW w:w="2268"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977" w:type="dxa"/>
          </w:tcPr>
          <w:p w:rsidR="0078184E" w:rsidRPr="009D5BD0" w:rsidRDefault="0078184E" w:rsidP="00A34A8E">
            <w:pPr>
              <w:rPr>
                <w:rFonts w:ascii="Arial" w:hAnsi="Arial" w:cs="Arial"/>
                <w:sz w:val="18"/>
                <w:szCs w:val="18"/>
              </w:rPr>
            </w:pPr>
            <w:r w:rsidRPr="009D5BD0">
              <w:rPr>
                <w:rFonts w:ascii="Arial" w:hAnsi="Arial" w:cs="Arial"/>
                <w:sz w:val="18"/>
                <w:szCs w:val="18"/>
              </w:rPr>
              <w:t>Dzień noc</w:t>
            </w:r>
          </w:p>
        </w:tc>
      </w:tr>
      <w:tr w:rsidR="004C545A" w:rsidRPr="009D5BD0" w:rsidTr="004F3DC4">
        <w:tc>
          <w:tcPr>
            <w:tcW w:w="2943" w:type="dxa"/>
          </w:tcPr>
          <w:p w:rsidR="0078184E" w:rsidRPr="009D5BD0" w:rsidRDefault="004F3DC4" w:rsidP="00A34A8E">
            <w:pPr>
              <w:rPr>
                <w:rFonts w:ascii="Arial" w:hAnsi="Arial" w:cs="Arial"/>
                <w:sz w:val="18"/>
                <w:szCs w:val="18"/>
              </w:rPr>
            </w:pPr>
            <w:r>
              <w:rPr>
                <w:rFonts w:ascii="Arial" w:hAnsi="Arial" w:cs="Arial"/>
                <w:sz w:val="18"/>
                <w:szCs w:val="18"/>
              </w:rPr>
              <w:t>K</w:t>
            </w:r>
            <w:r w:rsidR="0078184E" w:rsidRPr="009D5BD0">
              <w:rPr>
                <w:rFonts w:ascii="Arial" w:hAnsi="Arial" w:cs="Arial"/>
                <w:sz w:val="18"/>
                <w:szCs w:val="18"/>
              </w:rPr>
              <w:t>orytarz</w:t>
            </w:r>
          </w:p>
        </w:tc>
        <w:tc>
          <w:tcPr>
            <w:tcW w:w="993" w:type="dxa"/>
          </w:tcPr>
          <w:p w:rsidR="0078184E" w:rsidRPr="009D5BD0" w:rsidRDefault="0078184E" w:rsidP="009D5BD0">
            <w:pPr>
              <w:jc w:val="center"/>
              <w:rPr>
                <w:rFonts w:ascii="Arial" w:hAnsi="Arial" w:cs="Arial"/>
                <w:sz w:val="18"/>
                <w:szCs w:val="18"/>
              </w:rPr>
            </w:pPr>
            <w:r w:rsidRPr="009D5BD0">
              <w:rPr>
                <w:rFonts w:ascii="Arial" w:hAnsi="Arial" w:cs="Arial"/>
                <w:sz w:val="18"/>
                <w:szCs w:val="18"/>
              </w:rPr>
              <w:t>1</w:t>
            </w:r>
          </w:p>
        </w:tc>
        <w:tc>
          <w:tcPr>
            <w:tcW w:w="1984" w:type="dxa"/>
          </w:tcPr>
          <w:p w:rsidR="0078184E" w:rsidRPr="009D5BD0" w:rsidRDefault="0078184E" w:rsidP="004C545A">
            <w:pPr>
              <w:jc w:val="center"/>
              <w:rPr>
                <w:sz w:val="18"/>
                <w:szCs w:val="18"/>
              </w:rPr>
            </w:pPr>
            <w:r w:rsidRPr="009D5BD0">
              <w:rPr>
                <w:rFonts w:ascii="Arial" w:hAnsi="Arial" w:cs="Arial"/>
                <w:sz w:val="18"/>
                <w:szCs w:val="18"/>
              </w:rPr>
              <w:t>128 x 218</w:t>
            </w:r>
          </w:p>
        </w:tc>
        <w:tc>
          <w:tcPr>
            <w:tcW w:w="2410" w:type="dxa"/>
          </w:tcPr>
          <w:p w:rsidR="0078184E" w:rsidRPr="009D5BD0" w:rsidRDefault="0078184E" w:rsidP="004C545A">
            <w:pPr>
              <w:jc w:val="center"/>
              <w:rPr>
                <w:rFonts w:ascii="Arial" w:hAnsi="Arial" w:cs="Arial"/>
                <w:sz w:val="18"/>
                <w:szCs w:val="18"/>
              </w:rPr>
            </w:pPr>
            <w:r w:rsidRPr="009D5BD0">
              <w:rPr>
                <w:rFonts w:ascii="Arial" w:hAnsi="Arial" w:cs="Arial"/>
                <w:sz w:val="18"/>
                <w:szCs w:val="18"/>
              </w:rPr>
              <w:t>1</w:t>
            </w:r>
          </w:p>
        </w:tc>
        <w:tc>
          <w:tcPr>
            <w:tcW w:w="2268" w:type="dxa"/>
          </w:tcPr>
          <w:p w:rsidR="0078184E" w:rsidRPr="009D5BD0" w:rsidRDefault="0078184E" w:rsidP="004C545A">
            <w:pPr>
              <w:jc w:val="center"/>
              <w:rPr>
                <w:rFonts w:ascii="Arial" w:hAnsi="Arial" w:cs="Arial"/>
                <w:sz w:val="18"/>
                <w:szCs w:val="18"/>
              </w:rPr>
            </w:pPr>
          </w:p>
        </w:tc>
        <w:tc>
          <w:tcPr>
            <w:tcW w:w="2977" w:type="dxa"/>
          </w:tcPr>
          <w:p w:rsidR="0078184E" w:rsidRPr="009D5BD0" w:rsidRDefault="0078184E" w:rsidP="00A34A8E">
            <w:pPr>
              <w:rPr>
                <w:rFonts w:ascii="Arial" w:hAnsi="Arial" w:cs="Arial"/>
                <w:sz w:val="18"/>
                <w:szCs w:val="18"/>
              </w:rPr>
            </w:pPr>
          </w:p>
        </w:tc>
      </w:tr>
    </w:tbl>
    <w:p w:rsidR="0078184E" w:rsidRPr="009D5BD0" w:rsidRDefault="0078184E" w:rsidP="0078184E">
      <w:pPr>
        <w:rPr>
          <w:rFonts w:ascii="Arial" w:hAnsi="Arial" w:cs="Arial"/>
          <w:b/>
          <w:sz w:val="18"/>
          <w:szCs w:val="18"/>
        </w:rPr>
      </w:pPr>
    </w:p>
    <w:p w:rsidR="00AA04F2" w:rsidRDefault="00AA04F2" w:rsidP="00C539E8">
      <w:pPr>
        <w:rPr>
          <w:rFonts w:ascii="Arial" w:hAnsi="Arial" w:cs="Arial"/>
          <w:b/>
        </w:rPr>
      </w:pPr>
    </w:p>
    <w:p w:rsidR="00AA04F2" w:rsidRDefault="00AA04F2" w:rsidP="00C539E8">
      <w:pPr>
        <w:rPr>
          <w:rFonts w:ascii="Arial" w:hAnsi="Arial" w:cs="Arial"/>
          <w:b/>
        </w:rPr>
      </w:pPr>
    </w:p>
    <w:p w:rsidR="00AA04F2" w:rsidRDefault="00AA04F2" w:rsidP="00C539E8">
      <w:pPr>
        <w:rPr>
          <w:rFonts w:ascii="Arial" w:hAnsi="Arial" w:cs="Arial"/>
          <w:b/>
        </w:rPr>
        <w:sectPr w:rsidR="00AA04F2" w:rsidSect="0078184E">
          <w:pgSz w:w="16838" w:h="11906" w:orient="landscape"/>
          <w:pgMar w:top="1418" w:right="1418" w:bottom="1418" w:left="1418" w:header="709" w:footer="709" w:gutter="0"/>
          <w:cols w:space="708"/>
          <w:docGrid w:linePitch="360"/>
        </w:sectPr>
      </w:pPr>
    </w:p>
    <w:p w:rsidR="00AA04F2" w:rsidRDefault="00AA04F2" w:rsidP="00C539E8">
      <w:pPr>
        <w:rPr>
          <w:rFonts w:ascii="Arial" w:hAnsi="Arial" w:cs="Arial"/>
          <w:b/>
        </w:rPr>
      </w:pPr>
    </w:p>
    <w:p w:rsidR="0078184E" w:rsidRDefault="0078184E" w:rsidP="00FC29FA">
      <w:pPr>
        <w:jc w:val="right"/>
        <w:rPr>
          <w:rFonts w:ascii="Arial" w:hAnsi="Arial" w:cs="Arial"/>
          <w:b/>
        </w:rPr>
      </w:pPr>
    </w:p>
    <w:p w:rsidR="00FC29FA" w:rsidRDefault="00FC29FA" w:rsidP="00FC29FA">
      <w:pPr>
        <w:jc w:val="right"/>
        <w:rPr>
          <w:rFonts w:ascii="Arial" w:hAnsi="Arial" w:cs="Arial"/>
          <w:b/>
        </w:rPr>
      </w:pPr>
      <w:r>
        <w:rPr>
          <w:rFonts w:ascii="Arial" w:hAnsi="Arial" w:cs="Arial"/>
          <w:b/>
        </w:rPr>
        <w:t>Załącznik N</w:t>
      </w:r>
      <w:r w:rsidRPr="00AE7EE7">
        <w:rPr>
          <w:rFonts w:ascii="Arial" w:hAnsi="Arial" w:cs="Arial"/>
          <w:b/>
        </w:rPr>
        <w:t xml:space="preserve">r </w:t>
      </w:r>
      <w:r>
        <w:rPr>
          <w:rFonts w:ascii="Arial" w:hAnsi="Arial" w:cs="Arial"/>
          <w:b/>
        </w:rPr>
        <w:t>2</w:t>
      </w:r>
      <w:r w:rsidRPr="00AE7EE7">
        <w:rPr>
          <w:rFonts w:ascii="Arial" w:hAnsi="Arial" w:cs="Arial"/>
          <w:b/>
        </w:rPr>
        <w:t xml:space="preserve"> do SIWZ</w:t>
      </w:r>
    </w:p>
    <w:p w:rsidR="00A62E64" w:rsidRDefault="00A62E64" w:rsidP="00FC29FA">
      <w:pPr>
        <w:jc w:val="right"/>
        <w:rPr>
          <w:rFonts w:ascii="Arial" w:hAnsi="Arial" w:cs="Arial"/>
          <w:b/>
        </w:rPr>
      </w:pP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372653" w:rsidRPr="00BC55CF" w:rsidRDefault="00372653" w:rsidP="00372653">
      <w:pPr>
        <w:autoSpaceDE w:val="0"/>
        <w:autoSpaceDN w:val="0"/>
        <w:adjustRightInd w:val="0"/>
        <w:spacing w:before="240"/>
        <w:jc w:val="center"/>
        <w:rPr>
          <w:rFonts w:ascii="Arial" w:hAnsi="Arial" w:cs="Arial"/>
          <w:b/>
          <w:bCs/>
        </w:rPr>
      </w:pPr>
      <w:r w:rsidRPr="00BC55CF">
        <w:rPr>
          <w:rFonts w:ascii="Arial" w:hAnsi="Arial" w:cs="Arial"/>
          <w:b/>
          <w:bCs/>
        </w:rPr>
        <w:t>§ 1</w:t>
      </w:r>
    </w:p>
    <w:p w:rsidR="00372653" w:rsidRPr="00BC55CF" w:rsidRDefault="00372653" w:rsidP="0071781B">
      <w:pPr>
        <w:pStyle w:val="Akapitzlist1"/>
        <w:numPr>
          <w:ilvl w:val="0"/>
          <w:numId w:val="34"/>
        </w:numPr>
        <w:autoSpaceDE w:val="0"/>
        <w:autoSpaceDN w:val="0"/>
        <w:adjustRightInd w:val="0"/>
        <w:ind w:left="425" w:hanging="425"/>
        <w:contextualSpacing w:val="0"/>
        <w:jc w:val="both"/>
        <w:rPr>
          <w:rFonts w:ascii="Arial" w:hAnsi="Arial" w:cs="Arial"/>
          <w:sz w:val="20"/>
          <w:szCs w:val="20"/>
        </w:rPr>
      </w:pPr>
      <w:r w:rsidRPr="00BC55CF">
        <w:rPr>
          <w:rFonts w:ascii="Arial" w:hAnsi="Arial" w:cs="Arial"/>
          <w:sz w:val="20"/>
          <w:szCs w:val="20"/>
        </w:rPr>
        <w:t xml:space="preserve">Zamawiający powierza, a Wykonawca zobowiązuje się zrealizować przedmiot umowy obejmujący: </w:t>
      </w:r>
    </w:p>
    <w:p w:rsidR="00372653" w:rsidRPr="00BC55CF" w:rsidRDefault="00372653" w:rsidP="0071781B">
      <w:pPr>
        <w:pStyle w:val="Akapitzlist1"/>
        <w:numPr>
          <w:ilvl w:val="0"/>
          <w:numId w:val="35"/>
        </w:numPr>
        <w:autoSpaceDE w:val="0"/>
        <w:autoSpaceDN w:val="0"/>
        <w:adjustRightInd w:val="0"/>
        <w:ind w:left="720" w:hanging="295"/>
        <w:contextualSpacing w:val="0"/>
        <w:jc w:val="both"/>
        <w:rPr>
          <w:rFonts w:ascii="Arial" w:hAnsi="Arial" w:cs="Arial"/>
          <w:sz w:val="20"/>
          <w:szCs w:val="20"/>
        </w:rPr>
      </w:pPr>
      <w:r w:rsidRPr="00BC55CF">
        <w:rPr>
          <w:rFonts w:ascii="Arial" w:hAnsi="Arial" w:cs="Arial"/>
          <w:sz w:val="20"/>
          <w:szCs w:val="20"/>
        </w:rPr>
        <w:t>wymianę stolarki okiennej w salach chorych i pomieszcz</w:t>
      </w:r>
      <w:r>
        <w:rPr>
          <w:rFonts w:ascii="Arial" w:hAnsi="Arial" w:cs="Arial"/>
          <w:sz w:val="20"/>
          <w:szCs w:val="20"/>
        </w:rPr>
        <w:t>eniach towarzyszących na Oddziałach</w:t>
      </w:r>
      <w:r w:rsidRPr="00BC55CF">
        <w:rPr>
          <w:rFonts w:ascii="Arial" w:hAnsi="Arial" w:cs="Arial"/>
          <w:sz w:val="20"/>
          <w:szCs w:val="20"/>
        </w:rPr>
        <w:t xml:space="preserve"> </w:t>
      </w:r>
      <w:proofErr w:type="spellStart"/>
      <w:r w:rsidRPr="00873E30">
        <w:rPr>
          <w:rFonts w:ascii="Arial" w:hAnsi="Arial" w:cs="Arial"/>
          <w:color w:val="000000"/>
          <w:sz w:val="20"/>
          <w:szCs w:val="20"/>
        </w:rPr>
        <w:t>Ginekologiczno</w:t>
      </w:r>
      <w:proofErr w:type="spellEnd"/>
      <w:r w:rsidRPr="00873E30">
        <w:rPr>
          <w:rFonts w:ascii="Arial" w:hAnsi="Arial" w:cs="Arial"/>
          <w:color w:val="000000"/>
          <w:sz w:val="20"/>
          <w:szCs w:val="20"/>
        </w:rPr>
        <w:t xml:space="preserve"> – Położniczym</w:t>
      </w:r>
      <w:r w:rsidRPr="00BC55CF">
        <w:rPr>
          <w:rFonts w:ascii="Arial" w:hAnsi="Arial" w:cs="Arial"/>
          <w:sz w:val="20"/>
          <w:szCs w:val="20"/>
        </w:rPr>
        <w:t xml:space="preserve"> </w:t>
      </w:r>
      <w:r>
        <w:rPr>
          <w:rFonts w:ascii="Arial" w:hAnsi="Arial" w:cs="Arial"/>
          <w:sz w:val="20"/>
          <w:szCs w:val="20"/>
        </w:rPr>
        <w:t>i Rehabilitacyjnym</w:t>
      </w:r>
      <w:r w:rsidRPr="00BC55CF">
        <w:rPr>
          <w:rFonts w:ascii="Arial" w:hAnsi="Arial" w:cs="Arial"/>
          <w:sz w:val="20"/>
          <w:szCs w:val="20"/>
        </w:rPr>
        <w:t xml:space="preserve"> </w:t>
      </w:r>
      <w:r w:rsidRPr="00BC55CF">
        <w:rPr>
          <w:rFonts w:ascii="Arial" w:hAnsi="Arial" w:cs="Arial"/>
          <w:bCs/>
          <w:iCs/>
          <w:sz w:val="20"/>
          <w:szCs w:val="20"/>
        </w:rPr>
        <w:t>w budynku „</w:t>
      </w:r>
      <w:r>
        <w:rPr>
          <w:rFonts w:ascii="Arial" w:hAnsi="Arial" w:cs="Arial"/>
          <w:bCs/>
          <w:iCs/>
          <w:sz w:val="20"/>
          <w:szCs w:val="20"/>
        </w:rPr>
        <w:t>B</w:t>
      </w:r>
      <w:r w:rsidRPr="00BC55CF">
        <w:rPr>
          <w:rFonts w:ascii="Arial" w:hAnsi="Arial" w:cs="Arial"/>
          <w:bCs/>
          <w:iCs/>
          <w:sz w:val="20"/>
          <w:szCs w:val="20"/>
        </w:rPr>
        <w:t xml:space="preserve">”- </w:t>
      </w:r>
      <w:r>
        <w:rPr>
          <w:rFonts w:ascii="Arial" w:hAnsi="Arial" w:cs="Arial"/>
          <w:bCs/>
          <w:iCs/>
          <w:sz w:val="20"/>
          <w:szCs w:val="20"/>
        </w:rPr>
        <w:t>parterze</w:t>
      </w:r>
      <w:r w:rsidRPr="00BC55CF">
        <w:rPr>
          <w:rFonts w:ascii="Arial" w:hAnsi="Arial" w:cs="Arial"/>
          <w:bCs/>
          <w:iCs/>
          <w:sz w:val="20"/>
          <w:szCs w:val="20"/>
        </w:rPr>
        <w:t xml:space="preserve">  na terenie </w:t>
      </w:r>
      <w:r w:rsidRPr="00BC55CF">
        <w:rPr>
          <w:rFonts w:ascii="Arial" w:hAnsi="Arial" w:cs="Arial"/>
          <w:sz w:val="20"/>
          <w:szCs w:val="20"/>
        </w:rPr>
        <w:t>Szpitala Świętej Trójcy.</w:t>
      </w:r>
      <w:r w:rsidRPr="00BC55CF">
        <w:rPr>
          <w:rFonts w:ascii="Arial" w:hAnsi="Arial" w:cs="Arial"/>
          <w:sz w:val="16"/>
          <w:szCs w:val="16"/>
        </w:rPr>
        <w:t xml:space="preserve"> </w:t>
      </w:r>
      <w:r w:rsidRPr="00BC55CF">
        <w:rPr>
          <w:rFonts w:ascii="Arial" w:hAnsi="Arial" w:cs="Arial"/>
          <w:sz w:val="20"/>
          <w:szCs w:val="20"/>
        </w:rPr>
        <w:t>Zakres robót obejmuje wymianę 2</w:t>
      </w:r>
      <w:r>
        <w:rPr>
          <w:rFonts w:ascii="Arial" w:hAnsi="Arial" w:cs="Arial"/>
          <w:sz w:val="20"/>
          <w:szCs w:val="20"/>
        </w:rPr>
        <w:t>7</w:t>
      </w:r>
      <w:r w:rsidRPr="00BC55CF">
        <w:rPr>
          <w:rFonts w:ascii="Arial" w:hAnsi="Arial" w:cs="Arial"/>
          <w:sz w:val="20"/>
          <w:szCs w:val="20"/>
        </w:rPr>
        <w:t xml:space="preserve"> okien.</w:t>
      </w:r>
    </w:p>
    <w:p w:rsidR="00372653" w:rsidRPr="00BC55CF" w:rsidRDefault="00372653" w:rsidP="0071781B">
      <w:pPr>
        <w:numPr>
          <w:ilvl w:val="0"/>
          <w:numId w:val="35"/>
        </w:numPr>
        <w:ind w:left="720" w:hanging="295"/>
        <w:jc w:val="both"/>
        <w:rPr>
          <w:rFonts w:ascii="Arial" w:hAnsi="Arial" w:cs="Arial"/>
        </w:rPr>
      </w:pPr>
      <w:r w:rsidRPr="00BC55CF">
        <w:rPr>
          <w:rFonts w:ascii="Arial" w:hAnsi="Arial" w:cs="Arial"/>
        </w:rPr>
        <w:t>wykonanie prac dodatkowych związanych z realizacją przedmiotu umowy, w szczególności:</w:t>
      </w:r>
    </w:p>
    <w:p w:rsidR="00372653" w:rsidRPr="00BC55CF" w:rsidRDefault="00372653" w:rsidP="00372653">
      <w:pPr>
        <w:ind w:left="993" w:hanging="273"/>
        <w:jc w:val="both"/>
        <w:rPr>
          <w:rFonts w:ascii="Arial" w:hAnsi="Arial" w:cs="Arial"/>
        </w:rPr>
      </w:pPr>
      <w:r w:rsidRPr="00BC55CF">
        <w:rPr>
          <w:rFonts w:ascii="Arial" w:hAnsi="Arial" w:cs="Arial"/>
        </w:rPr>
        <w:t>-</w:t>
      </w:r>
      <w:r w:rsidRPr="00BC55CF">
        <w:rPr>
          <w:rFonts w:ascii="Arial" w:hAnsi="Arial" w:cs="Arial"/>
        </w:rPr>
        <w:tab/>
        <w:t>przeprowadzenie niezbędnych pomiarów w pomieszczeniach, gdzie ma być wykonana Instalacja, ponieważ okna są niestandardowe;</w:t>
      </w:r>
    </w:p>
    <w:p w:rsidR="00372653" w:rsidRPr="00BC55CF" w:rsidRDefault="00372653" w:rsidP="00372653">
      <w:pPr>
        <w:ind w:left="993" w:hanging="273"/>
        <w:jc w:val="both"/>
        <w:rPr>
          <w:rFonts w:ascii="Arial" w:hAnsi="Arial" w:cs="Arial"/>
        </w:rPr>
      </w:pPr>
      <w:r w:rsidRPr="00BC55CF">
        <w:rPr>
          <w:rFonts w:ascii="Arial" w:hAnsi="Arial" w:cs="Arial"/>
        </w:rPr>
        <w:t>-</w:t>
      </w:r>
      <w:r w:rsidRPr="00BC55CF">
        <w:rPr>
          <w:rFonts w:ascii="Arial" w:hAnsi="Arial" w:cs="Arial"/>
        </w:rPr>
        <w:tab/>
        <w:t>wykonanie prac murarskich związanych z posadowieniem okien,</w:t>
      </w:r>
    </w:p>
    <w:p w:rsidR="00372653" w:rsidRPr="00BC55CF" w:rsidRDefault="00372653" w:rsidP="00372653">
      <w:pPr>
        <w:ind w:left="993" w:hanging="273"/>
        <w:jc w:val="both"/>
        <w:rPr>
          <w:rFonts w:ascii="Arial" w:hAnsi="Arial" w:cs="Arial"/>
        </w:rPr>
      </w:pPr>
      <w:r w:rsidRPr="00BC55CF">
        <w:rPr>
          <w:rFonts w:ascii="Arial" w:hAnsi="Arial" w:cs="Arial"/>
        </w:rPr>
        <w:t>-</w:t>
      </w:r>
      <w:r w:rsidRPr="00BC55CF">
        <w:rPr>
          <w:rFonts w:ascii="Arial" w:hAnsi="Arial" w:cs="Arial"/>
        </w:rPr>
        <w:tab/>
        <w:t>wykonanie wszystkich prac uzupełniających jak przecieranie tynków, malowanie</w:t>
      </w:r>
      <w:r w:rsidRPr="00BC55CF">
        <w:rPr>
          <w:rFonts w:ascii="Arial" w:hAnsi="Arial" w:cs="Arial"/>
        </w:rPr>
        <w:br/>
        <w:t>wnęk okiennych,</w:t>
      </w:r>
    </w:p>
    <w:p w:rsidR="00372653" w:rsidRPr="00BC55CF" w:rsidRDefault="00372653" w:rsidP="00372653">
      <w:pPr>
        <w:ind w:left="993" w:hanging="273"/>
        <w:jc w:val="both"/>
        <w:rPr>
          <w:rFonts w:ascii="Arial" w:hAnsi="Arial" w:cs="Arial"/>
        </w:rPr>
      </w:pPr>
      <w:r w:rsidRPr="00BC55CF">
        <w:rPr>
          <w:rFonts w:ascii="Arial" w:hAnsi="Arial" w:cs="Arial"/>
        </w:rPr>
        <w:t>-</w:t>
      </w:r>
      <w:r w:rsidRPr="00BC55CF">
        <w:rPr>
          <w:rFonts w:ascii="Arial" w:hAnsi="Arial" w:cs="Arial"/>
        </w:rPr>
        <w:tab/>
        <w:t>wykonanie prac porządkowych.</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Integralne części składowe niniejszej umowy stanowi Specyfikacja Istotnych Warunków Zamówienia wraz z specyfikacją techniczną wykonania odbioru robót budowlanych,</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Wykonawca oświadcza, że zakres robót budowlanych określony w Specyfikacji technicznego wykonania i odbioru robót budowlanych nie budzi wątpliwości. Wykonawca wyklucza możliwość powoływania się na niezrozumienie zakresu oraz treści przedmiotu umowy jako podstawę roszczeń o zwiększenie wynagrodzenia oraz potwierdza, że nie będzie żądał podwyższenia wynagrodzenia w skutek złego oszacowania rozmiaru lub kosztów robót.</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Wykonawca oświadcza, że przy zachowaniu najwyższej staranności i wykorzystując specjalistyczną wiedzę, którą posiada, zapoznał się z dokumentacją składającą się na opis przedmiotu umowy, aktualną dokumentacją techniczną budynku, nie zgłasza uwag do przedmiaru robót i nie zgłasza żadnych zastrzeżeń.</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Strony postanawiają, że przedmiot umowy musi być oddany Zamawiającemu w stanie nadającym się bezpośrednio do użytkowania, po dokonaniu wszystkich czynności odbiorowych oraz uzyskaniu prawomocnej decyzji o pozwoleniu na użytkowanie.</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Komplet materiałów i urządzeń niezbędnych dla realizacji przedmiotowego zadania zapewnia na swój koszt i ryzyko Wykonawca.</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 xml:space="preserve">Wykonawca zobowiązany jest do wykonania robót budowlanych zgodnie ze sztuką budowlaną, obowiązującymi przepisami i normami, przy zachowaniu przepisów BHP oraz przy maksymalnym ograniczeniu uciążliwości prowadzenia robót u Zamawiającego. </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Wykonawca gwarantuje wykonanie przedmiotu zamówienia pod kierownictwem osób posiadających wymagane przygotowanie zawodowe do pełnienia samodzielnych funkcji technicznych w budownictwie.</w:t>
      </w:r>
    </w:p>
    <w:p w:rsidR="00372653" w:rsidRPr="00BC55CF" w:rsidRDefault="00372653" w:rsidP="0071781B">
      <w:pPr>
        <w:pStyle w:val="Akapitzlist1"/>
        <w:numPr>
          <w:ilvl w:val="0"/>
          <w:numId w:val="34"/>
        </w:numPr>
        <w:ind w:left="357" w:hanging="357"/>
        <w:contextualSpacing w:val="0"/>
        <w:jc w:val="both"/>
        <w:rPr>
          <w:rFonts w:ascii="Arial" w:hAnsi="Arial" w:cs="Arial"/>
          <w:sz w:val="20"/>
          <w:szCs w:val="20"/>
        </w:rPr>
      </w:pPr>
      <w:r w:rsidRPr="00BC55CF">
        <w:rPr>
          <w:rFonts w:ascii="Arial" w:hAnsi="Arial" w:cs="Arial"/>
          <w:sz w:val="20"/>
          <w:szCs w:val="20"/>
        </w:rPr>
        <w:t xml:space="preserve">Szczegółowy zakres prac określony jest w </w:t>
      </w:r>
      <w:r w:rsidR="00F72D69">
        <w:rPr>
          <w:rFonts w:ascii="Arial" w:hAnsi="Arial" w:cs="Arial"/>
          <w:sz w:val="20"/>
          <w:szCs w:val="20"/>
        </w:rPr>
        <w:t>Z</w:t>
      </w:r>
      <w:r w:rsidRPr="00BC55CF">
        <w:rPr>
          <w:rFonts w:ascii="Arial" w:hAnsi="Arial" w:cs="Arial"/>
          <w:sz w:val="20"/>
          <w:szCs w:val="20"/>
        </w:rPr>
        <w:t xml:space="preserve">ałączniku nr 1 do niniejszej umowy. </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2 Termin realizacji</w:t>
      </w:r>
    </w:p>
    <w:p w:rsidR="00372653" w:rsidRPr="00BC55CF" w:rsidRDefault="00372653" w:rsidP="0071781B">
      <w:pPr>
        <w:numPr>
          <w:ilvl w:val="1"/>
          <w:numId w:val="17"/>
        </w:numPr>
        <w:autoSpaceDE w:val="0"/>
        <w:autoSpaceDN w:val="0"/>
        <w:adjustRightInd w:val="0"/>
        <w:ind w:left="357" w:hanging="357"/>
        <w:jc w:val="both"/>
        <w:rPr>
          <w:rFonts w:ascii="Arial" w:hAnsi="Arial" w:cs="Arial"/>
        </w:rPr>
      </w:pPr>
      <w:r w:rsidRPr="00BC55CF">
        <w:rPr>
          <w:rFonts w:ascii="Arial" w:hAnsi="Arial" w:cs="Arial"/>
        </w:rPr>
        <w:t>Zamawiający przekaże Wykonawcy teren budowy w terminie do 3 dni roboczych od dnia zawarcia niniejszej umowy. Przekazanie terenu budowy nastąpi protokołem przekazania.</w:t>
      </w:r>
    </w:p>
    <w:p w:rsidR="00372653" w:rsidRPr="00BC55CF" w:rsidRDefault="00372653" w:rsidP="0071781B">
      <w:pPr>
        <w:numPr>
          <w:ilvl w:val="1"/>
          <w:numId w:val="17"/>
        </w:numPr>
        <w:autoSpaceDE w:val="0"/>
        <w:autoSpaceDN w:val="0"/>
        <w:adjustRightInd w:val="0"/>
        <w:ind w:left="357" w:hanging="357"/>
        <w:jc w:val="both"/>
        <w:rPr>
          <w:rFonts w:ascii="Arial" w:hAnsi="Arial" w:cs="Arial"/>
        </w:rPr>
      </w:pPr>
      <w:r w:rsidRPr="00BC55CF">
        <w:rPr>
          <w:rFonts w:ascii="Arial" w:hAnsi="Arial" w:cs="Arial"/>
        </w:rPr>
        <w:t>Rozpoczęcie robót budowlanych nastąpi w terminie do 3 dni od dnia przekazania terenu prac.</w:t>
      </w:r>
    </w:p>
    <w:p w:rsidR="00372653" w:rsidRPr="00BC55CF" w:rsidRDefault="00372653" w:rsidP="0071781B">
      <w:pPr>
        <w:numPr>
          <w:ilvl w:val="1"/>
          <w:numId w:val="17"/>
        </w:numPr>
        <w:autoSpaceDE w:val="0"/>
        <w:autoSpaceDN w:val="0"/>
        <w:adjustRightInd w:val="0"/>
        <w:ind w:left="357" w:hanging="357"/>
        <w:jc w:val="both"/>
        <w:rPr>
          <w:rFonts w:ascii="Arial" w:hAnsi="Arial" w:cs="Arial"/>
        </w:rPr>
      </w:pPr>
      <w:r w:rsidRPr="00BC55CF">
        <w:rPr>
          <w:rFonts w:ascii="Arial" w:hAnsi="Arial" w:cs="Arial"/>
        </w:rPr>
        <w:t xml:space="preserve">Przedmiot umowy, o którym mowa w § 1, zostanie wykonany przez Wykonawcę w terminie do 30 dni od dnia zawarcia niniejszej umowy. Za termin wykonania całości przedmiotu umowy rozumie się datę podpisania bezusterkowego protokołu odbioru końcowego robót, którego wzór stanowi </w:t>
      </w:r>
      <w:r w:rsidRPr="00F72D69">
        <w:rPr>
          <w:rFonts w:ascii="Arial" w:hAnsi="Arial" w:cs="Arial"/>
        </w:rPr>
        <w:t>Załącznik Nr 2</w:t>
      </w:r>
      <w:r w:rsidRPr="00BC55CF">
        <w:rPr>
          <w:rFonts w:ascii="Arial" w:hAnsi="Arial" w:cs="Arial"/>
        </w:rPr>
        <w:t xml:space="preserve"> do niniejszej umowy.</w:t>
      </w:r>
    </w:p>
    <w:p w:rsidR="00372653" w:rsidRPr="00BC55CF" w:rsidRDefault="00372653" w:rsidP="0071781B">
      <w:pPr>
        <w:numPr>
          <w:ilvl w:val="1"/>
          <w:numId w:val="17"/>
        </w:numPr>
        <w:ind w:left="357" w:hanging="357"/>
        <w:jc w:val="both"/>
        <w:rPr>
          <w:rFonts w:ascii="Arial" w:hAnsi="Arial" w:cs="Arial"/>
        </w:rPr>
      </w:pPr>
      <w:r w:rsidRPr="00BC55CF">
        <w:rPr>
          <w:rFonts w:ascii="Arial" w:hAnsi="Arial" w:cs="Arial"/>
        </w:rPr>
        <w:t>Szczegółowe terminy realizacji robót określa harmonogram rzeczowo – finansowy robót. W miarę potrzeb oraz postępu robót, Wykonawca zobowiązany jest do aktualizacji harmonogramu rzeczowo – finansowego. Wszystkie zmiany w/w harmonogramu wymagają akceptacji Zamawiającego. Zmianom nie ulega ostateczna kwota ustalona w ramach harmonogramu.</w:t>
      </w:r>
    </w:p>
    <w:p w:rsidR="00372653" w:rsidRPr="00BC55CF" w:rsidRDefault="00372653" w:rsidP="0071781B">
      <w:pPr>
        <w:numPr>
          <w:ilvl w:val="1"/>
          <w:numId w:val="17"/>
        </w:numPr>
        <w:autoSpaceDE w:val="0"/>
        <w:autoSpaceDN w:val="0"/>
        <w:adjustRightInd w:val="0"/>
        <w:ind w:left="357" w:hanging="357"/>
        <w:jc w:val="both"/>
        <w:rPr>
          <w:rFonts w:ascii="Arial" w:hAnsi="Arial" w:cs="Arial"/>
        </w:rPr>
      </w:pPr>
      <w:r w:rsidRPr="00BC55CF">
        <w:rPr>
          <w:rFonts w:ascii="Arial" w:hAnsi="Arial" w:cs="Arial"/>
        </w:rPr>
        <w:t>Termin wykonania przedmiotu umowy w zakresie realizacji robót może ulec przedłużeniu:</w:t>
      </w:r>
    </w:p>
    <w:p w:rsidR="00372653" w:rsidRPr="00BC55CF" w:rsidRDefault="00372653" w:rsidP="0071781B">
      <w:pPr>
        <w:numPr>
          <w:ilvl w:val="0"/>
          <w:numId w:val="18"/>
        </w:numPr>
        <w:autoSpaceDE w:val="0"/>
        <w:autoSpaceDN w:val="0"/>
        <w:adjustRightInd w:val="0"/>
        <w:ind w:left="714" w:hanging="357"/>
        <w:jc w:val="both"/>
        <w:rPr>
          <w:rFonts w:ascii="Arial" w:hAnsi="Arial" w:cs="Arial"/>
        </w:rPr>
      </w:pPr>
      <w:r w:rsidRPr="00BC55CF">
        <w:rPr>
          <w:rFonts w:ascii="Arial" w:hAnsi="Arial" w:cs="Arial"/>
        </w:rPr>
        <w:t>z przyczyn leżących po stronie Zamawiającego;</w:t>
      </w:r>
    </w:p>
    <w:p w:rsidR="00372653" w:rsidRPr="00BC55CF" w:rsidRDefault="00372653" w:rsidP="0071781B">
      <w:pPr>
        <w:numPr>
          <w:ilvl w:val="0"/>
          <w:numId w:val="18"/>
        </w:numPr>
        <w:autoSpaceDE w:val="0"/>
        <w:autoSpaceDN w:val="0"/>
        <w:adjustRightInd w:val="0"/>
        <w:ind w:left="714" w:hanging="357"/>
        <w:jc w:val="both"/>
        <w:rPr>
          <w:rFonts w:ascii="Arial" w:hAnsi="Arial" w:cs="Arial"/>
        </w:rPr>
      </w:pPr>
      <w:r w:rsidRPr="00BC55CF">
        <w:rPr>
          <w:rFonts w:ascii="Arial" w:hAnsi="Arial" w:cs="Arial"/>
        </w:rPr>
        <w:t>z powodu siły wyższej lub nieprzewidzianej przeszkody, wynikającej z okoliczności za które strony nie ponoszą odpowiedzialności;</w:t>
      </w:r>
    </w:p>
    <w:p w:rsidR="00372653" w:rsidRPr="00BC55CF" w:rsidRDefault="00372653" w:rsidP="0071781B">
      <w:pPr>
        <w:numPr>
          <w:ilvl w:val="0"/>
          <w:numId w:val="18"/>
        </w:numPr>
        <w:autoSpaceDE w:val="0"/>
        <w:autoSpaceDN w:val="0"/>
        <w:adjustRightInd w:val="0"/>
        <w:ind w:left="714" w:hanging="357"/>
        <w:jc w:val="both"/>
        <w:rPr>
          <w:rFonts w:ascii="Arial" w:hAnsi="Arial" w:cs="Arial"/>
        </w:rPr>
      </w:pPr>
      <w:r w:rsidRPr="00BC55CF">
        <w:rPr>
          <w:rFonts w:ascii="Arial" w:hAnsi="Arial" w:cs="Arial"/>
        </w:rPr>
        <w:t>późniejszego przekazania terenu prac Wykonawcy z przyczyn niezawinionych przez żadną ze stron.</w:t>
      </w:r>
    </w:p>
    <w:p w:rsidR="00372653" w:rsidRPr="00BC55CF" w:rsidRDefault="00372653" w:rsidP="0071781B">
      <w:pPr>
        <w:numPr>
          <w:ilvl w:val="0"/>
          <w:numId w:val="19"/>
        </w:numPr>
        <w:ind w:left="357" w:hanging="357"/>
        <w:jc w:val="both"/>
        <w:rPr>
          <w:rFonts w:ascii="Arial" w:hAnsi="Arial" w:cs="Arial"/>
        </w:rPr>
      </w:pPr>
      <w:r w:rsidRPr="00BC55CF">
        <w:rPr>
          <w:rFonts w:ascii="Arial" w:hAnsi="Arial" w:cs="Arial"/>
        </w:rPr>
        <w:lastRenderedPageBreak/>
        <w:t>Przedłużenie terminu wykonania przedmiotu zamówienia powinno być potwierdzone protokołem konieczności i wprowadzone aneksem do umowy.</w:t>
      </w:r>
    </w:p>
    <w:p w:rsidR="00372653" w:rsidRPr="00BC55CF" w:rsidRDefault="00372653" w:rsidP="0071781B">
      <w:pPr>
        <w:numPr>
          <w:ilvl w:val="0"/>
          <w:numId w:val="19"/>
        </w:numPr>
        <w:ind w:left="357" w:hanging="357"/>
        <w:jc w:val="both"/>
        <w:rPr>
          <w:rFonts w:ascii="Arial" w:hAnsi="Arial" w:cs="Arial"/>
        </w:rPr>
      </w:pPr>
      <w:r w:rsidRPr="00BC55CF">
        <w:rPr>
          <w:rFonts w:ascii="Arial" w:hAnsi="Arial" w:cs="Arial"/>
        </w:rPr>
        <w:t>Przed podpisaniem aneksu zmieniającego termin wykonania umowy Wykonawca przedłoży Zamawiającemu do uzgodnienia zaktualizowany harmonogram rzeczowo – finansowy robót.</w:t>
      </w:r>
    </w:p>
    <w:p w:rsidR="00372653" w:rsidRPr="00BC55CF" w:rsidRDefault="00372653" w:rsidP="0071781B">
      <w:pPr>
        <w:numPr>
          <w:ilvl w:val="0"/>
          <w:numId w:val="19"/>
        </w:numPr>
        <w:ind w:left="357" w:hanging="357"/>
        <w:jc w:val="both"/>
        <w:rPr>
          <w:rFonts w:ascii="Arial" w:hAnsi="Arial" w:cs="Arial"/>
        </w:rPr>
      </w:pPr>
      <w:r w:rsidRPr="00BC55CF">
        <w:rPr>
          <w:rFonts w:ascii="Arial" w:hAnsi="Arial" w:cs="Arial"/>
          <w:noProof/>
          <w:spacing w:val="-3"/>
        </w:rPr>
        <w:t>Ilekroć w niniejszej umowie jest mowa o bezustrkowym odbiorze – należy przez to rozumieć odbiór wykonanych kompletnych prac, zgodnie z ich szczegółowym zakresem, określonym niniejszą umową, nie stwierdzający usterek zarówno uniemożliwiających użytkowanie, w którym prowadzono prace jak i nie zmniejszających użyteczności przedmiotu umowy w stosunku do zaplanowanej.</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3 Obowiązki stron</w:t>
      </w:r>
    </w:p>
    <w:p w:rsidR="00372653" w:rsidRPr="00BC55CF" w:rsidRDefault="00372653" w:rsidP="0071781B">
      <w:pPr>
        <w:numPr>
          <w:ilvl w:val="1"/>
          <w:numId w:val="20"/>
        </w:numPr>
        <w:autoSpaceDE w:val="0"/>
        <w:autoSpaceDN w:val="0"/>
        <w:adjustRightInd w:val="0"/>
        <w:ind w:left="357" w:hanging="357"/>
        <w:rPr>
          <w:rFonts w:ascii="Arial" w:hAnsi="Arial" w:cs="Arial"/>
        </w:rPr>
      </w:pPr>
      <w:r w:rsidRPr="00BC55CF">
        <w:rPr>
          <w:rFonts w:ascii="Arial" w:hAnsi="Arial" w:cs="Arial"/>
        </w:rPr>
        <w:t>Do obowiązków Wykonawcy należy w szczególności:</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prawidłowe, terminowe wykonanie wszystkich prac związanych z realizacją przedmiotu umowy zgodnie z harmonogramem robót, z aktualnie obowiązującymi przepisami, normami, wiedzą techniczną, sztuką budowlaną,</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 xml:space="preserve">przekazanie wykonanego przedmiotu umowy zgodnie z wymogami prawa budowlanego wraz </w:t>
      </w:r>
      <w:r w:rsidRPr="00BC55CF">
        <w:rPr>
          <w:rFonts w:ascii="Arial" w:hAnsi="Arial" w:cs="Arial"/>
        </w:rPr>
        <w:br/>
        <w:t>z wszelkimi dokumentami i decyzjami dopuszczającymi przedmiot umowy do użytkowania zgodnie z przeznaczeniem,</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zorganizowanie terenu prac w sposób niezbędny do właściwej realizacji przedmiotu umowy, Wykonawca zobowiązany jest zabezpieczyć i oznakować prowadzone prace oraz dbać o stan techniczny i prawidłowość oznakowania przez cały czas trwania realizacji przedmiotu umowy;</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 xml:space="preserve">zapewnienie dostawy materiałów i środków niezbędnych do wykonania przedmiotu umowy, które posiadają wymagane przepisami aprobaty techniczne, certyfikaty, deklaracje, atesty </w:t>
      </w:r>
      <w:r w:rsidRPr="00BC55CF">
        <w:rPr>
          <w:rFonts w:ascii="Arial" w:hAnsi="Arial" w:cs="Arial"/>
        </w:rPr>
        <w:br/>
        <w:t xml:space="preserve">i zaświadczenia o dopuszczeniu materiałów do stosowania w budownictwie, zgodnie </w:t>
      </w:r>
      <w:r w:rsidRPr="00BC55CF">
        <w:rPr>
          <w:rFonts w:ascii="Arial" w:hAnsi="Arial" w:cs="Arial"/>
        </w:rPr>
        <w:br/>
        <w:t>z aktualnie obowiązującymi przepisami, oraz okazanie tych dokumentów na każde żądanie Zamawiającego;</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 xml:space="preserve">własnym staraniem i na własny koszt zapewnić zagospodarowanie odpadów oraz posiadać faktury składowania odpadów zgodnie z ustawą </w:t>
      </w:r>
      <w:r w:rsidRPr="00BC55CF">
        <w:rPr>
          <w:rStyle w:val="h2"/>
          <w:rFonts w:ascii="Arial" w:hAnsi="Arial" w:cs="Arial"/>
        </w:rPr>
        <w:t>z dnia 14 grudnia 2012 r. o odpadach</w:t>
      </w:r>
      <w:r w:rsidRPr="00BC55CF">
        <w:rPr>
          <w:rFonts w:ascii="Arial" w:hAnsi="Arial" w:cs="Arial"/>
        </w:rPr>
        <w:t xml:space="preserve"> (</w:t>
      </w:r>
      <w:r w:rsidRPr="00BC55CF">
        <w:rPr>
          <w:rStyle w:val="h1"/>
          <w:rFonts w:ascii="Arial" w:hAnsi="Arial" w:cs="Arial"/>
        </w:rPr>
        <w:t>Dz. U. 2013, poz. 21</w:t>
      </w:r>
      <w:r w:rsidRPr="00BC55CF">
        <w:rPr>
          <w:rFonts w:ascii="Arial" w:hAnsi="Arial" w:cs="Arial"/>
        </w:rPr>
        <w:t>).</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 xml:space="preserve">utrzymanie porządku na terenie prac oraz terenu przyległego bezpośrednio do niego </w:t>
      </w:r>
      <w:r w:rsidRPr="00BC55CF">
        <w:rPr>
          <w:rFonts w:ascii="Arial" w:hAnsi="Arial" w:cs="Arial"/>
        </w:rPr>
        <w:br/>
        <w:t xml:space="preserve">w czasie realizacji przedmiotu umowy oraz zapewnienie przestrzegania przepisów ppoż. </w:t>
      </w:r>
      <w:r w:rsidRPr="00BC55CF">
        <w:rPr>
          <w:rFonts w:ascii="Arial" w:hAnsi="Arial" w:cs="Arial"/>
        </w:rPr>
        <w:br/>
        <w:t>i bhp w zakresie niezbędnym dla realizacji przedmiotu umowy;</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podjęcie wszelkich działań dla ochrony środowiska na terenie prac i poza nim, w celu uniknięcia szkód lub nadmiernej uciążliwości dla osób i dóbr publicznych lub innych ujemnych skutków związanych z działaniem Wykonawcy;</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po zakończeniu realizacji przedmiotu umowy pozostawić teren prac nadający się do użytkowania w stanie uporządkowanym;</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przygotowanie właściwej dokumentacji odbiorowej robót, pozwalającej na ocenę należytego wykonania robót;</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usunięcie ewentualnych szkód powstałych w czasie realizacji przedmiotu umowy z przyczyn leżących po stronie Wykonawcy;</w:t>
      </w:r>
    </w:p>
    <w:p w:rsidR="00372653" w:rsidRPr="00BC55CF" w:rsidRDefault="00372653" w:rsidP="0071781B">
      <w:pPr>
        <w:numPr>
          <w:ilvl w:val="0"/>
          <w:numId w:val="21"/>
        </w:numPr>
        <w:autoSpaceDE w:val="0"/>
        <w:autoSpaceDN w:val="0"/>
        <w:adjustRightInd w:val="0"/>
        <w:jc w:val="both"/>
        <w:rPr>
          <w:rFonts w:ascii="Arial" w:hAnsi="Arial" w:cs="Arial"/>
        </w:rPr>
      </w:pPr>
      <w:r w:rsidRPr="00BC55CF">
        <w:rPr>
          <w:rFonts w:ascii="Arial" w:hAnsi="Arial" w:cs="Arial"/>
        </w:rPr>
        <w:t xml:space="preserve">informowanie Zamawiającego o konieczności wykonania robót dodatkowych i zamiennych </w:t>
      </w:r>
      <w:r w:rsidRPr="00BC55CF">
        <w:rPr>
          <w:rFonts w:ascii="Arial" w:hAnsi="Arial" w:cs="Arial"/>
        </w:rPr>
        <w:br/>
        <w:t>w terminie 7 dni od daty stwierdzenia konieczności ich wykonania;</w:t>
      </w:r>
    </w:p>
    <w:p w:rsidR="00372653" w:rsidRPr="00BC55CF" w:rsidRDefault="00372653" w:rsidP="0071781B">
      <w:pPr>
        <w:numPr>
          <w:ilvl w:val="1"/>
          <w:numId w:val="20"/>
        </w:numPr>
        <w:autoSpaceDE w:val="0"/>
        <w:autoSpaceDN w:val="0"/>
        <w:adjustRightInd w:val="0"/>
        <w:ind w:left="357" w:hanging="357"/>
        <w:jc w:val="both"/>
        <w:rPr>
          <w:rFonts w:ascii="Arial" w:hAnsi="Arial" w:cs="Arial"/>
        </w:rPr>
      </w:pPr>
      <w:r w:rsidRPr="00BC55CF">
        <w:rPr>
          <w:rFonts w:ascii="Arial" w:hAnsi="Arial" w:cs="Arial"/>
        </w:rPr>
        <w:t>Wykonawca odpowiada przed Zamawiającym za wszelkie działania lub zaniechania swoje jak też osób, za pomocą których wykonuje zadanie oraz ponosi pełną odpowiedzialność za swoich pracowników lub osoby za pomocą których wykonuje umowę.</w:t>
      </w:r>
    </w:p>
    <w:p w:rsidR="00372653" w:rsidRPr="00BC55CF" w:rsidRDefault="00372653" w:rsidP="0071781B">
      <w:pPr>
        <w:numPr>
          <w:ilvl w:val="1"/>
          <w:numId w:val="20"/>
        </w:numPr>
        <w:autoSpaceDE w:val="0"/>
        <w:autoSpaceDN w:val="0"/>
        <w:adjustRightInd w:val="0"/>
        <w:ind w:left="357" w:hanging="357"/>
        <w:jc w:val="both"/>
        <w:rPr>
          <w:rFonts w:ascii="Arial" w:hAnsi="Arial" w:cs="Arial"/>
        </w:rPr>
      </w:pPr>
      <w:r w:rsidRPr="00BC55CF">
        <w:rPr>
          <w:rFonts w:ascii="Arial" w:hAnsi="Arial" w:cs="Arial"/>
        </w:rPr>
        <w:t>Wykonawca zobowiązany jest uwzględnić pracę na „czynnym obiekcie” oraz zachować działania Szpitala Świętej Trójcy w całym okresie realizacji przedmiotu zamówienia. Wykonawca zobowiązany będzie uzgadniać z Zamawiającym wszelkie działania mogące mieć wpływ na ciągłość działania Szpitala Świętej Trójcy.</w:t>
      </w:r>
    </w:p>
    <w:p w:rsidR="00372653" w:rsidRPr="00BC55CF" w:rsidRDefault="00372653" w:rsidP="0071781B">
      <w:pPr>
        <w:numPr>
          <w:ilvl w:val="1"/>
          <w:numId w:val="20"/>
        </w:numPr>
        <w:autoSpaceDE w:val="0"/>
        <w:autoSpaceDN w:val="0"/>
        <w:adjustRightInd w:val="0"/>
        <w:ind w:left="357" w:hanging="357"/>
        <w:rPr>
          <w:rFonts w:ascii="Arial" w:hAnsi="Arial" w:cs="Arial"/>
        </w:rPr>
      </w:pPr>
      <w:r w:rsidRPr="00BC55CF">
        <w:rPr>
          <w:rFonts w:ascii="Arial" w:hAnsi="Arial" w:cs="Arial"/>
        </w:rPr>
        <w:t>Do obowiązków Zamawiającego należy:</w:t>
      </w:r>
    </w:p>
    <w:p w:rsidR="00372653" w:rsidRPr="00BC55CF" w:rsidRDefault="00372653" w:rsidP="0071781B">
      <w:pPr>
        <w:numPr>
          <w:ilvl w:val="0"/>
          <w:numId w:val="22"/>
        </w:numPr>
        <w:autoSpaceDE w:val="0"/>
        <w:autoSpaceDN w:val="0"/>
        <w:adjustRightInd w:val="0"/>
        <w:jc w:val="both"/>
        <w:rPr>
          <w:rFonts w:ascii="Arial" w:hAnsi="Arial" w:cs="Arial"/>
        </w:rPr>
      </w:pPr>
      <w:r w:rsidRPr="00BC55CF">
        <w:rPr>
          <w:rFonts w:ascii="Arial" w:hAnsi="Arial" w:cs="Arial"/>
        </w:rPr>
        <w:t>przekazanie Wykonawcy terenu prac;</w:t>
      </w:r>
    </w:p>
    <w:p w:rsidR="00372653" w:rsidRPr="00BC55CF" w:rsidRDefault="00372653" w:rsidP="0071781B">
      <w:pPr>
        <w:numPr>
          <w:ilvl w:val="0"/>
          <w:numId w:val="22"/>
        </w:numPr>
        <w:autoSpaceDE w:val="0"/>
        <w:autoSpaceDN w:val="0"/>
        <w:adjustRightInd w:val="0"/>
        <w:jc w:val="both"/>
        <w:rPr>
          <w:rFonts w:ascii="Arial" w:hAnsi="Arial" w:cs="Arial"/>
        </w:rPr>
      </w:pPr>
      <w:r w:rsidRPr="00BC55CF">
        <w:rPr>
          <w:rFonts w:ascii="Arial" w:hAnsi="Arial" w:cs="Arial"/>
        </w:rPr>
        <w:t>zapewnienie nadzoru inwestorskiego;</w:t>
      </w:r>
    </w:p>
    <w:p w:rsidR="00372653" w:rsidRPr="00BC55CF" w:rsidRDefault="00372653" w:rsidP="0071781B">
      <w:pPr>
        <w:numPr>
          <w:ilvl w:val="0"/>
          <w:numId w:val="22"/>
        </w:numPr>
        <w:autoSpaceDE w:val="0"/>
        <w:autoSpaceDN w:val="0"/>
        <w:adjustRightInd w:val="0"/>
        <w:jc w:val="both"/>
        <w:rPr>
          <w:rFonts w:ascii="Arial" w:hAnsi="Arial" w:cs="Arial"/>
        </w:rPr>
      </w:pPr>
      <w:r w:rsidRPr="00BC55CF">
        <w:rPr>
          <w:rFonts w:ascii="Arial" w:hAnsi="Arial" w:cs="Arial"/>
        </w:rPr>
        <w:t>udostępnienie punktów poboru energii elektrycznej i wody,</w:t>
      </w:r>
    </w:p>
    <w:p w:rsidR="00372653" w:rsidRPr="00BC55CF" w:rsidRDefault="00372653" w:rsidP="0071781B">
      <w:pPr>
        <w:numPr>
          <w:ilvl w:val="0"/>
          <w:numId w:val="22"/>
        </w:numPr>
        <w:autoSpaceDE w:val="0"/>
        <w:autoSpaceDN w:val="0"/>
        <w:adjustRightInd w:val="0"/>
        <w:jc w:val="both"/>
        <w:rPr>
          <w:rFonts w:ascii="Arial" w:hAnsi="Arial" w:cs="Arial"/>
        </w:rPr>
      </w:pPr>
      <w:r w:rsidRPr="00BC55CF">
        <w:rPr>
          <w:rFonts w:ascii="Arial" w:hAnsi="Arial" w:cs="Arial"/>
        </w:rPr>
        <w:t>odbiór przedmiotów odbiorów częściowych oraz przedmiotu umowy po jego wykonaniu;</w:t>
      </w:r>
    </w:p>
    <w:p w:rsidR="00372653" w:rsidRPr="00BC55CF" w:rsidRDefault="00372653" w:rsidP="0071781B">
      <w:pPr>
        <w:numPr>
          <w:ilvl w:val="0"/>
          <w:numId w:val="22"/>
        </w:numPr>
        <w:autoSpaceDE w:val="0"/>
        <w:autoSpaceDN w:val="0"/>
        <w:adjustRightInd w:val="0"/>
        <w:jc w:val="both"/>
        <w:rPr>
          <w:rFonts w:ascii="Arial" w:hAnsi="Arial" w:cs="Arial"/>
        </w:rPr>
      </w:pPr>
      <w:r w:rsidRPr="00BC55CF">
        <w:rPr>
          <w:rFonts w:ascii="Arial" w:hAnsi="Arial" w:cs="Arial"/>
        </w:rPr>
        <w:t xml:space="preserve">pełne sfinansowanie zadania poprzez realizację faktur wystawionych na podstawie odpowiednich obowiązujących dokumentów uzasadniających ich wartość zgodnie </w:t>
      </w:r>
      <w:r w:rsidRPr="00BC55CF">
        <w:rPr>
          <w:rFonts w:ascii="Arial" w:hAnsi="Arial" w:cs="Arial"/>
        </w:rPr>
        <w:br/>
        <w:t>z harmonogramem robót.</w:t>
      </w:r>
    </w:p>
    <w:p w:rsidR="00372653" w:rsidRPr="00F72D69" w:rsidRDefault="00372653" w:rsidP="00F72D69">
      <w:pPr>
        <w:numPr>
          <w:ilvl w:val="1"/>
          <w:numId w:val="20"/>
        </w:numPr>
        <w:autoSpaceDE w:val="0"/>
        <w:autoSpaceDN w:val="0"/>
        <w:adjustRightInd w:val="0"/>
        <w:ind w:left="357" w:hanging="357"/>
        <w:jc w:val="both"/>
        <w:rPr>
          <w:rFonts w:ascii="Arial" w:hAnsi="Arial" w:cs="Arial"/>
        </w:rPr>
      </w:pPr>
      <w:r w:rsidRPr="00F72D69">
        <w:rPr>
          <w:rFonts w:ascii="Arial" w:hAnsi="Arial" w:cs="Arial"/>
        </w:rPr>
        <w:t>Zamawiający zobowiązuje się umożliwić Wykonawcy odpłatnie pobór wody i energii elektrycznej do realizacji przedmiotu umowy.</w:t>
      </w:r>
    </w:p>
    <w:p w:rsidR="00372653" w:rsidRPr="00BC55CF" w:rsidRDefault="00372653" w:rsidP="0071781B">
      <w:pPr>
        <w:numPr>
          <w:ilvl w:val="1"/>
          <w:numId w:val="20"/>
        </w:numPr>
        <w:autoSpaceDE w:val="0"/>
        <w:autoSpaceDN w:val="0"/>
        <w:adjustRightInd w:val="0"/>
        <w:ind w:left="357" w:hanging="357"/>
        <w:jc w:val="both"/>
        <w:rPr>
          <w:rFonts w:ascii="Arial" w:hAnsi="Arial" w:cs="Arial"/>
        </w:rPr>
      </w:pPr>
      <w:r w:rsidRPr="00BC55CF">
        <w:rPr>
          <w:rFonts w:ascii="Arial" w:hAnsi="Arial" w:cs="Arial"/>
        </w:rPr>
        <w:lastRenderedPageBreak/>
        <w:t>Zamawiający ma prawo odmówić odbioru, jeżeli w toku czynności odbioru zostanie stwierdzone, że przedmiot nie osiągnął gotowości do odbioru z powodu nie zakończenia prac lub niewłaściwego ich wykonania.</w:t>
      </w:r>
    </w:p>
    <w:p w:rsidR="00372653" w:rsidRPr="00BC55CF" w:rsidRDefault="00372653" w:rsidP="0071781B">
      <w:pPr>
        <w:numPr>
          <w:ilvl w:val="1"/>
          <w:numId w:val="20"/>
        </w:numPr>
        <w:autoSpaceDE w:val="0"/>
        <w:autoSpaceDN w:val="0"/>
        <w:adjustRightInd w:val="0"/>
        <w:spacing w:before="120"/>
        <w:ind w:left="357" w:hanging="357"/>
        <w:jc w:val="both"/>
        <w:rPr>
          <w:rFonts w:ascii="Arial" w:hAnsi="Arial" w:cs="Arial"/>
          <w:b/>
          <w:bCs/>
        </w:rPr>
      </w:pPr>
      <w:r w:rsidRPr="00BC55CF">
        <w:rPr>
          <w:rFonts w:ascii="Arial" w:hAnsi="Arial" w:cs="Arial"/>
        </w:rPr>
        <w:t xml:space="preserve">W razie przerwania prac stan ich zaawansowania winien być stwierdzony protokolarnie przez upoważnionych przedstawicieli Zamawiającego i Wykonawcy. W protokole należy ponadto podać przyczyny przerwania prac, wskazania w sprawie ich zabezpieczenia oraz ewentualne warunki </w:t>
      </w:r>
      <w:r w:rsidRPr="00BC55CF">
        <w:rPr>
          <w:rFonts w:ascii="Arial" w:hAnsi="Arial" w:cs="Arial"/>
        </w:rPr>
        <w:br/>
        <w:t>i terminy ich wznowienia.</w:t>
      </w:r>
    </w:p>
    <w:p w:rsidR="00372653" w:rsidRPr="00BC55CF" w:rsidRDefault="00372653" w:rsidP="00372653">
      <w:pPr>
        <w:autoSpaceDE w:val="0"/>
        <w:autoSpaceDN w:val="0"/>
        <w:adjustRightInd w:val="0"/>
        <w:jc w:val="center"/>
        <w:rPr>
          <w:rFonts w:ascii="Arial" w:hAnsi="Arial" w:cs="Arial"/>
          <w:b/>
          <w:bCs/>
        </w:rPr>
      </w:pPr>
      <w:r w:rsidRPr="00BC55CF">
        <w:rPr>
          <w:rFonts w:ascii="Arial" w:hAnsi="Arial" w:cs="Arial"/>
          <w:b/>
          <w:bCs/>
        </w:rPr>
        <w:t>§ 4 Harmonogram robót</w:t>
      </w:r>
    </w:p>
    <w:p w:rsidR="00372653" w:rsidRPr="00BC55CF" w:rsidRDefault="00372653" w:rsidP="0071781B">
      <w:pPr>
        <w:numPr>
          <w:ilvl w:val="1"/>
          <w:numId w:val="22"/>
        </w:numPr>
        <w:autoSpaceDE w:val="0"/>
        <w:autoSpaceDN w:val="0"/>
        <w:adjustRightInd w:val="0"/>
        <w:ind w:left="357" w:hanging="357"/>
        <w:jc w:val="both"/>
        <w:rPr>
          <w:rFonts w:ascii="Arial" w:hAnsi="Arial" w:cs="Arial"/>
        </w:rPr>
      </w:pPr>
      <w:r w:rsidRPr="00BC55CF">
        <w:rPr>
          <w:rFonts w:ascii="Arial" w:hAnsi="Arial" w:cs="Arial"/>
        </w:rPr>
        <w:t xml:space="preserve">Harmonogram rzeczowo-finansowy prac, stanowiący integralną część umowy, zostanie opracowany przez Wykonawcę w terminie 2 dni od dnia zawarcia niniejszej umowy </w:t>
      </w:r>
      <w:r w:rsidRPr="00BC55CF">
        <w:rPr>
          <w:rFonts w:ascii="Arial" w:hAnsi="Arial" w:cs="Arial"/>
        </w:rPr>
        <w:br/>
        <w:t>i przedstawiony Zamawiającemu do akceptacji – pod rygorem odstąpienia od umowy z przyczyn dotyczących Wykonawcy.</w:t>
      </w:r>
    </w:p>
    <w:p w:rsidR="00372653" w:rsidRPr="00BC55CF" w:rsidRDefault="00372653" w:rsidP="0071781B">
      <w:pPr>
        <w:numPr>
          <w:ilvl w:val="1"/>
          <w:numId w:val="22"/>
        </w:numPr>
        <w:autoSpaceDE w:val="0"/>
        <w:autoSpaceDN w:val="0"/>
        <w:adjustRightInd w:val="0"/>
        <w:ind w:left="357" w:hanging="357"/>
        <w:jc w:val="both"/>
        <w:rPr>
          <w:rFonts w:ascii="Arial" w:hAnsi="Arial" w:cs="Arial"/>
        </w:rPr>
      </w:pPr>
      <w:r w:rsidRPr="00BC55CF">
        <w:rPr>
          <w:rFonts w:ascii="Arial" w:hAnsi="Arial" w:cs="Arial"/>
        </w:rPr>
        <w:t xml:space="preserve">Harmonogram robót musi uwzględniać poszczególne etapy robót i terminy ich realizacji wraz </w:t>
      </w:r>
      <w:r w:rsidRPr="00BC55CF">
        <w:rPr>
          <w:rFonts w:ascii="Arial" w:hAnsi="Arial" w:cs="Arial"/>
        </w:rPr>
        <w:br/>
        <w:t>z wynagrodzeniem. Harmonogram robót nie stanowi wynagrodzenia kosztorysowego.</w:t>
      </w:r>
    </w:p>
    <w:p w:rsidR="00372653" w:rsidRPr="00BC55CF" w:rsidRDefault="00372653" w:rsidP="0071781B">
      <w:pPr>
        <w:numPr>
          <w:ilvl w:val="1"/>
          <w:numId w:val="22"/>
        </w:numPr>
        <w:autoSpaceDE w:val="0"/>
        <w:autoSpaceDN w:val="0"/>
        <w:adjustRightInd w:val="0"/>
        <w:ind w:left="357" w:hanging="357"/>
        <w:jc w:val="both"/>
        <w:rPr>
          <w:rFonts w:ascii="Arial" w:hAnsi="Arial" w:cs="Arial"/>
        </w:rPr>
      </w:pPr>
      <w:r w:rsidRPr="00BC55CF">
        <w:rPr>
          <w:rFonts w:ascii="Arial" w:hAnsi="Arial" w:cs="Arial"/>
        </w:rPr>
        <w:t>Wykonawca oświadcza, że harmonogram robót uwzględnia realizację robót na czynnym obiekcie</w:t>
      </w:r>
      <w:r w:rsidRPr="00BC55CF">
        <w:rPr>
          <w:rFonts w:ascii="Arial" w:hAnsi="Arial" w:cs="Arial"/>
        </w:rPr>
        <w:br/>
        <w:t>i uwzględnia wszystkie utrudnienia realizacyjne i finansowe z tym faktem związane.</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5 Wynagrodzenie</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Strony ustalają, że obowiązującą ich formą wynagrodzenia zgodnie ze specyfikacją istotnych warunków zamówienia oraz ofertą Wykonawcy jest wynagrodzenie ryczałtowe.</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Wynagrodzenie ryczałtowe, o którym mowa w ust. 1, jest niezmienne i wyraża się kwotą brutto ………..zł.,(słownie:…………………) w tym: wartość netto……………………zł. (słownie:……………..zł.),  podatek VAT- ……%.</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 xml:space="preserve">Wynagrodzenie ryczałtowe obejmuje wszystkie roboty oraz wszelkie inne, do których realizacji zobowiązał się Wykonawca w § 3 ust. 1 niniejszej umowy, włącznie z opłatami wszystkich świadczeń na rzecz wykonawcy (opłaty za wodę, energię, wywóz i utylizacja materiałów z rozbiórki itp.), koszt ubezpieczenia inwestycji. Przedmiotowe wynagrodzenie uwzględnia wszystkie elementy inflacyjne w okresie realizacji przedmiotu umowy oraz uwzględnia wszystkie prace i czynności, które są niezbędne do osiągnięcia zakładanych parametrów technicznych inwestycji oraz przekazania jej do eksploatacji zgodnie z opisem przedmiotu zamówienia zawartym w SIWZ. </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Wykonawca dokonał całościowej wyceny przedmiotu zamówienia na roboty określone w opisie przedmiotu zamówienia na własną odpowiedzialność i ryzyko.</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Wynagrodzenie ryczałtowe nie ulega zmianie w przypadku przedłużenia terminu realizacji przedmiotu umowy.</w:t>
      </w:r>
    </w:p>
    <w:p w:rsidR="00372653" w:rsidRPr="00BC55CF" w:rsidRDefault="00372653" w:rsidP="0071781B">
      <w:pPr>
        <w:numPr>
          <w:ilvl w:val="1"/>
          <w:numId w:val="21"/>
        </w:numPr>
        <w:autoSpaceDE w:val="0"/>
        <w:autoSpaceDN w:val="0"/>
        <w:adjustRightInd w:val="0"/>
        <w:ind w:left="357" w:hanging="357"/>
        <w:jc w:val="both"/>
        <w:rPr>
          <w:rFonts w:ascii="Arial" w:hAnsi="Arial" w:cs="Arial"/>
        </w:rPr>
      </w:pPr>
      <w:r w:rsidRPr="00BC55CF">
        <w:rPr>
          <w:rFonts w:ascii="Arial" w:hAnsi="Arial" w:cs="Arial"/>
        </w:rPr>
        <w:t>Zamawiający nie dopuszcza płatności zaliczkowych dla przedmiotu umowy.</w:t>
      </w:r>
    </w:p>
    <w:p w:rsidR="00372653" w:rsidRPr="00BC55CF" w:rsidRDefault="00372653" w:rsidP="00372653">
      <w:pPr>
        <w:autoSpaceDE w:val="0"/>
        <w:autoSpaceDN w:val="0"/>
        <w:adjustRightInd w:val="0"/>
        <w:jc w:val="center"/>
        <w:rPr>
          <w:rFonts w:ascii="Arial" w:hAnsi="Arial" w:cs="Arial"/>
          <w:b/>
          <w:bCs/>
        </w:rPr>
      </w:pPr>
      <w:r w:rsidRPr="00BC55CF">
        <w:rPr>
          <w:rFonts w:ascii="Arial" w:hAnsi="Arial" w:cs="Arial"/>
          <w:b/>
          <w:bCs/>
        </w:rPr>
        <w:t>§ 6 Warunki płatności</w:t>
      </w:r>
    </w:p>
    <w:p w:rsidR="00372653" w:rsidRPr="00BC55CF" w:rsidRDefault="00372653" w:rsidP="0071781B">
      <w:pPr>
        <w:numPr>
          <w:ilvl w:val="0"/>
          <w:numId w:val="23"/>
        </w:numPr>
        <w:autoSpaceDE w:val="0"/>
        <w:autoSpaceDN w:val="0"/>
        <w:adjustRightInd w:val="0"/>
        <w:ind w:left="357" w:hanging="357"/>
        <w:jc w:val="both"/>
        <w:rPr>
          <w:rFonts w:ascii="Arial" w:hAnsi="Arial" w:cs="Arial"/>
        </w:rPr>
      </w:pPr>
      <w:r w:rsidRPr="00BC55CF">
        <w:rPr>
          <w:rFonts w:ascii="Arial" w:hAnsi="Arial" w:cs="Arial"/>
        </w:rPr>
        <w:t>Rozliczenie przedmiotu umowy nastąpi jedną fakturą końcową za poszczególne przedmioty odbioru – zgodnie z harmonogramem robót, przy czym podstawą do wystawienia faktur jest protokół końcowy bezusterkowego odbioru. Przedmiotowe protokoły odbioru muszą zostać zatwierdzone przez Zamawiającego.</w:t>
      </w:r>
    </w:p>
    <w:p w:rsidR="00372653" w:rsidRPr="00BC55CF" w:rsidRDefault="00372653" w:rsidP="0071781B">
      <w:pPr>
        <w:numPr>
          <w:ilvl w:val="0"/>
          <w:numId w:val="23"/>
        </w:numPr>
        <w:autoSpaceDE w:val="0"/>
        <w:autoSpaceDN w:val="0"/>
        <w:adjustRightInd w:val="0"/>
        <w:ind w:left="357" w:hanging="357"/>
        <w:jc w:val="both"/>
        <w:rPr>
          <w:rFonts w:ascii="Arial" w:hAnsi="Arial" w:cs="Arial"/>
        </w:rPr>
      </w:pPr>
      <w:r w:rsidRPr="00BC55CF">
        <w:rPr>
          <w:rFonts w:ascii="Arial" w:hAnsi="Arial" w:cs="Arial"/>
        </w:rPr>
        <w:t xml:space="preserve">Termin płatności faktury ustala się na 30 dni licząc od dnia jej </w:t>
      </w:r>
      <w:r>
        <w:rPr>
          <w:rFonts w:ascii="Arial" w:hAnsi="Arial" w:cs="Arial"/>
        </w:rPr>
        <w:t>otrzymania przez</w:t>
      </w:r>
      <w:r w:rsidRPr="00BC55CF">
        <w:rPr>
          <w:rFonts w:ascii="Arial" w:hAnsi="Arial" w:cs="Arial"/>
        </w:rPr>
        <w:t xml:space="preserve"> Zamawiającego.</w:t>
      </w:r>
    </w:p>
    <w:p w:rsidR="00372653" w:rsidRPr="00BC55CF" w:rsidRDefault="00372653" w:rsidP="0071781B">
      <w:pPr>
        <w:numPr>
          <w:ilvl w:val="0"/>
          <w:numId w:val="23"/>
        </w:numPr>
        <w:autoSpaceDE w:val="0"/>
        <w:autoSpaceDN w:val="0"/>
        <w:adjustRightInd w:val="0"/>
        <w:ind w:left="357" w:hanging="357"/>
        <w:jc w:val="both"/>
        <w:rPr>
          <w:rFonts w:ascii="Arial" w:hAnsi="Arial" w:cs="Arial"/>
        </w:rPr>
      </w:pPr>
      <w:r w:rsidRPr="00BC55CF">
        <w:rPr>
          <w:rFonts w:ascii="Arial" w:hAnsi="Arial" w:cs="Arial"/>
        </w:rPr>
        <w:t>Należność przysługująca Wykonawcy za wykonanie przedmiotu umowy będzie płatna przez Zamawiającego przelewem na konto bankowe</w:t>
      </w:r>
      <w:r w:rsidR="007539DE">
        <w:rPr>
          <w:rFonts w:ascii="Arial" w:hAnsi="Arial" w:cs="Arial"/>
        </w:rPr>
        <w:t xml:space="preserve"> Wykonawcy wskazane na fakturze</w:t>
      </w:r>
      <w:r w:rsidRPr="00BC55CF">
        <w:rPr>
          <w:rFonts w:ascii="Arial" w:hAnsi="Arial" w:cs="Arial"/>
        </w:rPr>
        <w:t>.</w:t>
      </w:r>
    </w:p>
    <w:p w:rsidR="00372653" w:rsidRPr="00BC55CF" w:rsidRDefault="00372653" w:rsidP="0071781B">
      <w:pPr>
        <w:numPr>
          <w:ilvl w:val="0"/>
          <w:numId w:val="23"/>
        </w:numPr>
        <w:autoSpaceDE w:val="0"/>
        <w:autoSpaceDN w:val="0"/>
        <w:adjustRightInd w:val="0"/>
        <w:ind w:left="357" w:hanging="357"/>
        <w:jc w:val="both"/>
        <w:rPr>
          <w:rFonts w:ascii="Arial" w:hAnsi="Arial" w:cs="Arial"/>
        </w:rPr>
      </w:pPr>
      <w:r w:rsidRPr="00BC55CF">
        <w:rPr>
          <w:rFonts w:ascii="Arial" w:hAnsi="Arial" w:cs="Arial"/>
        </w:rPr>
        <w:t>W razie opóźnienia w zapłacie należności przez Zamawiającego na rzecz Wykonawcy, Wykonawcy przysługują odsetki w ustawowej wysokości.</w:t>
      </w:r>
    </w:p>
    <w:p w:rsidR="00372653" w:rsidRPr="00BC55CF" w:rsidRDefault="00372653" w:rsidP="0071781B">
      <w:pPr>
        <w:numPr>
          <w:ilvl w:val="0"/>
          <w:numId w:val="23"/>
        </w:numPr>
        <w:autoSpaceDE w:val="0"/>
        <w:autoSpaceDN w:val="0"/>
        <w:adjustRightInd w:val="0"/>
        <w:ind w:left="357" w:hanging="357"/>
        <w:jc w:val="both"/>
        <w:rPr>
          <w:rFonts w:ascii="Arial" w:hAnsi="Arial" w:cs="Arial"/>
        </w:rPr>
      </w:pPr>
      <w:r w:rsidRPr="00BC55CF">
        <w:rPr>
          <w:rFonts w:ascii="Arial" w:hAnsi="Arial" w:cs="Arial"/>
        </w:rPr>
        <w:t>Za datę zapłacenia faktury uważać się będzie datę złożenia polecenia przelewu do banku przez Zamawiającego.</w:t>
      </w:r>
    </w:p>
    <w:p w:rsidR="00372653" w:rsidRPr="00BC55CF" w:rsidRDefault="00372653" w:rsidP="00372653">
      <w:pPr>
        <w:autoSpaceDE w:val="0"/>
        <w:autoSpaceDN w:val="0"/>
        <w:adjustRightInd w:val="0"/>
        <w:jc w:val="center"/>
        <w:rPr>
          <w:rFonts w:ascii="Arial" w:hAnsi="Arial" w:cs="Arial"/>
          <w:b/>
          <w:bCs/>
        </w:rPr>
      </w:pPr>
      <w:r w:rsidRPr="00BC55CF">
        <w:rPr>
          <w:rFonts w:ascii="Arial" w:hAnsi="Arial" w:cs="Arial"/>
          <w:b/>
          <w:bCs/>
        </w:rPr>
        <w:t xml:space="preserve">§ 7 </w:t>
      </w:r>
    </w:p>
    <w:p w:rsidR="00372653" w:rsidRPr="00BC55CF" w:rsidRDefault="00372653" w:rsidP="0071781B">
      <w:pPr>
        <w:numPr>
          <w:ilvl w:val="0"/>
          <w:numId w:val="24"/>
        </w:numPr>
        <w:autoSpaceDE w:val="0"/>
        <w:autoSpaceDN w:val="0"/>
        <w:adjustRightInd w:val="0"/>
        <w:ind w:left="357" w:hanging="357"/>
        <w:jc w:val="both"/>
        <w:rPr>
          <w:rFonts w:ascii="Arial" w:hAnsi="Arial" w:cs="Arial"/>
        </w:rPr>
      </w:pPr>
      <w:r w:rsidRPr="00BC55CF">
        <w:rPr>
          <w:rFonts w:ascii="Arial" w:hAnsi="Arial" w:cs="Arial"/>
        </w:rPr>
        <w:t>Wykonawca jest odpowiedzialny za działania i zaniechania osób z których pomocą wykonuje przedmiot umowy, jak za własne zachowanie.</w:t>
      </w:r>
    </w:p>
    <w:p w:rsidR="00372653" w:rsidRPr="00BC55CF" w:rsidRDefault="00372653" w:rsidP="00372653">
      <w:pPr>
        <w:autoSpaceDE w:val="0"/>
        <w:autoSpaceDN w:val="0"/>
        <w:adjustRightInd w:val="0"/>
        <w:jc w:val="center"/>
        <w:rPr>
          <w:rFonts w:ascii="Arial" w:hAnsi="Arial" w:cs="Arial"/>
          <w:b/>
          <w:bCs/>
        </w:rPr>
      </w:pPr>
      <w:r w:rsidRPr="00BC55CF">
        <w:rPr>
          <w:rFonts w:ascii="Arial" w:hAnsi="Arial" w:cs="Arial"/>
          <w:b/>
          <w:bCs/>
        </w:rPr>
        <w:t>§ 8 Obsługa techniczna</w:t>
      </w:r>
    </w:p>
    <w:p w:rsidR="00372653" w:rsidRPr="00BC55CF" w:rsidRDefault="00372653" w:rsidP="0071781B">
      <w:pPr>
        <w:numPr>
          <w:ilvl w:val="0"/>
          <w:numId w:val="36"/>
        </w:numPr>
        <w:autoSpaceDE w:val="0"/>
        <w:autoSpaceDN w:val="0"/>
        <w:adjustRightInd w:val="0"/>
        <w:ind w:left="360"/>
        <w:jc w:val="both"/>
        <w:rPr>
          <w:rFonts w:ascii="Arial" w:hAnsi="Arial" w:cs="Arial"/>
        </w:rPr>
      </w:pPr>
      <w:r w:rsidRPr="00BC55CF">
        <w:rPr>
          <w:rFonts w:ascii="Arial" w:hAnsi="Arial" w:cs="Arial"/>
        </w:rPr>
        <w:t>Wykonawca zobowiązany jest zapewnić wykonanie i kierowanie robotami objętymi niniejszą umową przez osoby posiadające stosowne kwalifikacje zawodowe i uprawnienia budowlane. Zmiana wskazanej osoby w trakcie realizacji przedmiotu umowy musi być uzasadniona przez Wykonawcę na piśmie i zaakceptowana przez Zamawiającego. Zamawiający zaakceptuje taką zmianę wyłącznie wtedy, gdy kwalifikacje i doświadczenie wskazanej osoby będzie takie same lub wyższe od kwalifikacji i doświadczenia wymaganych w SIWZ.</w:t>
      </w:r>
    </w:p>
    <w:p w:rsidR="00372653" w:rsidRPr="00BC55CF" w:rsidRDefault="00372653" w:rsidP="0071781B">
      <w:pPr>
        <w:numPr>
          <w:ilvl w:val="0"/>
          <w:numId w:val="36"/>
        </w:numPr>
        <w:autoSpaceDE w:val="0"/>
        <w:autoSpaceDN w:val="0"/>
        <w:adjustRightInd w:val="0"/>
        <w:ind w:left="360"/>
        <w:jc w:val="both"/>
        <w:rPr>
          <w:rFonts w:ascii="Arial" w:hAnsi="Arial" w:cs="Arial"/>
        </w:rPr>
      </w:pPr>
      <w:r w:rsidRPr="00BC55CF">
        <w:rPr>
          <w:rFonts w:ascii="Arial" w:hAnsi="Arial" w:cs="Arial"/>
        </w:rPr>
        <w:t xml:space="preserve">Wykonawca powinien przedłożyć Zamawiającemu propozycję zmiany, o której mowa w ust. 1, nie później niż 3 dni przed planowanym dopuszczeniem do kierowania budową osoby. Jakakolwiek </w:t>
      </w:r>
      <w:r w:rsidRPr="00BC55CF">
        <w:rPr>
          <w:rFonts w:ascii="Arial" w:hAnsi="Arial" w:cs="Arial"/>
        </w:rPr>
        <w:lastRenderedPageBreak/>
        <w:t>przerwa w realizacji przedmiotu umowy wynikająca z braku kierownictwa budowy lub robót będzie traktowana jako przerwa wynikła z winy Wykonawcy i nie może stanowić podstawy do zmiany terminu zakończenia robót.</w:t>
      </w:r>
    </w:p>
    <w:p w:rsidR="00372653" w:rsidRPr="00BC55CF" w:rsidRDefault="00372653" w:rsidP="0071781B">
      <w:pPr>
        <w:numPr>
          <w:ilvl w:val="0"/>
          <w:numId w:val="36"/>
        </w:numPr>
        <w:autoSpaceDE w:val="0"/>
        <w:autoSpaceDN w:val="0"/>
        <w:adjustRightInd w:val="0"/>
        <w:ind w:left="357" w:hanging="357"/>
        <w:jc w:val="both"/>
        <w:rPr>
          <w:rFonts w:ascii="Arial" w:hAnsi="Arial" w:cs="Arial"/>
        </w:rPr>
      </w:pPr>
      <w:r w:rsidRPr="00BC55CF">
        <w:rPr>
          <w:rFonts w:ascii="Arial" w:hAnsi="Arial" w:cs="Arial"/>
        </w:rPr>
        <w:t xml:space="preserve">Skierowanie, bez akceptacji Zamawiającego, do kierowania robotami innych osób niż wskazane </w:t>
      </w:r>
      <w:r w:rsidRPr="00BC55CF">
        <w:rPr>
          <w:rFonts w:ascii="Arial" w:hAnsi="Arial" w:cs="Arial"/>
        </w:rPr>
        <w:br/>
        <w:t xml:space="preserve">w ofercie Wykonawcy stanowi podstawę odstąpienia od umowy przez Zamawiającego z winy Wykonawcy. </w:t>
      </w:r>
    </w:p>
    <w:p w:rsidR="00372653" w:rsidRPr="00BC55CF" w:rsidRDefault="00372653" w:rsidP="0071781B">
      <w:pPr>
        <w:pStyle w:val="Akapitzlist1"/>
        <w:numPr>
          <w:ilvl w:val="0"/>
          <w:numId w:val="36"/>
        </w:numPr>
        <w:autoSpaceDE w:val="0"/>
        <w:autoSpaceDN w:val="0"/>
        <w:adjustRightInd w:val="0"/>
        <w:ind w:left="357" w:hanging="357"/>
        <w:jc w:val="both"/>
        <w:rPr>
          <w:rFonts w:ascii="Arial" w:hAnsi="Arial" w:cs="Arial"/>
          <w:sz w:val="20"/>
          <w:szCs w:val="20"/>
        </w:rPr>
      </w:pPr>
      <w:r w:rsidRPr="00BC55CF">
        <w:rPr>
          <w:rFonts w:ascii="Arial" w:hAnsi="Arial" w:cs="Arial"/>
          <w:sz w:val="20"/>
          <w:szCs w:val="20"/>
        </w:rPr>
        <w:t xml:space="preserve">Wykonawca jest odpowiedzialny za wszelkie szkody osobowe, rzeczowe i majątkowe spowodowane przez naruszenie przez niego obowiązków wynikających z niniejszej umowy lub też z powodu niezgodnych z prawem działań Wykonawcy. Odpowiedzialność Wykonawcy obejmuje szkody powstające wobec Zamawiającego bezpośrednio lub wynikające z roszczeń osób trzecich. </w:t>
      </w:r>
    </w:p>
    <w:p w:rsidR="00372653" w:rsidRPr="00BC55CF" w:rsidRDefault="00372653" w:rsidP="00372653">
      <w:pPr>
        <w:spacing w:before="120"/>
        <w:jc w:val="center"/>
        <w:rPr>
          <w:rFonts w:ascii="Arial" w:hAnsi="Arial" w:cs="Arial"/>
          <w:b/>
        </w:rPr>
      </w:pPr>
      <w:r w:rsidRPr="00BC55CF">
        <w:rPr>
          <w:rFonts w:ascii="Arial" w:hAnsi="Arial" w:cs="Arial"/>
          <w:b/>
        </w:rPr>
        <w:t>§ 9</w:t>
      </w:r>
    </w:p>
    <w:p w:rsidR="00372653" w:rsidRPr="00BC55CF" w:rsidRDefault="00372653" w:rsidP="0071781B">
      <w:pPr>
        <w:numPr>
          <w:ilvl w:val="0"/>
          <w:numId w:val="16"/>
        </w:numPr>
        <w:ind w:left="357" w:hanging="357"/>
        <w:jc w:val="both"/>
        <w:rPr>
          <w:rFonts w:ascii="Arial" w:hAnsi="Arial" w:cs="Arial"/>
        </w:rPr>
      </w:pPr>
      <w:r w:rsidRPr="00BC55CF">
        <w:rPr>
          <w:rFonts w:ascii="Arial" w:hAnsi="Arial" w:cs="Arial"/>
        </w:rPr>
        <w:t>Strony zgodnie postanawiają, że osobami koordynującymi sprawy logistyczne, a także inne czynności   związane z wykonaniem niniejszej umowy są :</w:t>
      </w:r>
    </w:p>
    <w:p w:rsidR="00372653" w:rsidRPr="00BC55CF" w:rsidRDefault="00372653" w:rsidP="0071781B">
      <w:pPr>
        <w:numPr>
          <w:ilvl w:val="1"/>
          <w:numId w:val="15"/>
        </w:numPr>
        <w:tabs>
          <w:tab w:val="clear" w:pos="1440"/>
        </w:tabs>
        <w:ind w:left="714" w:hanging="357"/>
        <w:jc w:val="both"/>
        <w:rPr>
          <w:rFonts w:ascii="Arial" w:hAnsi="Arial" w:cs="Arial"/>
        </w:rPr>
      </w:pPr>
      <w:r w:rsidRPr="00BC55CF">
        <w:rPr>
          <w:rFonts w:ascii="Arial" w:hAnsi="Arial" w:cs="Arial"/>
        </w:rPr>
        <w:t xml:space="preserve">w imieniu Zamawiającego – Joanna </w:t>
      </w:r>
      <w:proofErr w:type="spellStart"/>
      <w:r w:rsidRPr="00BC55CF">
        <w:rPr>
          <w:rFonts w:ascii="Arial" w:hAnsi="Arial" w:cs="Arial"/>
        </w:rPr>
        <w:t>Jachimska</w:t>
      </w:r>
      <w:proofErr w:type="spellEnd"/>
      <w:r w:rsidRPr="00BC55CF">
        <w:rPr>
          <w:rFonts w:ascii="Arial" w:hAnsi="Arial" w:cs="Arial"/>
        </w:rPr>
        <w:t xml:space="preserve">, tel. 668 103 012 </w:t>
      </w:r>
    </w:p>
    <w:p w:rsidR="00372653" w:rsidRPr="00BC55CF" w:rsidRDefault="00372653" w:rsidP="0071781B">
      <w:pPr>
        <w:numPr>
          <w:ilvl w:val="1"/>
          <w:numId w:val="15"/>
        </w:numPr>
        <w:tabs>
          <w:tab w:val="clear" w:pos="1440"/>
        </w:tabs>
        <w:ind w:left="714" w:hanging="357"/>
        <w:jc w:val="both"/>
        <w:rPr>
          <w:rFonts w:ascii="Arial" w:hAnsi="Arial" w:cs="Arial"/>
        </w:rPr>
      </w:pPr>
      <w:r w:rsidRPr="00BC55CF">
        <w:rPr>
          <w:rFonts w:ascii="Arial" w:hAnsi="Arial" w:cs="Arial"/>
        </w:rPr>
        <w:t>w imieniu Wykonawcy – ……………………………………………….</w:t>
      </w:r>
    </w:p>
    <w:p w:rsidR="00372653" w:rsidRPr="00BC55CF" w:rsidRDefault="00372653" w:rsidP="0071781B">
      <w:pPr>
        <w:numPr>
          <w:ilvl w:val="0"/>
          <w:numId w:val="16"/>
        </w:numPr>
        <w:jc w:val="both"/>
        <w:rPr>
          <w:rFonts w:ascii="Arial" w:hAnsi="Arial" w:cs="Arial"/>
        </w:rPr>
      </w:pPr>
      <w:r w:rsidRPr="00BC55CF">
        <w:rPr>
          <w:rFonts w:ascii="Arial" w:hAnsi="Arial" w:cs="Arial"/>
        </w:rPr>
        <w:t xml:space="preserve">Strony będą się informować o zmianie przedstawicieli w formie pisemnej w terminie 7 dni, </w:t>
      </w:r>
      <w:r w:rsidRPr="00BC55CF">
        <w:rPr>
          <w:rFonts w:ascii="Arial" w:hAnsi="Arial" w:cs="Arial"/>
        </w:rPr>
        <w:br/>
        <w:t>a zmiana taka nie jest zmianą umowy.</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10 Odbiór końcowy robót</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Wykonawca powiadomi Zamawiającego na piśmie o gotowości do odbioru robót zanikowych </w:t>
      </w:r>
      <w:r w:rsidRPr="00BC55CF">
        <w:rPr>
          <w:rFonts w:ascii="Arial" w:hAnsi="Arial" w:cs="Arial"/>
        </w:rPr>
        <w:br/>
        <w:t>i ulegających zakryciu oraz wykonanych elementów rozliczeniowych, składających się na przedmioty odbioru, a w przypadku odbioru końcowego – przedłoży jednocześnie wszystkie dokumenty niezbędne do odbioru końcowego przedmiotu umowy w 3 (trzech) egzemplarzach dla Zamawiającego, wraz z dokumentami, o których mowa w § 3 ust. 1 lit. i.</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Zamawiający w terminie 3 (trzech) dni roboczych od daty zawiadomienia przystąpi do odbioru robót zanikowych, ulegających zakryciu i wykonanych elementów rozliczeniowych, składających się na przedmioty odbioru oraz w terminie 7 (siedmiu) dni roboczych od daty zawiadomienia </w:t>
      </w:r>
      <w:r w:rsidRPr="00BC55CF">
        <w:rPr>
          <w:rFonts w:ascii="Arial" w:hAnsi="Arial" w:cs="Arial"/>
        </w:rPr>
        <w:br/>
        <w:t xml:space="preserve">o zakończeniu robót – do odbioru końcowego przedmiotu umowy. </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Zamawiający powiadomi pisemnie Wykonawcę o terminie przystąpienia do odbioru, </w:t>
      </w:r>
      <w:r w:rsidRPr="00BC55CF">
        <w:rPr>
          <w:rFonts w:ascii="Arial" w:hAnsi="Arial" w:cs="Arial"/>
        </w:rPr>
        <w:br/>
        <w:t xml:space="preserve">a w przypadku stwierdzenia braku gotowości do odbioru Zamawiający powiadomi pisemnie </w:t>
      </w:r>
      <w:r w:rsidRPr="00BC55CF">
        <w:rPr>
          <w:rFonts w:ascii="Arial" w:hAnsi="Arial" w:cs="Arial"/>
        </w:rPr>
        <w:br/>
        <w:t xml:space="preserve">o tym fakcie Wykonawcę, wskazując jednocześnie podstawę uniemożliwiającą rozpoczęcie odbioru wykonanych robót i zaproponuje nowy termin. </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Jeżeli w toku czynności odbiorowych zostaną stwierdzone wady, Zamawiającemu przysługują następujące uprawnienia: </w:t>
      </w:r>
    </w:p>
    <w:p w:rsidR="00372653" w:rsidRPr="00BC55CF" w:rsidRDefault="00372653" w:rsidP="0071781B">
      <w:pPr>
        <w:numPr>
          <w:ilvl w:val="0"/>
          <w:numId w:val="26"/>
        </w:numPr>
        <w:autoSpaceDE w:val="0"/>
        <w:autoSpaceDN w:val="0"/>
        <w:adjustRightInd w:val="0"/>
        <w:jc w:val="both"/>
        <w:rPr>
          <w:rFonts w:ascii="Arial" w:hAnsi="Arial" w:cs="Arial"/>
        </w:rPr>
      </w:pPr>
      <w:r w:rsidRPr="00BC55CF">
        <w:rPr>
          <w:rFonts w:ascii="Arial" w:hAnsi="Arial" w:cs="Arial"/>
        </w:rPr>
        <w:t>jeżeli wady nadają się do usunięcia to Zamawiający może odmówić odbioru do czasu ich usunięcia w terminie wyznaczonym przez Zamawiającego,</w:t>
      </w:r>
    </w:p>
    <w:p w:rsidR="00372653" w:rsidRPr="00BC55CF" w:rsidRDefault="00372653" w:rsidP="0071781B">
      <w:pPr>
        <w:numPr>
          <w:ilvl w:val="0"/>
          <w:numId w:val="26"/>
        </w:numPr>
        <w:autoSpaceDE w:val="0"/>
        <w:autoSpaceDN w:val="0"/>
        <w:adjustRightInd w:val="0"/>
        <w:jc w:val="both"/>
        <w:rPr>
          <w:rFonts w:ascii="Arial" w:hAnsi="Arial" w:cs="Arial"/>
        </w:rPr>
      </w:pPr>
      <w:r w:rsidRPr="00BC55CF">
        <w:rPr>
          <w:rFonts w:ascii="Arial" w:hAnsi="Arial" w:cs="Arial"/>
        </w:rPr>
        <w:t xml:space="preserve">jeżeli wady nie nadają się do usunięcia to może: </w:t>
      </w:r>
    </w:p>
    <w:p w:rsidR="00372653" w:rsidRPr="00BC55CF" w:rsidRDefault="00372653" w:rsidP="0071781B">
      <w:pPr>
        <w:numPr>
          <w:ilvl w:val="0"/>
          <w:numId w:val="32"/>
        </w:numPr>
        <w:autoSpaceDE w:val="0"/>
        <w:autoSpaceDN w:val="0"/>
        <w:adjustRightInd w:val="0"/>
        <w:ind w:left="1066" w:hanging="357"/>
        <w:jc w:val="both"/>
        <w:rPr>
          <w:rFonts w:ascii="Arial" w:hAnsi="Arial" w:cs="Arial"/>
        </w:rPr>
      </w:pPr>
      <w:r w:rsidRPr="00BC55CF">
        <w:rPr>
          <w:rFonts w:ascii="Arial" w:hAnsi="Arial" w:cs="Arial"/>
        </w:rPr>
        <w:t>jeżeli wady nie uniemożliwiają użytkowania przedmiotu odbioru zgodnie z przeznaczeniem Zamawiający może obniżyć odpowiednio wynagrodzenie Wykonawcy (obniżenie powinno nastąpić w takim stopniu w jakim wynagrodzenie całego przedmiotu umowy pozostaje do wartości wykonanych prac obliczonych z uwzględnieniem stwierdzonych wad),</w:t>
      </w:r>
    </w:p>
    <w:p w:rsidR="00372653" w:rsidRPr="00BC55CF" w:rsidRDefault="00372653" w:rsidP="0071781B">
      <w:pPr>
        <w:numPr>
          <w:ilvl w:val="0"/>
          <w:numId w:val="32"/>
        </w:numPr>
        <w:autoSpaceDE w:val="0"/>
        <w:autoSpaceDN w:val="0"/>
        <w:adjustRightInd w:val="0"/>
        <w:ind w:left="1066" w:hanging="357"/>
        <w:jc w:val="both"/>
        <w:rPr>
          <w:rFonts w:ascii="Arial" w:hAnsi="Arial" w:cs="Arial"/>
        </w:rPr>
      </w:pPr>
      <w:r w:rsidRPr="00BC55CF">
        <w:rPr>
          <w:rFonts w:ascii="Arial" w:hAnsi="Arial" w:cs="Arial"/>
        </w:rPr>
        <w:t>jeżeli wady uniemożliwiają użytkowanie przedmiotu odbioru zgodnie z przeznaczeniem Zamawiający może odstąpić od umowy lub żądać wykonania przedmiotu odbioru po raz drugi. Koszty powstałe z tego tytułu ponosi Wykonawca, niezależnie od kosztów umownych.</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Strony ustalają, że z czynności odbiorowych zostanie spisany protokół zawierający wszelkie ustalenia dokonane w toku odbioru, jak też termin wyznaczony na usunięcie stwierdzonych wad.</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Wykonawca zobowiązany jest do zawiadomienia Zamawiającego o usunięciu wad oraz żądania wyznaczenia terminu odbioru zakwestionowanych uprzednio robót jako wadliwe.</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Zamawiający może podjąć decyzję o przerwaniu odbioru, jeżeli w czasie tych czynności ujawniono istnienie takich wad, które uniemożliwiają użytkowanie przedmiotu umowy zgodnie </w:t>
      </w:r>
      <w:r w:rsidRPr="00BC55CF">
        <w:rPr>
          <w:rFonts w:ascii="Arial" w:hAnsi="Arial" w:cs="Arial"/>
        </w:rPr>
        <w:br/>
        <w:t>z przeznaczeniem, aż do czasu ich usunięcia.</w:t>
      </w:r>
    </w:p>
    <w:p w:rsidR="00372653" w:rsidRPr="00BC55CF" w:rsidRDefault="00372653" w:rsidP="0071781B">
      <w:pPr>
        <w:numPr>
          <w:ilvl w:val="0"/>
          <w:numId w:val="25"/>
        </w:numPr>
        <w:autoSpaceDE w:val="0"/>
        <w:autoSpaceDN w:val="0"/>
        <w:adjustRightInd w:val="0"/>
        <w:ind w:left="357" w:hanging="357"/>
        <w:jc w:val="both"/>
        <w:rPr>
          <w:rFonts w:ascii="Arial" w:hAnsi="Arial" w:cs="Arial"/>
        </w:rPr>
      </w:pPr>
      <w:r w:rsidRPr="00BC55CF">
        <w:rPr>
          <w:rFonts w:ascii="Arial" w:hAnsi="Arial" w:cs="Arial"/>
        </w:rPr>
        <w:t xml:space="preserve">Zamawiający zastrzega sobie prawo zlecenia na koszt Wykonawcy zastępczego usunięcia wad </w:t>
      </w:r>
      <w:r w:rsidRPr="00BC55CF">
        <w:rPr>
          <w:rFonts w:ascii="Arial" w:hAnsi="Arial" w:cs="Arial"/>
        </w:rPr>
        <w:br/>
        <w:t>w przedmiocie umowy w przypadku niedotrzymania przez Wykonawcę ustalonego terminu ich usunięcia. Wykonawca zobowiązuje się niniejszym do usunięcia wad w terminie 7 dni roboczych od daty powiadomienia go na piśmie o ich wykryciu.</w:t>
      </w:r>
    </w:p>
    <w:p w:rsidR="00B02BB6" w:rsidRDefault="00B02BB6" w:rsidP="00372653">
      <w:pPr>
        <w:autoSpaceDE w:val="0"/>
        <w:autoSpaceDN w:val="0"/>
        <w:adjustRightInd w:val="0"/>
        <w:spacing w:before="120"/>
        <w:jc w:val="center"/>
        <w:rPr>
          <w:rFonts w:ascii="Arial" w:hAnsi="Arial" w:cs="Arial"/>
          <w:b/>
          <w:bCs/>
        </w:rPr>
      </w:pPr>
    </w:p>
    <w:p w:rsidR="007539DE" w:rsidRDefault="007539DE" w:rsidP="00372653">
      <w:pPr>
        <w:autoSpaceDE w:val="0"/>
        <w:autoSpaceDN w:val="0"/>
        <w:adjustRightInd w:val="0"/>
        <w:spacing w:before="120"/>
        <w:jc w:val="center"/>
        <w:rPr>
          <w:rFonts w:ascii="Arial" w:hAnsi="Arial" w:cs="Arial"/>
          <w:b/>
          <w:bCs/>
        </w:rPr>
      </w:pP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lastRenderedPageBreak/>
        <w:t>§ 11 Kary umowne</w:t>
      </w:r>
    </w:p>
    <w:p w:rsidR="00372653" w:rsidRPr="00BC55CF" w:rsidRDefault="00372653" w:rsidP="0071781B">
      <w:pPr>
        <w:numPr>
          <w:ilvl w:val="0"/>
          <w:numId w:val="33"/>
        </w:numPr>
        <w:autoSpaceDE w:val="0"/>
        <w:autoSpaceDN w:val="0"/>
        <w:adjustRightInd w:val="0"/>
        <w:ind w:left="357" w:hanging="357"/>
        <w:jc w:val="both"/>
        <w:rPr>
          <w:rFonts w:ascii="Arial" w:hAnsi="Arial" w:cs="Arial"/>
        </w:rPr>
      </w:pPr>
      <w:r w:rsidRPr="00BC55CF">
        <w:rPr>
          <w:rFonts w:ascii="Arial" w:hAnsi="Arial" w:cs="Arial"/>
        </w:rPr>
        <w:t>Zamawiający zapłaci Wykonawcy karę umowną za odstąpienie od umowy wskutek okoliczności, za które odpowiedzialność ponosi Zamawiający, w wysokości 10% łącznej kwoty brutto określonej w § 5 ust. 2, z wyjątkiem zaistnienia sytuacji, o której mowa w art. 145 ustawy – Prawo zamówień publicznych.</w:t>
      </w:r>
    </w:p>
    <w:p w:rsidR="00372653" w:rsidRPr="00BC55CF" w:rsidRDefault="00372653" w:rsidP="0071781B">
      <w:pPr>
        <w:numPr>
          <w:ilvl w:val="0"/>
          <w:numId w:val="33"/>
        </w:numPr>
        <w:autoSpaceDE w:val="0"/>
        <w:autoSpaceDN w:val="0"/>
        <w:adjustRightInd w:val="0"/>
        <w:ind w:left="357" w:hanging="357"/>
        <w:jc w:val="both"/>
        <w:rPr>
          <w:rFonts w:ascii="Arial" w:hAnsi="Arial" w:cs="Arial"/>
        </w:rPr>
      </w:pPr>
      <w:r w:rsidRPr="00BC55CF">
        <w:rPr>
          <w:rFonts w:ascii="Arial" w:hAnsi="Arial" w:cs="Arial"/>
        </w:rPr>
        <w:t>Wykonawca zapłaci Zamawiającemu karę umowną w przypadku:</w:t>
      </w:r>
    </w:p>
    <w:p w:rsidR="00372653" w:rsidRPr="00BC55CF" w:rsidRDefault="00372653" w:rsidP="0071781B">
      <w:pPr>
        <w:numPr>
          <w:ilvl w:val="1"/>
          <w:numId w:val="24"/>
        </w:numPr>
        <w:autoSpaceDE w:val="0"/>
        <w:autoSpaceDN w:val="0"/>
        <w:adjustRightInd w:val="0"/>
        <w:ind w:left="714" w:hanging="357"/>
        <w:jc w:val="both"/>
        <w:rPr>
          <w:rFonts w:ascii="Arial" w:hAnsi="Arial" w:cs="Arial"/>
        </w:rPr>
      </w:pPr>
      <w:r w:rsidRPr="00BC55CF">
        <w:rPr>
          <w:rFonts w:ascii="Arial" w:hAnsi="Arial" w:cs="Arial"/>
        </w:rPr>
        <w:t xml:space="preserve">odstąpienia przez Zamawiającego od umowy wskutek okoliczności, za które ponosi odpowiedzialność Wykonawca, w wysokości 10% wynagrodzenia ryczałtowego brutto, </w:t>
      </w:r>
      <w:r w:rsidRPr="00BC55CF">
        <w:rPr>
          <w:rFonts w:ascii="Arial" w:hAnsi="Arial" w:cs="Arial"/>
        </w:rPr>
        <w:br/>
        <w:t>o którym mowa w § 5 ust. 2;</w:t>
      </w:r>
    </w:p>
    <w:p w:rsidR="00372653" w:rsidRPr="00BC55CF" w:rsidRDefault="00372653" w:rsidP="0071781B">
      <w:pPr>
        <w:numPr>
          <w:ilvl w:val="1"/>
          <w:numId w:val="24"/>
        </w:numPr>
        <w:autoSpaceDE w:val="0"/>
        <w:autoSpaceDN w:val="0"/>
        <w:adjustRightInd w:val="0"/>
        <w:ind w:left="714" w:hanging="357"/>
        <w:jc w:val="both"/>
        <w:rPr>
          <w:rFonts w:ascii="Arial" w:hAnsi="Arial" w:cs="Arial"/>
        </w:rPr>
      </w:pPr>
      <w:r w:rsidRPr="00BC55CF">
        <w:rPr>
          <w:rFonts w:ascii="Arial" w:hAnsi="Arial" w:cs="Arial"/>
        </w:rPr>
        <w:t>odstąpienia od umowy przez Wykonawcę wskutek okoliczności, za które Zamawiający nie ponosi odpowiedzialności, w wysokości 10% wynagrodzenia ryczałtowego brutto, o którym mowa w § 5 ust. 2;</w:t>
      </w:r>
    </w:p>
    <w:p w:rsidR="00372653" w:rsidRPr="00BC55CF" w:rsidRDefault="00372653" w:rsidP="0071781B">
      <w:pPr>
        <w:numPr>
          <w:ilvl w:val="1"/>
          <w:numId w:val="24"/>
        </w:numPr>
        <w:autoSpaceDE w:val="0"/>
        <w:autoSpaceDN w:val="0"/>
        <w:adjustRightInd w:val="0"/>
        <w:ind w:left="714" w:hanging="357"/>
        <w:jc w:val="both"/>
        <w:rPr>
          <w:rFonts w:ascii="Arial" w:hAnsi="Arial" w:cs="Arial"/>
        </w:rPr>
      </w:pPr>
      <w:r w:rsidRPr="00BC55CF">
        <w:rPr>
          <w:rFonts w:ascii="Arial" w:hAnsi="Arial" w:cs="Arial"/>
        </w:rPr>
        <w:t>nieterminowego zrealizowania przedmiotu umowy – za każdy dzień zwłoki, w wysokości 1% wynagrodzenia ryczałtowego brutto, o którym mowa w § 5 ust. 2;</w:t>
      </w:r>
    </w:p>
    <w:p w:rsidR="00372653" w:rsidRPr="00BC55CF" w:rsidRDefault="00372653" w:rsidP="0071781B">
      <w:pPr>
        <w:numPr>
          <w:ilvl w:val="1"/>
          <w:numId w:val="24"/>
        </w:numPr>
        <w:autoSpaceDE w:val="0"/>
        <w:autoSpaceDN w:val="0"/>
        <w:adjustRightInd w:val="0"/>
        <w:ind w:left="714" w:hanging="357"/>
        <w:jc w:val="both"/>
        <w:rPr>
          <w:rFonts w:ascii="Arial" w:hAnsi="Arial" w:cs="Arial"/>
        </w:rPr>
      </w:pPr>
      <w:r w:rsidRPr="00BC55CF">
        <w:rPr>
          <w:rFonts w:ascii="Arial" w:hAnsi="Arial" w:cs="Arial"/>
        </w:rPr>
        <w:t xml:space="preserve">z tytułu zwłoki w usunięciu wad ujawnionych w trakcie czynności odbiorowych </w:t>
      </w:r>
      <w:r w:rsidRPr="00BC55CF">
        <w:rPr>
          <w:rFonts w:ascii="Arial" w:hAnsi="Arial" w:cs="Arial"/>
        </w:rPr>
        <w:br/>
        <w:t>w wysokości 0,3% wynagrodzenia ryczałtowego brutto, o którym mowa w § 5 ust. 2, za każdy dzień zwłoki;</w:t>
      </w:r>
    </w:p>
    <w:p w:rsidR="00372653" w:rsidRPr="00BC55CF" w:rsidRDefault="00372653" w:rsidP="0071781B">
      <w:pPr>
        <w:numPr>
          <w:ilvl w:val="1"/>
          <w:numId w:val="24"/>
        </w:numPr>
        <w:autoSpaceDE w:val="0"/>
        <w:autoSpaceDN w:val="0"/>
        <w:adjustRightInd w:val="0"/>
        <w:ind w:left="714" w:hanging="357"/>
        <w:jc w:val="both"/>
        <w:rPr>
          <w:rFonts w:ascii="Arial" w:hAnsi="Arial" w:cs="Arial"/>
        </w:rPr>
      </w:pPr>
      <w:r w:rsidRPr="00BC55CF">
        <w:rPr>
          <w:rFonts w:ascii="Arial" w:hAnsi="Arial" w:cs="Arial"/>
        </w:rPr>
        <w:t>zwłoka w umieszczeniu tablicy informacyjnej, o której mowa w § 5 ust. 2 w wysokości 0,5% wynagrodzenia ryczałtowego brutto, o którym mowa w § 5 ust. 2, za każdy dzień zwłoki.</w:t>
      </w:r>
    </w:p>
    <w:p w:rsidR="00372653" w:rsidRPr="00BC55CF" w:rsidRDefault="00372653" w:rsidP="0071781B">
      <w:pPr>
        <w:numPr>
          <w:ilvl w:val="0"/>
          <w:numId w:val="33"/>
        </w:numPr>
        <w:autoSpaceDE w:val="0"/>
        <w:autoSpaceDN w:val="0"/>
        <w:adjustRightInd w:val="0"/>
        <w:ind w:left="357" w:hanging="357"/>
        <w:jc w:val="both"/>
        <w:rPr>
          <w:rFonts w:ascii="Arial" w:hAnsi="Arial" w:cs="Arial"/>
        </w:rPr>
      </w:pPr>
      <w:r w:rsidRPr="00BC55CF">
        <w:rPr>
          <w:rFonts w:ascii="Arial" w:hAnsi="Arial" w:cs="Arial"/>
        </w:rPr>
        <w:t>Strony zastrzegają możliwość dochodzenia odszkodowania uzupełniającego przewyższającego wysokość zastrzeżonych kar umownych.</w:t>
      </w:r>
    </w:p>
    <w:p w:rsidR="00372653" w:rsidRPr="00BC55CF" w:rsidRDefault="00372653" w:rsidP="0071781B">
      <w:pPr>
        <w:numPr>
          <w:ilvl w:val="0"/>
          <w:numId w:val="33"/>
        </w:numPr>
        <w:autoSpaceDE w:val="0"/>
        <w:autoSpaceDN w:val="0"/>
        <w:adjustRightInd w:val="0"/>
        <w:ind w:left="357" w:hanging="357"/>
        <w:jc w:val="both"/>
        <w:rPr>
          <w:rFonts w:ascii="Arial" w:hAnsi="Arial" w:cs="Arial"/>
        </w:rPr>
      </w:pPr>
      <w:r w:rsidRPr="00BC55CF">
        <w:rPr>
          <w:rFonts w:ascii="Arial" w:hAnsi="Arial" w:cs="Arial"/>
        </w:rPr>
        <w:t xml:space="preserve">Zamawiającemu przysługuje prawo potrącenia kar umownych z wynagrodzenia umownego </w:t>
      </w:r>
      <w:r w:rsidRPr="00BC55CF">
        <w:rPr>
          <w:rFonts w:ascii="Arial" w:hAnsi="Arial" w:cs="Arial"/>
        </w:rPr>
        <w:br/>
        <w:t>po wystawieniu noty obciążeniowej.</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12 Odstąpienie od umowy</w:t>
      </w:r>
    </w:p>
    <w:p w:rsidR="00372653" w:rsidRPr="00BC55CF" w:rsidRDefault="00372653" w:rsidP="00372653">
      <w:pPr>
        <w:autoSpaceDE w:val="0"/>
        <w:autoSpaceDN w:val="0"/>
        <w:adjustRightInd w:val="0"/>
        <w:jc w:val="both"/>
        <w:rPr>
          <w:rFonts w:ascii="Arial" w:hAnsi="Arial" w:cs="Arial"/>
        </w:rPr>
      </w:pPr>
      <w:r w:rsidRPr="00BC55CF">
        <w:rPr>
          <w:rFonts w:ascii="Arial" w:hAnsi="Arial" w:cs="Arial"/>
        </w:rPr>
        <w:t xml:space="preserve">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t>
      </w:r>
      <w:r w:rsidRPr="00BC55CF">
        <w:rPr>
          <w:rFonts w:ascii="Arial" w:hAnsi="Arial" w:cs="Arial"/>
        </w:rPr>
        <w:br/>
        <w:t xml:space="preserve">w tym przypadku winno nastąpić w terminie 30 dni od powzięcia wiadomości o tych okolicznościach. </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13</w:t>
      </w:r>
    </w:p>
    <w:p w:rsidR="00372653" w:rsidRPr="00BC55CF" w:rsidRDefault="00372653" w:rsidP="0071781B">
      <w:pPr>
        <w:numPr>
          <w:ilvl w:val="0"/>
          <w:numId w:val="41"/>
        </w:numPr>
        <w:autoSpaceDE w:val="0"/>
        <w:autoSpaceDN w:val="0"/>
        <w:adjustRightInd w:val="0"/>
        <w:ind w:left="357" w:hanging="357"/>
        <w:jc w:val="both"/>
        <w:rPr>
          <w:rFonts w:ascii="Arial" w:hAnsi="Arial" w:cs="Arial"/>
        </w:rPr>
      </w:pPr>
      <w:r w:rsidRPr="00BC55CF">
        <w:rPr>
          <w:rFonts w:ascii="Arial" w:hAnsi="Arial" w:cs="Arial"/>
        </w:rPr>
        <w:t xml:space="preserve">Zamawiającemu przysługuje prawo odstąpienia od umowy z przyczyn dotyczących Wykonawcy, </w:t>
      </w:r>
      <w:r w:rsidRPr="00BC55CF">
        <w:rPr>
          <w:rFonts w:ascii="Arial" w:hAnsi="Arial" w:cs="Arial"/>
        </w:rPr>
        <w:br/>
        <w:t xml:space="preserve">w szczególności gdy: </w:t>
      </w:r>
    </w:p>
    <w:p w:rsidR="00372653" w:rsidRPr="00BC55CF" w:rsidRDefault="00372653" w:rsidP="0071781B">
      <w:pPr>
        <w:numPr>
          <w:ilvl w:val="0"/>
          <w:numId w:val="27"/>
        </w:numPr>
        <w:autoSpaceDE w:val="0"/>
        <w:autoSpaceDN w:val="0"/>
        <w:adjustRightInd w:val="0"/>
        <w:ind w:left="714" w:hanging="357"/>
        <w:jc w:val="both"/>
        <w:rPr>
          <w:rFonts w:ascii="Arial" w:hAnsi="Arial" w:cs="Arial"/>
        </w:rPr>
      </w:pPr>
      <w:r w:rsidRPr="00BC55CF">
        <w:rPr>
          <w:rFonts w:ascii="Arial" w:hAnsi="Arial" w:cs="Arial"/>
        </w:rPr>
        <w:t>zaistnieją przesłanki art. 24 ust 1 pkt 2 ustawy z dnia 29 stycznia 2004 roku – Prawo zamówień publicznych (tekst jedn.: Dz. U. z 201</w:t>
      </w:r>
      <w:r w:rsidR="00EE0B94">
        <w:rPr>
          <w:rFonts w:ascii="Arial" w:hAnsi="Arial" w:cs="Arial"/>
        </w:rPr>
        <w:t xml:space="preserve">3 poz.907 z </w:t>
      </w:r>
      <w:proofErr w:type="spellStart"/>
      <w:r w:rsidRPr="00BC55CF">
        <w:rPr>
          <w:rFonts w:ascii="Arial" w:hAnsi="Arial" w:cs="Arial"/>
        </w:rPr>
        <w:t>późn</w:t>
      </w:r>
      <w:proofErr w:type="spellEnd"/>
      <w:r w:rsidRPr="00BC55CF">
        <w:rPr>
          <w:rFonts w:ascii="Arial" w:hAnsi="Arial" w:cs="Arial"/>
        </w:rPr>
        <w:t xml:space="preserve">. zm.), </w:t>
      </w:r>
    </w:p>
    <w:p w:rsidR="00372653" w:rsidRPr="00BC55CF" w:rsidRDefault="00372653" w:rsidP="0071781B">
      <w:pPr>
        <w:numPr>
          <w:ilvl w:val="0"/>
          <w:numId w:val="27"/>
        </w:numPr>
        <w:autoSpaceDE w:val="0"/>
        <w:autoSpaceDN w:val="0"/>
        <w:adjustRightInd w:val="0"/>
        <w:ind w:left="714" w:hanging="357"/>
        <w:jc w:val="both"/>
        <w:rPr>
          <w:rFonts w:ascii="Arial" w:hAnsi="Arial" w:cs="Arial"/>
        </w:rPr>
      </w:pPr>
      <w:r w:rsidRPr="00BC55CF">
        <w:rPr>
          <w:rFonts w:ascii="Arial" w:hAnsi="Arial" w:cs="Arial"/>
        </w:rPr>
        <w:t>zostanie wydany nakaz zajęcia majątku Wykonawcy o znacznej wartości z powodu którego zagrożona będzie egzystencja Wykonawcy lub jego zdolność do wykonania umowy,</w:t>
      </w:r>
    </w:p>
    <w:p w:rsidR="00372653" w:rsidRPr="00BC55CF" w:rsidRDefault="00372653" w:rsidP="0071781B">
      <w:pPr>
        <w:numPr>
          <w:ilvl w:val="0"/>
          <w:numId w:val="27"/>
        </w:numPr>
        <w:autoSpaceDE w:val="0"/>
        <w:autoSpaceDN w:val="0"/>
        <w:adjustRightInd w:val="0"/>
        <w:ind w:left="714" w:hanging="357"/>
        <w:jc w:val="both"/>
        <w:rPr>
          <w:rFonts w:ascii="Arial" w:hAnsi="Arial" w:cs="Arial"/>
        </w:rPr>
      </w:pPr>
      <w:r w:rsidRPr="00BC55CF">
        <w:rPr>
          <w:rFonts w:ascii="Arial" w:hAnsi="Arial" w:cs="Arial"/>
        </w:rPr>
        <w:t>Wykonawca nie rozpoczął robót bez uzasadnionych przyczyn i opóźnienie w rozpoczęciu robót trwa co najmniej 7 dni,</w:t>
      </w:r>
    </w:p>
    <w:p w:rsidR="00372653" w:rsidRPr="00BC55CF" w:rsidRDefault="00372653" w:rsidP="0071781B">
      <w:pPr>
        <w:numPr>
          <w:ilvl w:val="0"/>
          <w:numId w:val="27"/>
        </w:numPr>
        <w:autoSpaceDE w:val="0"/>
        <w:autoSpaceDN w:val="0"/>
        <w:adjustRightInd w:val="0"/>
        <w:ind w:left="714" w:hanging="357"/>
        <w:jc w:val="both"/>
        <w:rPr>
          <w:rFonts w:ascii="Arial" w:hAnsi="Arial" w:cs="Arial"/>
        </w:rPr>
      </w:pPr>
      <w:r w:rsidRPr="00BC55CF">
        <w:rPr>
          <w:rFonts w:ascii="Arial" w:hAnsi="Arial" w:cs="Arial"/>
        </w:rPr>
        <w:t>Wykonawca</w:t>
      </w:r>
      <w:r w:rsidRPr="00BC55CF">
        <w:rPr>
          <w:rFonts w:ascii="Arial" w:hAnsi="Arial" w:cs="Arial"/>
          <w:i/>
          <w:iCs/>
        </w:rPr>
        <w:t xml:space="preserve">, </w:t>
      </w:r>
      <w:r w:rsidRPr="00BC55CF">
        <w:rPr>
          <w:rFonts w:ascii="Arial" w:hAnsi="Arial" w:cs="Arial"/>
        </w:rPr>
        <w:t>z przyczyn leżących po jego stronie, przerwał realizację robót i przerwa trwa dłużej niż 7dni,</w:t>
      </w:r>
    </w:p>
    <w:p w:rsidR="00372653" w:rsidRPr="00BC55CF" w:rsidRDefault="00372653" w:rsidP="0071781B">
      <w:pPr>
        <w:numPr>
          <w:ilvl w:val="0"/>
          <w:numId w:val="27"/>
        </w:numPr>
        <w:autoSpaceDE w:val="0"/>
        <w:autoSpaceDN w:val="0"/>
        <w:adjustRightInd w:val="0"/>
        <w:ind w:left="714" w:hanging="357"/>
        <w:jc w:val="both"/>
        <w:rPr>
          <w:rFonts w:ascii="Arial" w:hAnsi="Arial" w:cs="Arial"/>
        </w:rPr>
      </w:pPr>
      <w:r w:rsidRPr="00BC55CF">
        <w:rPr>
          <w:rFonts w:ascii="Arial" w:hAnsi="Arial" w:cs="Arial"/>
        </w:rPr>
        <w:t xml:space="preserve">Wykonawca realizuje roboty niezgodnie z dokumentacją, warunkami technicznymi lub </w:t>
      </w:r>
      <w:r w:rsidRPr="00BC55CF">
        <w:rPr>
          <w:rFonts w:ascii="Arial" w:hAnsi="Arial" w:cs="Arial"/>
        </w:rPr>
        <w:br/>
        <w:t>w sposób niegwarantujący terminowego wykonania przedmiotu umowy,</w:t>
      </w:r>
    </w:p>
    <w:p w:rsidR="00372653" w:rsidRPr="00BC55CF" w:rsidRDefault="00372653" w:rsidP="0071781B">
      <w:pPr>
        <w:numPr>
          <w:ilvl w:val="0"/>
          <w:numId w:val="41"/>
        </w:numPr>
        <w:autoSpaceDE w:val="0"/>
        <w:autoSpaceDN w:val="0"/>
        <w:adjustRightInd w:val="0"/>
        <w:ind w:left="357" w:hanging="357"/>
        <w:jc w:val="both"/>
        <w:rPr>
          <w:rFonts w:ascii="Arial" w:hAnsi="Arial" w:cs="Arial"/>
        </w:rPr>
      </w:pPr>
      <w:r w:rsidRPr="00BC55CF">
        <w:rPr>
          <w:rFonts w:ascii="Arial" w:hAnsi="Arial" w:cs="Arial"/>
        </w:rPr>
        <w:t xml:space="preserve">W przypadkach, o których mowa w ust. 1 lit. c Zamawiający wezwie pisemnie Wykonawcę do usunięcia uchybień, wyznaczając mu odpowiedni dodatkowy termin nie krótszy niż 7 dni, pod rygorem odstąpienia od umowy. </w:t>
      </w:r>
    </w:p>
    <w:p w:rsidR="00372653" w:rsidRPr="00BC55CF" w:rsidRDefault="00372653" w:rsidP="0071781B">
      <w:pPr>
        <w:numPr>
          <w:ilvl w:val="0"/>
          <w:numId w:val="41"/>
        </w:numPr>
        <w:autoSpaceDE w:val="0"/>
        <w:autoSpaceDN w:val="0"/>
        <w:adjustRightInd w:val="0"/>
        <w:ind w:left="357" w:hanging="357"/>
        <w:jc w:val="both"/>
        <w:rPr>
          <w:rFonts w:ascii="Arial" w:hAnsi="Arial" w:cs="Arial"/>
        </w:rPr>
      </w:pPr>
      <w:r w:rsidRPr="00BC55CF">
        <w:rPr>
          <w:rFonts w:ascii="Arial" w:hAnsi="Arial" w:cs="Arial"/>
        </w:rPr>
        <w:t>Odstąpienie od umowy, pod rygorem nieważności, winno nastąpić na piśmie w terminie 7 dni od daty ustalenia okoliczności wskazanych w ust. 1 i winno zostać doręczone drugiej Stronie.</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14</w:t>
      </w:r>
    </w:p>
    <w:p w:rsidR="00372653" w:rsidRPr="00BC55CF" w:rsidRDefault="00372653" w:rsidP="00372653">
      <w:pPr>
        <w:autoSpaceDE w:val="0"/>
        <w:autoSpaceDN w:val="0"/>
        <w:adjustRightInd w:val="0"/>
        <w:rPr>
          <w:rFonts w:ascii="Arial" w:hAnsi="Arial" w:cs="Arial"/>
        </w:rPr>
      </w:pPr>
      <w:r w:rsidRPr="00BC55CF">
        <w:rPr>
          <w:rFonts w:ascii="Arial" w:hAnsi="Arial" w:cs="Arial"/>
        </w:rPr>
        <w:t xml:space="preserve">W przypadku odstąpienia od umowy strony obciążają następujące obowiązki szczegółowe: </w:t>
      </w:r>
    </w:p>
    <w:p w:rsidR="00372653" w:rsidRPr="00BC55CF" w:rsidRDefault="00372653" w:rsidP="0071781B">
      <w:pPr>
        <w:numPr>
          <w:ilvl w:val="0"/>
          <w:numId w:val="28"/>
        </w:numPr>
        <w:autoSpaceDE w:val="0"/>
        <w:autoSpaceDN w:val="0"/>
        <w:adjustRightInd w:val="0"/>
        <w:ind w:left="357" w:hanging="357"/>
        <w:jc w:val="both"/>
        <w:rPr>
          <w:rFonts w:ascii="Arial" w:hAnsi="Arial" w:cs="Arial"/>
        </w:rPr>
      </w:pPr>
      <w:r w:rsidRPr="00BC55CF">
        <w:rPr>
          <w:rFonts w:ascii="Arial" w:hAnsi="Arial" w:cs="Arial"/>
        </w:rPr>
        <w:t>W terminie 3 dni od otrzymania przez stronę oświadczenia drugiej strony o odstąpieniu od umowy, Wykonawca przy udziale Zamawiającego sporządzi szczegółowy protokół inwentaryzacji robót na dzień odstąpienia.</w:t>
      </w:r>
    </w:p>
    <w:p w:rsidR="00372653" w:rsidRPr="00BC55CF" w:rsidRDefault="00372653" w:rsidP="0071781B">
      <w:pPr>
        <w:numPr>
          <w:ilvl w:val="0"/>
          <w:numId w:val="28"/>
        </w:numPr>
        <w:autoSpaceDE w:val="0"/>
        <w:autoSpaceDN w:val="0"/>
        <w:adjustRightInd w:val="0"/>
        <w:ind w:left="357" w:hanging="357"/>
        <w:jc w:val="both"/>
        <w:rPr>
          <w:rFonts w:ascii="Arial" w:hAnsi="Arial" w:cs="Arial"/>
        </w:rPr>
      </w:pPr>
      <w:r w:rsidRPr="00BC55CF">
        <w:rPr>
          <w:rFonts w:ascii="Arial" w:hAnsi="Arial" w:cs="Arial"/>
        </w:rPr>
        <w:t xml:space="preserve">Zabezpieczenie przerwanych robót nastąpi na koszt strony odstępującej od umowy </w:t>
      </w:r>
      <w:r w:rsidRPr="00BC55CF">
        <w:rPr>
          <w:rFonts w:ascii="Arial" w:hAnsi="Arial" w:cs="Arial"/>
        </w:rPr>
        <w:br/>
        <w:t>z zastrzeżeniem § 11 ust. 2 lit. a – b, kiedy to koszty zabezpieczenia pokrywa Wykonawca.</w:t>
      </w:r>
    </w:p>
    <w:p w:rsidR="00372653" w:rsidRPr="00BC55CF" w:rsidRDefault="00372653" w:rsidP="0071781B">
      <w:pPr>
        <w:numPr>
          <w:ilvl w:val="0"/>
          <w:numId w:val="28"/>
        </w:numPr>
        <w:autoSpaceDE w:val="0"/>
        <w:autoSpaceDN w:val="0"/>
        <w:adjustRightInd w:val="0"/>
        <w:ind w:left="357" w:hanging="357"/>
        <w:jc w:val="both"/>
        <w:rPr>
          <w:rFonts w:ascii="Arial" w:hAnsi="Arial" w:cs="Arial"/>
        </w:rPr>
      </w:pPr>
      <w:r w:rsidRPr="00BC55CF">
        <w:rPr>
          <w:rFonts w:ascii="Arial" w:hAnsi="Arial" w:cs="Arial"/>
        </w:rPr>
        <w:t>Wykonawca sporządzi wykaz tych materiałów, konstrukcji i urządzeń, które nie mogą być wykorzystane przez Wykonawcę do innych robót nie objętych niniejszą umową, jeżeli odstąpienie od umowy nastąpiło z przyczyn niezależnych od niego.</w:t>
      </w:r>
    </w:p>
    <w:p w:rsidR="00372653" w:rsidRPr="00BC55CF" w:rsidRDefault="00372653" w:rsidP="0071781B">
      <w:pPr>
        <w:numPr>
          <w:ilvl w:val="0"/>
          <w:numId w:val="28"/>
        </w:numPr>
        <w:autoSpaceDE w:val="0"/>
        <w:autoSpaceDN w:val="0"/>
        <w:adjustRightInd w:val="0"/>
        <w:ind w:left="357" w:hanging="357"/>
        <w:jc w:val="both"/>
        <w:rPr>
          <w:rFonts w:ascii="Arial" w:hAnsi="Arial" w:cs="Arial"/>
        </w:rPr>
      </w:pPr>
      <w:r w:rsidRPr="00BC55CF">
        <w:rPr>
          <w:rFonts w:ascii="Arial" w:hAnsi="Arial" w:cs="Arial"/>
        </w:rPr>
        <w:t xml:space="preserve">Zamawiający w razie odstąpienia od umowy z przyczyn, za które Wykonawca nie odpowiada obowiązany jest do: </w:t>
      </w:r>
    </w:p>
    <w:p w:rsidR="00372653" w:rsidRPr="00BC55CF" w:rsidRDefault="00372653" w:rsidP="0071781B">
      <w:pPr>
        <w:numPr>
          <w:ilvl w:val="0"/>
          <w:numId w:val="29"/>
        </w:numPr>
        <w:autoSpaceDE w:val="0"/>
        <w:autoSpaceDN w:val="0"/>
        <w:adjustRightInd w:val="0"/>
        <w:jc w:val="both"/>
        <w:rPr>
          <w:rFonts w:ascii="Arial" w:hAnsi="Arial" w:cs="Arial"/>
        </w:rPr>
      </w:pPr>
      <w:r w:rsidRPr="00BC55CF">
        <w:rPr>
          <w:rFonts w:ascii="Arial" w:hAnsi="Arial" w:cs="Arial"/>
        </w:rPr>
        <w:lastRenderedPageBreak/>
        <w:t>dokonania odbioru przerwanych robót i zapłaty wynagrodzenia za roboty, które zostały wykonane do dnia odstąpienia w wysokości proporcjonalnej do stanu zaawansowania tych robót,</w:t>
      </w:r>
    </w:p>
    <w:p w:rsidR="00372653" w:rsidRPr="00BC55CF" w:rsidRDefault="00372653" w:rsidP="0071781B">
      <w:pPr>
        <w:numPr>
          <w:ilvl w:val="0"/>
          <w:numId w:val="29"/>
        </w:numPr>
        <w:autoSpaceDE w:val="0"/>
        <w:autoSpaceDN w:val="0"/>
        <w:adjustRightInd w:val="0"/>
        <w:jc w:val="both"/>
        <w:rPr>
          <w:rFonts w:ascii="Arial" w:hAnsi="Arial" w:cs="Arial"/>
        </w:rPr>
      </w:pPr>
      <w:r w:rsidRPr="00BC55CF">
        <w:rPr>
          <w:rFonts w:ascii="Arial" w:hAnsi="Arial" w:cs="Arial"/>
        </w:rPr>
        <w:t>przejęcie od Wykonawcy pod swój dozór terenu budowy.</w:t>
      </w:r>
    </w:p>
    <w:p w:rsidR="00372653" w:rsidRPr="00BC55CF" w:rsidRDefault="00372653" w:rsidP="00372653">
      <w:pPr>
        <w:autoSpaceDE w:val="0"/>
        <w:autoSpaceDN w:val="0"/>
        <w:adjustRightInd w:val="0"/>
        <w:jc w:val="both"/>
        <w:rPr>
          <w:rFonts w:ascii="Arial" w:hAnsi="Arial" w:cs="Arial"/>
        </w:rPr>
      </w:pP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15 Gwarancja i rękojmia</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 xml:space="preserve">Wykonawca jest odpowiedzialny z tytułu rękojmi i gwarancji za wady lub usterki przedmiotu umowy, zmniejszające jego wartość lub użyteczność ze względu na cel określony w niniejszej umowie oraz zobowiązuje się je usunąć na własny koszt w terminie określonym przez Zamawiającego w pisemnym wezwaniu. </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 xml:space="preserve">Wykonawca udziela Zamawiającemu </w:t>
      </w:r>
      <w:r w:rsidR="00EE0B94">
        <w:rPr>
          <w:rFonts w:ascii="Arial" w:hAnsi="Arial" w:cs="Arial"/>
        </w:rPr>
        <w:t>………</w:t>
      </w:r>
      <w:r w:rsidRPr="00BC55CF">
        <w:rPr>
          <w:rFonts w:ascii="Arial" w:hAnsi="Arial" w:cs="Arial"/>
        </w:rPr>
        <w:t xml:space="preserve"> miesięcy okres</w:t>
      </w:r>
      <w:r w:rsidR="007539DE">
        <w:rPr>
          <w:rFonts w:ascii="Arial" w:hAnsi="Arial" w:cs="Arial"/>
        </w:rPr>
        <w:t>u</w:t>
      </w:r>
      <w:r w:rsidRPr="00BC55CF">
        <w:rPr>
          <w:rFonts w:ascii="Arial" w:hAnsi="Arial" w:cs="Arial"/>
        </w:rPr>
        <w:t xml:space="preserve"> gwarancji</w:t>
      </w:r>
      <w:r w:rsidR="00F72D69" w:rsidRPr="00F72D69">
        <w:rPr>
          <w:rFonts w:ascii="Arial" w:hAnsi="Arial" w:cs="Arial"/>
        </w:rPr>
        <w:t xml:space="preserve"> (liczba </w:t>
      </w:r>
      <w:r w:rsidR="00F72D69">
        <w:rPr>
          <w:rFonts w:ascii="Arial" w:hAnsi="Arial" w:cs="Arial"/>
        </w:rPr>
        <w:t xml:space="preserve">miesięcy </w:t>
      </w:r>
      <w:r w:rsidR="00B02BB6" w:rsidRPr="00F72D69">
        <w:rPr>
          <w:rFonts w:ascii="Arial" w:hAnsi="Arial" w:cs="Arial"/>
        </w:rPr>
        <w:t>oferowana</w:t>
      </w:r>
      <w:r w:rsidR="00F72D69" w:rsidRPr="00F72D69">
        <w:rPr>
          <w:rFonts w:ascii="Arial" w:hAnsi="Arial" w:cs="Arial"/>
        </w:rPr>
        <w:t xml:space="preserve"> przez Wykonawcę w formularzu ofertowym zgodnie pkt 2</w:t>
      </w:r>
      <w:r w:rsidR="00B02BB6">
        <w:rPr>
          <w:rFonts w:ascii="Arial" w:hAnsi="Arial" w:cs="Arial"/>
        </w:rPr>
        <w:t>1</w:t>
      </w:r>
      <w:r w:rsidR="00F72D69" w:rsidRPr="00F72D69">
        <w:rPr>
          <w:rFonts w:ascii="Arial" w:hAnsi="Arial" w:cs="Arial"/>
        </w:rPr>
        <w:t xml:space="preserve">.1 </w:t>
      </w:r>
      <w:proofErr w:type="spellStart"/>
      <w:r w:rsidR="00F72D69" w:rsidRPr="00F72D69">
        <w:rPr>
          <w:rFonts w:ascii="Arial" w:hAnsi="Arial" w:cs="Arial"/>
        </w:rPr>
        <w:t>Siwz</w:t>
      </w:r>
      <w:proofErr w:type="spellEnd"/>
      <w:r w:rsidR="00F72D69" w:rsidRPr="00F72D69">
        <w:rPr>
          <w:rFonts w:ascii="Arial" w:hAnsi="Arial" w:cs="Arial"/>
        </w:rPr>
        <w:t>)</w:t>
      </w:r>
      <w:r w:rsidRPr="00BC55CF">
        <w:rPr>
          <w:rFonts w:ascii="Arial" w:hAnsi="Arial" w:cs="Arial"/>
        </w:rPr>
        <w:t xml:space="preserve"> na wykonane roboty budowlane. Okres rękojmi i gwarancji rozpoczyna się z dniem bezusterkowego odbioru końcowego robót (po wykonaniu wszystkich etapów robót).</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 xml:space="preserve">W przypadku nie przystąpienia do usunięcia wady przez Wykonawcę w terminie 7 (siedmiu) dni roboczych od otrzymania pisemnego wezwania, Zamawiający ma prawo powierzyć, na koszt </w:t>
      </w:r>
      <w:r w:rsidRPr="00BC55CF">
        <w:rPr>
          <w:rFonts w:ascii="Arial" w:hAnsi="Arial" w:cs="Arial"/>
        </w:rPr>
        <w:br/>
        <w:t>i ryzyko Wykonawcy, zastępcze usunięcie wad stronie trzeciej bez utraty uprawnień z tytułu rękojmi i gwarancji, a wszelkimi z tego tytułu wynikłymi kosztami obciążyć Wykonawcę.</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 xml:space="preserve">W okresie rękojmi/gwarancji Wykonawca zobowiązany jest zawiadomić Zamawiającego </w:t>
      </w:r>
      <w:r w:rsidRPr="00BC55CF">
        <w:rPr>
          <w:rFonts w:ascii="Arial" w:hAnsi="Arial" w:cs="Arial"/>
        </w:rPr>
        <w:br/>
        <w:t xml:space="preserve">w terminie 7 (siedmiu) dni o: </w:t>
      </w:r>
    </w:p>
    <w:p w:rsidR="00372653" w:rsidRPr="00BC55CF" w:rsidRDefault="00372653" w:rsidP="0071781B">
      <w:pPr>
        <w:numPr>
          <w:ilvl w:val="0"/>
          <w:numId w:val="31"/>
        </w:numPr>
        <w:autoSpaceDE w:val="0"/>
        <w:autoSpaceDN w:val="0"/>
        <w:adjustRightInd w:val="0"/>
        <w:rPr>
          <w:rFonts w:ascii="Arial" w:hAnsi="Arial" w:cs="Arial"/>
        </w:rPr>
      </w:pPr>
      <w:r w:rsidRPr="00BC55CF">
        <w:rPr>
          <w:rFonts w:ascii="Arial" w:hAnsi="Arial" w:cs="Arial"/>
        </w:rPr>
        <w:t>zmianie siedziby, nazwy,</w:t>
      </w:r>
    </w:p>
    <w:p w:rsidR="00372653" w:rsidRPr="00BC55CF" w:rsidRDefault="00372653" w:rsidP="0071781B">
      <w:pPr>
        <w:numPr>
          <w:ilvl w:val="0"/>
          <w:numId w:val="31"/>
        </w:numPr>
        <w:autoSpaceDE w:val="0"/>
        <w:autoSpaceDN w:val="0"/>
        <w:adjustRightInd w:val="0"/>
        <w:rPr>
          <w:rFonts w:ascii="Arial" w:hAnsi="Arial" w:cs="Arial"/>
        </w:rPr>
      </w:pPr>
      <w:r w:rsidRPr="00BC55CF">
        <w:rPr>
          <w:rFonts w:ascii="Arial" w:hAnsi="Arial" w:cs="Arial"/>
        </w:rPr>
        <w:t>zmianie osób reprezentujących Wykonawcę,</w:t>
      </w:r>
    </w:p>
    <w:p w:rsidR="00372653" w:rsidRPr="00BC55CF" w:rsidRDefault="00372653" w:rsidP="0071781B">
      <w:pPr>
        <w:numPr>
          <w:ilvl w:val="0"/>
          <w:numId w:val="31"/>
        </w:numPr>
        <w:autoSpaceDE w:val="0"/>
        <w:autoSpaceDN w:val="0"/>
        <w:adjustRightInd w:val="0"/>
        <w:rPr>
          <w:rFonts w:ascii="Arial" w:hAnsi="Arial" w:cs="Arial"/>
        </w:rPr>
      </w:pPr>
      <w:r w:rsidRPr="00BC55CF">
        <w:rPr>
          <w:rFonts w:ascii="Arial" w:hAnsi="Arial" w:cs="Arial"/>
        </w:rPr>
        <w:t xml:space="preserve">ogłoszeniu upadłości, </w:t>
      </w:r>
    </w:p>
    <w:p w:rsidR="00372653" w:rsidRPr="00BC55CF" w:rsidRDefault="00372653" w:rsidP="0071781B">
      <w:pPr>
        <w:numPr>
          <w:ilvl w:val="0"/>
          <w:numId w:val="31"/>
        </w:numPr>
        <w:autoSpaceDE w:val="0"/>
        <w:autoSpaceDN w:val="0"/>
        <w:adjustRightInd w:val="0"/>
        <w:rPr>
          <w:rFonts w:ascii="Arial" w:hAnsi="Arial" w:cs="Arial"/>
        </w:rPr>
      </w:pPr>
      <w:r w:rsidRPr="00BC55CF">
        <w:rPr>
          <w:rFonts w:ascii="Arial" w:hAnsi="Arial" w:cs="Arial"/>
        </w:rPr>
        <w:t xml:space="preserve">ogłoszeniu likwidacji przedsiębiorstwa, </w:t>
      </w:r>
    </w:p>
    <w:p w:rsidR="00372653" w:rsidRPr="00BC55CF" w:rsidRDefault="00372653" w:rsidP="0071781B">
      <w:pPr>
        <w:numPr>
          <w:ilvl w:val="0"/>
          <w:numId w:val="31"/>
        </w:numPr>
        <w:autoSpaceDE w:val="0"/>
        <w:autoSpaceDN w:val="0"/>
        <w:adjustRightInd w:val="0"/>
        <w:rPr>
          <w:rFonts w:ascii="Arial" w:hAnsi="Arial" w:cs="Arial"/>
        </w:rPr>
      </w:pPr>
      <w:r w:rsidRPr="00BC55CF">
        <w:rPr>
          <w:rFonts w:ascii="Arial" w:hAnsi="Arial" w:cs="Arial"/>
        </w:rPr>
        <w:t>zawieszeniu działalności przedsiębiorstwa</w:t>
      </w:r>
    </w:p>
    <w:p w:rsidR="00372653" w:rsidRPr="00BC55CF" w:rsidRDefault="00372653" w:rsidP="00372653">
      <w:pPr>
        <w:autoSpaceDE w:val="0"/>
        <w:autoSpaceDN w:val="0"/>
        <w:adjustRightInd w:val="0"/>
        <w:ind w:left="360"/>
        <w:rPr>
          <w:rFonts w:ascii="Arial" w:hAnsi="Arial" w:cs="Arial"/>
        </w:rPr>
      </w:pPr>
      <w:r w:rsidRPr="00BC55CF">
        <w:rPr>
          <w:rFonts w:ascii="Arial" w:hAnsi="Arial" w:cs="Arial"/>
        </w:rPr>
        <w:t xml:space="preserve">licząc od daty wystąpienia powyższych zdarzeń. </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Nie zawiadomienie Zamawiającego w terminie 7 (siedmiu) dni o zaistnieniu zdarzeń, o których mowa w ust. 4 spowoduje przepadek kwoty, o której mowa w § 16 ust. 3.</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Gwarancją Wykonawcy objęte są wszystkie roboty wykonane na podstawie niniejszej umowy, bez względu na to, czy zostały wykonane przez Wykonawcę, czy przez osoby trzecie, którymi posłużył się on przy wykonywaniu niniejszej umowy. Gwarancja udzielona przez Wykonawcę dotyczy jakości wykonanych robót oraz użytych materiałów, instalacji oraz urządzeń i obejmuje całość przedmiotu umowy. Wykonawca ponosi wszelkie koszty związane z obsługą gwarancyjną</w:t>
      </w:r>
      <w:r w:rsidRPr="00BC55CF">
        <w:rPr>
          <w:rFonts w:ascii="Arial" w:hAnsi="Arial" w:cs="Arial"/>
        </w:rPr>
        <w:br/>
        <w:t>i serwisową przez cały okres udzielonej Zamawiającemu gwarancji i rękojmi.</w:t>
      </w:r>
    </w:p>
    <w:p w:rsidR="00372653" w:rsidRDefault="00372653" w:rsidP="0071781B">
      <w:pPr>
        <w:numPr>
          <w:ilvl w:val="0"/>
          <w:numId w:val="30"/>
        </w:numPr>
        <w:autoSpaceDE w:val="0"/>
        <w:autoSpaceDN w:val="0"/>
        <w:adjustRightInd w:val="0"/>
        <w:ind w:left="357" w:hanging="357"/>
        <w:jc w:val="both"/>
        <w:rPr>
          <w:rFonts w:ascii="Arial" w:hAnsi="Arial" w:cs="Arial"/>
        </w:rPr>
      </w:pPr>
      <w:r w:rsidRPr="00BC55CF">
        <w:rPr>
          <w:rFonts w:ascii="Arial" w:hAnsi="Arial" w:cs="Arial"/>
        </w:rPr>
        <w:t>Na urządzenia Wykonawca dostarczy dokumenty gwarancyjne, o ile zostaną one wystawione przez producenta.</w:t>
      </w:r>
    </w:p>
    <w:p w:rsidR="00372653" w:rsidRPr="00BC55CF" w:rsidRDefault="00372653" w:rsidP="0071781B">
      <w:pPr>
        <w:numPr>
          <w:ilvl w:val="0"/>
          <w:numId w:val="30"/>
        </w:numPr>
        <w:autoSpaceDE w:val="0"/>
        <w:autoSpaceDN w:val="0"/>
        <w:adjustRightInd w:val="0"/>
        <w:ind w:left="357" w:hanging="357"/>
        <w:jc w:val="both"/>
        <w:rPr>
          <w:rFonts w:ascii="Arial" w:hAnsi="Arial" w:cs="Arial"/>
        </w:rPr>
      </w:pPr>
      <w:r>
        <w:rPr>
          <w:rFonts w:ascii="Arial" w:hAnsi="Arial" w:cs="Arial"/>
        </w:rPr>
        <w:t>Okres rękojmi zostaje wydłużony do 36 miesięcy od daty odbioru końcowego robót.</w:t>
      </w:r>
    </w:p>
    <w:p w:rsidR="00372653" w:rsidRPr="00BC55CF" w:rsidRDefault="00372653" w:rsidP="00372653">
      <w:pPr>
        <w:autoSpaceDE w:val="0"/>
        <w:autoSpaceDN w:val="0"/>
        <w:adjustRightInd w:val="0"/>
        <w:spacing w:before="120"/>
        <w:jc w:val="center"/>
        <w:rPr>
          <w:rFonts w:ascii="Arial" w:hAnsi="Arial" w:cs="Arial"/>
          <w:b/>
          <w:bCs/>
        </w:rPr>
      </w:pPr>
      <w:r w:rsidRPr="00BC55CF">
        <w:rPr>
          <w:rFonts w:ascii="Arial" w:hAnsi="Arial" w:cs="Arial"/>
          <w:b/>
          <w:bCs/>
        </w:rPr>
        <w:t>§ 1</w:t>
      </w:r>
      <w:r w:rsidR="00B02BB6">
        <w:rPr>
          <w:rFonts w:ascii="Arial" w:hAnsi="Arial" w:cs="Arial"/>
          <w:b/>
          <w:bCs/>
        </w:rPr>
        <w:t>6</w:t>
      </w:r>
      <w:r w:rsidRPr="00BC55CF">
        <w:rPr>
          <w:rFonts w:ascii="Arial" w:hAnsi="Arial" w:cs="Arial"/>
          <w:b/>
          <w:bCs/>
        </w:rPr>
        <w:t xml:space="preserve"> Zmiana postanowień umowy</w:t>
      </w:r>
    </w:p>
    <w:p w:rsidR="00372653" w:rsidRPr="00BC55CF" w:rsidRDefault="00372653" w:rsidP="0071781B">
      <w:pPr>
        <w:numPr>
          <w:ilvl w:val="0"/>
          <w:numId w:val="38"/>
        </w:numPr>
        <w:autoSpaceDE w:val="0"/>
        <w:autoSpaceDN w:val="0"/>
        <w:adjustRightInd w:val="0"/>
        <w:ind w:left="357" w:hanging="357"/>
        <w:jc w:val="both"/>
        <w:rPr>
          <w:rFonts w:ascii="Arial" w:hAnsi="Arial" w:cs="Arial"/>
        </w:rPr>
      </w:pPr>
      <w:r w:rsidRPr="00BC55CF">
        <w:rPr>
          <w:rFonts w:ascii="Arial" w:hAnsi="Arial" w:cs="Arial"/>
        </w:rPr>
        <w:t>Wszelkie zmiany i uzupełnienia treści niniejszej umowy mogą być dokonane za zgodą obu stron wyrażoną na piśmie pod rygorem nieważności</w:t>
      </w:r>
      <w:r w:rsidRPr="00BC55CF">
        <w:rPr>
          <w:rFonts w:ascii="Arial" w:hAnsi="Arial" w:cs="Arial"/>
          <w:b/>
          <w:bCs/>
        </w:rPr>
        <w:t xml:space="preserve">. </w:t>
      </w:r>
    </w:p>
    <w:p w:rsidR="00372653" w:rsidRPr="00BC55CF" w:rsidRDefault="00372653" w:rsidP="0071781B">
      <w:pPr>
        <w:numPr>
          <w:ilvl w:val="0"/>
          <w:numId w:val="38"/>
        </w:numPr>
        <w:autoSpaceDE w:val="0"/>
        <w:autoSpaceDN w:val="0"/>
        <w:adjustRightInd w:val="0"/>
        <w:ind w:left="357" w:hanging="357"/>
        <w:jc w:val="both"/>
        <w:rPr>
          <w:rFonts w:ascii="Arial" w:hAnsi="Arial" w:cs="Arial"/>
        </w:rPr>
      </w:pPr>
      <w:r w:rsidRPr="00BC55CF">
        <w:rPr>
          <w:rFonts w:ascii="Arial" w:hAnsi="Arial" w:cs="Arial"/>
        </w:rPr>
        <w:t>Zgodnie z art. 144 ustawy z dnia 29 stycznia 2004 roku – Prawo zamówień publicznych (tekst jedn.: Dz. U. z 201</w:t>
      </w:r>
      <w:r w:rsidR="00EE0B94">
        <w:rPr>
          <w:rFonts w:ascii="Arial" w:hAnsi="Arial" w:cs="Arial"/>
        </w:rPr>
        <w:t>3</w:t>
      </w:r>
      <w:r w:rsidRPr="00BC55CF">
        <w:rPr>
          <w:rFonts w:ascii="Arial" w:hAnsi="Arial" w:cs="Arial"/>
        </w:rPr>
        <w:t xml:space="preserve">r., </w:t>
      </w:r>
      <w:r w:rsidR="00EE0B94">
        <w:rPr>
          <w:rFonts w:ascii="Arial" w:hAnsi="Arial" w:cs="Arial"/>
        </w:rPr>
        <w:t xml:space="preserve">poz. </w:t>
      </w:r>
      <w:r w:rsidRPr="00BC55CF">
        <w:rPr>
          <w:rFonts w:ascii="Arial" w:hAnsi="Arial" w:cs="Arial"/>
        </w:rPr>
        <w:t>9</w:t>
      </w:r>
      <w:r w:rsidR="00EE0B94">
        <w:rPr>
          <w:rFonts w:ascii="Arial" w:hAnsi="Arial" w:cs="Arial"/>
        </w:rPr>
        <w:t>07</w:t>
      </w:r>
      <w:r w:rsidRPr="00BC55CF">
        <w:rPr>
          <w:rFonts w:ascii="Arial" w:hAnsi="Arial" w:cs="Arial"/>
        </w:rPr>
        <w:t xml:space="preserve"> z </w:t>
      </w:r>
      <w:proofErr w:type="spellStart"/>
      <w:r w:rsidRPr="00BC55CF">
        <w:rPr>
          <w:rFonts w:ascii="Arial" w:hAnsi="Arial" w:cs="Arial"/>
        </w:rPr>
        <w:t>późn</w:t>
      </w:r>
      <w:proofErr w:type="spellEnd"/>
      <w:r w:rsidRPr="00BC55CF">
        <w:rPr>
          <w:rFonts w:ascii="Arial" w:hAnsi="Arial" w:cs="Arial"/>
        </w:rPr>
        <w:t xml:space="preserve">. zm.) Zamawiający przewiduje możliwość następujących zmian postanowień niniejszej umowy w stosunku do treści złożonej w postępowaniu przetargowym oferty: </w:t>
      </w:r>
    </w:p>
    <w:p w:rsidR="00372653" w:rsidRPr="00BC55CF" w:rsidRDefault="00372653" w:rsidP="0071781B">
      <w:pPr>
        <w:numPr>
          <w:ilvl w:val="0"/>
          <w:numId w:val="39"/>
        </w:numPr>
        <w:autoSpaceDE w:val="0"/>
        <w:autoSpaceDN w:val="0"/>
        <w:adjustRightInd w:val="0"/>
        <w:ind w:left="714" w:hanging="357"/>
        <w:jc w:val="both"/>
        <w:rPr>
          <w:rFonts w:ascii="Arial" w:hAnsi="Arial" w:cs="Arial"/>
        </w:rPr>
      </w:pPr>
      <w:r w:rsidRPr="00BC55CF">
        <w:rPr>
          <w:rFonts w:ascii="Arial" w:hAnsi="Arial" w:cs="Arial"/>
        </w:rPr>
        <w:t xml:space="preserve">zmiana urzędowej stawki podatku VAT, przy czym zmianie ulegnie wyłącznie cena brutto, cena netto pozostanie bez zmian, z zastrzeżeniem, że zmiana ta wchodzi w życie z dniem wejścia w życie aktu prawnego wprowadzającego tę zmianę; </w:t>
      </w:r>
    </w:p>
    <w:p w:rsidR="00372653" w:rsidRPr="00BC55CF" w:rsidRDefault="00372653" w:rsidP="0071781B">
      <w:pPr>
        <w:numPr>
          <w:ilvl w:val="0"/>
          <w:numId w:val="39"/>
        </w:numPr>
        <w:autoSpaceDE w:val="0"/>
        <w:autoSpaceDN w:val="0"/>
        <w:adjustRightInd w:val="0"/>
        <w:jc w:val="both"/>
        <w:rPr>
          <w:rFonts w:ascii="Arial" w:hAnsi="Arial" w:cs="Arial"/>
        </w:rPr>
      </w:pPr>
      <w:r w:rsidRPr="00BC55CF">
        <w:rPr>
          <w:rFonts w:ascii="Arial" w:hAnsi="Arial" w:cs="Arial"/>
        </w:rPr>
        <w:t xml:space="preserve">zmiana terminu wykonania przedmiotu umowy w przypadku opisanym w § 2 ust. 5 niniejszej umowy, </w:t>
      </w:r>
    </w:p>
    <w:p w:rsidR="00372653" w:rsidRPr="00BC55CF" w:rsidRDefault="00372653" w:rsidP="0071781B">
      <w:pPr>
        <w:numPr>
          <w:ilvl w:val="0"/>
          <w:numId w:val="39"/>
        </w:numPr>
        <w:autoSpaceDE w:val="0"/>
        <w:autoSpaceDN w:val="0"/>
        <w:adjustRightInd w:val="0"/>
        <w:jc w:val="both"/>
        <w:rPr>
          <w:rFonts w:ascii="Arial" w:hAnsi="Arial" w:cs="Arial"/>
        </w:rPr>
      </w:pPr>
      <w:r w:rsidRPr="00BC55CF">
        <w:rPr>
          <w:rFonts w:ascii="Arial" w:hAnsi="Arial" w:cs="Arial"/>
        </w:rPr>
        <w:t xml:space="preserve">zmiana terminu wykonania przedmiotu umowy w przypadku zaistnienia działań wojennych, aktów terroryzmu, rewolucji, przewrotu wojskowego lub cywilnego, wojny domowej, skażeń radioaktywnych, z wyjątkiem tych, które mogą być spowodowane przez wykonawcę, </w:t>
      </w:r>
    </w:p>
    <w:p w:rsidR="00372653" w:rsidRPr="00BC55CF" w:rsidRDefault="00372653" w:rsidP="0071781B">
      <w:pPr>
        <w:numPr>
          <w:ilvl w:val="0"/>
          <w:numId w:val="39"/>
        </w:numPr>
        <w:autoSpaceDE w:val="0"/>
        <w:autoSpaceDN w:val="0"/>
        <w:adjustRightInd w:val="0"/>
        <w:jc w:val="both"/>
        <w:rPr>
          <w:rFonts w:ascii="Arial" w:hAnsi="Arial" w:cs="Arial"/>
        </w:rPr>
      </w:pPr>
      <w:r w:rsidRPr="00BC55CF">
        <w:rPr>
          <w:rFonts w:ascii="Arial" w:hAnsi="Arial" w:cs="Arial"/>
        </w:rPr>
        <w:t>zmiana terminu wykonania w przypadku zaistnienia klęski żywiołowej (jak np. huragany, powodzie, trzęsienie ziemi) lub innych zdarzeń (jak np. bunty, niepokoje, strajki, okupacje budowy przez osoby inne niż pracownicy w</w:t>
      </w:r>
      <w:r w:rsidR="00EE0B94">
        <w:rPr>
          <w:rFonts w:ascii="Arial" w:hAnsi="Arial" w:cs="Arial"/>
        </w:rPr>
        <w:t>33</w:t>
      </w:r>
      <w:r w:rsidRPr="00BC55CF">
        <w:rPr>
          <w:rFonts w:ascii="Arial" w:hAnsi="Arial" w:cs="Arial"/>
        </w:rPr>
        <w:t xml:space="preserve">onawcy i jego podwykonawców), </w:t>
      </w:r>
    </w:p>
    <w:p w:rsidR="00372653" w:rsidRPr="00BC55CF" w:rsidRDefault="00372653" w:rsidP="0071781B">
      <w:pPr>
        <w:numPr>
          <w:ilvl w:val="0"/>
          <w:numId w:val="39"/>
        </w:numPr>
        <w:autoSpaceDE w:val="0"/>
        <w:autoSpaceDN w:val="0"/>
        <w:adjustRightInd w:val="0"/>
        <w:jc w:val="both"/>
        <w:rPr>
          <w:rFonts w:ascii="Arial" w:hAnsi="Arial" w:cs="Arial"/>
        </w:rPr>
      </w:pPr>
      <w:r w:rsidRPr="00BC55CF">
        <w:rPr>
          <w:rFonts w:ascii="Arial" w:hAnsi="Arial" w:cs="Arial"/>
        </w:rPr>
        <w:t>zmiana terminu wykonania przedmiotu umowy w przypadku zlecenia wykonania robót dodatkowych.</w:t>
      </w:r>
    </w:p>
    <w:p w:rsidR="00B02BB6" w:rsidRDefault="00B02BB6" w:rsidP="00372653">
      <w:pPr>
        <w:autoSpaceDE w:val="0"/>
        <w:autoSpaceDN w:val="0"/>
        <w:adjustRightInd w:val="0"/>
        <w:jc w:val="center"/>
        <w:rPr>
          <w:rFonts w:ascii="Arial" w:hAnsi="Arial" w:cs="Arial"/>
          <w:b/>
          <w:bCs/>
        </w:rPr>
      </w:pPr>
    </w:p>
    <w:p w:rsidR="00B02BB6" w:rsidRDefault="00B02BB6" w:rsidP="00372653">
      <w:pPr>
        <w:autoSpaceDE w:val="0"/>
        <w:autoSpaceDN w:val="0"/>
        <w:adjustRightInd w:val="0"/>
        <w:jc w:val="center"/>
        <w:rPr>
          <w:rFonts w:ascii="Arial" w:hAnsi="Arial" w:cs="Arial"/>
          <w:b/>
          <w:bCs/>
        </w:rPr>
      </w:pPr>
    </w:p>
    <w:p w:rsidR="00372653" w:rsidRPr="00BC55CF" w:rsidRDefault="00372653" w:rsidP="00372653">
      <w:pPr>
        <w:autoSpaceDE w:val="0"/>
        <w:autoSpaceDN w:val="0"/>
        <w:adjustRightInd w:val="0"/>
        <w:jc w:val="center"/>
        <w:rPr>
          <w:rFonts w:ascii="Arial" w:hAnsi="Arial" w:cs="Arial"/>
          <w:b/>
          <w:bCs/>
        </w:rPr>
      </w:pPr>
      <w:r w:rsidRPr="00BC55CF">
        <w:rPr>
          <w:rFonts w:ascii="Arial" w:hAnsi="Arial" w:cs="Arial"/>
          <w:b/>
          <w:bCs/>
        </w:rPr>
        <w:lastRenderedPageBreak/>
        <w:t>§ 1</w:t>
      </w:r>
      <w:r w:rsidR="00B02BB6">
        <w:rPr>
          <w:rFonts w:ascii="Arial" w:hAnsi="Arial" w:cs="Arial"/>
          <w:b/>
          <w:bCs/>
        </w:rPr>
        <w:t>7</w:t>
      </w:r>
      <w:r w:rsidRPr="00BC55CF">
        <w:rPr>
          <w:rFonts w:ascii="Arial" w:hAnsi="Arial" w:cs="Arial"/>
          <w:b/>
          <w:bCs/>
        </w:rPr>
        <w:t xml:space="preserve"> </w:t>
      </w:r>
    </w:p>
    <w:p w:rsidR="00372653" w:rsidRPr="00BC55CF" w:rsidRDefault="00372653" w:rsidP="0071781B">
      <w:pPr>
        <w:numPr>
          <w:ilvl w:val="0"/>
          <w:numId w:val="42"/>
        </w:numPr>
        <w:autoSpaceDE w:val="0"/>
        <w:autoSpaceDN w:val="0"/>
        <w:adjustRightInd w:val="0"/>
        <w:ind w:left="357" w:hanging="357"/>
        <w:jc w:val="both"/>
        <w:rPr>
          <w:rFonts w:ascii="Arial" w:hAnsi="Arial" w:cs="Arial"/>
        </w:rPr>
      </w:pPr>
      <w:r w:rsidRPr="00BC55CF">
        <w:rPr>
          <w:rFonts w:ascii="Arial" w:hAnsi="Arial" w:cs="Arial"/>
        </w:rPr>
        <w:t>Wszelkie zmiany i uzupełnienia treści niniejszej umowy mogą być dokonane za zgodą obu stron wyrażoną na piśmie pod rygorem nieważności</w:t>
      </w:r>
      <w:r w:rsidRPr="00BC55CF">
        <w:rPr>
          <w:rFonts w:ascii="Arial" w:hAnsi="Arial" w:cs="Arial"/>
          <w:bCs/>
        </w:rPr>
        <w:t>.</w:t>
      </w:r>
    </w:p>
    <w:p w:rsidR="00372653" w:rsidRPr="00BC55CF" w:rsidRDefault="00372653" w:rsidP="0071781B">
      <w:pPr>
        <w:numPr>
          <w:ilvl w:val="0"/>
          <w:numId w:val="42"/>
        </w:numPr>
        <w:autoSpaceDE w:val="0"/>
        <w:autoSpaceDN w:val="0"/>
        <w:adjustRightInd w:val="0"/>
        <w:ind w:left="357" w:hanging="357"/>
        <w:jc w:val="both"/>
        <w:rPr>
          <w:rFonts w:ascii="Arial" w:hAnsi="Arial" w:cs="Arial"/>
        </w:rPr>
      </w:pPr>
      <w:r w:rsidRPr="00BC55CF">
        <w:rPr>
          <w:rFonts w:ascii="Arial" w:hAnsi="Arial" w:cs="Arial"/>
        </w:rPr>
        <w:t>W sprawach, które nie zostały uregulowane niniejszą umową, mają zastosowanie przepisy Kodeksu cywilnego oraz inne właściwe dla przedmiotu umowy przepisy prawa powszechnie obowiązującego.</w:t>
      </w:r>
    </w:p>
    <w:p w:rsidR="00372653" w:rsidRPr="00BC55CF" w:rsidRDefault="00372653" w:rsidP="0071781B">
      <w:pPr>
        <w:numPr>
          <w:ilvl w:val="0"/>
          <w:numId w:val="42"/>
        </w:numPr>
        <w:autoSpaceDE w:val="0"/>
        <w:autoSpaceDN w:val="0"/>
        <w:adjustRightInd w:val="0"/>
        <w:ind w:left="357" w:hanging="357"/>
        <w:jc w:val="both"/>
        <w:rPr>
          <w:rFonts w:ascii="Arial" w:hAnsi="Arial" w:cs="Arial"/>
        </w:rPr>
      </w:pPr>
      <w:r w:rsidRPr="00BC55CF">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372653" w:rsidRPr="00BC55CF" w:rsidRDefault="00372653" w:rsidP="0071781B">
      <w:pPr>
        <w:numPr>
          <w:ilvl w:val="0"/>
          <w:numId w:val="42"/>
        </w:numPr>
        <w:autoSpaceDE w:val="0"/>
        <w:autoSpaceDN w:val="0"/>
        <w:adjustRightInd w:val="0"/>
        <w:ind w:left="357" w:hanging="357"/>
        <w:jc w:val="both"/>
        <w:rPr>
          <w:rFonts w:ascii="Arial" w:hAnsi="Arial" w:cs="Arial"/>
        </w:rPr>
      </w:pPr>
      <w:r w:rsidRPr="00BC55CF">
        <w:rPr>
          <w:rFonts w:ascii="Arial" w:hAnsi="Arial" w:cs="Arial"/>
        </w:rPr>
        <w:t xml:space="preserve">Umowę sporządzono w 2 (dwóch) jednobrzmiących egzemplarzach, po 1 (jednym) dla każdej </w:t>
      </w:r>
      <w:r w:rsidRPr="00BC55CF">
        <w:rPr>
          <w:rFonts w:ascii="Arial" w:hAnsi="Arial" w:cs="Arial"/>
        </w:rPr>
        <w:br/>
        <w:t>ze Stron.</w:t>
      </w:r>
    </w:p>
    <w:p w:rsidR="00372653" w:rsidRPr="00BC55CF" w:rsidRDefault="00372653" w:rsidP="00372653">
      <w:pPr>
        <w:autoSpaceDE w:val="0"/>
        <w:autoSpaceDN w:val="0"/>
        <w:adjustRightInd w:val="0"/>
        <w:spacing w:before="120"/>
        <w:ind w:left="357"/>
        <w:jc w:val="both"/>
        <w:rPr>
          <w:rFonts w:ascii="Arial" w:hAnsi="Arial" w:cs="Arial"/>
        </w:rPr>
      </w:pPr>
    </w:p>
    <w:p w:rsidR="00372653" w:rsidRPr="00BC55CF" w:rsidRDefault="00372653" w:rsidP="00372653">
      <w:pPr>
        <w:autoSpaceDE w:val="0"/>
        <w:autoSpaceDN w:val="0"/>
        <w:adjustRightInd w:val="0"/>
        <w:spacing w:before="120"/>
        <w:ind w:left="357"/>
        <w:jc w:val="both"/>
        <w:rPr>
          <w:rFonts w:ascii="Arial" w:hAnsi="Arial" w:cs="Arial"/>
          <w:i/>
          <w:sz w:val="18"/>
          <w:szCs w:val="18"/>
          <w:u w:val="single"/>
        </w:rPr>
      </w:pPr>
      <w:r w:rsidRPr="00BC55CF">
        <w:rPr>
          <w:rFonts w:ascii="Arial" w:hAnsi="Arial" w:cs="Arial"/>
          <w:i/>
          <w:sz w:val="18"/>
          <w:szCs w:val="18"/>
          <w:u w:val="single"/>
        </w:rPr>
        <w:t>Załączniki do umowy:</w:t>
      </w:r>
    </w:p>
    <w:p w:rsidR="00372653" w:rsidRPr="00BC55CF" w:rsidRDefault="00372653" w:rsidP="00372653">
      <w:pPr>
        <w:autoSpaceDE w:val="0"/>
        <w:autoSpaceDN w:val="0"/>
        <w:adjustRightInd w:val="0"/>
        <w:ind w:left="357"/>
        <w:jc w:val="both"/>
        <w:rPr>
          <w:rFonts w:ascii="Arial" w:hAnsi="Arial" w:cs="Arial"/>
          <w:i/>
          <w:sz w:val="18"/>
          <w:szCs w:val="18"/>
        </w:rPr>
      </w:pPr>
      <w:r w:rsidRPr="00BC55CF">
        <w:rPr>
          <w:rFonts w:ascii="Arial" w:hAnsi="Arial" w:cs="Arial"/>
          <w:i/>
          <w:sz w:val="18"/>
          <w:szCs w:val="18"/>
        </w:rPr>
        <w:t>1)</w:t>
      </w:r>
      <w:r w:rsidRPr="00BC55CF">
        <w:rPr>
          <w:rFonts w:ascii="Arial" w:hAnsi="Arial" w:cs="Arial"/>
          <w:i/>
          <w:sz w:val="18"/>
          <w:szCs w:val="18"/>
        </w:rPr>
        <w:tab/>
        <w:t xml:space="preserve">Opis przedmiotu zamówienia </w:t>
      </w:r>
    </w:p>
    <w:p w:rsidR="00372653" w:rsidRPr="00BC55CF" w:rsidRDefault="00372653" w:rsidP="00372653">
      <w:pPr>
        <w:autoSpaceDE w:val="0"/>
        <w:autoSpaceDN w:val="0"/>
        <w:adjustRightInd w:val="0"/>
        <w:ind w:left="357"/>
        <w:jc w:val="both"/>
        <w:rPr>
          <w:rFonts w:ascii="Arial" w:hAnsi="Arial" w:cs="Arial"/>
          <w:i/>
          <w:sz w:val="18"/>
          <w:szCs w:val="18"/>
        </w:rPr>
      </w:pPr>
      <w:r w:rsidRPr="00BC55CF">
        <w:rPr>
          <w:rFonts w:ascii="Arial" w:hAnsi="Arial" w:cs="Arial"/>
          <w:i/>
          <w:sz w:val="18"/>
          <w:szCs w:val="18"/>
        </w:rPr>
        <w:t>2)</w:t>
      </w:r>
      <w:r w:rsidRPr="00BC55CF">
        <w:rPr>
          <w:rFonts w:ascii="Arial" w:hAnsi="Arial" w:cs="Arial"/>
          <w:i/>
          <w:sz w:val="18"/>
          <w:szCs w:val="18"/>
        </w:rPr>
        <w:tab/>
        <w:t>Protokół odbioru robót</w:t>
      </w:r>
    </w:p>
    <w:p w:rsidR="00372653" w:rsidRPr="00BC55CF" w:rsidRDefault="00372653" w:rsidP="00372653">
      <w:pPr>
        <w:autoSpaceDE w:val="0"/>
        <w:autoSpaceDN w:val="0"/>
        <w:adjustRightInd w:val="0"/>
        <w:spacing w:before="120"/>
        <w:ind w:left="720"/>
        <w:jc w:val="both"/>
        <w:rPr>
          <w:rFonts w:ascii="Arial" w:hAnsi="Arial" w:cs="Arial"/>
          <w:b/>
          <w:bCs/>
          <w:lang w:eastAsia="en-US"/>
        </w:rPr>
      </w:pPr>
    </w:p>
    <w:p w:rsidR="00372653" w:rsidRPr="00BC55CF" w:rsidRDefault="00372653" w:rsidP="00372653">
      <w:pPr>
        <w:autoSpaceDE w:val="0"/>
        <w:autoSpaceDN w:val="0"/>
        <w:adjustRightInd w:val="0"/>
        <w:spacing w:before="120"/>
        <w:ind w:left="720"/>
        <w:jc w:val="both"/>
        <w:rPr>
          <w:rFonts w:ascii="Arial" w:hAnsi="Arial" w:cs="Arial"/>
          <w:b/>
          <w:bCs/>
          <w:lang w:eastAsia="en-US"/>
        </w:rPr>
      </w:pPr>
    </w:p>
    <w:p w:rsidR="00372653" w:rsidRPr="00BC55CF" w:rsidRDefault="00372653" w:rsidP="00372653">
      <w:pPr>
        <w:autoSpaceDE w:val="0"/>
        <w:autoSpaceDN w:val="0"/>
        <w:adjustRightInd w:val="0"/>
        <w:spacing w:before="120"/>
        <w:ind w:left="720"/>
        <w:jc w:val="both"/>
        <w:rPr>
          <w:rFonts w:ascii="Arial" w:hAnsi="Arial" w:cs="Arial"/>
          <w:b/>
          <w:bCs/>
          <w:lang w:eastAsia="en-US"/>
        </w:rPr>
      </w:pPr>
    </w:p>
    <w:p w:rsidR="00372653" w:rsidRPr="00BC55CF" w:rsidRDefault="00372653" w:rsidP="00372653">
      <w:pPr>
        <w:autoSpaceDE w:val="0"/>
        <w:autoSpaceDN w:val="0"/>
        <w:adjustRightInd w:val="0"/>
        <w:spacing w:before="120"/>
        <w:ind w:left="720"/>
        <w:jc w:val="both"/>
        <w:rPr>
          <w:rFonts w:ascii="Arial" w:hAnsi="Arial" w:cs="Arial"/>
        </w:rPr>
      </w:pPr>
      <w:r w:rsidRPr="00BC55CF">
        <w:rPr>
          <w:rFonts w:ascii="Arial" w:hAnsi="Arial" w:cs="Arial"/>
          <w:b/>
          <w:bCs/>
          <w:lang w:eastAsia="en-US"/>
        </w:rPr>
        <w:t>ZAMAWIAJĄCY :                                                                WYKONAWCA :</w:t>
      </w:r>
    </w:p>
    <w:p w:rsidR="00372653" w:rsidRPr="00BC55CF" w:rsidRDefault="00372653" w:rsidP="00372653">
      <w:pPr>
        <w:autoSpaceDE w:val="0"/>
        <w:autoSpaceDN w:val="0"/>
        <w:adjustRightInd w:val="0"/>
        <w:spacing w:before="120"/>
        <w:jc w:val="center"/>
        <w:rPr>
          <w:rFonts w:ascii="Arial" w:hAnsi="Arial" w:cs="Arial"/>
          <w:b/>
          <w:bCs/>
        </w:rPr>
      </w:pPr>
    </w:p>
    <w:p w:rsidR="00372653" w:rsidRPr="00BC55CF" w:rsidRDefault="00372653" w:rsidP="00372653">
      <w:pPr>
        <w:autoSpaceDE w:val="0"/>
        <w:autoSpaceDN w:val="0"/>
        <w:adjustRightInd w:val="0"/>
        <w:spacing w:before="120"/>
        <w:jc w:val="center"/>
        <w:rPr>
          <w:rFonts w:ascii="Arial" w:hAnsi="Arial" w:cs="Arial"/>
          <w:b/>
          <w:bCs/>
        </w:rPr>
        <w:sectPr w:rsidR="00372653" w:rsidRPr="00BC55CF" w:rsidSect="0078184E">
          <w:footerReference w:type="even" r:id="rId13"/>
          <w:pgSz w:w="11906" w:h="16838"/>
          <w:pgMar w:top="1418" w:right="1418" w:bottom="1418" w:left="1418" w:header="709" w:footer="709" w:gutter="0"/>
          <w:cols w:space="708"/>
          <w:docGrid w:linePitch="360"/>
        </w:sectPr>
      </w:pPr>
    </w:p>
    <w:p w:rsidR="00372653" w:rsidRPr="00BC55CF" w:rsidRDefault="00372653" w:rsidP="00372653">
      <w:pPr>
        <w:pStyle w:val="Nagwek9"/>
        <w:tabs>
          <w:tab w:val="left" w:pos="0"/>
        </w:tabs>
        <w:ind w:firstLine="0"/>
        <w:rPr>
          <w:rFonts w:ascii="Arial" w:hAnsi="Arial" w:cs="Arial"/>
          <w:sz w:val="20"/>
        </w:rPr>
      </w:pPr>
      <w:r w:rsidRPr="00BC55CF">
        <w:rPr>
          <w:rFonts w:ascii="Arial" w:hAnsi="Arial" w:cs="Arial"/>
          <w:sz w:val="20"/>
        </w:rPr>
        <w:lastRenderedPageBreak/>
        <w:t>Załącznik nr 2 do umowy</w:t>
      </w:r>
    </w:p>
    <w:p w:rsidR="00372653" w:rsidRPr="00B6118A" w:rsidRDefault="00372653" w:rsidP="00372653"/>
    <w:p w:rsidR="00372653" w:rsidRPr="00B6118A" w:rsidRDefault="00372653" w:rsidP="00372653">
      <w:pPr>
        <w:autoSpaceDE w:val="0"/>
        <w:autoSpaceDN w:val="0"/>
        <w:adjustRightInd w:val="0"/>
        <w:jc w:val="center"/>
        <w:rPr>
          <w:rFonts w:ascii="Arial" w:eastAsia="Tahoma,Bold" w:hAnsi="Arial" w:cs="Arial"/>
          <w:b/>
          <w:bCs/>
          <w:lang w:eastAsia="en-US"/>
        </w:rPr>
      </w:pPr>
      <w:r w:rsidRPr="00B6118A">
        <w:rPr>
          <w:rFonts w:ascii="Arial" w:eastAsia="Tahoma,Bold" w:hAnsi="Arial" w:cs="Arial"/>
          <w:b/>
          <w:bCs/>
          <w:lang w:eastAsia="en-US"/>
        </w:rPr>
        <w:t xml:space="preserve">PROTOKÓŁ  ODBIORU ROBÓT                           </w:t>
      </w: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Komisja w składzie:</w:t>
      </w: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spacing w:after="120"/>
        <w:rPr>
          <w:rFonts w:ascii="Arial" w:eastAsia="Tahoma,Bold" w:hAnsi="Arial" w:cs="Arial"/>
          <w:lang w:eastAsia="en-US"/>
        </w:rPr>
      </w:pPr>
      <w:r w:rsidRPr="00BC55CF">
        <w:rPr>
          <w:rFonts w:ascii="Arial" w:eastAsia="Tahoma,Bold" w:hAnsi="Arial" w:cs="Arial"/>
          <w:lang w:eastAsia="en-US"/>
        </w:rPr>
        <w:t>Przedstawiciele strony WYKONAWCY (przekazujący)</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1) …………………………………….</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2) …………………………………….</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3) …………………………………….</w:t>
      </w: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spacing w:after="120"/>
        <w:rPr>
          <w:rFonts w:ascii="Arial" w:eastAsia="Tahoma,Bold" w:hAnsi="Arial" w:cs="Arial"/>
          <w:lang w:eastAsia="en-US"/>
        </w:rPr>
      </w:pPr>
      <w:r w:rsidRPr="00BC55CF">
        <w:rPr>
          <w:rFonts w:ascii="Arial" w:eastAsia="Tahoma,Bold" w:hAnsi="Arial" w:cs="Arial"/>
          <w:lang w:eastAsia="en-US"/>
        </w:rPr>
        <w:t>Przedstawiciele strony ZAMAWIAJĄCEGO (odbiorcy)</w:t>
      </w:r>
    </w:p>
    <w:p w:rsidR="00372653" w:rsidRPr="00BC55CF" w:rsidRDefault="00372653" w:rsidP="00372653">
      <w:pPr>
        <w:autoSpaceDE w:val="0"/>
        <w:autoSpaceDN w:val="0"/>
        <w:adjustRightInd w:val="0"/>
        <w:spacing w:after="120"/>
        <w:rPr>
          <w:rFonts w:ascii="Arial" w:eastAsia="Tahoma,Bold" w:hAnsi="Arial" w:cs="Arial"/>
          <w:lang w:eastAsia="en-US"/>
        </w:rPr>
      </w:pPr>
      <w:r w:rsidRPr="00BC55CF">
        <w:rPr>
          <w:rFonts w:ascii="Arial" w:eastAsia="Tahoma,Bold" w:hAnsi="Arial" w:cs="Arial"/>
          <w:lang w:eastAsia="en-US"/>
        </w:rPr>
        <w:t>1) .......................................</w:t>
      </w:r>
    </w:p>
    <w:p w:rsidR="00372653" w:rsidRPr="00BC55CF" w:rsidRDefault="00372653" w:rsidP="00372653">
      <w:pPr>
        <w:autoSpaceDE w:val="0"/>
        <w:autoSpaceDN w:val="0"/>
        <w:adjustRightInd w:val="0"/>
        <w:spacing w:after="120"/>
        <w:rPr>
          <w:rFonts w:ascii="Arial" w:eastAsia="Tahoma,Bold" w:hAnsi="Arial" w:cs="Arial"/>
          <w:lang w:eastAsia="en-US"/>
        </w:rPr>
      </w:pPr>
      <w:r w:rsidRPr="00BC55CF">
        <w:rPr>
          <w:rFonts w:ascii="Arial" w:eastAsia="Tahoma,Bold" w:hAnsi="Arial" w:cs="Arial"/>
          <w:lang w:eastAsia="en-US"/>
        </w:rPr>
        <w:t>2) .......................................</w:t>
      </w:r>
    </w:p>
    <w:p w:rsidR="00372653" w:rsidRPr="00BC55CF" w:rsidRDefault="00372653" w:rsidP="00372653">
      <w:pPr>
        <w:autoSpaceDE w:val="0"/>
        <w:autoSpaceDN w:val="0"/>
        <w:adjustRightInd w:val="0"/>
        <w:spacing w:after="120"/>
        <w:rPr>
          <w:rFonts w:ascii="Arial" w:eastAsia="Tahoma,Bold" w:hAnsi="Arial" w:cs="Arial"/>
          <w:lang w:eastAsia="en-US"/>
        </w:rPr>
      </w:pPr>
      <w:r w:rsidRPr="00BC55CF">
        <w:rPr>
          <w:rFonts w:ascii="Arial" w:eastAsia="Tahoma,Bold" w:hAnsi="Arial" w:cs="Arial"/>
          <w:lang w:eastAsia="en-US"/>
        </w:rPr>
        <w:t>3) …………………………….</w:t>
      </w: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dokonała w dniu ….. - …………... – 201</w:t>
      </w:r>
      <w:r>
        <w:rPr>
          <w:rFonts w:ascii="Arial" w:eastAsia="Tahoma,Bold" w:hAnsi="Arial" w:cs="Arial"/>
          <w:lang w:eastAsia="en-US"/>
        </w:rPr>
        <w:t>5</w:t>
      </w:r>
      <w:r w:rsidRPr="00BC55CF">
        <w:rPr>
          <w:rFonts w:ascii="Arial" w:eastAsia="Tahoma,Bold" w:hAnsi="Arial" w:cs="Arial"/>
          <w:lang w:eastAsia="en-US"/>
        </w:rPr>
        <w:t xml:space="preserve"> roku. odbioru robot budowlanych objętych umową</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nr ………………………………………… z dnia…………………………………………………………………</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jc w:val="both"/>
        <w:rPr>
          <w:rFonts w:ascii="Arial" w:eastAsia="Tahoma,Bold" w:hAnsi="Arial" w:cs="Arial"/>
          <w:lang w:eastAsia="en-US"/>
        </w:rPr>
      </w:pPr>
      <w:r w:rsidRPr="00BC55CF">
        <w:rPr>
          <w:rFonts w:ascii="Arial" w:eastAsia="Tahoma,Bold" w:hAnsi="Arial" w:cs="Arial"/>
          <w:lang w:eastAsia="en-US"/>
        </w:rPr>
        <w:t xml:space="preserve">Komisja stwierdziła, że wykonane roboty są zgodne* / niezgodne * z warunkami umowy </w:t>
      </w:r>
      <w:r w:rsidRPr="00BC55CF">
        <w:rPr>
          <w:rFonts w:ascii="Arial" w:eastAsia="Tahoma,Bold" w:hAnsi="Arial" w:cs="Arial"/>
          <w:lang w:eastAsia="en-US"/>
        </w:rPr>
        <w:br/>
        <w:t>i że w związku z tym żadnych wniosków i zastrzeżeń nie wnosi*.</w:t>
      </w:r>
    </w:p>
    <w:p w:rsidR="00372653" w:rsidRPr="00BC55CF" w:rsidRDefault="00372653" w:rsidP="00372653">
      <w:pPr>
        <w:autoSpaceDE w:val="0"/>
        <w:autoSpaceDN w:val="0"/>
        <w:adjustRightInd w:val="0"/>
        <w:jc w:val="both"/>
        <w:rPr>
          <w:rFonts w:ascii="Arial" w:eastAsia="Tahoma,Bold" w:hAnsi="Arial" w:cs="Arial"/>
          <w:lang w:eastAsia="en-US"/>
        </w:rPr>
      </w:pPr>
    </w:p>
    <w:p w:rsidR="00372653" w:rsidRPr="00BC55CF" w:rsidRDefault="00372653" w:rsidP="00372653">
      <w:pPr>
        <w:autoSpaceDE w:val="0"/>
        <w:autoSpaceDN w:val="0"/>
        <w:adjustRightInd w:val="0"/>
        <w:jc w:val="both"/>
        <w:rPr>
          <w:rFonts w:ascii="Arial" w:eastAsia="Tahoma,Bold" w:hAnsi="Arial" w:cs="Arial"/>
          <w:lang w:eastAsia="en-US"/>
        </w:rPr>
      </w:pPr>
      <w:r w:rsidRPr="00BC55CF">
        <w:rPr>
          <w:rFonts w:ascii="Arial" w:eastAsia="Tahoma,Bold" w:hAnsi="Arial" w:cs="Arial"/>
          <w:lang w:eastAsia="en-US"/>
        </w:rPr>
        <w:t>Praca wymaga następujących poprawek i uzupełnień:</w:t>
      </w: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Wymagane poprawki i uzupełnienia zostaną wykonane do dnia …….. - …….. – 201</w:t>
      </w:r>
      <w:r>
        <w:rPr>
          <w:rFonts w:ascii="Arial" w:eastAsia="Tahoma,Bold" w:hAnsi="Arial" w:cs="Arial"/>
          <w:lang w:eastAsia="en-US"/>
        </w:rPr>
        <w:t>5</w:t>
      </w:r>
      <w:r w:rsidRPr="00BC55CF">
        <w:rPr>
          <w:rFonts w:ascii="Arial" w:eastAsia="Tahoma,Bold" w:hAnsi="Arial" w:cs="Arial"/>
          <w:lang w:eastAsia="en-US"/>
        </w:rPr>
        <w:t xml:space="preserve"> r. wg załącznika</w:t>
      </w: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do niniejszego protokołu.</w:t>
      </w:r>
    </w:p>
    <w:p w:rsidR="00372653" w:rsidRPr="00BC55CF" w:rsidRDefault="00372653" w:rsidP="00372653">
      <w:pPr>
        <w:autoSpaceDE w:val="0"/>
        <w:autoSpaceDN w:val="0"/>
        <w:adjustRightInd w:val="0"/>
        <w:rPr>
          <w:rFonts w:ascii="Arial" w:eastAsia="Tahoma,Bold" w:hAnsi="Arial" w:cs="Arial"/>
          <w:lang w:eastAsia="en-US"/>
        </w:rPr>
      </w:pP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Niniejsza akceptacja stanowi podstawę do</w:t>
      </w:r>
      <w:r w:rsidR="007539DE">
        <w:rPr>
          <w:rFonts w:ascii="Arial" w:eastAsia="Tahoma,Bold" w:hAnsi="Arial" w:cs="Arial"/>
          <w:lang w:eastAsia="en-US"/>
        </w:rPr>
        <w:t xml:space="preserve"> wystawienia faktury końcowej</w:t>
      </w:r>
      <w:r w:rsidRPr="00BC55CF">
        <w:rPr>
          <w:rFonts w:ascii="Arial" w:eastAsia="Tahoma,Bold" w:hAnsi="Arial" w:cs="Arial"/>
          <w:lang w:eastAsia="en-US"/>
        </w:rPr>
        <w:t>.</w:t>
      </w:r>
    </w:p>
    <w:p w:rsidR="00372653" w:rsidRPr="00BC55CF" w:rsidRDefault="00372653" w:rsidP="00372653">
      <w:pPr>
        <w:autoSpaceDE w:val="0"/>
        <w:autoSpaceDN w:val="0"/>
        <w:adjustRightInd w:val="0"/>
        <w:rPr>
          <w:rFonts w:ascii="Arial" w:eastAsia="Tahoma,Bold" w:hAnsi="Arial" w:cs="Arial"/>
          <w:b/>
          <w:bCs/>
          <w:lang w:eastAsia="en-US"/>
        </w:rPr>
      </w:pPr>
    </w:p>
    <w:p w:rsidR="00372653" w:rsidRPr="00BC55CF" w:rsidRDefault="00372653" w:rsidP="00372653">
      <w:pPr>
        <w:autoSpaceDE w:val="0"/>
        <w:autoSpaceDN w:val="0"/>
        <w:adjustRightInd w:val="0"/>
        <w:rPr>
          <w:rFonts w:ascii="Arial" w:eastAsia="Tahoma,Bold" w:hAnsi="Arial" w:cs="Arial"/>
          <w:b/>
          <w:bCs/>
          <w:lang w:eastAsia="en-US"/>
        </w:rPr>
      </w:pPr>
      <w:r w:rsidRPr="00BC55CF">
        <w:rPr>
          <w:rFonts w:ascii="Arial" w:eastAsia="Tahoma,Bold" w:hAnsi="Arial" w:cs="Arial"/>
          <w:b/>
          <w:bCs/>
          <w:lang w:eastAsia="en-US"/>
        </w:rPr>
        <w:t>INNE POSTANOWIENIA</w:t>
      </w: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rPr>
          <w:rFonts w:ascii="Arial" w:eastAsia="Tahoma,Bold" w:hAnsi="Arial" w:cs="Arial"/>
          <w:lang w:eastAsia="en-US"/>
        </w:rPr>
      </w:pPr>
      <w:r w:rsidRPr="00BC55CF">
        <w:rPr>
          <w:rFonts w:ascii="Arial" w:eastAsia="Tahoma,Bold" w:hAnsi="Arial" w:cs="Arial"/>
          <w:lang w:eastAsia="en-US"/>
        </w:rPr>
        <w:t>....................................................................................................................................................</w:t>
      </w:r>
    </w:p>
    <w:p w:rsidR="00372653" w:rsidRPr="00BC55CF" w:rsidRDefault="00372653" w:rsidP="00372653">
      <w:pPr>
        <w:autoSpaceDE w:val="0"/>
        <w:autoSpaceDN w:val="0"/>
        <w:adjustRightInd w:val="0"/>
        <w:rPr>
          <w:rFonts w:ascii="Arial" w:eastAsia="Tahoma,Bold" w:hAnsi="Arial" w:cs="Arial"/>
          <w:sz w:val="12"/>
          <w:szCs w:val="12"/>
          <w:lang w:eastAsia="en-US"/>
        </w:rPr>
      </w:pPr>
      <w:r w:rsidRPr="00BC55CF">
        <w:rPr>
          <w:rFonts w:ascii="Arial" w:eastAsia="Tahoma,Bold" w:hAnsi="Arial" w:cs="Arial"/>
          <w:sz w:val="12"/>
          <w:szCs w:val="12"/>
          <w:lang w:eastAsia="en-US"/>
        </w:rPr>
        <w:t>*niepotrzebne skreślić</w:t>
      </w:r>
    </w:p>
    <w:p w:rsidR="00372653" w:rsidRPr="00BC55CF" w:rsidRDefault="00372653" w:rsidP="00372653">
      <w:pPr>
        <w:autoSpaceDE w:val="0"/>
        <w:autoSpaceDN w:val="0"/>
        <w:adjustRightInd w:val="0"/>
        <w:rPr>
          <w:rFonts w:ascii="Arial" w:eastAsia="Tahoma,Bold" w:hAnsi="Arial" w:cs="Arial"/>
          <w:b/>
          <w:bCs/>
          <w:lang w:eastAsia="en-US"/>
        </w:rPr>
      </w:pPr>
    </w:p>
    <w:p w:rsidR="00372653" w:rsidRPr="00BC55CF" w:rsidRDefault="00372653" w:rsidP="00372653">
      <w:pPr>
        <w:autoSpaceDE w:val="0"/>
        <w:autoSpaceDN w:val="0"/>
        <w:adjustRightInd w:val="0"/>
        <w:rPr>
          <w:rFonts w:ascii="Arial" w:eastAsia="Tahoma,Bold" w:hAnsi="Arial" w:cs="Arial"/>
          <w:b/>
          <w:bCs/>
          <w:lang w:eastAsia="en-US"/>
        </w:rPr>
      </w:pPr>
      <w:r w:rsidRPr="00BC55CF">
        <w:rPr>
          <w:rFonts w:ascii="Arial" w:eastAsia="Tahoma,Bold" w:hAnsi="Arial" w:cs="Arial"/>
          <w:b/>
          <w:bCs/>
          <w:lang w:eastAsia="en-US"/>
        </w:rPr>
        <w:t>Podpisy:</w:t>
      </w:r>
    </w:p>
    <w:p w:rsidR="00372653" w:rsidRPr="00BC55CF" w:rsidRDefault="00372653" w:rsidP="00372653">
      <w:pPr>
        <w:autoSpaceDE w:val="0"/>
        <w:autoSpaceDN w:val="0"/>
        <w:adjustRightInd w:val="0"/>
        <w:rPr>
          <w:rFonts w:ascii="Arial" w:eastAsia="Tahoma,Bold" w:hAnsi="Arial" w:cs="Arial"/>
          <w:b/>
          <w:bCs/>
          <w:lang w:eastAsia="en-US"/>
        </w:rPr>
      </w:pPr>
    </w:p>
    <w:p w:rsidR="00372653" w:rsidRPr="00BC55CF" w:rsidRDefault="00372653" w:rsidP="00372653">
      <w:pPr>
        <w:autoSpaceDE w:val="0"/>
        <w:autoSpaceDN w:val="0"/>
        <w:adjustRightInd w:val="0"/>
        <w:rPr>
          <w:rFonts w:ascii="Arial" w:eastAsia="Tahoma,Bold" w:hAnsi="Arial" w:cs="Arial"/>
          <w:b/>
          <w:bCs/>
          <w:lang w:eastAsia="en-US"/>
        </w:rPr>
      </w:pPr>
      <w:r w:rsidRPr="00BC55CF">
        <w:rPr>
          <w:rFonts w:ascii="Arial" w:eastAsia="Tahoma,Bold" w:hAnsi="Arial" w:cs="Arial"/>
          <w:b/>
          <w:bCs/>
          <w:lang w:eastAsia="en-US"/>
        </w:rPr>
        <w:t xml:space="preserve">WYKONAWCA: </w:t>
      </w:r>
      <w:r w:rsidRPr="00BC55CF">
        <w:rPr>
          <w:rFonts w:ascii="Arial" w:eastAsia="Tahoma,Bold" w:hAnsi="Arial" w:cs="Arial"/>
          <w:b/>
          <w:bCs/>
          <w:lang w:eastAsia="en-US"/>
        </w:rPr>
        <w:tab/>
      </w:r>
      <w:r w:rsidRPr="00BC55CF">
        <w:rPr>
          <w:rFonts w:ascii="Arial" w:eastAsia="Tahoma,Bold" w:hAnsi="Arial" w:cs="Arial"/>
          <w:b/>
          <w:bCs/>
          <w:lang w:eastAsia="en-US"/>
        </w:rPr>
        <w:tab/>
      </w:r>
      <w:r w:rsidRPr="00BC55CF">
        <w:rPr>
          <w:rFonts w:ascii="Arial" w:eastAsia="Tahoma,Bold" w:hAnsi="Arial" w:cs="Arial"/>
          <w:b/>
          <w:bCs/>
          <w:lang w:eastAsia="en-US"/>
        </w:rPr>
        <w:tab/>
      </w:r>
      <w:r w:rsidRPr="00BC55CF">
        <w:rPr>
          <w:rFonts w:ascii="Arial" w:eastAsia="Tahoma,Bold" w:hAnsi="Arial" w:cs="Arial"/>
          <w:b/>
          <w:bCs/>
          <w:lang w:eastAsia="en-US"/>
        </w:rPr>
        <w:tab/>
      </w:r>
      <w:r w:rsidRPr="00BC55CF">
        <w:rPr>
          <w:rFonts w:ascii="Arial" w:eastAsia="Tahoma,Bold" w:hAnsi="Arial" w:cs="Arial"/>
          <w:b/>
          <w:bCs/>
          <w:lang w:eastAsia="en-US"/>
        </w:rPr>
        <w:tab/>
      </w:r>
      <w:r w:rsidRPr="00BC55CF">
        <w:rPr>
          <w:rFonts w:ascii="Arial" w:eastAsia="Tahoma,Bold" w:hAnsi="Arial" w:cs="Arial"/>
          <w:b/>
          <w:bCs/>
          <w:lang w:eastAsia="en-US"/>
        </w:rPr>
        <w:tab/>
        <w:t>ZAMAWIAJĄCY:</w:t>
      </w:r>
    </w:p>
    <w:p w:rsidR="00372653" w:rsidRPr="00BC55CF" w:rsidRDefault="00372653" w:rsidP="00372653">
      <w:pPr>
        <w:autoSpaceDE w:val="0"/>
        <w:autoSpaceDN w:val="0"/>
        <w:adjustRightInd w:val="0"/>
        <w:rPr>
          <w:rFonts w:ascii="Arial" w:eastAsia="Tahoma,Bold" w:hAnsi="Arial" w:cs="Arial"/>
          <w:b/>
          <w:bCs/>
          <w:lang w:eastAsia="en-US"/>
        </w:rPr>
      </w:pPr>
      <w:r w:rsidRPr="00BC55CF">
        <w:rPr>
          <w:rFonts w:ascii="Arial" w:eastAsia="Tahoma,Bold" w:hAnsi="Arial" w:cs="Arial"/>
          <w:b/>
          <w:bCs/>
          <w:lang w:eastAsia="en-US"/>
        </w:rPr>
        <w:t xml:space="preserve"> </w:t>
      </w:r>
    </w:p>
    <w:p w:rsidR="00372653" w:rsidRPr="00BC55CF"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1) …………………………………….</w:t>
      </w:r>
      <w:r w:rsidRPr="00BC55CF">
        <w:rPr>
          <w:rFonts w:ascii="Arial" w:eastAsia="Tahoma,Bold" w:hAnsi="Arial" w:cs="Arial"/>
          <w:lang w:eastAsia="en-US"/>
        </w:rPr>
        <w:tab/>
      </w:r>
      <w:r w:rsidRPr="00BC55CF">
        <w:rPr>
          <w:rFonts w:ascii="Arial" w:eastAsia="Tahoma,Bold" w:hAnsi="Arial" w:cs="Arial"/>
          <w:lang w:eastAsia="en-US"/>
        </w:rPr>
        <w:tab/>
        <w:t>1) …………………………………….</w:t>
      </w:r>
    </w:p>
    <w:p w:rsidR="00372653" w:rsidRPr="00BC55CF" w:rsidRDefault="00372653" w:rsidP="00372653">
      <w:pPr>
        <w:tabs>
          <w:tab w:val="left" w:pos="708"/>
          <w:tab w:val="left" w:pos="1416"/>
          <w:tab w:val="left" w:pos="2124"/>
          <w:tab w:val="left" w:pos="2832"/>
          <w:tab w:val="left" w:pos="3540"/>
          <w:tab w:val="left" w:pos="4248"/>
          <w:tab w:val="left" w:pos="4956"/>
          <w:tab w:val="left" w:pos="5664"/>
          <w:tab w:val="left" w:pos="6372"/>
          <w:tab w:val="left" w:pos="7080"/>
          <w:tab w:val="left" w:pos="9855"/>
        </w:tabs>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2) …………………………………….</w:t>
      </w:r>
      <w:r w:rsidRPr="00BC55CF">
        <w:rPr>
          <w:rFonts w:ascii="Arial" w:eastAsia="Tahoma,Bold" w:hAnsi="Arial" w:cs="Arial"/>
          <w:lang w:eastAsia="en-US"/>
        </w:rPr>
        <w:tab/>
      </w:r>
      <w:r w:rsidRPr="00BC55CF">
        <w:rPr>
          <w:rFonts w:ascii="Arial" w:eastAsia="Tahoma,Bold" w:hAnsi="Arial" w:cs="Arial"/>
          <w:lang w:eastAsia="en-US"/>
        </w:rPr>
        <w:tab/>
        <w:t>2) …………………………………….</w:t>
      </w:r>
      <w:r>
        <w:rPr>
          <w:rFonts w:ascii="Arial" w:eastAsia="Tahoma,Bold" w:hAnsi="Arial" w:cs="Arial"/>
          <w:lang w:eastAsia="en-US"/>
        </w:rPr>
        <w:tab/>
      </w:r>
    </w:p>
    <w:p w:rsidR="00372653" w:rsidRDefault="00372653" w:rsidP="00372653">
      <w:pPr>
        <w:autoSpaceDE w:val="0"/>
        <w:autoSpaceDN w:val="0"/>
        <w:adjustRightInd w:val="0"/>
        <w:spacing w:line="360" w:lineRule="auto"/>
        <w:rPr>
          <w:rFonts w:ascii="Arial" w:eastAsia="Tahoma,Bold" w:hAnsi="Arial" w:cs="Arial"/>
          <w:lang w:eastAsia="en-US"/>
        </w:rPr>
      </w:pPr>
      <w:r w:rsidRPr="00BC55CF">
        <w:rPr>
          <w:rFonts w:ascii="Arial" w:eastAsia="Tahoma,Bold" w:hAnsi="Arial" w:cs="Arial"/>
          <w:lang w:eastAsia="en-US"/>
        </w:rPr>
        <w:t>3) …………………………………….</w:t>
      </w:r>
      <w:r w:rsidRPr="00BC55CF">
        <w:rPr>
          <w:rFonts w:ascii="Arial" w:eastAsia="Tahoma,Bold" w:hAnsi="Arial" w:cs="Arial"/>
          <w:lang w:eastAsia="en-US"/>
        </w:rPr>
        <w:tab/>
      </w:r>
      <w:r w:rsidRPr="00BC55CF">
        <w:rPr>
          <w:rFonts w:ascii="Arial" w:eastAsia="Tahoma,Bold" w:hAnsi="Arial" w:cs="Arial"/>
          <w:lang w:eastAsia="en-US"/>
        </w:rPr>
        <w:tab/>
        <w:t>3) …………………………………….</w:t>
      </w:r>
    </w:p>
    <w:p w:rsidR="00372653" w:rsidRDefault="00372653">
      <w:pPr>
        <w:spacing w:after="160" w:line="259" w:lineRule="auto"/>
        <w:rPr>
          <w:rFonts w:ascii="Arial" w:eastAsia="Tahoma,Bold" w:hAnsi="Arial" w:cs="Arial"/>
          <w:lang w:eastAsia="en-US"/>
        </w:rPr>
      </w:pPr>
      <w:r>
        <w:rPr>
          <w:rFonts w:ascii="Arial" w:eastAsia="Tahoma,Bold" w:hAnsi="Arial" w:cs="Arial"/>
          <w:lang w:eastAsia="en-US"/>
        </w:rPr>
        <w:br w:type="page"/>
      </w:r>
    </w:p>
    <w:p w:rsidR="00FC29FA" w:rsidRPr="00E264DF" w:rsidRDefault="00FC29FA" w:rsidP="00E264DF">
      <w:pPr>
        <w:autoSpaceDE w:val="0"/>
        <w:autoSpaceDN w:val="0"/>
        <w:adjustRightInd w:val="0"/>
        <w:jc w:val="right"/>
        <w:rPr>
          <w:rFonts w:ascii="Arial" w:eastAsia="Tahoma,Bold" w:hAnsi="Arial" w:cs="Arial"/>
          <w:b/>
          <w:bCs/>
          <w:lang w:eastAsia="en-US"/>
        </w:rPr>
      </w:pPr>
      <w:r>
        <w:rPr>
          <w:rFonts w:ascii="Arial" w:hAnsi="Arial" w:cs="Arial"/>
          <w:b/>
        </w:rPr>
        <w:lastRenderedPageBreak/>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w:t>
      </w:r>
      <w:proofErr w:type="spellStart"/>
      <w:r w:rsidRPr="00C82823">
        <w:rPr>
          <w:rFonts w:ascii="Arial" w:hAnsi="Arial" w:cs="Arial"/>
        </w:rPr>
        <w:t>Dz.U</w:t>
      </w:r>
      <w:proofErr w:type="spellEnd"/>
      <w:r w:rsidRPr="00C82823">
        <w:rPr>
          <w:rFonts w:ascii="Arial" w:hAnsi="Arial" w:cs="Arial"/>
        </w:rPr>
        <w:t>.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7539DE" w:rsidRDefault="007539DE" w:rsidP="00FC29FA">
      <w:pPr>
        <w:pStyle w:val="Nagwek2"/>
        <w:jc w:val="left"/>
        <w:rPr>
          <w:rFonts w:ascii="Arial" w:hAnsi="Arial" w:cs="Arial"/>
          <w:sz w:val="20"/>
          <w:lang w:val="pl-PL"/>
        </w:rPr>
      </w:pPr>
    </w:p>
    <w:p w:rsidR="00FC29FA" w:rsidRPr="007539DE" w:rsidRDefault="00FC29FA" w:rsidP="00FC29FA">
      <w:pPr>
        <w:pStyle w:val="Nagwek2"/>
        <w:jc w:val="left"/>
        <w:rPr>
          <w:rFonts w:ascii="Arial" w:hAnsi="Arial" w:cs="Arial"/>
          <w:sz w:val="20"/>
          <w:u w:val="single"/>
        </w:rPr>
      </w:pPr>
      <w:r w:rsidRPr="007539DE">
        <w:rPr>
          <w:rFonts w:ascii="Arial" w:hAnsi="Arial" w:cs="Arial"/>
          <w:sz w:val="20"/>
          <w:u w:val="single"/>
        </w:rPr>
        <w:t>Dane dotyczące Wykonawcy:</w:t>
      </w:r>
    </w:p>
    <w:p w:rsidR="007539DE" w:rsidRDefault="00FC29FA" w:rsidP="00FC29FA">
      <w:pPr>
        <w:pStyle w:val="Tekstpodstawowy"/>
        <w:spacing w:line="360" w:lineRule="auto"/>
        <w:jc w:val="both"/>
        <w:rPr>
          <w:rFonts w:ascii="Arial" w:hAnsi="Arial" w:cs="Arial"/>
          <w:sz w:val="20"/>
          <w:lang w:val="pl-PL"/>
        </w:rPr>
      </w:pPr>
      <w:r w:rsidRPr="00781367">
        <w:rPr>
          <w:rFonts w:ascii="Arial" w:hAnsi="Arial" w:cs="Arial"/>
          <w:sz w:val="20"/>
        </w:rPr>
        <w:t>Nazwa/Imię i nazwisko:</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 xml:space="preserve">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r w:rsidR="007539DE">
        <w:rPr>
          <w:rFonts w:ascii="Arial" w:hAnsi="Arial" w:cs="Arial"/>
          <w:sz w:val="20"/>
          <w:lang w:val="pl-PL"/>
        </w:rPr>
        <w:t>..................................</w:t>
      </w:r>
      <w:r w:rsidRPr="00781367">
        <w:rPr>
          <w:rFonts w:ascii="Arial" w:hAnsi="Arial" w:cs="Arial"/>
          <w:sz w:val="20"/>
        </w:rPr>
        <w:t>............</w:t>
      </w:r>
    </w:p>
    <w:p w:rsidR="007539DE" w:rsidRDefault="00FC29FA" w:rsidP="00FC29FA">
      <w:pPr>
        <w:pStyle w:val="Tekstpodstawowy"/>
        <w:spacing w:line="360" w:lineRule="auto"/>
        <w:jc w:val="both"/>
        <w:rPr>
          <w:rFonts w:ascii="Arial" w:hAnsi="Arial" w:cs="Arial"/>
          <w:sz w:val="20"/>
          <w:lang w:val="pl-PL"/>
        </w:rPr>
      </w:pPr>
      <w:r w:rsidRPr="00781367">
        <w:rPr>
          <w:rFonts w:ascii="Arial" w:hAnsi="Arial" w:cs="Arial"/>
          <w:sz w:val="20"/>
        </w:rPr>
        <w:t>Siedziba</w:t>
      </w:r>
      <w:r w:rsidR="007539DE">
        <w:rPr>
          <w:rFonts w:ascii="Arial" w:hAnsi="Arial" w:cs="Arial"/>
          <w:sz w:val="20"/>
          <w:lang w:val="pl-PL"/>
        </w:rPr>
        <w:t xml:space="preserve"> </w:t>
      </w:r>
      <w:r w:rsidRPr="00781367">
        <w:rPr>
          <w:rFonts w:ascii="Arial" w:hAnsi="Arial" w:cs="Arial"/>
          <w:sz w:val="20"/>
        </w:rPr>
        <w:t xml:space="preserve">/m-ce zam.: </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.......................................kod....................ul...............................................</w:t>
      </w:r>
      <w:r w:rsidR="007539DE">
        <w:rPr>
          <w:rFonts w:ascii="Arial" w:hAnsi="Arial" w:cs="Arial"/>
          <w:sz w:val="20"/>
          <w:lang w:val="pl-PL"/>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w:t>
      </w:r>
    </w:p>
    <w:p w:rsidR="00FC29FA" w:rsidRPr="007539DE" w:rsidRDefault="00FC29FA" w:rsidP="00FC29FA">
      <w:pPr>
        <w:pStyle w:val="Nagwek2"/>
        <w:spacing w:before="120"/>
        <w:jc w:val="left"/>
        <w:rPr>
          <w:rFonts w:ascii="Arial" w:hAnsi="Arial" w:cs="Arial"/>
          <w:sz w:val="20"/>
          <w:u w:val="single"/>
        </w:rPr>
      </w:pPr>
      <w:r w:rsidRPr="007539DE">
        <w:rPr>
          <w:rFonts w:ascii="Arial" w:hAnsi="Arial" w:cs="Arial"/>
          <w:sz w:val="20"/>
          <w:u w:val="single"/>
        </w:rPr>
        <w:t>Dane dotyczące Zamawiającego:</w:t>
      </w:r>
    </w:p>
    <w:p w:rsidR="00FC29FA" w:rsidRPr="00781367" w:rsidRDefault="00FC29FA" w:rsidP="00FC29FA">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FC29FA">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7539DE" w:rsidRDefault="00FC29FA" w:rsidP="00FC29FA">
      <w:pPr>
        <w:spacing w:before="120"/>
        <w:jc w:val="both"/>
        <w:rPr>
          <w:rFonts w:ascii="Arial" w:hAnsi="Arial" w:cs="Arial"/>
          <w:b/>
          <w:u w:val="single"/>
        </w:rPr>
      </w:pPr>
      <w:r w:rsidRPr="007539DE">
        <w:rPr>
          <w:rFonts w:ascii="Arial" w:hAnsi="Arial" w:cs="Arial"/>
          <w:b/>
          <w:u w:val="single"/>
        </w:rPr>
        <w:t>Zobowiązania Wykonawcy:</w:t>
      </w:r>
    </w:p>
    <w:p w:rsidR="003C1FD3" w:rsidRPr="00372653" w:rsidRDefault="00FC29FA" w:rsidP="00734837">
      <w:pPr>
        <w:pStyle w:val="Tekstpodstawowy"/>
        <w:numPr>
          <w:ilvl w:val="2"/>
          <w:numId w:val="11"/>
        </w:numPr>
        <w:tabs>
          <w:tab w:val="clear" w:pos="2160"/>
        </w:tabs>
        <w:spacing w:before="120" w:after="120" w:line="360" w:lineRule="auto"/>
        <w:ind w:left="357" w:hanging="357"/>
        <w:jc w:val="both"/>
        <w:rPr>
          <w:rFonts w:ascii="Arial" w:hAnsi="Arial" w:cs="Arial"/>
          <w:sz w:val="20"/>
        </w:rPr>
      </w:pPr>
      <w:r w:rsidRPr="00372653">
        <w:rPr>
          <w:rFonts w:ascii="Arial" w:hAnsi="Arial" w:cs="Arial"/>
          <w:sz w:val="20"/>
        </w:rPr>
        <w:t xml:space="preserve">Nawiązując do ogłoszenia o przetargu nieograniczonym na </w:t>
      </w:r>
      <w:r w:rsidR="00B72058" w:rsidRPr="00372653">
        <w:rPr>
          <w:rFonts w:ascii="Arial" w:hAnsi="Arial"/>
          <w:b/>
          <w:i/>
          <w:color w:val="000000"/>
          <w:sz w:val="20"/>
          <w:lang w:val="pl-PL"/>
        </w:rPr>
        <w:t xml:space="preserve">roboty budowlane </w:t>
      </w:r>
      <w:r w:rsidR="00C53CD5" w:rsidRPr="00372653">
        <w:rPr>
          <w:rFonts w:ascii="Arial" w:hAnsi="Arial"/>
          <w:b/>
          <w:color w:val="000000"/>
          <w:sz w:val="20"/>
        </w:rPr>
        <w:t xml:space="preserve">polegające na </w:t>
      </w:r>
      <w:r w:rsidR="00C53CD5" w:rsidRPr="00372653">
        <w:rPr>
          <w:rFonts w:ascii="Arial" w:hAnsi="Arial" w:cs="Arial"/>
          <w:b/>
          <w:bCs/>
          <w:iCs/>
          <w:sz w:val="20"/>
          <w:lang w:eastAsia="pl-PL"/>
        </w:rPr>
        <w:t xml:space="preserve">wykonaniu </w:t>
      </w:r>
      <w:r w:rsidR="00C53CD5" w:rsidRPr="00372653">
        <w:rPr>
          <w:rFonts w:ascii="Arial" w:hAnsi="Arial" w:cs="Arial"/>
          <w:b/>
          <w:sz w:val="20"/>
        </w:rPr>
        <w:t xml:space="preserve">wymiany stolarki okiennej </w:t>
      </w:r>
      <w:r w:rsidR="00C53CD5" w:rsidRPr="00372653">
        <w:rPr>
          <w:rFonts w:ascii="Arial" w:hAnsi="Arial" w:cs="Arial"/>
          <w:b/>
          <w:color w:val="000000"/>
          <w:sz w:val="20"/>
        </w:rPr>
        <w:t>w salach chorych</w:t>
      </w:r>
      <w:r w:rsidR="00C53CD5" w:rsidRPr="00372653">
        <w:rPr>
          <w:rFonts w:ascii="Arial" w:hAnsi="Arial" w:cs="Arial"/>
          <w:b/>
          <w:sz w:val="20"/>
        </w:rPr>
        <w:t xml:space="preserve"> i pomieszczeniach towarzyszących</w:t>
      </w:r>
      <w:r w:rsidR="00C53CD5" w:rsidRPr="00372653">
        <w:rPr>
          <w:rFonts w:ascii="Arial" w:hAnsi="Arial" w:cs="Arial"/>
          <w:b/>
          <w:color w:val="000000"/>
          <w:sz w:val="20"/>
        </w:rPr>
        <w:t xml:space="preserve"> na Oddziałach </w:t>
      </w:r>
      <w:proofErr w:type="spellStart"/>
      <w:r w:rsidR="00C53CD5" w:rsidRPr="00372653">
        <w:rPr>
          <w:rFonts w:ascii="Arial" w:hAnsi="Arial" w:cs="Arial"/>
          <w:b/>
          <w:color w:val="000000"/>
          <w:sz w:val="20"/>
        </w:rPr>
        <w:t>Ginekologiczno</w:t>
      </w:r>
      <w:proofErr w:type="spellEnd"/>
      <w:r w:rsidR="00C53CD5" w:rsidRPr="00372653">
        <w:rPr>
          <w:rFonts w:ascii="Arial" w:hAnsi="Arial" w:cs="Arial"/>
          <w:b/>
          <w:color w:val="000000"/>
          <w:sz w:val="20"/>
        </w:rPr>
        <w:t xml:space="preserve">  – Położniczym i Rehabilitacyjnym </w:t>
      </w:r>
      <w:r w:rsidR="00C53CD5" w:rsidRPr="00372653">
        <w:rPr>
          <w:rFonts w:ascii="Arial" w:hAnsi="Arial" w:cs="Arial"/>
          <w:b/>
          <w:bCs/>
          <w:iCs/>
          <w:sz w:val="20"/>
          <w:lang w:eastAsia="pl-PL"/>
        </w:rPr>
        <w:t xml:space="preserve">na parterze w budynku „B”  na terenie </w:t>
      </w:r>
      <w:r w:rsidR="00C53CD5" w:rsidRPr="00372653">
        <w:rPr>
          <w:rFonts w:ascii="Arial" w:hAnsi="Arial" w:cs="Arial"/>
          <w:b/>
          <w:color w:val="000000"/>
          <w:sz w:val="20"/>
        </w:rPr>
        <w:t>Szpitala Świętej Trójcy</w:t>
      </w:r>
      <w:r w:rsidRPr="00372653">
        <w:rPr>
          <w:rFonts w:ascii="Arial" w:hAnsi="Arial"/>
          <w:b/>
          <w:i/>
          <w:sz w:val="20"/>
        </w:rPr>
        <w:t xml:space="preserve">, </w:t>
      </w:r>
      <w:r w:rsidRPr="00372653">
        <w:rPr>
          <w:rFonts w:ascii="Arial" w:hAnsi="Arial" w:cs="Arial"/>
          <w:sz w:val="20"/>
        </w:rPr>
        <w:t xml:space="preserve">oświadczamy, że </w:t>
      </w:r>
      <w:r w:rsidR="00A84E89" w:rsidRPr="00372653">
        <w:rPr>
          <w:rFonts w:ascii="Arial" w:hAnsi="Arial" w:cs="Arial"/>
          <w:sz w:val="20"/>
          <w:lang w:val="pl-PL"/>
        </w:rPr>
        <w:t>robotę</w:t>
      </w:r>
      <w:r w:rsidRPr="00372653">
        <w:rPr>
          <w:rFonts w:ascii="Arial" w:hAnsi="Arial" w:cs="Arial"/>
          <w:sz w:val="20"/>
        </w:rPr>
        <w:t xml:space="preserve"> będącą przedmiotem zamówienia zobowiązujemy się wykonać </w:t>
      </w:r>
      <w:r w:rsidR="003C1FD3" w:rsidRPr="00372653">
        <w:rPr>
          <w:rFonts w:ascii="Arial" w:hAnsi="Arial" w:cs="Arial"/>
          <w:b/>
          <w:sz w:val="20"/>
        </w:rPr>
        <w:t>za cenę</w:t>
      </w:r>
      <w:r w:rsidR="003C00EE" w:rsidRPr="00372653">
        <w:rPr>
          <w:rFonts w:ascii="Arial" w:hAnsi="Arial" w:cs="Arial"/>
          <w:b/>
          <w:sz w:val="20"/>
        </w:rPr>
        <w:t xml:space="preserve"> brutto</w:t>
      </w:r>
      <w:r w:rsidR="005059CF" w:rsidRPr="00372653">
        <w:rPr>
          <w:rFonts w:ascii="Arial" w:hAnsi="Arial" w:cs="Arial"/>
          <w:b/>
          <w:sz w:val="20"/>
          <w:lang w:val="pl-PL"/>
        </w:rPr>
        <w:t xml:space="preserve"> </w:t>
      </w:r>
      <w:r w:rsidR="00330FFB" w:rsidRPr="00372653">
        <w:rPr>
          <w:rFonts w:ascii="Arial" w:hAnsi="Arial" w:cs="Arial"/>
          <w:b/>
          <w:sz w:val="20"/>
        </w:rPr>
        <w:t>………………</w:t>
      </w:r>
      <w:r w:rsidR="00330FFB" w:rsidRPr="00372653">
        <w:rPr>
          <w:rFonts w:ascii="Arial" w:hAnsi="Arial" w:cs="Arial"/>
          <w:b/>
          <w:sz w:val="20"/>
          <w:lang w:val="pl-PL"/>
        </w:rPr>
        <w:t>………………….</w:t>
      </w:r>
      <w:r w:rsidR="00330FFB" w:rsidRPr="00372653">
        <w:rPr>
          <w:rFonts w:ascii="Arial" w:hAnsi="Arial" w:cs="Arial"/>
          <w:b/>
          <w:sz w:val="20"/>
        </w:rPr>
        <w:t>……. (słownie:</w:t>
      </w:r>
      <w:r w:rsidR="00330FFB" w:rsidRPr="00372653">
        <w:rPr>
          <w:rFonts w:ascii="Arial" w:hAnsi="Arial" w:cs="Arial"/>
          <w:b/>
          <w:sz w:val="20"/>
          <w:lang w:val="pl-PL"/>
        </w:rPr>
        <w:t xml:space="preserve"> </w:t>
      </w:r>
      <w:r w:rsidR="00330FFB" w:rsidRPr="00372653">
        <w:rPr>
          <w:rFonts w:ascii="Arial" w:hAnsi="Arial" w:cs="Arial"/>
          <w:b/>
          <w:sz w:val="20"/>
        </w:rPr>
        <w:t>………</w:t>
      </w:r>
      <w:r w:rsidR="00330FFB" w:rsidRPr="00372653">
        <w:rPr>
          <w:rFonts w:ascii="Arial" w:hAnsi="Arial" w:cs="Arial"/>
          <w:b/>
          <w:sz w:val="20"/>
          <w:lang w:val="pl-PL"/>
        </w:rPr>
        <w:t>………………………</w:t>
      </w:r>
      <w:r w:rsidR="00330FFB" w:rsidRPr="00372653">
        <w:rPr>
          <w:rFonts w:ascii="Arial" w:hAnsi="Arial" w:cs="Arial"/>
          <w:b/>
          <w:sz w:val="20"/>
        </w:rPr>
        <w:t>…….)</w:t>
      </w:r>
      <w:r w:rsidR="00372653">
        <w:rPr>
          <w:rFonts w:ascii="Arial" w:hAnsi="Arial" w:cs="Arial"/>
          <w:b/>
          <w:sz w:val="20"/>
          <w:lang w:val="pl-PL"/>
        </w:rPr>
        <w:t>, w tym …% stawka podatku VAT, stanowiąca kwotę:……………… zł.</w:t>
      </w:r>
    </w:p>
    <w:p w:rsidR="00F60FE3" w:rsidRPr="00FB35D7" w:rsidRDefault="00F60FE3" w:rsidP="00D821F1">
      <w:pPr>
        <w:numPr>
          <w:ilvl w:val="2"/>
          <w:numId w:val="11"/>
        </w:numPr>
        <w:tabs>
          <w:tab w:val="clear" w:pos="2160"/>
          <w:tab w:val="num" w:pos="360"/>
          <w:tab w:val="num" w:pos="720"/>
        </w:tabs>
        <w:spacing w:before="120" w:after="120"/>
        <w:ind w:left="360"/>
        <w:rPr>
          <w:rFonts w:ascii="Arial" w:hAnsi="Arial" w:cs="Arial"/>
          <w:b/>
        </w:rPr>
      </w:pPr>
      <w:r w:rsidRPr="0026320A">
        <w:rPr>
          <w:rFonts w:ascii="Arial" w:hAnsi="Arial" w:cs="Arial"/>
          <w:b/>
        </w:rPr>
        <w:t>Termin realizacji zamówienia: – w ciągu</w:t>
      </w:r>
      <w:r w:rsidR="00FB35D7" w:rsidRPr="0026320A">
        <w:rPr>
          <w:rFonts w:ascii="Arial" w:hAnsi="Arial" w:cs="Arial"/>
          <w:b/>
        </w:rPr>
        <w:t xml:space="preserve"> </w:t>
      </w:r>
      <w:r w:rsidR="00A84E89">
        <w:rPr>
          <w:rFonts w:ascii="Arial" w:hAnsi="Arial" w:cs="Arial"/>
          <w:b/>
        </w:rPr>
        <w:t>30 dn</w:t>
      </w:r>
      <w:r w:rsidR="00B72058">
        <w:rPr>
          <w:rFonts w:ascii="Arial" w:hAnsi="Arial" w:cs="Arial"/>
          <w:b/>
        </w:rPr>
        <w:t>i licząc od daty zawarcia umowy.</w:t>
      </w:r>
    </w:p>
    <w:p w:rsidR="00F60FE3" w:rsidRPr="00BC55CF" w:rsidRDefault="00F60FE3" w:rsidP="00734837">
      <w:pPr>
        <w:numPr>
          <w:ilvl w:val="2"/>
          <w:numId w:val="11"/>
        </w:numPr>
        <w:tabs>
          <w:tab w:val="clear" w:pos="2160"/>
        </w:tabs>
        <w:spacing w:before="120" w:after="120"/>
        <w:ind w:left="357" w:hanging="357"/>
        <w:jc w:val="both"/>
        <w:rPr>
          <w:rFonts w:ascii="Arial" w:hAnsi="Arial" w:cs="Arial"/>
        </w:rPr>
      </w:pPr>
      <w:r w:rsidRPr="00BC55CF">
        <w:rPr>
          <w:rFonts w:ascii="Arial" w:hAnsi="Arial" w:cs="Arial"/>
          <w:b/>
        </w:rPr>
        <w:t xml:space="preserve">Termin płatności: 30 dni </w:t>
      </w:r>
      <w:r w:rsidRPr="00BC55CF">
        <w:rPr>
          <w:rFonts w:ascii="Arial" w:hAnsi="Arial" w:cs="Arial"/>
        </w:rPr>
        <w:t xml:space="preserve">od daty otrzymania przez Zamawiającego prawidłowo wystawionej faktury. </w:t>
      </w:r>
    </w:p>
    <w:p w:rsidR="00734837" w:rsidRPr="00734837" w:rsidRDefault="00F60FE3" w:rsidP="00D821F1">
      <w:pPr>
        <w:widowControl w:val="0"/>
        <w:numPr>
          <w:ilvl w:val="2"/>
          <w:numId w:val="11"/>
        </w:numPr>
        <w:tabs>
          <w:tab w:val="clear" w:pos="2160"/>
          <w:tab w:val="num" w:pos="360"/>
        </w:tabs>
        <w:suppressAutoHyphens/>
        <w:autoSpaceDE w:val="0"/>
        <w:autoSpaceDN w:val="0"/>
        <w:adjustRightInd w:val="0"/>
        <w:spacing w:before="120" w:after="120"/>
        <w:ind w:left="360"/>
        <w:jc w:val="both"/>
        <w:rPr>
          <w:rFonts w:ascii="Arial" w:hAnsi="Arial" w:cs="Arial"/>
          <w:sz w:val="18"/>
          <w:szCs w:val="18"/>
        </w:rPr>
      </w:pPr>
      <w:r w:rsidRPr="00734837">
        <w:rPr>
          <w:rFonts w:ascii="Arial" w:hAnsi="Arial" w:cs="Arial"/>
        </w:rPr>
        <w:t>Oświadczamy, że na wykonane roboty budowlane udzielamy</w:t>
      </w:r>
      <w:r w:rsidRPr="00734837">
        <w:rPr>
          <w:rFonts w:ascii="Arial" w:hAnsi="Arial" w:cs="Arial"/>
          <w:b/>
        </w:rPr>
        <w:t xml:space="preserve"> </w:t>
      </w:r>
      <w:r w:rsidR="00372653" w:rsidRPr="00734837">
        <w:rPr>
          <w:rFonts w:ascii="Arial" w:hAnsi="Arial" w:cs="Arial"/>
          <w:b/>
        </w:rPr>
        <w:t xml:space="preserve">gwarancji na okres  </w:t>
      </w:r>
      <w:r w:rsidR="00372653" w:rsidRPr="00734837">
        <w:rPr>
          <w:rFonts w:ascii="Arial" w:hAnsi="Arial" w:cs="Arial"/>
          <w:b/>
        </w:rPr>
        <w:br/>
        <w:t>…….</w:t>
      </w:r>
      <w:r w:rsidRPr="00734837">
        <w:rPr>
          <w:rFonts w:ascii="Arial" w:hAnsi="Arial" w:cs="Arial"/>
          <w:b/>
        </w:rPr>
        <w:t xml:space="preserve"> miesięcy</w:t>
      </w:r>
      <w:r w:rsidRPr="00734837">
        <w:rPr>
          <w:rFonts w:ascii="Arial" w:hAnsi="Arial" w:cs="Arial"/>
        </w:rPr>
        <w:t xml:space="preserve"> licząc od daty odbioru końcowego przedmiotu zamówienia</w:t>
      </w:r>
      <w:r w:rsidR="00734837" w:rsidRPr="00734837">
        <w:rPr>
          <w:rFonts w:ascii="Arial" w:hAnsi="Arial" w:cs="Arial"/>
          <w:sz w:val="18"/>
          <w:szCs w:val="18"/>
        </w:rPr>
        <w:t xml:space="preserve"> </w:t>
      </w:r>
      <w:r w:rsidR="00734837">
        <w:rPr>
          <w:rFonts w:ascii="Arial" w:hAnsi="Arial" w:cs="Arial"/>
          <w:sz w:val="18"/>
          <w:szCs w:val="18"/>
        </w:rPr>
        <w:t xml:space="preserve">- </w:t>
      </w:r>
      <w:r w:rsidR="00734837" w:rsidRPr="00734837">
        <w:rPr>
          <w:rFonts w:ascii="Arial" w:hAnsi="Arial" w:cs="Arial"/>
          <w:i/>
        </w:rPr>
        <w:t>nie mniej niż 36 m-</w:t>
      </w:r>
      <w:proofErr w:type="spellStart"/>
      <w:r w:rsidR="00734837" w:rsidRPr="00734837">
        <w:rPr>
          <w:rFonts w:ascii="Arial" w:hAnsi="Arial" w:cs="Arial"/>
          <w:i/>
        </w:rPr>
        <w:t>cy</w:t>
      </w:r>
      <w:proofErr w:type="spellEnd"/>
      <w:r w:rsidR="00734837" w:rsidRPr="00734837">
        <w:rPr>
          <w:rFonts w:ascii="Arial" w:hAnsi="Arial" w:cs="Arial"/>
          <w:i/>
        </w:rPr>
        <w:t xml:space="preserve">, zgodnie z pkt 21 </w:t>
      </w:r>
      <w:proofErr w:type="spellStart"/>
      <w:r w:rsidR="00734837" w:rsidRPr="00734837">
        <w:rPr>
          <w:rFonts w:ascii="Arial" w:hAnsi="Arial" w:cs="Arial"/>
          <w:i/>
        </w:rPr>
        <w:t>Siwz</w:t>
      </w:r>
      <w:proofErr w:type="spellEnd"/>
      <w:r w:rsidRPr="00734837">
        <w:rPr>
          <w:rFonts w:ascii="Arial" w:hAnsi="Arial" w:cs="Arial"/>
          <w:i/>
        </w:rPr>
        <w:t xml:space="preserve"> </w:t>
      </w:r>
      <w:r w:rsidR="00734837" w:rsidRPr="00734837">
        <w:rPr>
          <w:rFonts w:ascii="Arial" w:hAnsi="Arial" w:cs="Arial"/>
          <w:i/>
          <w:iCs/>
        </w:rPr>
        <w:t>(</w:t>
      </w:r>
      <w:r w:rsidR="00734837" w:rsidRPr="00734837">
        <w:rPr>
          <w:rFonts w:ascii="Arial" w:hAnsi="Arial" w:cs="Arial"/>
          <w:i/>
          <w:iCs/>
          <w:sz w:val="18"/>
          <w:szCs w:val="18"/>
        </w:rPr>
        <w:t>wypełnia Wykonawca</w:t>
      </w:r>
      <w:r w:rsidR="00734837">
        <w:rPr>
          <w:rFonts w:ascii="Arial" w:hAnsi="Arial" w:cs="Arial"/>
          <w:i/>
          <w:iCs/>
          <w:sz w:val="18"/>
          <w:szCs w:val="18"/>
        </w:rPr>
        <w:t>,</w:t>
      </w:r>
      <w:r w:rsidR="00734837">
        <w:rPr>
          <w:rFonts w:ascii="Arial" w:hAnsi="Arial" w:cs="Arial"/>
          <w:sz w:val="18"/>
          <w:szCs w:val="18"/>
        </w:rPr>
        <w:t>).</w:t>
      </w:r>
    </w:p>
    <w:p w:rsidR="00734837" w:rsidRPr="00734837" w:rsidRDefault="00F60FE3" w:rsidP="00D821F1">
      <w:pPr>
        <w:widowControl w:val="0"/>
        <w:numPr>
          <w:ilvl w:val="2"/>
          <w:numId w:val="11"/>
        </w:numPr>
        <w:tabs>
          <w:tab w:val="clear" w:pos="2160"/>
          <w:tab w:val="num" w:pos="360"/>
        </w:tabs>
        <w:suppressAutoHyphens/>
        <w:autoSpaceDE w:val="0"/>
        <w:autoSpaceDN w:val="0"/>
        <w:adjustRightInd w:val="0"/>
        <w:spacing w:before="120" w:after="120"/>
        <w:ind w:left="360"/>
        <w:jc w:val="both"/>
        <w:rPr>
          <w:rFonts w:ascii="Arial" w:hAnsi="Arial" w:cs="Arial"/>
        </w:rPr>
      </w:pPr>
      <w:r w:rsidRPr="00734837">
        <w:rPr>
          <w:rFonts w:ascii="Arial" w:hAnsi="Arial" w:cs="Arial"/>
        </w:rPr>
        <w:t>Oświadczamy, że zapoznaliśmy się ze Specyfikacją Istotnych Warunków Zamówienia i nie wnosimy do niej zastrzeżeń oraz zdobyliśmy konieczne informacje potrzebne do właściwego wykonania zamówienia.</w:t>
      </w:r>
      <w:r w:rsidR="00734837" w:rsidRPr="00734837">
        <w:rPr>
          <w:rFonts w:ascii="Arial" w:hAnsi="Arial" w:cs="Arial"/>
        </w:rPr>
        <w:t xml:space="preserve"> </w:t>
      </w:r>
    </w:p>
    <w:p w:rsidR="004877E5" w:rsidRPr="00734837" w:rsidRDefault="00F60FE3" w:rsidP="00D821F1">
      <w:pPr>
        <w:widowControl w:val="0"/>
        <w:numPr>
          <w:ilvl w:val="2"/>
          <w:numId w:val="11"/>
        </w:numPr>
        <w:tabs>
          <w:tab w:val="clear" w:pos="2160"/>
          <w:tab w:val="num" w:pos="360"/>
        </w:tabs>
        <w:suppressAutoHyphens/>
        <w:autoSpaceDE w:val="0"/>
        <w:autoSpaceDN w:val="0"/>
        <w:adjustRightInd w:val="0"/>
        <w:spacing w:before="120" w:after="120"/>
        <w:ind w:left="360"/>
        <w:jc w:val="both"/>
        <w:rPr>
          <w:rFonts w:ascii="Arial" w:hAnsi="Arial" w:cs="Arial"/>
        </w:rPr>
      </w:pPr>
      <w:r w:rsidRPr="00734837">
        <w:rPr>
          <w:rFonts w:ascii="Arial" w:hAnsi="Arial" w:cs="Arial"/>
        </w:rPr>
        <w:t>Oświadczamy, że uważamy się za związanych niniejszą ofertą na czas wskazany w Specyfikacji Istotnych Warunków Zamówienia.</w:t>
      </w:r>
    </w:p>
    <w:p w:rsidR="004877E5" w:rsidRPr="004877E5" w:rsidRDefault="004877E5" w:rsidP="00D821F1">
      <w:pPr>
        <w:numPr>
          <w:ilvl w:val="2"/>
          <w:numId w:val="11"/>
        </w:numPr>
        <w:tabs>
          <w:tab w:val="clear" w:pos="2160"/>
          <w:tab w:val="num" w:pos="360"/>
        </w:tabs>
        <w:spacing w:before="120" w:after="120"/>
        <w:ind w:left="360"/>
        <w:jc w:val="both"/>
        <w:rPr>
          <w:rFonts w:ascii="Arial" w:hAnsi="Arial" w:cs="Arial"/>
        </w:rPr>
      </w:pPr>
      <w:r w:rsidRPr="004877E5">
        <w:rPr>
          <w:rFonts w:ascii="Arial" w:hAnsi="Arial" w:cs="Arial"/>
        </w:rPr>
        <w:t>Jednocześnie oświadczamy, że Wykonawca:</w:t>
      </w:r>
    </w:p>
    <w:p w:rsid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*nie zleci wykonania przedmiotu zamówienia podwykonawcom, a całość prac wykona w ramach działań swojego przedsiębiorstwa,</w:t>
      </w:r>
    </w:p>
    <w:p w:rsidR="004877E5" w:rsidRP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 xml:space="preserve">*zamierza powierzyć podwykonawcom wykonanie zamówienia </w:t>
      </w:r>
    </w:p>
    <w:p w:rsidR="003C00EE" w:rsidRPr="001108E0" w:rsidRDefault="001108E0" w:rsidP="001108E0">
      <w:pPr>
        <w:spacing w:before="120" w:after="120"/>
        <w:jc w:val="both"/>
        <w:rPr>
          <w:rFonts w:ascii="Arial" w:hAnsi="Arial" w:cs="Arial"/>
        </w:rPr>
      </w:pPr>
      <w:r>
        <w:rPr>
          <w:rFonts w:ascii="Arial" w:hAnsi="Arial" w:cs="Arial"/>
        </w:rPr>
        <w:t>* niepotrzebne skreślić (</w:t>
      </w:r>
      <w:r w:rsidR="003C00EE" w:rsidRPr="003C00EE">
        <w:rPr>
          <w:rFonts w:ascii="Arial Narrow" w:hAnsi="Arial Narrow"/>
          <w:i/>
        </w:rPr>
        <w:t>brak wypełnienia rozumiane będzie, jako wykonanie zamówienia bez udziału podwykonawców</w:t>
      </w:r>
      <w:r>
        <w:rPr>
          <w:rFonts w:ascii="Arial Narrow" w:hAnsi="Arial Narrow"/>
          <w:i/>
        </w:rPr>
        <w:t>)</w:t>
      </w:r>
      <w:r w:rsidR="003C00EE" w:rsidRPr="003C00EE">
        <w:rPr>
          <w:rFonts w:ascii="Arial Narrow" w:hAnsi="Arial Narrow"/>
          <w:i/>
        </w:rPr>
        <w:t>.</w:t>
      </w:r>
    </w:p>
    <w:p w:rsidR="00F60FE3" w:rsidRPr="00BC55CF"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rPr>
        <w:lastRenderedPageBreak/>
        <w:t>Oświadczamy, że zawarte w SIWZ, istotne postanowienia umowy zastały przez nas zaakceptowane i zobowiązujemy się w przypadku wybrania naszej oferty, do zawarcia umowy na wyżej wymienionych warunkach, w miejscu i terminie wyznaczonym przez Zamawiającego</w:t>
      </w:r>
      <w:r w:rsidR="00372653">
        <w:rPr>
          <w:rFonts w:ascii="Arial" w:hAnsi="Arial" w:cs="Arial"/>
        </w:rPr>
        <w:t>.</w:t>
      </w:r>
      <w:r w:rsidRPr="00BC55CF">
        <w:rPr>
          <w:rFonts w:ascii="Arial" w:hAnsi="Arial" w:cs="Arial"/>
        </w:rPr>
        <w:t xml:space="preserve"> </w:t>
      </w:r>
      <w:r w:rsidR="00372653">
        <w:rPr>
          <w:rFonts w:ascii="Arial" w:hAnsi="Arial" w:cs="Arial"/>
        </w:rPr>
        <w:t>6</w:t>
      </w:r>
    </w:p>
    <w:p w:rsidR="006618E2" w:rsidRPr="006618E2"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b/>
        </w:rPr>
        <w:t>Wadium</w:t>
      </w:r>
      <w:r w:rsidRPr="00BC55CF">
        <w:rPr>
          <w:rFonts w:ascii="Arial" w:hAnsi="Arial" w:cs="Arial"/>
        </w:rPr>
        <w:t xml:space="preserve"> </w:t>
      </w:r>
      <w:r w:rsidRPr="00BC55CF">
        <w:rPr>
          <w:rFonts w:ascii="Arial" w:hAnsi="Arial" w:cs="Arial"/>
          <w:b/>
        </w:rPr>
        <w:t xml:space="preserve">w </w:t>
      </w:r>
      <w:r w:rsidRPr="000E246F">
        <w:rPr>
          <w:rFonts w:ascii="Arial" w:hAnsi="Arial" w:cs="Arial"/>
          <w:b/>
        </w:rPr>
        <w:t xml:space="preserve">wysokości </w:t>
      </w:r>
      <w:r w:rsidR="00372653">
        <w:rPr>
          <w:rFonts w:ascii="Arial" w:hAnsi="Arial" w:cs="Arial"/>
          <w:b/>
        </w:rPr>
        <w:t>6</w:t>
      </w:r>
      <w:r w:rsidR="005059CF" w:rsidRPr="000E246F">
        <w:rPr>
          <w:rFonts w:ascii="Arial" w:hAnsi="Arial" w:cs="Arial"/>
          <w:b/>
        </w:rPr>
        <w:t>00,00 zł</w:t>
      </w:r>
      <w:r w:rsidRPr="00BC55CF">
        <w:rPr>
          <w:rFonts w:ascii="Arial" w:hAnsi="Arial" w:cs="Arial"/>
          <w:b/>
        </w:rPr>
        <w:t xml:space="preserve"> zostało wniesione w formie …………………………………</w:t>
      </w:r>
      <w:r w:rsidR="006618E2">
        <w:rPr>
          <w:rFonts w:ascii="Arial" w:hAnsi="Arial" w:cs="Arial"/>
        </w:rPr>
        <w:t>.</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Ofertę niniejszą składamy na zapisanych ........... kolejno ponumerowanych i podpisanych, stronach.</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Załącznikami do niniejszej oferty są:</w:t>
      </w:r>
    </w:p>
    <w:p w:rsidR="00F60FE3" w:rsidRPr="00BC55CF" w:rsidRDefault="00F60FE3" w:rsidP="006618E2">
      <w:pPr>
        <w:pStyle w:val="Lista2"/>
        <w:spacing w:before="120"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4)</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5)</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6)</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372653" w:rsidP="00D821F1">
      <w:pPr>
        <w:pStyle w:val="Tekstpodstawowy"/>
        <w:numPr>
          <w:ilvl w:val="0"/>
          <w:numId w:val="12"/>
        </w:numPr>
        <w:tabs>
          <w:tab w:val="clear" w:pos="1440"/>
          <w:tab w:val="num" w:pos="426"/>
        </w:tabs>
        <w:spacing w:before="120" w:after="120"/>
        <w:ind w:left="426" w:hanging="426"/>
        <w:jc w:val="both"/>
        <w:rPr>
          <w:rFonts w:ascii="Arial" w:hAnsi="Arial" w:cs="Arial"/>
          <w:sz w:val="20"/>
        </w:rPr>
      </w:pPr>
      <w:r w:rsidRPr="00454821">
        <w:rPr>
          <w:rFonts w:ascii="Arial" w:hAnsi="Arial" w:cs="Arial"/>
          <w:b/>
          <w:sz w:val="20"/>
        </w:rPr>
        <w:t xml:space="preserve">Oświadczamy, że oferta:  </w:t>
      </w:r>
      <w:r w:rsidRPr="00454821">
        <w:rPr>
          <w:rFonts w:ascii="Arial" w:hAnsi="Arial" w:cs="Arial"/>
          <w:sz w:val="20"/>
        </w:rPr>
        <w:t xml:space="preserve">zawiera / nie zawiera* </w:t>
      </w:r>
      <w:r w:rsidRPr="00454821">
        <w:rPr>
          <w:rFonts w:ascii="Arial" w:hAnsi="Arial" w:cs="Arial"/>
          <w:i/>
          <w:sz w:val="20"/>
        </w:rPr>
        <w:t>(niepotrzebne skreślić)</w:t>
      </w:r>
      <w:r w:rsidRPr="00454821">
        <w:rPr>
          <w:rFonts w:ascii="Arial" w:hAnsi="Arial" w:cs="Arial"/>
          <w:sz w:val="20"/>
        </w:rPr>
        <w:t xml:space="preserve"> </w:t>
      </w:r>
      <w:r w:rsidRPr="00454821">
        <w:rPr>
          <w:rFonts w:ascii="Arial" w:hAnsi="Arial" w:cs="Arial"/>
          <w:b/>
          <w:sz w:val="20"/>
        </w:rPr>
        <w:t>na str. ……………. oferty</w:t>
      </w:r>
      <w:r w:rsidRPr="00454821">
        <w:rPr>
          <w:rFonts w:ascii="Arial" w:hAnsi="Arial" w:cs="Arial"/>
          <w:sz w:val="20"/>
        </w:rPr>
        <w:t xml:space="preserve"> informacje, które stanowią tajemnicę przedsiębiorstwa w rozumieniu przepisów o zwalczaniu nieuczciwej konkurencji i nie mogą być one ogólnie udostępniane przez Zamawiającego oraz </w:t>
      </w:r>
      <w:r w:rsidRPr="00454821">
        <w:rPr>
          <w:rFonts w:ascii="Arial" w:hAnsi="Arial" w:cs="Arial"/>
          <w:b/>
          <w:sz w:val="20"/>
        </w:rPr>
        <w:t>są zabezpi</w:t>
      </w:r>
      <w:r>
        <w:rPr>
          <w:rFonts w:ascii="Arial" w:hAnsi="Arial" w:cs="Arial"/>
          <w:b/>
          <w:sz w:val="20"/>
        </w:rPr>
        <w:t xml:space="preserve">eczone w sposób opisany w pkt. </w:t>
      </w:r>
      <w:r>
        <w:rPr>
          <w:rFonts w:ascii="Arial" w:hAnsi="Arial" w:cs="Arial"/>
          <w:b/>
          <w:sz w:val="20"/>
          <w:lang w:val="pl-PL"/>
        </w:rPr>
        <w:t>16</w:t>
      </w:r>
      <w:r w:rsidRPr="00454821">
        <w:rPr>
          <w:rFonts w:ascii="Arial" w:hAnsi="Arial" w:cs="Arial"/>
          <w:b/>
          <w:sz w:val="20"/>
        </w:rPr>
        <w:t>.12. SIWZ i zawierają uzasadnienie ich zastrzeżenia</w:t>
      </w:r>
      <w:r w:rsidR="00F60FE3" w:rsidRPr="00BC55CF">
        <w:rPr>
          <w:rFonts w:ascii="Arial" w:hAnsi="Arial" w:cs="Arial"/>
          <w:sz w:val="20"/>
        </w:rPr>
        <w:t>.</w:t>
      </w:r>
    </w:p>
    <w:p w:rsidR="00F60FE3" w:rsidRPr="00BC55CF" w:rsidRDefault="00F60FE3" w:rsidP="006618E2">
      <w:pPr>
        <w:pStyle w:val="Tekstpodstawowy"/>
        <w:spacing w:before="120" w:after="120"/>
        <w:jc w:val="both"/>
        <w:rPr>
          <w:rFonts w:ascii="Arial" w:hAnsi="Arial" w:cs="Arial"/>
          <w:i/>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widowControl w:val="0"/>
        <w:suppressAutoHyphens/>
        <w:autoSpaceDE w:val="0"/>
        <w:autoSpaceDN w:val="0"/>
        <w:adjustRightInd w:val="0"/>
        <w:spacing w:before="120" w:after="120"/>
        <w:rPr>
          <w:rFonts w:ascii="Arial" w:hAnsi="Arial" w:cs="Arial"/>
          <w:sz w:val="16"/>
          <w:szCs w:val="16"/>
        </w:rPr>
      </w:pPr>
      <w:r w:rsidRPr="00BC55CF">
        <w:rPr>
          <w:rFonts w:ascii="Arial" w:hAnsi="Arial" w:cs="Arial"/>
          <w:sz w:val="16"/>
          <w:szCs w:val="16"/>
        </w:rPr>
        <w:t xml:space="preserve">   Miejscowość i data: …...............................                                             ………….………………………..…………….</w:t>
      </w:r>
    </w:p>
    <w:p w:rsidR="00F60FE3" w:rsidRPr="00BC55CF"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FC29FA" w:rsidRPr="006F2E98" w:rsidRDefault="00FC29FA" w:rsidP="006618E2">
      <w:pPr>
        <w:spacing w:before="120" w:after="120"/>
        <w:ind w:left="426" w:hanging="426"/>
        <w:jc w:val="both"/>
        <w:rPr>
          <w:rFonts w:ascii="Arial" w:hAnsi="Arial" w:cs="Arial"/>
          <w:i/>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Pr="0023530A" w:rsidRDefault="00C92971" w:rsidP="0023530A">
      <w:pPr>
        <w:spacing w:before="120" w:after="120" w:line="259" w:lineRule="auto"/>
        <w:rPr>
          <w:rFonts w:ascii="Arial" w:hAnsi="Arial" w:cs="Arial"/>
          <w:b/>
        </w:rPr>
      </w:pPr>
      <w:r>
        <w:rPr>
          <w:rFonts w:ascii="Arial" w:hAnsi="Arial" w:cs="Arial"/>
          <w:b/>
        </w:rPr>
        <w:br w:type="page"/>
      </w:r>
    </w:p>
    <w:p w:rsidR="00FC29FA" w:rsidRPr="00104393" w:rsidRDefault="00FC29FA" w:rsidP="00FC29FA">
      <w:pPr>
        <w:pStyle w:val="Tekstpodstawowywcity"/>
        <w:jc w:val="right"/>
        <w:rPr>
          <w:rFonts w:ascii="Arial" w:hAnsi="Arial" w:cs="Arial"/>
          <w:b/>
          <w:sz w:val="20"/>
        </w:rPr>
      </w:pPr>
      <w:r>
        <w:rPr>
          <w:rFonts w:ascii="Arial" w:hAnsi="Arial" w:cs="Arial"/>
          <w:b/>
          <w:sz w:val="20"/>
        </w:rPr>
        <w:lastRenderedPageBreak/>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p>
    <w:p w:rsidR="002E0E11" w:rsidRPr="00C53CD5" w:rsidRDefault="002E0E11" w:rsidP="002E0E11">
      <w:pPr>
        <w:pStyle w:val="WW-Tekstpodstawowy21"/>
        <w:rPr>
          <w:rFonts w:ascii="Arial" w:hAnsi="Arial" w:cs="Arial"/>
          <w:b/>
          <w:smallCaps/>
          <w:color w:val="auto"/>
          <w:sz w:val="20"/>
        </w:rPr>
      </w:pPr>
      <w:r w:rsidRPr="00C53CD5">
        <w:rPr>
          <w:rFonts w:ascii="Arial" w:hAnsi="Arial" w:cs="Arial"/>
          <w:b/>
          <w:smallCaps/>
          <w:color w:val="auto"/>
          <w:sz w:val="20"/>
        </w:rPr>
        <w:t xml:space="preserve">Nazwa zamówienia: </w:t>
      </w:r>
      <w:r w:rsidR="00B72058" w:rsidRPr="00C53CD5">
        <w:rPr>
          <w:rFonts w:ascii="Arial" w:hAnsi="Arial" w:cs="Arial"/>
          <w:b/>
          <w:smallCaps/>
          <w:color w:val="auto"/>
          <w:sz w:val="20"/>
        </w:rPr>
        <w:t>R</w:t>
      </w:r>
      <w:r w:rsidR="00B72058" w:rsidRPr="00C53CD5">
        <w:rPr>
          <w:rFonts w:ascii="Arial" w:hAnsi="Arial"/>
          <w:b/>
          <w:sz w:val="20"/>
        </w:rPr>
        <w:t xml:space="preserve">oboty budowlane </w:t>
      </w:r>
      <w:r w:rsidR="00C53CD5" w:rsidRPr="00C53CD5">
        <w:rPr>
          <w:rFonts w:ascii="Arial" w:hAnsi="Arial"/>
          <w:b/>
          <w:sz w:val="20"/>
        </w:rPr>
        <w:t xml:space="preserve">polegające na </w:t>
      </w:r>
      <w:r w:rsidR="00C53CD5" w:rsidRPr="00C53CD5">
        <w:rPr>
          <w:rFonts w:ascii="Arial" w:hAnsi="Arial" w:cs="Arial"/>
          <w:b/>
          <w:bCs/>
          <w:iCs/>
          <w:sz w:val="20"/>
        </w:rPr>
        <w:t xml:space="preserve">wykonaniu </w:t>
      </w:r>
      <w:r w:rsidR="00C53CD5" w:rsidRPr="00C53CD5">
        <w:rPr>
          <w:rFonts w:ascii="Arial" w:hAnsi="Arial" w:cs="Arial"/>
          <w:b/>
          <w:sz w:val="20"/>
        </w:rPr>
        <w:t xml:space="preserve">wymiany stolarki okiennej w salach chorych i pomieszczeniach towarzyszących na Oddziałach </w:t>
      </w:r>
      <w:proofErr w:type="spellStart"/>
      <w:r w:rsidR="00C53CD5" w:rsidRPr="00C53CD5">
        <w:rPr>
          <w:rFonts w:ascii="Arial" w:hAnsi="Arial" w:cs="Arial"/>
          <w:b/>
          <w:sz w:val="20"/>
        </w:rPr>
        <w:t>Ginekologiczno</w:t>
      </w:r>
      <w:proofErr w:type="spellEnd"/>
      <w:r w:rsidR="00C53CD5" w:rsidRPr="00C53CD5">
        <w:rPr>
          <w:rFonts w:ascii="Arial" w:hAnsi="Arial" w:cs="Arial"/>
          <w:b/>
          <w:sz w:val="20"/>
        </w:rPr>
        <w:t xml:space="preserve">  – Położniczym i Rehabilitacyjnym </w:t>
      </w:r>
      <w:r w:rsidR="00C53CD5" w:rsidRPr="00C53CD5">
        <w:rPr>
          <w:rFonts w:ascii="Arial" w:hAnsi="Arial" w:cs="Arial"/>
          <w:b/>
          <w:bCs/>
          <w:iCs/>
          <w:sz w:val="20"/>
        </w:rPr>
        <w:t xml:space="preserve">na parterze w budynku „B”  na terenie </w:t>
      </w:r>
      <w:r w:rsidR="00C53CD5" w:rsidRPr="00C53CD5">
        <w:rPr>
          <w:rFonts w:ascii="Arial" w:hAnsi="Arial" w:cs="Arial"/>
          <w:b/>
          <w:sz w:val="20"/>
        </w:rPr>
        <w:t>Szpitala Świętej Trójcy</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w:t>
      </w:r>
      <w:proofErr w:type="spellStart"/>
      <w:r>
        <w:rPr>
          <w:rFonts w:ascii="Arial" w:hAnsi="Arial" w:cs="Arial"/>
          <w:sz w:val="20"/>
        </w:rPr>
        <w:t>Dz.</w:t>
      </w:r>
      <w:r w:rsidRPr="00104393">
        <w:rPr>
          <w:rFonts w:ascii="Arial" w:hAnsi="Arial" w:cs="Arial"/>
          <w:sz w:val="20"/>
        </w:rPr>
        <w:t>U</w:t>
      </w:r>
      <w:proofErr w:type="spellEnd"/>
      <w:r w:rsidRPr="00104393">
        <w:rPr>
          <w:rFonts w:ascii="Arial" w:hAnsi="Arial" w:cs="Arial"/>
          <w:sz w:val="20"/>
        </w:rPr>
        <w:t>.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lastRenderedPageBreak/>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C53CD5" w:rsidRPr="00C53CD5" w:rsidRDefault="00C53CD5" w:rsidP="00C53CD5">
      <w:pPr>
        <w:pStyle w:val="WW-Tekstpodstawowy21"/>
        <w:rPr>
          <w:rFonts w:ascii="Arial" w:hAnsi="Arial" w:cs="Arial"/>
          <w:b/>
          <w:smallCaps/>
          <w:color w:val="auto"/>
          <w:sz w:val="20"/>
        </w:rPr>
      </w:pPr>
      <w:r w:rsidRPr="00C53CD5">
        <w:rPr>
          <w:rFonts w:ascii="Arial" w:hAnsi="Arial" w:cs="Arial"/>
          <w:b/>
          <w:smallCaps/>
          <w:color w:val="auto"/>
          <w:sz w:val="20"/>
        </w:rPr>
        <w:t>Nazwa zamówienia: R</w:t>
      </w:r>
      <w:r w:rsidRPr="00C53CD5">
        <w:rPr>
          <w:rFonts w:ascii="Arial" w:hAnsi="Arial"/>
          <w:b/>
          <w:sz w:val="20"/>
        </w:rPr>
        <w:t xml:space="preserve">oboty budowlane polegające na </w:t>
      </w:r>
      <w:r w:rsidRPr="00C53CD5">
        <w:rPr>
          <w:rFonts w:ascii="Arial" w:hAnsi="Arial" w:cs="Arial"/>
          <w:b/>
          <w:bCs/>
          <w:iCs/>
          <w:sz w:val="20"/>
        </w:rPr>
        <w:t xml:space="preserve">wykonaniu </w:t>
      </w:r>
      <w:r w:rsidRPr="00C53CD5">
        <w:rPr>
          <w:rFonts w:ascii="Arial" w:hAnsi="Arial" w:cs="Arial"/>
          <w:b/>
          <w:sz w:val="20"/>
        </w:rPr>
        <w:t xml:space="preserve">wymiany stolarki okiennej w salach chorych i pomieszczeniach towarzyszących na Oddziałach </w:t>
      </w:r>
      <w:proofErr w:type="spellStart"/>
      <w:r w:rsidRPr="00C53CD5">
        <w:rPr>
          <w:rFonts w:ascii="Arial" w:hAnsi="Arial" w:cs="Arial"/>
          <w:b/>
          <w:sz w:val="20"/>
        </w:rPr>
        <w:t>Ginekologiczno</w:t>
      </w:r>
      <w:proofErr w:type="spellEnd"/>
      <w:r w:rsidRPr="00C53CD5">
        <w:rPr>
          <w:rFonts w:ascii="Arial" w:hAnsi="Arial" w:cs="Arial"/>
          <w:b/>
          <w:sz w:val="20"/>
        </w:rPr>
        <w:t xml:space="preserve">  – Położniczym i Rehabilitacyjnym </w:t>
      </w:r>
      <w:r w:rsidRPr="00C53CD5">
        <w:rPr>
          <w:rFonts w:ascii="Arial" w:hAnsi="Arial" w:cs="Arial"/>
          <w:b/>
          <w:bCs/>
          <w:iCs/>
          <w:sz w:val="20"/>
        </w:rPr>
        <w:t xml:space="preserve">na parterze w budynku „B”  na terenie </w:t>
      </w:r>
      <w:r w:rsidRPr="00C53CD5">
        <w:rPr>
          <w:rFonts w:ascii="Arial" w:hAnsi="Arial" w:cs="Arial"/>
          <w:b/>
          <w:sz w:val="20"/>
        </w:rPr>
        <w:t>Szpitala Świętej Trójcy</w:t>
      </w: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530D45">
        <w:rPr>
          <w:rFonts w:ascii="Arial" w:hAnsi="Arial" w:cs="Arial"/>
          <w:b/>
        </w:rPr>
        <w:t xml:space="preserve">r </w:t>
      </w:r>
      <w:r>
        <w:rPr>
          <w:rFonts w:ascii="Arial" w:hAnsi="Arial" w:cs="Arial"/>
          <w:b/>
        </w:rPr>
        <w:t>6</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C53CD5" w:rsidRPr="00C53CD5" w:rsidRDefault="00C53CD5" w:rsidP="00C53CD5">
      <w:pPr>
        <w:pStyle w:val="WW-Tekstpodstawowy21"/>
        <w:rPr>
          <w:rFonts w:ascii="Arial" w:hAnsi="Arial" w:cs="Arial"/>
          <w:b/>
          <w:smallCaps/>
          <w:color w:val="auto"/>
          <w:sz w:val="20"/>
        </w:rPr>
      </w:pPr>
      <w:r w:rsidRPr="00C53CD5">
        <w:rPr>
          <w:rFonts w:ascii="Arial" w:hAnsi="Arial" w:cs="Arial"/>
          <w:b/>
          <w:smallCaps/>
          <w:color w:val="auto"/>
          <w:sz w:val="20"/>
        </w:rPr>
        <w:t>Nazwa zamówienia: R</w:t>
      </w:r>
      <w:r w:rsidRPr="00C53CD5">
        <w:rPr>
          <w:rFonts w:ascii="Arial" w:hAnsi="Arial"/>
          <w:b/>
          <w:sz w:val="20"/>
        </w:rPr>
        <w:t xml:space="preserve">oboty budowlane polegające na </w:t>
      </w:r>
      <w:r w:rsidRPr="00C53CD5">
        <w:rPr>
          <w:rFonts w:ascii="Arial" w:hAnsi="Arial" w:cs="Arial"/>
          <w:b/>
          <w:bCs/>
          <w:iCs/>
          <w:sz w:val="20"/>
        </w:rPr>
        <w:t xml:space="preserve">wykonaniu </w:t>
      </w:r>
      <w:r w:rsidRPr="00C53CD5">
        <w:rPr>
          <w:rFonts w:ascii="Arial" w:hAnsi="Arial" w:cs="Arial"/>
          <w:b/>
          <w:sz w:val="20"/>
        </w:rPr>
        <w:t xml:space="preserve">wymiany stolarki okiennej w salach chorych i pomieszczeniach towarzyszących na Oddziałach </w:t>
      </w:r>
      <w:proofErr w:type="spellStart"/>
      <w:r w:rsidRPr="00C53CD5">
        <w:rPr>
          <w:rFonts w:ascii="Arial" w:hAnsi="Arial" w:cs="Arial"/>
          <w:b/>
          <w:sz w:val="20"/>
        </w:rPr>
        <w:t>Ginekologiczno</w:t>
      </w:r>
      <w:proofErr w:type="spellEnd"/>
      <w:r w:rsidRPr="00C53CD5">
        <w:rPr>
          <w:rFonts w:ascii="Arial" w:hAnsi="Arial" w:cs="Arial"/>
          <w:b/>
          <w:sz w:val="20"/>
        </w:rPr>
        <w:t xml:space="preserve">  – Położniczym i Rehabilitacyjnym </w:t>
      </w:r>
      <w:r w:rsidRPr="00C53CD5">
        <w:rPr>
          <w:rFonts w:ascii="Arial" w:hAnsi="Arial" w:cs="Arial"/>
          <w:b/>
          <w:bCs/>
          <w:iCs/>
          <w:sz w:val="20"/>
        </w:rPr>
        <w:t xml:space="preserve">na parterze w budynku „B”  na terenie </w:t>
      </w:r>
      <w:r w:rsidRPr="00C53CD5">
        <w:rPr>
          <w:rFonts w:ascii="Arial" w:hAnsi="Arial" w:cs="Arial"/>
          <w:b/>
          <w:sz w:val="20"/>
        </w:rPr>
        <w:t>Szpitala Świętej Trójcy</w:t>
      </w:r>
    </w:p>
    <w:p w:rsidR="00C53CD5" w:rsidRDefault="00C53CD5" w:rsidP="002E0E11">
      <w:pPr>
        <w:pStyle w:val="Nagwek4"/>
        <w:spacing w:before="0" w:after="0"/>
        <w:jc w:val="center"/>
        <w:rPr>
          <w:rFonts w:ascii="Arial" w:hAnsi="Arial" w:cs="Arial"/>
          <w:sz w:val="20"/>
          <w:szCs w:val="20"/>
        </w:rPr>
      </w:pP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 xml:space="preserve">WYKAZ </w:t>
      </w: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WYKONANYCH ROBÓT BUDOWLANYCH</w:t>
      </w:r>
    </w:p>
    <w:p w:rsidR="002E0E11" w:rsidRPr="0026320A" w:rsidRDefault="002E0E11" w:rsidP="002E0E11">
      <w:pPr>
        <w:pStyle w:val="Tekstpodstawowy"/>
        <w:jc w:val="center"/>
        <w:rPr>
          <w:rFonts w:ascii="Arial" w:hAnsi="Arial" w:cs="Arial"/>
          <w:i/>
          <w:sz w:val="20"/>
        </w:rPr>
      </w:pPr>
      <w:r w:rsidRPr="0026320A">
        <w:rPr>
          <w:rFonts w:ascii="Arial" w:hAnsi="Arial" w:cs="Arial"/>
          <w:i/>
          <w:sz w:val="20"/>
        </w:rPr>
        <w:t>(potwierdzający spełnienie warunku udziału w postępowaniu określonego w pkt 10.1.2 SIWZ)</w:t>
      </w:r>
    </w:p>
    <w:p w:rsidR="002E0E11" w:rsidRPr="0026320A" w:rsidRDefault="002E0E11" w:rsidP="002E0E11">
      <w:pPr>
        <w:rPr>
          <w:rFonts w:ascii="Arial" w:hAnsi="Arial" w:cs="Arial"/>
          <w:b/>
        </w:rPr>
      </w:pPr>
    </w:p>
    <w:p w:rsidR="002E0E11" w:rsidRPr="0026320A" w:rsidRDefault="002E0E11" w:rsidP="002E0E11">
      <w:pPr>
        <w:rPr>
          <w:rFonts w:ascii="Arial" w:hAnsi="Arial" w:cs="Arial"/>
        </w:rPr>
      </w:pPr>
      <w:r w:rsidRPr="0026320A">
        <w:rPr>
          <w:rFonts w:ascii="Arial" w:hAnsi="Arial" w:cs="Arial"/>
        </w:rPr>
        <w:t>Nazwa Wykonawcy: …………………………………………………………………………………………..</w:t>
      </w:r>
    </w:p>
    <w:p w:rsidR="002E0E11" w:rsidRPr="0026320A" w:rsidRDefault="002E0E11" w:rsidP="002E0E11">
      <w:pPr>
        <w:rPr>
          <w:rFonts w:ascii="Arial" w:hAnsi="Arial" w:cs="Arial"/>
        </w:rPr>
      </w:pPr>
    </w:p>
    <w:p w:rsidR="002E0E11" w:rsidRPr="0026320A" w:rsidRDefault="002E0E11" w:rsidP="002E0E11">
      <w:pPr>
        <w:jc w:val="both"/>
        <w:rPr>
          <w:rFonts w:ascii="Arial" w:hAnsi="Arial" w:cs="Arial"/>
        </w:rPr>
      </w:pPr>
      <w:r w:rsidRPr="0026320A">
        <w:rPr>
          <w:rFonts w:ascii="Arial" w:hAnsi="Arial" w:cs="Arial"/>
        </w:rPr>
        <w:t>Adres Wykonawcy: ……………………………………………………………………………………………</w:t>
      </w:r>
    </w:p>
    <w:p w:rsidR="002E0E11" w:rsidRPr="0026320A" w:rsidRDefault="002E0E11" w:rsidP="002E0E11">
      <w:pPr>
        <w:jc w:val="both"/>
        <w:rPr>
          <w:rFonts w:ascii="Arial" w:hAnsi="Arial" w:cs="Arial"/>
        </w:rPr>
      </w:pPr>
    </w:p>
    <w:p w:rsidR="002E0E11" w:rsidRPr="0026320A" w:rsidRDefault="002E0E11" w:rsidP="002E0E11">
      <w:pPr>
        <w:jc w:val="both"/>
        <w:rPr>
          <w:rFonts w:ascii="Arial" w:hAnsi="Arial" w:cs="Arial"/>
        </w:rPr>
      </w:pPr>
    </w:p>
    <w:p w:rsidR="002E0E11" w:rsidRPr="0026320A"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26320A" w:rsidTr="009A5038">
        <w:tc>
          <w:tcPr>
            <w:tcW w:w="248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jc w:val="center"/>
              <w:rPr>
                <w:rFonts w:ascii="Arial" w:hAnsi="Arial" w:cs="Arial"/>
                <w:b/>
              </w:rPr>
            </w:pPr>
            <w:r w:rsidRPr="0026320A">
              <w:rPr>
                <w:rFonts w:ascii="Arial" w:hAnsi="Arial" w:cs="Arial"/>
                <w:b/>
              </w:rPr>
              <w:t xml:space="preserve">Miejsce </w:t>
            </w:r>
          </w:p>
          <w:p w:rsidR="003C00EE" w:rsidRPr="0026320A" w:rsidRDefault="003C00EE" w:rsidP="009A5038">
            <w:pPr>
              <w:jc w:val="center"/>
              <w:rPr>
                <w:rFonts w:ascii="Arial" w:hAnsi="Arial" w:cs="Arial"/>
                <w:b/>
              </w:rPr>
            </w:pPr>
            <w:r w:rsidRPr="0026320A">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Rodzaj wykonanych robót</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Szczegółowy opis</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(zakres musi potwierdzać</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spełnianie warunków</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postawionych przez</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3B281D">
            <w:pPr>
              <w:jc w:val="center"/>
              <w:rPr>
                <w:rFonts w:ascii="Arial" w:hAnsi="Arial" w:cs="Arial"/>
                <w:b/>
              </w:rPr>
            </w:pPr>
            <w:r w:rsidRPr="0026320A">
              <w:rPr>
                <w:rFonts w:ascii="Arial" w:hAnsi="Arial" w:cs="Arial"/>
                <w:b/>
              </w:rPr>
              <w:t>Data wykonania zamówienia</w:t>
            </w:r>
          </w:p>
          <w:p w:rsidR="003C00EE" w:rsidRPr="0026320A" w:rsidRDefault="003C00EE" w:rsidP="003B281D">
            <w:pPr>
              <w:jc w:val="center"/>
              <w:rPr>
                <w:rFonts w:ascii="Arial" w:hAnsi="Arial" w:cs="Arial"/>
                <w:b/>
              </w:rPr>
            </w:pPr>
            <w:r w:rsidRPr="0026320A">
              <w:rPr>
                <w:rFonts w:ascii="Arial" w:hAnsi="Arial" w:cs="Arial"/>
                <w:b/>
              </w:rPr>
              <w:t>(</w:t>
            </w:r>
            <w:proofErr w:type="spellStart"/>
            <w:r w:rsidRPr="0026320A">
              <w:rPr>
                <w:rFonts w:ascii="Arial" w:hAnsi="Arial" w:cs="Arial"/>
                <w:b/>
              </w:rPr>
              <w:t>dd</w:t>
            </w:r>
            <w:proofErr w:type="spellEnd"/>
            <w:r w:rsidRPr="0026320A">
              <w:rPr>
                <w:rFonts w:ascii="Arial" w:hAnsi="Arial" w:cs="Arial"/>
                <w:b/>
              </w:rPr>
              <w:t>/mm/</w:t>
            </w:r>
            <w:proofErr w:type="spellStart"/>
            <w:r w:rsidRPr="0026320A">
              <w:rPr>
                <w:rFonts w:ascii="Arial" w:hAnsi="Arial" w:cs="Arial"/>
                <w:b/>
              </w:rPr>
              <w:t>rrrr</w:t>
            </w:r>
            <w:proofErr w:type="spellEnd"/>
            <w:r w:rsidRPr="0026320A">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9A352A">
            <w:pPr>
              <w:jc w:val="center"/>
              <w:rPr>
                <w:rFonts w:ascii="Arial" w:hAnsi="Arial" w:cs="Arial"/>
                <w:b/>
              </w:rPr>
            </w:pPr>
            <w:r w:rsidRPr="0026320A">
              <w:rPr>
                <w:rFonts w:ascii="Arial" w:hAnsi="Arial" w:cs="Arial"/>
                <w:b/>
              </w:rPr>
              <w:t>Wartość brutto</w:t>
            </w: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bl>
    <w:p w:rsidR="003C00EE" w:rsidRPr="0026320A" w:rsidRDefault="003C00EE" w:rsidP="003C00EE">
      <w:pPr>
        <w:jc w:val="both"/>
        <w:rPr>
          <w:rFonts w:ascii="Arial" w:hAnsi="Arial" w:cs="Arial"/>
          <w:b/>
          <w:sz w:val="24"/>
          <w:szCs w:val="24"/>
        </w:rPr>
      </w:pPr>
      <w:r w:rsidRPr="0026320A">
        <w:rPr>
          <w:rFonts w:ascii="Arial" w:hAnsi="Arial" w:cs="Arial"/>
        </w:rPr>
        <w:t>Do wykazu załączam dowody określające,  czy roboty te zostały wykonane w sposób należyty i wykazujące, czy zostały wykonane  zgodnie z zasadami sztuki budowlanej i prawidłowo ukończone.</w:t>
      </w:r>
    </w:p>
    <w:p w:rsidR="002E0E11" w:rsidRPr="0026320A"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
        <w:ind w:left="3540"/>
        <w:rPr>
          <w:rFonts w:ascii="Arial" w:hAnsi="Arial" w:cs="Arial"/>
          <w:sz w:val="20"/>
        </w:rPr>
      </w:pPr>
    </w:p>
    <w:p w:rsidR="002E0E11" w:rsidRPr="00BC55CF" w:rsidRDefault="002E0E11" w:rsidP="002E0E11">
      <w:pPr>
        <w:rPr>
          <w:rFonts w:ascii="Arial" w:hAnsi="Arial" w:cs="Arial"/>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Nr 7</w:t>
      </w:r>
      <w:r w:rsidRPr="00104393">
        <w:rPr>
          <w:rFonts w:ascii="Arial" w:hAnsi="Arial" w:cs="Arial"/>
          <w:b/>
          <w:sz w:val="20"/>
        </w:rPr>
        <w:t xml:space="preserve"> do SIWZ</w:t>
      </w:r>
    </w:p>
    <w:p w:rsidR="00B02BB6" w:rsidRDefault="00B02BB6" w:rsidP="00C53CD5">
      <w:pPr>
        <w:pStyle w:val="WW-Tekstpodstawowy21"/>
        <w:rPr>
          <w:rFonts w:ascii="Arial" w:hAnsi="Arial" w:cs="Arial"/>
          <w:b/>
          <w:smallCaps/>
          <w:color w:val="auto"/>
          <w:sz w:val="20"/>
        </w:rPr>
      </w:pPr>
    </w:p>
    <w:p w:rsidR="00C53CD5" w:rsidRPr="00C53CD5" w:rsidRDefault="00C53CD5" w:rsidP="00C53CD5">
      <w:pPr>
        <w:pStyle w:val="WW-Tekstpodstawowy21"/>
        <w:rPr>
          <w:rFonts w:ascii="Arial" w:hAnsi="Arial" w:cs="Arial"/>
          <w:b/>
          <w:smallCaps/>
          <w:color w:val="auto"/>
          <w:sz w:val="20"/>
        </w:rPr>
      </w:pPr>
      <w:r w:rsidRPr="00C53CD5">
        <w:rPr>
          <w:rFonts w:ascii="Arial" w:hAnsi="Arial" w:cs="Arial"/>
          <w:b/>
          <w:smallCaps/>
          <w:color w:val="auto"/>
          <w:sz w:val="20"/>
        </w:rPr>
        <w:t>Nazwa zamówienia: R</w:t>
      </w:r>
      <w:r w:rsidRPr="00C53CD5">
        <w:rPr>
          <w:rFonts w:ascii="Arial" w:hAnsi="Arial"/>
          <w:b/>
          <w:sz w:val="20"/>
        </w:rPr>
        <w:t xml:space="preserve">oboty budowlane polegające na </w:t>
      </w:r>
      <w:r w:rsidRPr="00C53CD5">
        <w:rPr>
          <w:rFonts w:ascii="Arial" w:hAnsi="Arial" w:cs="Arial"/>
          <w:b/>
          <w:bCs/>
          <w:iCs/>
          <w:sz w:val="20"/>
        </w:rPr>
        <w:t xml:space="preserve">wykonaniu </w:t>
      </w:r>
      <w:r w:rsidRPr="00C53CD5">
        <w:rPr>
          <w:rFonts w:ascii="Arial" w:hAnsi="Arial" w:cs="Arial"/>
          <w:b/>
          <w:sz w:val="20"/>
        </w:rPr>
        <w:t xml:space="preserve">wymiany stolarki okiennej w salach chorych i pomieszczeniach towarzyszących na Oddziałach </w:t>
      </w:r>
      <w:proofErr w:type="spellStart"/>
      <w:r w:rsidRPr="00C53CD5">
        <w:rPr>
          <w:rFonts w:ascii="Arial" w:hAnsi="Arial" w:cs="Arial"/>
          <w:b/>
          <w:sz w:val="20"/>
        </w:rPr>
        <w:t>Ginekologiczno</w:t>
      </w:r>
      <w:proofErr w:type="spellEnd"/>
      <w:r w:rsidRPr="00C53CD5">
        <w:rPr>
          <w:rFonts w:ascii="Arial" w:hAnsi="Arial" w:cs="Arial"/>
          <w:b/>
          <w:sz w:val="20"/>
        </w:rPr>
        <w:t xml:space="preserve">  – Położniczym i Rehabilitacyjnym </w:t>
      </w:r>
      <w:r w:rsidRPr="00C53CD5">
        <w:rPr>
          <w:rFonts w:ascii="Arial" w:hAnsi="Arial" w:cs="Arial"/>
          <w:b/>
          <w:bCs/>
          <w:iCs/>
          <w:sz w:val="20"/>
        </w:rPr>
        <w:t xml:space="preserve">na parterze w budynku „B”  na terenie </w:t>
      </w:r>
      <w:r w:rsidRPr="00C53CD5">
        <w:rPr>
          <w:rFonts w:ascii="Arial" w:hAnsi="Arial" w:cs="Arial"/>
          <w:b/>
          <w:sz w:val="20"/>
        </w:rPr>
        <w:t>Szpitala Świętej Trójcy</w:t>
      </w:r>
    </w:p>
    <w:p w:rsidR="002E0E11" w:rsidRPr="00BC55CF" w:rsidRDefault="002E0E11" w:rsidP="002E0E11">
      <w:pPr>
        <w:pStyle w:val="Nagwek4"/>
        <w:spacing w:after="0"/>
        <w:jc w:val="center"/>
        <w:rPr>
          <w:rFonts w:ascii="Arial" w:hAnsi="Arial" w:cs="Arial"/>
          <w:sz w:val="20"/>
          <w:szCs w:val="20"/>
        </w:rPr>
      </w:pPr>
      <w:r w:rsidRPr="00BC55CF">
        <w:rPr>
          <w:rFonts w:ascii="Arial" w:hAnsi="Arial" w:cs="Arial"/>
          <w:sz w:val="20"/>
          <w:szCs w:val="20"/>
        </w:rPr>
        <w:t xml:space="preserve">WYKAZ </w:t>
      </w:r>
    </w:p>
    <w:p w:rsidR="002E0E11" w:rsidRPr="00BC55CF" w:rsidRDefault="002E0E11" w:rsidP="002E0E11">
      <w:pPr>
        <w:pStyle w:val="Nagwek4"/>
        <w:spacing w:before="0"/>
        <w:jc w:val="center"/>
        <w:rPr>
          <w:rFonts w:ascii="Arial" w:hAnsi="Arial" w:cs="Arial"/>
          <w:sz w:val="20"/>
          <w:szCs w:val="20"/>
        </w:rPr>
      </w:pPr>
      <w:r w:rsidRPr="00BC55CF">
        <w:rPr>
          <w:rFonts w:ascii="Arial" w:hAnsi="Arial" w:cs="Arial"/>
          <w:sz w:val="20"/>
          <w:szCs w:val="20"/>
        </w:rPr>
        <w:t>OSÓB WYZNACZONYCH DO WYKONANIA ZAMÓWIENIA</w:t>
      </w:r>
    </w:p>
    <w:p w:rsidR="002E0E11" w:rsidRPr="00BC55CF" w:rsidRDefault="002E0E11" w:rsidP="002E0E11">
      <w:pPr>
        <w:pStyle w:val="Tekstpodstawowy"/>
        <w:rPr>
          <w:rFonts w:ascii="Arial" w:hAnsi="Arial" w:cs="Arial"/>
          <w:sz w:val="20"/>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jc w:val="both"/>
        <w:rPr>
          <w:rFonts w:ascii="Arial" w:hAnsi="Arial" w:cs="Arial"/>
        </w:rPr>
      </w:pPr>
    </w:p>
    <w:p w:rsidR="002E0E11" w:rsidRPr="00BC55CF"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BC55CF"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3B281D">
            <w:pPr>
              <w:jc w:val="center"/>
              <w:rPr>
                <w:rFonts w:ascii="Arial" w:hAnsi="Arial" w:cs="Arial"/>
                <w:b/>
                <w:vertAlign w:val="superscript"/>
              </w:rPr>
            </w:pPr>
            <w:r w:rsidRPr="00BC55CF">
              <w:rPr>
                <w:rFonts w:ascii="Arial" w:hAnsi="Arial" w:cs="Arial"/>
                <w:b/>
              </w:rPr>
              <w:t>Dane dot</w:t>
            </w:r>
            <w:r w:rsidR="003B281D">
              <w:rPr>
                <w:rFonts w:ascii="Arial" w:hAnsi="Arial" w:cs="Arial"/>
                <w:b/>
              </w:rPr>
              <w:t xml:space="preserve">yczące wymaganych kwalifikacji </w:t>
            </w:r>
            <w:r w:rsidRPr="00BC55CF">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 xml:space="preserve">Podstawa </w:t>
            </w:r>
            <w:r w:rsidRPr="00BC55CF">
              <w:rPr>
                <w:rFonts w:ascii="Arial" w:hAnsi="Arial" w:cs="Arial"/>
                <w:b/>
              </w:rPr>
              <w:br/>
              <w:t>do dysponowania osobą</w:t>
            </w:r>
          </w:p>
        </w:tc>
      </w:tr>
      <w:tr w:rsidR="002E0E11" w:rsidRPr="00BC55CF"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bl>
    <w:p w:rsidR="002E0E11" w:rsidRPr="00BC55CF" w:rsidRDefault="002E0E11" w:rsidP="002E0E11">
      <w:pPr>
        <w:pStyle w:val="Tekstpodstawowy"/>
        <w:rPr>
          <w:rFonts w:ascii="Arial" w:hAnsi="Arial" w:cs="Arial"/>
          <w:sz w:val="20"/>
        </w:rPr>
      </w:pPr>
    </w:p>
    <w:p w:rsidR="003C00EE" w:rsidRPr="003C00EE" w:rsidRDefault="003C00EE" w:rsidP="003C00EE">
      <w:pPr>
        <w:autoSpaceDE w:val="0"/>
        <w:autoSpaceDN w:val="0"/>
        <w:adjustRightInd w:val="0"/>
        <w:jc w:val="both"/>
        <w:rPr>
          <w:rFonts w:ascii="Arial" w:hAnsi="Arial" w:cs="Arial"/>
          <w:i/>
        </w:rPr>
      </w:pPr>
      <w:r w:rsidRPr="003C00EE">
        <w:rPr>
          <w:rFonts w:ascii="Arial" w:hAnsi="Arial" w:cs="Arial"/>
          <w:i/>
        </w:rPr>
        <w:t>Oświadczam, iż osoby wskazane w wykazie posiadają wymagane przez Zamawiającego uprawnienia.</w:t>
      </w:r>
    </w:p>
    <w:p w:rsidR="002E0E11" w:rsidRPr="003C00EE" w:rsidRDefault="002E0E11" w:rsidP="002E0E11">
      <w:pPr>
        <w:pStyle w:val="Tekstpodstawowy"/>
        <w:rPr>
          <w:rFonts w:ascii="Arial" w:hAnsi="Arial" w:cs="Arial"/>
          <w:sz w:val="20"/>
        </w:rPr>
      </w:pPr>
    </w:p>
    <w:p w:rsidR="003C00EE"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w:t>
      </w:r>
    </w:p>
    <w:p w:rsidR="003C00EE" w:rsidRDefault="003C00EE" w:rsidP="002E0E11">
      <w:pPr>
        <w:widowControl w:val="0"/>
        <w:suppressAutoHyphens/>
        <w:autoSpaceDE w:val="0"/>
        <w:autoSpaceDN w:val="0"/>
        <w:adjustRightInd w:val="0"/>
        <w:rPr>
          <w:rFonts w:ascii="Arial" w:hAnsi="Arial" w:cs="Arial"/>
          <w:sz w:val="16"/>
          <w:szCs w:val="16"/>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Default="002E0E11" w:rsidP="002E0E11">
      <w:pPr>
        <w:widowControl w:val="0"/>
        <w:suppressAutoHyphens/>
        <w:autoSpaceDE w:val="0"/>
        <w:autoSpaceDN w:val="0"/>
        <w:adjustRightInd w:val="0"/>
        <w:jc w:val="right"/>
        <w:rPr>
          <w:rFonts w:ascii="Arial" w:hAnsi="Arial" w:cs="Arial"/>
        </w:rPr>
      </w:pPr>
      <w:r w:rsidRPr="00BC55CF">
        <w:rPr>
          <w:rFonts w:ascii="Arial" w:hAnsi="Arial" w:cs="Arial"/>
        </w:rPr>
        <w:br w:type="page"/>
      </w:r>
    </w:p>
    <w:p w:rsidR="002E0E11" w:rsidRPr="00BC55CF" w:rsidRDefault="002E0E11" w:rsidP="002E0E11">
      <w:pPr>
        <w:pStyle w:val="Tekstpodstawowywcity"/>
        <w:jc w:val="right"/>
        <w:rPr>
          <w:rFonts w:ascii="Arial" w:hAnsi="Arial" w:cs="Arial"/>
          <w:b/>
          <w:sz w:val="20"/>
        </w:rPr>
      </w:pPr>
      <w:r w:rsidRPr="00BC55CF">
        <w:rPr>
          <w:rFonts w:ascii="Arial" w:hAnsi="Arial" w:cs="Arial"/>
          <w:b/>
          <w:sz w:val="20"/>
        </w:rPr>
        <w:lastRenderedPageBreak/>
        <w:t>Załącznik nr 8 do SIWZ</w:t>
      </w:r>
    </w:p>
    <w:p w:rsidR="002E0E11" w:rsidRPr="00BC55CF" w:rsidRDefault="002E0E11" w:rsidP="002E0E11">
      <w:pPr>
        <w:pStyle w:val="Nagwek5"/>
        <w:ind w:left="5664" w:firstLine="708"/>
        <w:rPr>
          <w:rFonts w:ascii="Arial" w:hAnsi="Arial" w:cs="Arial"/>
          <w:i w:val="0"/>
          <w:sz w:val="20"/>
          <w:szCs w:val="20"/>
        </w:rPr>
      </w:pPr>
    </w:p>
    <w:p w:rsidR="00C53CD5" w:rsidRPr="00C53CD5" w:rsidRDefault="00C53CD5" w:rsidP="00C53CD5">
      <w:pPr>
        <w:pStyle w:val="WW-Tekstpodstawowy21"/>
        <w:rPr>
          <w:rFonts w:ascii="Arial" w:hAnsi="Arial" w:cs="Arial"/>
          <w:b/>
          <w:smallCaps/>
          <w:color w:val="auto"/>
          <w:sz w:val="20"/>
        </w:rPr>
      </w:pPr>
      <w:r w:rsidRPr="00C53CD5">
        <w:rPr>
          <w:rFonts w:ascii="Arial" w:hAnsi="Arial" w:cs="Arial"/>
          <w:b/>
          <w:smallCaps/>
          <w:color w:val="auto"/>
          <w:sz w:val="20"/>
        </w:rPr>
        <w:t>Nazwa zamówienia: R</w:t>
      </w:r>
      <w:r w:rsidRPr="00C53CD5">
        <w:rPr>
          <w:rFonts w:ascii="Arial" w:hAnsi="Arial"/>
          <w:b/>
          <w:sz w:val="20"/>
        </w:rPr>
        <w:t xml:space="preserve">oboty budowlane polegające na </w:t>
      </w:r>
      <w:r w:rsidRPr="00C53CD5">
        <w:rPr>
          <w:rFonts w:ascii="Arial" w:hAnsi="Arial" w:cs="Arial"/>
          <w:b/>
          <w:bCs/>
          <w:iCs/>
          <w:sz w:val="20"/>
        </w:rPr>
        <w:t xml:space="preserve">wykonaniu </w:t>
      </w:r>
      <w:r w:rsidRPr="00C53CD5">
        <w:rPr>
          <w:rFonts w:ascii="Arial" w:hAnsi="Arial" w:cs="Arial"/>
          <w:b/>
          <w:sz w:val="20"/>
        </w:rPr>
        <w:t xml:space="preserve">wymiany stolarki okiennej w salach chorych i pomieszczeniach towarzyszących na Oddziałach </w:t>
      </w:r>
      <w:proofErr w:type="spellStart"/>
      <w:r w:rsidRPr="00C53CD5">
        <w:rPr>
          <w:rFonts w:ascii="Arial" w:hAnsi="Arial" w:cs="Arial"/>
          <w:b/>
          <w:sz w:val="20"/>
        </w:rPr>
        <w:t>Ginekologiczno</w:t>
      </w:r>
      <w:proofErr w:type="spellEnd"/>
      <w:r w:rsidRPr="00C53CD5">
        <w:rPr>
          <w:rFonts w:ascii="Arial" w:hAnsi="Arial" w:cs="Arial"/>
          <w:b/>
          <w:sz w:val="20"/>
        </w:rPr>
        <w:t xml:space="preserve">  – Położniczym i Rehabilitacyjnym </w:t>
      </w:r>
      <w:r w:rsidRPr="00C53CD5">
        <w:rPr>
          <w:rFonts w:ascii="Arial" w:hAnsi="Arial" w:cs="Arial"/>
          <w:b/>
          <w:bCs/>
          <w:iCs/>
          <w:sz w:val="20"/>
        </w:rPr>
        <w:t xml:space="preserve">na parterze w budynku „B”  na terenie </w:t>
      </w:r>
      <w:r w:rsidRPr="00C53CD5">
        <w:rPr>
          <w:rFonts w:ascii="Arial" w:hAnsi="Arial" w:cs="Arial"/>
          <w:b/>
          <w:sz w:val="20"/>
        </w:rPr>
        <w:t>Szpitala Świętej Trójcy</w:t>
      </w:r>
    </w:p>
    <w:p w:rsidR="002E0E11" w:rsidRPr="00BC55CF" w:rsidRDefault="002E0E11" w:rsidP="002E0E11">
      <w:pPr>
        <w:pStyle w:val="WW-Tekstpodstawowy21"/>
        <w:rPr>
          <w:rFonts w:ascii="Arial" w:hAnsi="Arial" w:cs="Arial"/>
          <w:b/>
          <w:color w:val="auto"/>
          <w:sz w:val="20"/>
        </w:rPr>
      </w:pPr>
    </w:p>
    <w:p w:rsidR="002E0E11" w:rsidRPr="00BC55CF" w:rsidRDefault="002E0E11" w:rsidP="002E0E11">
      <w:pPr>
        <w:jc w:val="both"/>
        <w:rPr>
          <w:rFonts w:ascii="Arial" w:hAnsi="Arial" w:cs="Arial"/>
          <w:i/>
        </w:rPr>
      </w:pPr>
    </w:p>
    <w:p w:rsidR="002E0E11" w:rsidRPr="00BC55CF" w:rsidRDefault="002E0E11" w:rsidP="002E0E11">
      <w:pPr>
        <w:pStyle w:val="Nagwek2"/>
        <w:shd w:val="pct20" w:color="auto" w:fill="FFFFFF"/>
        <w:rPr>
          <w:rFonts w:ascii="Arial" w:hAnsi="Arial" w:cs="Arial"/>
          <w:sz w:val="20"/>
        </w:rPr>
      </w:pPr>
      <w:r w:rsidRPr="00BC55CF">
        <w:rPr>
          <w:rFonts w:ascii="Arial" w:hAnsi="Arial" w:cs="Arial"/>
          <w:sz w:val="20"/>
        </w:rPr>
        <w:t>Oświadczenie Wykonawcy</w:t>
      </w:r>
    </w:p>
    <w:p w:rsidR="002E0E11" w:rsidRPr="00BC55CF" w:rsidRDefault="002E0E11" w:rsidP="002E0E11">
      <w:pPr>
        <w:pStyle w:val="Tekstpodstawowy2"/>
        <w:jc w:val="center"/>
        <w:rPr>
          <w:rFonts w:ascii="Arial" w:hAnsi="Arial" w:cs="Arial"/>
          <w:i/>
          <w:sz w:val="20"/>
        </w:rPr>
      </w:pPr>
      <w:r w:rsidRPr="00BC55CF">
        <w:rPr>
          <w:rFonts w:ascii="Arial" w:hAnsi="Arial" w:cs="Arial"/>
          <w:i/>
          <w:sz w:val="20"/>
        </w:rPr>
        <w:t>wynikające z pkt 1</w:t>
      </w:r>
      <w:r>
        <w:rPr>
          <w:rFonts w:ascii="Arial" w:hAnsi="Arial" w:cs="Arial"/>
          <w:i/>
          <w:sz w:val="20"/>
        </w:rPr>
        <w:t>0</w:t>
      </w:r>
      <w:r w:rsidRPr="00BC55CF">
        <w:rPr>
          <w:rFonts w:ascii="Arial" w:hAnsi="Arial" w:cs="Arial"/>
          <w:i/>
          <w:sz w:val="20"/>
        </w:rPr>
        <w:t>.</w:t>
      </w:r>
      <w:r>
        <w:rPr>
          <w:rFonts w:ascii="Arial" w:hAnsi="Arial" w:cs="Arial"/>
          <w:i/>
          <w:sz w:val="20"/>
        </w:rPr>
        <w:t>1</w:t>
      </w:r>
      <w:r w:rsidRPr="00BC55CF">
        <w:rPr>
          <w:rFonts w:ascii="Arial" w:hAnsi="Arial" w:cs="Arial"/>
          <w:i/>
          <w:sz w:val="20"/>
        </w:rPr>
        <w:t>.</w:t>
      </w:r>
      <w:r>
        <w:rPr>
          <w:rFonts w:ascii="Arial" w:hAnsi="Arial" w:cs="Arial"/>
          <w:i/>
          <w:sz w:val="20"/>
        </w:rPr>
        <w:t>3</w:t>
      </w:r>
      <w:r w:rsidRPr="00BC55CF">
        <w:rPr>
          <w:rFonts w:ascii="Arial" w:hAnsi="Arial" w:cs="Arial"/>
          <w:i/>
          <w:sz w:val="20"/>
        </w:rPr>
        <w:t>. SIWZ</w:t>
      </w:r>
    </w:p>
    <w:p w:rsidR="002E0E11" w:rsidRPr="00BC55CF" w:rsidRDefault="002E0E11" w:rsidP="002E0E11">
      <w:pPr>
        <w:rPr>
          <w:rFonts w:ascii="Arial" w:hAnsi="Arial" w:cs="Arial"/>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pStyle w:val="Domyolnie"/>
        <w:spacing w:before="60"/>
        <w:ind w:left="0" w:firstLine="708"/>
        <w:jc w:val="both"/>
        <w:rPr>
          <w:rFonts w:ascii="Arial" w:hAnsi="Arial" w:cs="Arial"/>
          <w:b/>
          <w:i/>
          <w:color w:val="auto"/>
          <w:sz w:val="20"/>
        </w:rPr>
      </w:pPr>
      <w:r w:rsidRPr="00BC55CF">
        <w:rPr>
          <w:rFonts w:ascii="Arial" w:hAnsi="Arial" w:cs="Arial"/>
          <w:b/>
          <w:i/>
          <w:color w:val="auto"/>
          <w:sz w:val="20"/>
        </w:rPr>
        <w:t>Oświadczam, że osoby, które będą uczestniczyć w wykonywaniu zamówienia,  posiadają następujące uprawnienia:</w:t>
      </w:r>
    </w:p>
    <w:p w:rsidR="002E0E11" w:rsidRPr="00BC55CF" w:rsidRDefault="002E0E11" w:rsidP="002E0E11">
      <w:pPr>
        <w:pStyle w:val="Domyolnie"/>
        <w:spacing w:before="60"/>
        <w:ind w:left="0" w:firstLine="0"/>
        <w:jc w:val="both"/>
        <w:rPr>
          <w:rFonts w:ascii="Arial" w:hAnsi="Arial" w:cs="Arial"/>
          <w:b/>
          <w:i/>
          <w:color w:val="auto"/>
          <w:sz w:val="20"/>
        </w:rPr>
      </w:pPr>
    </w:p>
    <w:p w:rsidR="002E0E11" w:rsidRPr="00BC55CF" w:rsidRDefault="002E0E11" w:rsidP="00D461F6">
      <w:pPr>
        <w:pStyle w:val="Domyolnie"/>
        <w:tabs>
          <w:tab w:val="num" w:pos="780"/>
        </w:tabs>
        <w:spacing w:before="60" w:line="480" w:lineRule="auto"/>
        <w:ind w:left="0" w:firstLine="0"/>
        <w:jc w:val="both"/>
        <w:rPr>
          <w:rFonts w:ascii="Arial" w:hAnsi="Arial" w:cs="Arial"/>
          <w:b/>
          <w:i/>
          <w:color w:val="auto"/>
          <w:sz w:val="20"/>
        </w:rPr>
      </w:pPr>
      <w:r w:rsidRPr="00BC55CF">
        <w:rPr>
          <w:rFonts w:ascii="Arial" w:hAnsi="Arial" w:cs="Arial"/>
          <w:b/>
          <w:i/>
          <w:color w:val="auto"/>
          <w:sz w:val="20"/>
        </w:rPr>
        <w:t xml:space="preserve">Pan(i) ……………………………………. posiada </w:t>
      </w:r>
      <w:r w:rsidR="00A84E89" w:rsidRPr="00A84E89">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A84E89">
        <w:rPr>
          <w:rFonts w:ascii="Arial" w:hAnsi="Arial" w:cs="Arial"/>
          <w:b/>
          <w:i/>
          <w:color w:val="auto"/>
          <w:sz w:val="20"/>
        </w:rPr>
        <w:t>konstrukcyjno</w:t>
      </w:r>
      <w:proofErr w:type="spellEnd"/>
      <w:r w:rsidR="00A84E89" w:rsidRPr="00A84E89">
        <w:rPr>
          <w:rFonts w:ascii="Arial" w:hAnsi="Arial" w:cs="Arial"/>
          <w:b/>
          <w:i/>
          <w:color w:val="auto"/>
          <w:sz w:val="20"/>
        </w:rPr>
        <w:t xml:space="preserve"> –budowlanej</w:t>
      </w:r>
      <w:r w:rsidR="00D461F6">
        <w:rPr>
          <w:rFonts w:ascii="Arial" w:hAnsi="Arial" w:cs="Arial"/>
          <w:b/>
          <w:i/>
          <w:color w:val="auto"/>
          <w:sz w:val="20"/>
        </w:rPr>
        <w:t xml:space="preserve"> nr ………………………………..</w:t>
      </w:r>
      <w:r>
        <w:rPr>
          <w:rFonts w:ascii="Arial" w:hAnsi="Arial" w:cs="Arial"/>
          <w:b/>
          <w:i/>
          <w:color w:val="auto"/>
          <w:sz w:val="20"/>
        </w:rPr>
        <w:t>.</w:t>
      </w:r>
    </w:p>
    <w:p w:rsidR="002E0E11" w:rsidRPr="00BC55CF" w:rsidRDefault="002E0E11" w:rsidP="002E0E11">
      <w:pPr>
        <w:pStyle w:val="Tekstpodstawowy"/>
        <w:jc w:val="both"/>
        <w:rPr>
          <w:rFonts w:ascii="Arial" w:hAnsi="Arial" w:cs="Arial"/>
          <w:b/>
          <w:sz w:val="20"/>
        </w:rPr>
      </w:pPr>
    </w:p>
    <w:p w:rsidR="002E0E11" w:rsidRPr="00BC55CF" w:rsidRDefault="002E0E11" w:rsidP="002E0E11">
      <w:pPr>
        <w:pStyle w:val="Tekstpodstawowy"/>
        <w:jc w:val="both"/>
        <w:rPr>
          <w:rFonts w:ascii="Arial" w:hAnsi="Arial" w:cs="Arial"/>
          <w:b/>
          <w:sz w:val="20"/>
        </w:rPr>
      </w:pPr>
      <w:r w:rsidRPr="00BC55CF">
        <w:rPr>
          <w:rFonts w:ascii="Arial" w:hAnsi="Arial" w:cs="Arial"/>
          <w:b/>
          <w:sz w:val="20"/>
        </w:rPr>
        <w:t>Jednocześnie stwierdzam, iż świadom(a) jestem odpowiedzialności karnej za składanie fałszywych oświadczeń.</w:t>
      </w: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lastRenderedPageBreak/>
        <w:t xml:space="preserve">Załącznik Nr </w:t>
      </w:r>
      <w:r w:rsidR="002E0E11">
        <w:rPr>
          <w:rFonts w:ascii="Arial" w:hAnsi="Arial" w:cs="Arial"/>
          <w:b/>
        </w:rPr>
        <w:t>9</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152"/>
      </w:tblGrid>
      <w:tr w:rsidR="00B02BB6" w:rsidRPr="002D213F" w:rsidTr="00B02BB6">
        <w:tc>
          <w:tcPr>
            <w:tcW w:w="707"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b/>
                <w:color w:val="000000"/>
              </w:rPr>
            </w:pPr>
            <w:r w:rsidRPr="002D213F">
              <w:rPr>
                <w:rFonts w:ascii="Arial" w:hAnsi="Arial" w:cs="Arial"/>
                <w:b/>
                <w:color w:val="000000"/>
              </w:rPr>
              <w:t>Lp.</w:t>
            </w:r>
          </w:p>
        </w:tc>
        <w:tc>
          <w:tcPr>
            <w:tcW w:w="4293"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b/>
                <w:color w:val="000000"/>
              </w:rPr>
            </w:pPr>
            <w:r w:rsidRPr="002D213F">
              <w:rPr>
                <w:rFonts w:ascii="Arial" w:hAnsi="Arial" w:cs="Arial"/>
                <w:b/>
                <w:color w:val="000000"/>
              </w:rPr>
              <w:t>Nazwa podmiotu</w:t>
            </w:r>
          </w:p>
        </w:tc>
      </w:tr>
      <w:tr w:rsidR="00B02BB6" w:rsidRPr="002D213F" w:rsidTr="00B02BB6">
        <w:tc>
          <w:tcPr>
            <w:tcW w:w="707"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color w:val="000000"/>
              </w:rPr>
            </w:pPr>
            <w:r w:rsidRPr="002D213F">
              <w:rPr>
                <w:rFonts w:ascii="Arial" w:hAnsi="Arial" w:cs="Arial"/>
                <w:color w:val="000000"/>
              </w:rPr>
              <w:t>1.</w:t>
            </w:r>
          </w:p>
        </w:tc>
        <w:tc>
          <w:tcPr>
            <w:tcW w:w="4293" w:type="pct"/>
            <w:shd w:val="clear" w:color="auto" w:fill="auto"/>
          </w:tcPr>
          <w:p w:rsidR="00B02BB6" w:rsidRPr="002D213F" w:rsidRDefault="00B02BB6" w:rsidP="00D62E77">
            <w:pPr>
              <w:widowControl w:val="0"/>
              <w:suppressAutoHyphens/>
              <w:autoSpaceDE w:val="0"/>
              <w:autoSpaceDN w:val="0"/>
              <w:adjustRightInd w:val="0"/>
              <w:jc w:val="both"/>
              <w:rPr>
                <w:rFonts w:ascii="Arial" w:hAnsi="Arial" w:cs="Arial"/>
                <w:color w:val="000000"/>
              </w:rPr>
            </w:pPr>
          </w:p>
        </w:tc>
      </w:tr>
      <w:tr w:rsidR="00B02BB6" w:rsidRPr="002D213F" w:rsidTr="00B02BB6">
        <w:tc>
          <w:tcPr>
            <w:tcW w:w="707"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color w:val="000000"/>
              </w:rPr>
            </w:pPr>
            <w:r w:rsidRPr="002D213F">
              <w:rPr>
                <w:rFonts w:ascii="Arial" w:hAnsi="Arial" w:cs="Arial"/>
                <w:color w:val="000000"/>
              </w:rPr>
              <w:t>2.</w:t>
            </w:r>
          </w:p>
        </w:tc>
        <w:tc>
          <w:tcPr>
            <w:tcW w:w="4293" w:type="pct"/>
            <w:shd w:val="clear" w:color="auto" w:fill="auto"/>
          </w:tcPr>
          <w:p w:rsidR="00B02BB6" w:rsidRPr="002D213F" w:rsidRDefault="00B02BB6" w:rsidP="00D62E77">
            <w:pPr>
              <w:widowControl w:val="0"/>
              <w:suppressAutoHyphens/>
              <w:autoSpaceDE w:val="0"/>
              <w:autoSpaceDN w:val="0"/>
              <w:adjustRightInd w:val="0"/>
              <w:jc w:val="both"/>
              <w:rPr>
                <w:rFonts w:ascii="Arial" w:hAnsi="Arial" w:cs="Arial"/>
                <w:color w:val="000000"/>
              </w:rPr>
            </w:pPr>
          </w:p>
        </w:tc>
      </w:tr>
      <w:tr w:rsidR="00B02BB6" w:rsidRPr="002D213F" w:rsidTr="00B02BB6">
        <w:tc>
          <w:tcPr>
            <w:tcW w:w="707"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color w:val="000000"/>
              </w:rPr>
            </w:pPr>
            <w:r w:rsidRPr="002D213F">
              <w:rPr>
                <w:rFonts w:ascii="Arial" w:hAnsi="Arial" w:cs="Arial"/>
                <w:color w:val="000000"/>
              </w:rPr>
              <w:t>3.</w:t>
            </w:r>
          </w:p>
        </w:tc>
        <w:tc>
          <w:tcPr>
            <w:tcW w:w="4293" w:type="pct"/>
            <w:shd w:val="clear" w:color="auto" w:fill="auto"/>
          </w:tcPr>
          <w:p w:rsidR="00B02BB6" w:rsidRPr="002D213F" w:rsidRDefault="00B02BB6" w:rsidP="00D62E77">
            <w:pPr>
              <w:widowControl w:val="0"/>
              <w:suppressAutoHyphens/>
              <w:autoSpaceDE w:val="0"/>
              <w:autoSpaceDN w:val="0"/>
              <w:adjustRightInd w:val="0"/>
              <w:jc w:val="both"/>
              <w:rPr>
                <w:rFonts w:ascii="Arial" w:hAnsi="Arial" w:cs="Arial"/>
                <w:color w:val="000000"/>
              </w:rPr>
            </w:pPr>
          </w:p>
        </w:tc>
      </w:tr>
      <w:tr w:rsidR="00B02BB6" w:rsidRPr="002D213F" w:rsidTr="00B02BB6">
        <w:tc>
          <w:tcPr>
            <w:tcW w:w="707" w:type="pct"/>
            <w:shd w:val="clear" w:color="auto" w:fill="auto"/>
          </w:tcPr>
          <w:p w:rsidR="00B02BB6" w:rsidRPr="002D213F" w:rsidRDefault="00B02BB6" w:rsidP="00B02BB6">
            <w:pPr>
              <w:widowControl w:val="0"/>
              <w:suppressAutoHyphens/>
              <w:autoSpaceDE w:val="0"/>
              <w:autoSpaceDN w:val="0"/>
              <w:adjustRightInd w:val="0"/>
              <w:jc w:val="center"/>
              <w:rPr>
                <w:rFonts w:ascii="Arial" w:hAnsi="Arial" w:cs="Arial"/>
                <w:color w:val="000000"/>
              </w:rPr>
            </w:pPr>
            <w:r w:rsidRPr="002D213F">
              <w:rPr>
                <w:rFonts w:ascii="Arial" w:hAnsi="Arial" w:cs="Arial"/>
                <w:color w:val="000000"/>
              </w:rPr>
              <w:t>4.</w:t>
            </w:r>
          </w:p>
        </w:tc>
        <w:tc>
          <w:tcPr>
            <w:tcW w:w="4293" w:type="pct"/>
            <w:shd w:val="clear" w:color="auto" w:fill="auto"/>
          </w:tcPr>
          <w:p w:rsidR="00B02BB6" w:rsidRPr="002D213F" w:rsidRDefault="00B02BB6"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78184E">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DE" w:rsidRDefault="007539DE" w:rsidP="00222C05">
      <w:r>
        <w:separator/>
      </w:r>
    </w:p>
  </w:endnote>
  <w:endnote w:type="continuationSeparator" w:id="0">
    <w:p w:rsidR="007539DE" w:rsidRDefault="007539DE"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Default="007539D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539DE" w:rsidRDefault="007539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Pr="00F6253C" w:rsidRDefault="007539DE">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0600C6">
      <w:rPr>
        <w:rFonts w:ascii="Arial" w:hAnsi="Arial" w:cs="Arial"/>
        <w:bCs/>
        <w:noProof/>
        <w:sz w:val="16"/>
        <w:szCs w:val="16"/>
      </w:rPr>
      <w:t>9</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0600C6">
      <w:rPr>
        <w:rFonts w:ascii="Arial" w:hAnsi="Arial" w:cs="Arial"/>
        <w:bCs/>
        <w:noProof/>
        <w:sz w:val="16"/>
        <w:szCs w:val="16"/>
      </w:rPr>
      <w:t>28</w:t>
    </w:r>
    <w:r w:rsidRPr="00F6253C">
      <w:rPr>
        <w:rFonts w:ascii="Arial" w:hAnsi="Arial" w:cs="Arial"/>
        <w:bCs/>
        <w:sz w:val="16"/>
        <w:szCs w:val="16"/>
      </w:rPr>
      <w:fldChar w:fldCharType="end"/>
    </w:r>
  </w:p>
  <w:p w:rsidR="007539DE" w:rsidRPr="00F6253C" w:rsidRDefault="007539DE"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Default="007539DE" w:rsidP="00247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539DE" w:rsidRDefault="007539DE">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Default="007539D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539DE" w:rsidRDefault="007539DE">
    <w:pPr>
      <w:pStyle w:val="Stopka"/>
    </w:pPr>
  </w:p>
  <w:p w:rsidR="007539DE" w:rsidRDefault="007539D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Pr="00F6253C" w:rsidRDefault="007539DE">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43077D">
      <w:rPr>
        <w:rFonts w:ascii="Arial" w:hAnsi="Arial" w:cs="Arial"/>
        <w:bCs/>
        <w:noProof/>
        <w:sz w:val="16"/>
        <w:szCs w:val="16"/>
      </w:rPr>
      <w:t>28</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43077D">
      <w:rPr>
        <w:rFonts w:ascii="Arial" w:hAnsi="Arial" w:cs="Arial"/>
        <w:bCs/>
        <w:noProof/>
        <w:sz w:val="16"/>
        <w:szCs w:val="16"/>
      </w:rPr>
      <w:t>28</w:t>
    </w:r>
    <w:r w:rsidRPr="00F6253C">
      <w:rPr>
        <w:rFonts w:ascii="Arial" w:hAnsi="Arial" w:cs="Arial"/>
        <w:bCs/>
        <w:sz w:val="16"/>
        <w:szCs w:val="16"/>
      </w:rPr>
      <w:fldChar w:fldCharType="end"/>
    </w:r>
  </w:p>
  <w:p w:rsidR="007539DE" w:rsidRPr="00F6253C" w:rsidRDefault="007539DE" w:rsidP="00D62E77">
    <w:pPr>
      <w:pStyle w:val="Stopka"/>
      <w:tabs>
        <w:tab w:val="clear" w:pos="4536"/>
        <w:tab w:val="clear" w:pos="9072"/>
      </w:tabs>
      <w:jc w:val="right"/>
      <w:rPr>
        <w:rFonts w:ascii="Arial" w:hAnsi="Arial" w:cs="Arial"/>
        <w:sz w:val="18"/>
        <w:szCs w:val="18"/>
      </w:rPr>
    </w:pPr>
  </w:p>
  <w:p w:rsidR="007539DE" w:rsidRDefault="00753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DE" w:rsidRDefault="007539DE" w:rsidP="00222C05">
      <w:r>
        <w:separator/>
      </w:r>
    </w:p>
  </w:footnote>
  <w:footnote w:type="continuationSeparator" w:id="0">
    <w:p w:rsidR="007539DE" w:rsidRDefault="007539DE"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Pr="00BC7790" w:rsidRDefault="007539DE">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32</w:t>
    </w:r>
    <w:r w:rsidRPr="00F46783">
      <w:rPr>
        <w:rFonts w:ascii="Arial" w:hAnsi="Arial" w:cs="Arial"/>
        <w:i/>
        <w:sz w:val="18"/>
        <w:szCs w:val="18"/>
      </w:rPr>
      <w:t>PN/1</w:t>
    </w:r>
    <w:r>
      <w:rPr>
        <w:rFonts w:ascii="Arial" w:hAnsi="Arial" w:cs="Arial"/>
        <w:i/>
        <w:sz w:val="18"/>
        <w:szCs w:val="18"/>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DE" w:rsidRPr="00F46783" w:rsidRDefault="007539DE">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32</w:t>
    </w:r>
    <w:r w:rsidRPr="00F46783">
      <w:rPr>
        <w:rFonts w:ascii="Arial" w:hAnsi="Arial" w:cs="Arial"/>
        <w:i/>
        <w:sz w:val="18"/>
        <w:szCs w:val="18"/>
      </w:rPr>
      <w:t>PN/1</w:t>
    </w:r>
    <w:r>
      <w:rPr>
        <w:rFonts w:ascii="Arial" w:hAnsi="Arial" w:cs="Arial"/>
        <w:i/>
        <w:sz w:val="18"/>
        <w:szCs w:val="18"/>
      </w:rPr>
      <w:t>5</w:t>
    </w:r>
  </w:p>
  <w:p w:rsidR="007539DE" w:rsidRDefault="00753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1D8754B"/>
    <w:multiLevelType w:val="multilevel"/>
    <w:tmpl w:val="2AD45B30"/>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2175F70"/>
    <w:multiLevelType w:val="hybridMultilevel"/>
    <w:tmpl w:val="74A2EDF8"/>
    <w:lvl w:ilvl="0" w:tplc="04150019">
      <w:start w:val="1"/>
      <w:numFmt w:val="lowerLetter"/>
      <w:lvlText w:val="%1."/>
      <w:lvlJc w:val="left"/>
      <w:pPr>
        <w:ind w:left="720" w:hanging="360"/>
      </w:pPr>
      <w:rPr>
        <w:rFonts w:hint="default"/>
      </w:rPr>
    </w:lvl>
    <w:lvl w:ilvl="1" w:tplc="623C05E6">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2">
    <w:nsid w:val="07464201"/>
    <w:multiLevelType w:val="hybridMultilevel"/>
    <w:tmpl w:val="EBA4BA04"/>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A74534"/>
    <w:multiLevelType w:val="hybridMultilevel"/>
    <w:tmpl w:val="2244D594"/>
    <w:lvl w:ilvl="0" w:tplc="9C085A9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C5EAD"/>
    <w:multiLevelType w:val="hybridMultilevel"/>
    <w:tmpl w:val="ADECA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61504"/>
    <w:multiLevelType w:val="hybridMultilevel"/>
    <w:tmpl w:val="E8EAD62A"/>
    <w:lvl w:ilvl="0" w:tplc="464C300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464C3000">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B33515"/>
    <w:multiLevelType w:val="hybridMultilevel"/>
    <w:tmpl w:val="55528BE6"/>
    <w:lvl w:ilvl="0" w:tplc="4E800AA8">
      <w:start w:val="1"/>
      <w:numFmt w:val="bullet"/>
      <w:lvlText w:val=""/>
      <w:lvlJc w:val="left"/>
      <w:pPr>
        <w:ind w:left="1068" w:hanging="360"/>
      </w:pPr>
      <w:rPr>
        <w:rFonts w:ascii="Symbol" w:hAnsi="Symbol" w:cs="Symbol" w:hint="default"/>
        <w:b w:val="0"/>
        <w:bCs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7">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950DA0"/>
    <w:multiLevelType w:val="hybridMultilevel"/>
    <w:tmpl w:val="DD9C6476"/>
    <w:lvl w:ilvl="0" w:tplc="0415000F">
      <w:start w:val="1"/>
      <w:numFmt w:val="decimal"/>
      <w:lvlText w:val="%1."/>
      <w:lvlJc w:val="left"/>
      <w:pPr>
        <w:ind w:left="720" w:hanging="360"/>
      </w:pPr>
      <w:rPr>
        <w:rFonts w:hint="default"/>
      </w:rPr>
    </w:lvl>
    <w:lvl w:ilvl="1" w:tplc="84F66EF8">
      <w:start w:val="1"/>
      <w:numFmt w:val="decimal"/>
      <w:lvlText w:val="%2."/>
      <w:lvlJc w:val="left"/>
      <w:pPr>
        <w:ind w:left="1440" w:hanging="360"/>
      </w:pPr>
      <w:rPr>
        <w:rFonts w:hint="default"/>
        <w:b w:val="0"/>
        <w:bCs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9DA67B8"/>
    <w:multiLevelType w:val="hybridMultilevel"/>
    <w:tmpl w:val="8018A1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BED0CD4"/>
    <w:multiLevelType w:val="hybridMultilevel"/>
    <w:tmpl w:val="A6B62806"/>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C8F431E"/>
    <w:multiLevelType w:val="hybridMultilevel"/>
    <w:tmpl w:val="489290F0"/>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AB96316E">
      <w:start w:val="1"/>
      <w:numFmt w:val="decimal"/>
      <w:lvlText w:val="%3."/>
      <w:lvlJc w:val="left"/>
      <w:pPr>
        <w:tabs>
          <w:tab w:val="num" w:pos="2700"/>
        </w:tabs>
        <w:ind w:left="2700" w:hanging="180"/>
      </w:pPr>
      <w:rPr>
        <w:rFonts w:ascii="Arial" w:hAnsi="Arial" w:cs="Arial" w:hint="default"/>
        <w:b w:val="0"/>
        <w:bCs w:val="0"/>
        <w:i w:val="0"/>
        <w:iCs w:val="0"/>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1CA52DAA"/>
    <w:multiLevelType w:val="hybridMultilevel"/>
    <w:tmpl w:val="1AE2C304"/>
    <w:lvl w:ilvl="0" w:tplc="A1AA8F2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1F6C2D83"/>
    <w:multiLevelType w:val="hybridMultilevel"/>
    <w:tmpl w:val="2952B898"/>
    <w:lvl w:ilvl="0" w:tplc="A008EEF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nsid w:val="235E08E0"/>
    <w:multiLevelType w:val="hybridMultilevel"/>
    <w:tmpl w:val="71F65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504BB3"/>
    <w:multiLevelType w:val="hybridMultilevel"/>
    <w:tmpl w:val="53F092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289F0BF6"/>
    <w:multiLevelType w:val="hybridMultilevel"/>
    <w:tmpl w:val="B08EE220"/>
    <w:lvl w:ilvl="0" w:tplc="202E03F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3981947"/>
    <w:multiLevelType w:val="hybridMultilevel"/>
    <w:tmpl w:val="FF8ADFC4"/>
    <w:lvl w:ilvl="0" w:tplc="A1D6FAE2">
      <w:start w:val="4"/>
      <w:numFmt w:val="decimal"/>
      <w:lvlText w:val="%1."/>
      <w:lvlJc w:val="left"/>
      <w:pPr>
        <w:tabs>
          <w:tab w:val="num" w:pos="2160"/>
        </w:tabs>
        <w:ind w:left="21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1">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C096217"/>
    <w:multiLevelType w:val="hybridMultilevel"/>
    <w:tmpl w:val="3B0CBE2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3C176E2D"/>
    <w:multiLevelType w:val="hybridMultilevel"/>
    <w:tmpl w:val="B52C016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3E450B4F"/>
    <w:multiLevelType w:val="hybridMultilevel"/>
    <w:tmpl w:val="07B89A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BA3558"/>
    <w:multiLevelType w:val="hybridMultilevel"/>
    <w:tmpl w:val="01EC0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3903D70"/>
    <w:multiLevelType w:val="hybridMultilevel"/>
    <w:tmpl w:val="4EE063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7513C15"/>
    <w:multiLevelType w:val="hybridMultilevel"/>
    <w:tmpl w:val="39AE3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8BD39D4"/>
    <w:multiLevelType w:val="hybridMultilevel"/>
    <w:tmpl w:val="81482838"/>
    <w:lvl w:ilvl="0" w:tplc="0EAC3CD0">
      <w:start w:val="1"/>
      <w:numFmt w:val="lowerLetter"/>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E7101E8"/>
    <w:multiLevelType w:val="hybridMultilevel"/>
    <w:tmpl w:val="8FB46BD6"/>
    <w:lvl w:ilvl="0" w:tplc="04150001">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0">
    <w:nsid w:val="4F29182B"/>
    <w:multiLevelType w:val="hybridMultilevel"/>
    <w:tmpl w:val="4112C538"/>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002231E"/>
    <w:multiLevelType w:val="hybridMultilevel"/>
    <w:tmpl w:val="B9C8B8B6"/>
    <w:lvl w:ilvl="0" w:tplc="7982CF7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52E9026F"/>
    <w:multiLevelType w:val="hybridMultilevel"/>
    <w:tmpl w:val="4B9AA0E6"/>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DC5EC4AC">
      <w:start w:val="1"/>
      <w:numFmt w:val="decimal"/>
      <w:lvlText w:val="%3."/>
      <w:lvlJc w:val="left"/>
      <w:pPr>
        <w:ind w:left="2520" w:hanging="360"/>
      </w:pPr>
      <w:rPr>
        <w:rFonts w:hint="default"/>
        <w:b w:val="0"/>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3">
    <w:nsid w:val="5AD61A34"/>
    <w:multiLevelType w:val="hybridMultilevel"/>
    <w:tmpl w:val="9A6ED71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61C93453"/>
    <w:multiLevelType w:val="hybridMultilevel"/>
    <w:tmpl w:val="FA80A87E"/>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89A2A5A6">
      <w:start w:val="1"/>
      <w:numFmt w:val="decimal"/>
      <w:lvlText w:val="%3."/>
      <w:lvlJc w:val="left"/>
      <w:pPr>
        <w:tabs>
          <w:tab w:val="num" w:pos="2160"/>
        </w:tabs>
        <w:ind w:left="2160" w:hanging="360"/>
      </w:pPr>
      <w:rPr>
        <w:rFonts w:ascii="Arial" w:eastAsia="Times New Roman" w:hAnsi="Arial" w:cs="Arial"/>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6A347B4"/>
    <w:multiLevelType w:val="hybridMultilevel"/>
    <w:tmpl w:val="28F0CACA"/>
    <w:lvl w:ilvl="0" w:tplc="A5C2AA28">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9">
    <w:nsid w:val="6B283E1E"/>
    <w:multiLevelType w:val="hybridMultilevel"/>
    <w:tmpl w:val="AB349F68"/>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E6223418">
      <w:start w:val="1"/>
      <w:numFmt w:val="decimal"/>
      <w:lvlText w:val="%4."/>
      <w:lvlJc w:val="left"/>
      <w:pPr>
        <w:tabs>
          <w:tab w:val="num" w:pos="2520"/>
        </w:tabs>
        <w:ind w:left="2520" w:hanging="360"/>
      </w:pPr>
      <w:rPr>
        <w:rFonts w:hint="default"/>
        <w:b w:val="0"/>
        <w:i/>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nsid w:val="6CF40D4B"/>
    <w:multiLevelType w:val="hybridMultilevel"/>
    <w:tmpl w:val="61FED1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8966FAC"/>
    <w:multiLevelType w:val="hybridMultilevel"/>
    <w:tmpl w:val="1BAABB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A6E1421"/>
    <w:multiLevelType w:val="hybridMultilevel"/>
    <w:tmpl w:val="0188F67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CEC3640"/>
    <w:multiLevelType w:val="hybridMultilevel"/>
    <w:tmpl w:val="F80EE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F2755B0"/>
    <w:multiLevelType w:val="hybridMultilevel"/>
    <w:tmpl w:val="BB1A483A"/>
    <w:lvl w:ilvl="0" w:tplc="04150017">
      <w:start w:val="1"/>
      <w:numFmt w:val="lowerLetter"/>
      <w:lvlText w:val="%1)"/>
      <w:lvlJc w:val="left"/>
      <w:pPr>
        <w:ind w:left="720" w:hanging="360"/>
      </w:pPr>
      <w:rPr>
        <w:rFonts w:hint="default"/>
      </w:rPr>
    </w:lvl>
    <w:lvl w:ilvl="1" w:tplc="8B501EF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7"/>
  </w:num>
  <w:num w:numId="2">
    <w:abstractNumId w:val="44"/>
  </w:num>
  <w:num w:numId="3">
    <w:abstractNumId w:val="49"/>
  </w:num>
  <w:num w:numId="4">
    <w:abstractNumId w:val="30"/>
  </w:num>
  <w:num w:numId="5">
    <w:abstractNumId w:val="42"/>
  </w:num>
  <w:num w:numId="6">
    <w:abstractNumId w:val="45"/>
  </w:num>
  <w:num w:numId="7">
    <w:abstractNumId w:val="28"/>
  </w:num>
  <w:num w:numId="8">
    <w:abstractNumId w:val="48"/>
  </w:num>
  <w:num w:numId="9">
    <w:abstractNumId w:val="52"/>
  </w:num>
  <w:num w:numId="10">
    <w:abstractNumId w:val="53"/>
  </w:num>
  <w:num w:numId="11">
    <w:abstractNumId w:val="46"/>
  </w:num>
  <w:num w:numId="12">
    <w:abstractNumId w:val="57"/>
  </w:num>
  <w:num w:numId="13">
    <w:abstractNumId w:val="1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7"/>
  </w:num>
  <w:num w:numId="17">
    <w:abstractNumId w:val="10"/>
  </w:num>
  <w:num w:numId="18">
    <w:abstractNumId w:val="35"/>
  </w:num>
  <w:num w:numId="19">
    <w:abstractNumId w:val="13"/>
  </w:num>
  <w:num w:numId="20">
    <w:abstractNumId w:val="18"/>
  </w:num>
  <w:num w:numId="21">
    <w:abstractNumId w:val="55"/>
  </w:num>
  <w:num w:numId="22">
    <w:abstractNumId w:val="58"/>
  </w:num>
  <w:num w:numId="23">
    <w:abstractNumId w:val="22"/>
  </w:num>
  <w:num w:numId="24">
    <w:abstractNumId w:val="23"/>
  </w:num>
  <w:num w:numId="25">
    <w:abstractNumId w:val="19"/>
  </w:num>
  <w:num w:numId="26">
    <w:abstractNumId w:val="54"/>
  </w:num>
  <w:num w:numId="27">
    <w:abstractNumId w:val="34"/>
  </w:num>
  <w:num w:numId="28">
    <w:abstractNumId w:val="37"/>
  </w:num>
  <w:num w:numId="29">
    <w:abstractNumId w:val="50"/>
  </w:num>
  <w:num w:numId="30">
    <w:abstractNumId w:val="51"/>
  </w:num>
  <w:num w:numId="31">
    <w:abstractNumId w:val="56"/>
  </w:num>
  <w:num w:numId="32">
    <w:abstractNumId w:val="16"/>
  </w:num>
  <w:num w:numId="33">
    <w:abstractNumId w:val="36"/>
  </w:num>
  <w:num w:numId="34">
    <w:abstractNumId w:val="14"/>
  </w:num>
  <w:num w:numId="35">
    <w:abstractNumId w:val="38"/>
  </w:num>
  <w:num w:numId="36">
    <w:abstractNumId w:val="24"/>
  </w:num>
  <w:num w:numId="37">
    <w:abstractNumId w:val="25"/>
  </w:num>
  <w:num w:numId="38">
    <w:abstractNumId w:val="41"/>
  </w:num>
  <w:num w:numId="39">
    <w:abstractNumId w:val="32"/>
  </w:num>
  <w:num w:numId="40">
    <w:abstractNumId w:val="31"/>
  </w:num>
  <w:num w:numId="41">
    <w:abstractNumId w:val="33"/>
  </w:num>
  <w:num w:numId="42">
    <w:abstractNumId w:val="43"/>
  </w:num>
  <w:num w:numId="43">
    <w:abstractNumId w:val="9"/>
  </w:num>
  <w:num w:numId="44">
    <w:abstractNumId w:val="20"/>
  </w:num>
  <w:num w:numId="45">
    <w:abstractNumId w:val="39"/>
  </w:num>
  <w:num w:numId="46">
    <w:abstractNumId w:val="40"/>
  </w:num>
  <w:num w:numId="47">
    <w:abstractNumId w:val="12"/>
  </w:num>
  <w:num w:numId="48">
    <w:abstractNumId w:val="15"/>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29"/>
  </w:num>
  <w:num w:numId="52">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20076"/>
    <w:rsid w:val="00055A56"/>
    <w:rsid w:val="000600C6"/>
    <w:rsid w:val="00065388"/>
    <w:rsid w:val="00065A22"/>
    <w:rsid w:val="00065B0E"/>
    <w:rsid w:val="00072CCA"/>
    <w:rsid w:val="00074967"/>
    <w:rsid w:val="00093847"/>
    <w:rsid w:val="000B1FA5"/>
    <w:rsid w:val="000B2876"/>
    <w:rsid w:val="000C1310"/>
    <w:rsid w:val="000C707F"/>
    <w:rsid w:val="000D0A7B"/>
    <w:rsid w:val="000E246F"/>
    <w:rsid w:val="000E52AA"/>
    <w:rsid w:val="000E75C7"/>
    <w:rsid w:val="000F4821"/>
    <w:rsid w:val="001108E0"/>
    <w:rsid w:val="00136386"/>
    <w:rsid w:val="00144D7E"/>
    <w:rsid w:val="00163F5A"/>
    <w:rsid w:val="00167AFB"/>
    <w:rsid w:val="00184378"/>
    <w:rsid w:val="001844E7"/>
    <w:rsid w:val="00194AFC"/>
    <w:rsid w:val="001B2622"/>
    <w:rsid w:val="001B54A7"/>
    <w:rsid w:val="001D36B3"/>
    <w:rsid w:val="001E0961"/>
    <w:rsid w:val="001E5159"/>
    <w:rsid w:val="001E6B49"/>
    <w:rsid w:val="001F0C69"/>
    <w:rsid w:val="001F6F29"/>
    <w:rsid w:val="00222C05"/>
    <w:rsid w:val="00224E56"/>
    <w:rsid w:val="00231879"/>
    <w:rsid w:val="0023530A"/>
    <w:rsid w:val="00247C47"/>
    <w:rsid w:val="00247F75"/>
    <w:rsid w:val="00250CFA"/>
    <w:rsid w:val="00251887"/>
    <w:rsid w:val="0025498F"/>
    <w:rsid w:val="0025630D"/>
    <w:rsid w:val="00261681"/>
    <w:rsid w:val="0026320A"/>
    <w:rsid w:val="0027188D"/>
    <w:rsid w:val="0029616A"/>
    <w:rsid w:val="002A4C48"/>
    <w:rsid w:val="002B6218"/>
    <w:rsid w:val="002C1A60"/>
    <w:rsid w:val="002C468E"/>
    <w:rsid w:val="002C4A2E"/>
    <w:rsid w:val="002C5321"/>
    <w:rsid w:val="002D156F"/>
    <w:rsid w:val="002D4BE0"/>
    <w:rsid w:val="002D5556"/>
    <w:rsid w:val="002E0E11"/>
    <w:rsid w:val="00301EF2"/>
    <w:rsid w:val="003203C3"/>
    <w:rsid w:val="00323569"/>
    <w:rsid w:val="00325B73"/>
    <w:rsid w:val="00327E94"/>
    <w:rsid w:val="00330879"/>
    <w:rsid w:val="00330E57"/>
    <w:rsid w:val="00330FFB"/>
    <w:rsid w:val="00336C32"/>
    <w:rsid w:val="00344F0C"/>
    <w:rsid w:val="00351F22"/>
    <w:rsid w:val="00370E03"/>
    <w:rsid w:val="00372049"/>
    <w:rsid w:val="00372653"/>
    <w:rsid w:val="00385374"/>
    <w:rsid w:val="00392AA6"/>
    <w:rsid w:val="003934DA"/>
    <w:rsid w:val="003A35CD"/>
    <w:rsid w:val="003B281D"/>
    <w:rsid w:val="003B3BB7"/>
    <w:rsid w:val="003C00EE"/>
    <w:rsid w:val="003C1FD3"/>
    <w:rsid w:val="003E1163"/>
    <w:rsid w:val="003E7FD4"/>
    <w:rsid w:val="003F5328"/>
    <w:rsid w:val="004009AB"/>
    <w:rsid w:val="00410C54"/>
    <w:rsid w:val="0043077D"/>
    <w:rsid w:val="0043251B"/>
    <w:rsid w:val="0043393C"/>
    <w:rsid w:val="00440413"/>
    <w:rsid w:val="00443203"/>
    <w:rsid w:val="004445D0"/>
    <w:rsid w:val="004535D3"/>
    <w:rsid w:val="0045704D"/>
    <w:rsid w:val="00464F35"/>
    <w:rsid w:val="0047074E"/>
    <w:rsid w:val="00477A7E"/>
    <w:rsid w:val="00487174"/>
    <w:rsid w:val="004877E5"/>
    <w:rsid w:val="0049426E"/>
    <w:rsid w:val="004A5D6B"/>
    <w:rsid w:val="004C545A"/>
    <w:rsid w:val="004D0299"/>
    <w:rsid w:val="004D2CE1"/>
    <w:rsid w:val="004D69A5"/>
    <w:rsid w:val="004E0B8E"/>
    <w:rsid w:val="004E2A2B"/>
    <w:rsid w:val="004F39DF"/>
    <w:rsid w:val="004F3DC4"/>
    <w:rsid w:val="004F5500"/>
    <w:rsid w:val="00503701"/>
    <w:rsid w:val="005059CF"/>
    <w:rsid w:val="005116A0"/>
    <w:rsid w:val="00535AE9"/>
    <w:rsid w:val="00536277"/>
    <w:rsid w:val="005A45A5"/>
    <w:rsid w:val="005A4911"/>
    <w:rsid w:val="005B4E7D"/>
    <w:rsid w:val="005E1A4C"/>
    <w:rsid w:val="005E1E91"/>
    <w:rsid w:val="005E24FA"/>
    <w:rsid w:val="005F5A05"/>
    <w:rsid w:val="0064376E"/>
    <w:rsid w:val="0064469E"/>
    <w:rsid w:val="006618E2"/>
    <w:rsid w:val="006636CD"/>
    <w:rsid w:val="00671FA8"/>
    <w:rsid w:val="006B7FFA"/>
    <w:rsid w:val="006C2F22"/>
    <w:rsid w:val="006C40AF"/>
    <w:rsid w:val="006C53D9"/>
    <w:rsid w:val="006C58A2"/>
    <w:rsid w:val="006D0C40"/>
    <w:rsid w:val="006D100F"/>
    <w:rsid w:val="006D4657"/>
    <w:rsid w:val="006F35C0"/>
    <w:rsid w:val="006F38C0"/>
    <w:rsid w:val="006F4CA8"/>
    <w:rsid w:val="007015A6"/>
    <w:rsid w:val="00701F06"/>
    <w:rsid w:val="00707E13"/>
    <w:rsid w:val="0071600F"/>
    <w:rsid w:val="007170F5"/>
    <w:rsid w:val="0071781B"/>
    <w:rsid w:val="00720F89"/>
    <w:rsid w:val="007346AB"/>
    <w:rsid w:val="00734837"/>
    <w:rsid w:val="00736984"/>
    <w:rsid w:val="007432DB"/>
    <w:rsid w:val="007539DE"/>
    <w:rsid w:val="007638EF"/>
    <w:rsid w:val="007650FA"/>
    <w:rsid w:val="00773939"/>
    <w:rsid w:val="0078184E"/>
    <w:rsid w:val="007B3233"/>
    <w:rsid w:val="007C41A8"/>
    <w:rsid w:val="007D5BDD"/>
    <w:rsid w:val="007D6352"/>
    <w:rsid w:val="007E5AD4"/>
    <w:rsid w:val="007F0FD4"/>
    <w:rsid w:val="00820B71"/>
    <w:rsid w:val="00846063"/>
    <w:rsid w:val="00846FD1"/>
    <w:rsid w:val="008563CB"/>
    <w:rsid w:val="0086480B"/>
    <w:rsid w:val="00881F1E"/>
    <w:rsid w:val="00895FEE"/>
    <w:rsid w:val="008962A2"/>
    <w:rsid w:val="00896981"/>
    <w:rsid w:val="008A12AB"/>
    <w:rsid w:val="008B3F71"/>
    <w:rsid w:val="008C06AB"/>
    <w:rsid w:val="008D7A39"/>
    <w:rsid w:val="008F700F"/>
    <w:rsid w:val="00907307"/>
    <w:rsid w:val="009078C6"/>
    <w:rsid w:val="00911693"/>
    <w:rsid w:val="00936826"/>
    <w:rsid w:val="0093685E"/>
    <w:rsid w:val="009477BB"/>
    <w:rsid w:val="00957A16"/>
    <w:rsid w:val="009671A9"/>
    <w:rsid w:val="009708C7"/>
    <w:rsid w:val="00990911"/>
    <w:rsid w:val="009A0FE7"/>
    <w:rsid w:val="009A197C"/>
    <w:rsid w:val="009A352A"/>
    <w:rsid w:val="009A5038"/>
    <w:rsid w:val="009B15A4"/>
    <w:rsid w:val="009B2FD4"/>
    <w:rsid w:val="009D42B6"/>
    <w:rsid w:val="009D5BD0"/>
    <w:rsid w:val="009D679B"/>
    <w:rsid w:val="009D6FD1"/>
    <w:rsid w:val="009E648A"/>
    <w:rsid w:val="009F6ADD"/>
    <w:rsid w:val="00A03CB6"/>
    <w:rsid w:val="00A06CD1"/>
    <w:rsid w:val="00A22F3F"/>
    <w:rsid w:val="00A34A8E"/>
    <w:rsid w:val="00A3543C"/>
    <w:rsid w:val="00A506F0"/>
    <w:rsid w:val="00A62E64"/>
    <w:rsid w:val="00A84E89"/>
    <w:rsid w:val="00A864CA"/>
    <w:rsid w:val="00A92DAB"/>
    <w:rsid w:val="00AA04F2"/>
    <w:rsid w:val="00AA399C"/>
    <w:rsid w:val="00AC4150"/>
    <w:rsid w:val="00AC7CCD"/>
    <w:rsid w:val="00AE27B8"/>
    <w:rsid w:val="00AF733E"/>
    <w:rsid w:val="00B029C0"/>
    <w:rsid w:val="00B02BB6"/>
    <w:rsid w:val="00B13400"/>
    <w:rsid w:val="00B177A7"/>
    <w:rsid w:val="00B22C31"/>
    <w:rsid w:val="00B435CC"/>
    <w:rsid w:val="00B6118A"/>
    <w:rsid w:val="00B717FE"/>
    <w:rsid w:val="00B72058"/>
    <w:rsid w:val="00B77784"/>
    <w:rsid w:val="00B81D41"/>
    <w:rsid w:val="00B9495B"/>
    <w:rsid w:val="00BB09AE"/>
    <w:rsid w:val="00BB5D45"/>
    <w:rsid w:val="00BC2A8F"/>
    <w:rsid w:val="00BC4AF1"/>
    <w:rsid w:val="00BD0D4F"/>
    <w:rsid w:val="00BD2374"/>
    <w:rsid w:val="00BE2531"/>
    <w:rsid w:val="00BE292D"/>
    <w:rsid w:val="00BF1B51"/>
    <w:rsid w:val="00BF3828"/>
    <w:rsid w:val="00BF447E"/>
    <w:rsid w:val="00C06BBD"/>
    <w:rsid w:val="00C136C2"/>
    <w:rsid w:val="00C13EAA"/>
    <w:rsid w:val="00C200EB"/>
    <w:rsid w:val="00C2596A"/>
    <w:rsid w:val="00C539E8"/>
    <w:rsid w:val="00C53CD5"/>
    <w:rsid w:val="00C74074"/>
    <w:rsid w:val="00C74DA9"/>
    <w:rsid w:val="00C92971"/>
    <w:rsid w:val="00C959BA"/>
    <w:rsid w:val="00CB0F2D"/>
    <w:rsid w:val="00CB3130"/>
    <w:rsid w:val="00CB4CBE"/>
    <w:rsid w:val="00CC3545"/>
    <w:rsid w:val="00CC4A60"/>
    <w:rsid w:val="00CE07B1"/>
    <w:rsid w:val="00CE73B8"/>
    <w:rsid w:val="00D410B7"/>
    <w:rsid w:val="00D44E45"/>
    <w:rsid w:val="00D461F6"/>
    <w:rsid w:val="00D56931"/>
    <w:rsid w:val="00D62919"/>
    <w:rsid w:val="00D62E77"/>
    <w:rsid w:val="00D677C3"/>
    <w:rsid w:val="00D739A3"/>
    <w:rsid w:val="00D744E3"/>
    <w:rsid w:val="00D821F1"/>
    <w:rsid w:val="00D9751E"/>
    <w:rsid w:val="00DA07EB"/>
    <w:rsid w:val="00DB3D4A"/>
    <w:rsid w:val="00DD246C"/>
    <w:rsid w:val="00DE7C93"/>
    <w:rsid w:val="00DF0039"/>
    <w:rsid w:val="00E124E0"/>
    <w:rsid w:val="00E264DF"/>
    <w:rsid w:val="00E3116D"/>
    <w:rsid w:val="00E3712F"/>
    <w:rsid w:val="00E63200"/>
    <w:rsid w:val="00E70E20"/>
    <w:rsid w:val="00E72A63"/>
    <w:rsid w:val="00E778B6"/>
    <w:rsid w:val="00E822F6"/>
    <w:rsid w:val="00E84982"/>
    <w:rsid w:val="00EA43C9"/>
    <w:rsid w:val="00EB3816"/>
    <w:rsid w:val="00EB4DE4"/>
    <w:rsid w:val="00ED5F34"/>
    <w:rsid w:val="00EE0B94"/>
    <w:rsid w:val="00EE7DAA"/>
    <w:rsid w:val="00F15D42"/>
    <w:rsid w:val="00F26260"/>
    <w:rsid w:val="00F42478"/>
    <w:rsid w:val="00F43BDE"/>
    <w:rsid w:val="00F47236"/>
    <w:rsid w:val="00F60FE3"/>
    <w:rsid w:val="00F66864"/>
    <w:rsid w:val="00F72D69"/>
    <w:rsid w:val="00FB35D7"/>
    <w:rsid w:val="00FC29FA"/>
    <w:rsid w:val="00FE3FCD"/>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FC29FA"/>
    <w:pPr>
      <w:tabs>
        <w:tab w:val="center" w:pos="4536"/>
        <w:tab w:val="right" w:pos="9072"/>
      </w:tabs>
    </w:pPr>
  </w:style>
  <w:style w:type="character" w:customStyle="1" w:styleId="StopkaZnak">
    <w:name w:val="Stopka Znak"/>
    <w:basedOn w:val="Domylnaczcionkaakapitu"/>
    <w:link w:val="Stopka"/>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uiPriority w:val="59"/>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customStyle="1" w:styleId="st1">
    <w:name w:val="st1"/>
    <w:rsid w:val="008A12AB"/>
  </w:style>
  <w:style w:type="character" w:customStyle="1" w:styleId="h2">
    <w:name w:val="h2"/>
    <w:rsid w:val="00372653"/>
  </w:style>
  <w:style w:type="character" w:customStyle="1" w:styleId="h1">
    <w:name w:val="h1"/>
    <w:rsid w:val="00372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FC29FA"/>
    <w:pPr>
      <w:tabs>
        <w:tab w:val="center" w:pos="4536"/>
        <w:tab w:val="right" w:pos="9072"/>
      </w:tabs>
    </w:pPr>
  </w:style>
  <w:style w:type="character" w:customStyle="1" w:styleId="StopkaZnak">
    <w:name w:val="Stopka Znak"/>
    <w:basedOn w:val="Domylnaczcionkaakapitu"/>
    <w:link w:val="Stopka"/>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uiPriority w:val="59"/>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customStyle="1" w:styleId="st1">
    <w:name w:val="st1"/>
    <w:rsid w:val="008A12AB"/>
  </w:style>
  <w:style w:type="character" w:customStyle="1" w:styleId="h2">
    <w:name w:val="h2"/>
    <w:rsid w:val="00372653"/>
  </w:style>
  <w:style w:type="character" w:customStyle="1" w:styleId="h1">
    <w:name w:val="h1"/>
    <w:rsid w:val="0037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2741">
      <w:bodyDiv w:val="1"/>
      <w:marLeft w:val="0"/>
      <w:marRight w:val="0"/>
      <w:marTop w:val="0"/>
      <w:marBottom w:val="0"/>
      <w:divBdr>
        <w:top w:val="none" w:sz="0" w:space="0" w:color="auto"/>
        <w:left w:val="none" w:sz="0" w:space="0" w:color="auto"/>
        <w:bottom w:val="none" w:sz="0" w:space="0" w:color="auto"/>
        <w:right w:val="none" w:sz="0" w:space="0" w:color="auto"/>
      </w:divBdr>
    </w:div>
    <w:div w:id="548346065">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17627782">
      <w:bodyDiv w:val="1"/>
      <w:marLeft w:val="0"/>
      <w:marRight w:val="0"/>
      <w:marTop w:val="0"/>
      <w:marBottom w:val="0"/>
      <w:divBdr>
        <w:top w:val="none" w:sz="0" w:space="0" w:color="auto"/>
        <w:left w:val="none" w:sz="0" w:space="0" w:color="auto"/>
        <w:bottom w:val="none" w:sz="0" w:space="0" w:color="auto"/>
        <w:right w:val="none" w:sz="0" w:space="0" w:color="auto"/>
      </w:divBdr>
    </w:div>
    <w:div w:id="876163420">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328365380">
      <w:bodyDiv w:val="1"/>
      <w:marLeft w:val="0"/>
      <w:marRight w:val="0"/>
      <w:marTop w:val="0"/>
      <w:marBottom w:val="0"/>
      <w:divBdr>
        <w:top w:val="none" w:sz="0" w:space="0" w:color="auto"/>
        <w:left w:val="none" w:sz="0" w:space="0" w:color="auto"/>
        <w:bottom w:val="none" w:sz="0" w:space="0" w:color="auto"/>
        <w:right w:val="none" w:sz="0" w:space="0" w:color="auto"/>
      </w:divBdr>
    </w:div>
    <w:div w:id="1333877778">
      <w:bodyDiv w:val="1"/>
      <w:marLeft w:val="0"/>
      <w:marRight w:val="0"/>
      <w:marTop w:val="0"/>
      <w:marBottom w:val="0"/>
      <w:divBdr>
        <w:top w:val="none" w:sz="0" w:space="0" w:color="auto"/>
        <w:left w:val="none" w:sz="0" w:space="0" w:color="auto"/>
        <w:bottom w:val="none" w:sz="0" w:space="0" w:color="auto"/>
        <w:right w:val="none" w:sz="0" w:space="0" w:color="auto"/>
      </w:divBdr>
    </w:div>
    <w:div w:id="1496266482">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6EBF1-AB4C-4141-A9EB-6064D9E3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28</Pages>
  <Words>11153</Words>
  <Characters>66921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11</cp:revision>
  <cp:lastPrinted>2015-06-16T06:55:00Z</cp:lastPrinted>
  <dcterms:created xsi:type="dcterms:W3CDTF">2015-06-10T09:38:00Z</dcterms:created>
  <dcterms:modified xsi:type="dcterms:W3CDTF">2015-06-23T09:15:00Z</dcterms:modified>
</cp:coreProperties>
</file>