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C912D3" w:rsidRDefault="00E264DF" w:rsidP="000D0C13">
      <w:pPr>
        <w:pStyle w:val="Nagwek2"/>
        <w:rPr>
          <w:rFonts w:ascii="Arial" w:hAnsi="Arial" w:cs="Arial"/>
        </w:rPr>
      </w:pPr>
      <w:r w:rsidRPr="00C912D3">
        <w:rPr>
          <w:rFonts w:ascii="Arial" w:hAnsi="Arial" w:cs="Arial"/>
        </w:rPr>
        <w:t xml:space="preserve">SPECYFIKACJA </w:t>
      </w:r>
      <w:r w:rsidR="00FC29FA" w:rsidRPr="00C912D3">
        <w:rPr>
          <w:rFonts w:ascii="Arial" w:hAnsi="Arial" w:cs="Arial"/>
        </w:rPr>
        <w:t xml:space="preserve">ISTOTNYCH WARUNKÓW ZAMÓWIENIA </w:t>
      </w:r>
    </w:p>
    <w:p w:rsidR="00FC29FA" w:rsidRPr="00C912D3" w:rsidRDefault="0096168A" w:rsidP="0096168A">
      <w:pPr>
        <w:rPr>
          <w:rFonts w:ascii="Arial" w:hAnsi="Arial" w:cs="Arial"/>
          <w:sz w:val="18"/>
          <w:szCs w:val="18"/>
        </w:rPr>
      </w:pPr>
      <w:r w:rsidRPr="00C912D3">
        <w:rPr>
          <w:rFonts w:ascii="Arial" w:hAnsi="Arial" w:cs="Arial"/>
          <w:sz w:val="24"/>
          <w:szCs w:val="24"/>
        </w:rPr>
        <w:t xml:space="preserve">    </w:t>
      </w:r>
      <w:r w:rsidR="00FC29FA" w:rsidRPr="00C912D3">
        <w:rPr>
          <w:rFonts w:ascii="Arial" w:hAnsi="Arial" w:cs="Arial"/>
          <w:sz w:val="18"/>
          <w:szCs w:val="18"/>
        </w:rPr>
        <w:t xml:space="preserve">w postępowaniu o udzielenie zamówienia publicznego w trybie przetargu nieograniczonego </w:t>
      </w:r>
      <w:r w:rsidR="00FC29FA" w:rsidRPr="00C912D3">
        <w:rPr>
          <w:rFonts w:ascii="Arial" w:hAnsi="Arial" w:cs="Arial"/>
          <w:sz w:val="18"/>
          <w:szCs w:val="18"/>
        </w:rPr>
        <w:br/>
        <w:t xml:space="preserve">o wartości mniejszej niż kwoty określone w przepisach wydanych na podstawie art. 11 ust. 8 ustawy z dnia 29 stycznia 2004 roku – Prawo zamówień publicznych </w:t>
      </w:r>
      <w:r w:rsidR="00975342" w:rsidRPr="00C912D3">
        <w:rPr>
          <w:rFonts w:ascii="Arial" w:hAnsi="Arial" w:cs="Arial"/>
          <w:sz w:val="18"/>
          <w:szCs w:val="18"/>
        </w:rPr>
        <w:t>(tekst jedn.: Dz. U. z 2013 r. poz. 907 z późn.zm.)</w:t>
      </w:r>
      <w:r w:rsidR="00535AE9" w:rsidRPr="00C912D3">
        <w:rPr>
          <w:rFonts w:ascii="Arial" w:hAnsi="Arial" w:cs="Arial"/>
          <w:sz w:val="18"/>
          <w:szCs w:val="18"/>
        </w:rPr>
        <w:t xml:space="preserve"> pn.</w:t>
      </w:r>
      <w:r w:rsidR="00FC29FA" w:rsidRPr="00C912D3">
        <w:rPr>
          <w:rFonts w:ascii="Arial" w:hAnsi="Arial" w:cs="Arial"/>
          <w:sz w:val="18"/>
          <w:szCs w:val="18"/>
        </w:rPr>
        <w:t>:</w:t>
      </w:r>
    </w:p>
    <w:p w:rsidR="00FE45DA" w:rsidRPr="00C912D3" w:rsidRDefault="00FE45DA" w:rsidP="0096168A">
      <w:pPr>
        <w:autoSpaceDE w:val="0"/>
        <w:autoSpaceDN w:val="0"/>
        <w:adjustRightInd w:val="0"/>
        <w:jc w:val="center"/>
        <w:rPr>
          <w:rFonts w:ascii="Arial" w:hAnsi="Arial" w:cs="Arial"/>
          <w:b/>
          <w:szCs w:val="24"/>
        </w:rPr>
      </w:pPr>
    </w:p>
    <w:p w:rsidR="00F46796" w:rsidRPr="00C912D3" w:rsidRDefault="00FC29FA" w:rsidP="00FE45DA">
      <w:pPr>
        <w:autoSpaceDE w:val="0"/>
        <w:autoSpaceDN w:val="0"/>
        <w:adjustRightInd w:val="0"/>
        <w:spacing w:before="60"/>
        <w:jc w:val="center"/>
        <w:rPr>
          <w:rFonts w:ascii="Arial" w:hAnsi="Arial" w:cs="Arial"/>
          <w:b/>
          <w:sz w:val="22"/>
          <w:szCs w:val="22"/>
        </w:rPr>
      </w:pPr>
      <w:r w:rsidRPr="00C912D3">
        <w:rPr>
          <w:rFonts w:ascii="Arial" w:hAnsi="Arial" w:cs="Arial"/>
          <w:b/>
          <w:sz w:val="22"/>
          <w:szCs w:val="22"/>
        </w:rPr>
        <w:t>„</w:t>
      </w:r>
      <w:r w:rsidR="006C5226" w:rsidRPr="00C912D3">
        <w:rPr>
          <w:rFonts w:ascii="Arial" w:hAnsi="Arial" w:cs="Arial"/>
          <w:b/>
          <w:sz w:val="22"/>
          <w:szCs w:val="22"/>
        </w:rPr>
        <w:t>Wykonanie u</w:t>
      </w:r>
      <w:r w:rsidR="00FE45DA" w:rsidRPr="00C912D3">
        <w:rPr>
          <w:rFonts w:ascii="Arial" w:hAnsi="Arial" w:cs="Arial"/>
          <w:b/>
          <w:sz w:val="22"/>
          <w:szCs w:val="22"/>
        </w:rPr>
        <w:t xml:space="preserve">sługi </w:t>
      </w:r>
      <w:r w:rsidR="006C5226" w:rsidRPr="00C912D3">
        <w:rPr>
          <w:rFonts w:ascii="Arial" w:hAnsi="Arial" w:cs="Arial"/>
          <w:b/>
          <w:sz w:val="22"/>
          <w:szCs w:val="22"/>
        </w:rPr>
        <w:t>konserwacji</w:t>
      </w:r>
      <w:r w:rsidR="00FE45DA" w:rsidRPr="00C912D3">
        <w:rPr>
          <w:rFonts w:ascii="Arial" w:hAnsi="Arial" w:cs="Arial"/>
          <w:b/>
          <w:sz w:val="22"/>
          <w:szCs w:val="22"/>
        </w:rPr>
        <w:t xml:space="preserve"> urządzeń i instalacji w branży </w:t>
      </w:r>
      <w:proofErr w:type="spellStart"/>
      <w:r w:rsidR="00FE45DA" w:rsidRPr="00C912D3">
        <w:rPr>
          <w:rFonts w:ascii="Arial" w:hAnsi="Arial" w:cs="Arial"/>
          <w:b/>
          <w:sz w:val="22"/>
          <w:szCs w:val="22"/>
        </w:rPr>
        <w:t>wentylacyjno</w:t>
      </w:r>
      <w:proofErr w:type="spellEnd"/>
      <w:r w:rsidR="00FE45DA" w:rsidRPr="00C912D3">
        <w:rPr>
          <w:rFonts w:ascii="Arial" w:hAnsi="Arial" w:cs="Arial"/>
          <w:b/>
          <w:sz w:val="22"/>
          <w:szCs w:val="22"/>
        </w:rPr>
        <w:t xml:space="preserve"> – klimatyzacyjnej</w:t>
      </w:r>
      <w:r w:rsidR="0096168A" w:rsidRPr="00C912D3">
        <w:rPr>
          <w:rFonts w:ascii="Arial" w:hAnsi="Arial" w:cs="Arial"/>
          <w:b/>
          <w:sz w:val="22"/>
          <w:szCs w:val="22"/>
        </w:rPr>
        <w:t>”</w:t>
      </w:r>
    </w:p>
    <w:p w:rsidR="00FC29FA" w:rsidRPr="00C912D3" w:rsidRDefault="00FC29FA" w:rsidP="00FE45DA">
      <w:pPr>
        <w:widowControl w:val="0"/>
        <w:suppressAutoHyphens/>
        <w:autoSpaceDE w:val="0"/>
        <w:autoSpaceDN w:val="0"/>
        <w:adjustRightInd w:val="0"/>
        <w:spacing w:before="60"/>
        <w:jc w:val="center"/>
        <w:rPr>
          <w:rFonts w:ascii="Arial" w:hAnsi="Arial" w:cs="Arial"/>
          <w:b/>
          <w:bCs/>
          <w:sz w:val="22"/>
          <w:szCs w:val="22"/>
        </w:rPr>
      </w:pPr>
      <w:r w:rsidRPr="00C912D3">
        <w:rPr>
          <w:rFonts w:ascii="Arial" w:hAnsi="Arial" w:cs="Arial"/>
          <w:b/>
          <w:bCs/>
          <w:sz w:val="22"/>
          <w:szCs w:val="22"/>
        </w:rPr>
        <w:t>Nr PZOZ/DZP/382/</w:t>
      </w:r>
      <w:r w:rsidR="00870609">
        <w:rPr>
          <w:rFonts w:ascii="Arial" w:hAnsi="Arial" w:cs="Arial"/>
          <w:b/>
          <w:bCs/>
          <w:sz w:val="22"/>
          <w:szCs w:val="22"/>
        </w:rPr>
        <w:t>17PN/15</w:t>
      </w:r>
    </w:p>
    <w:p w:rsidR="00FC29FA" w:rsidRPr="00C912D3" w:rsidRDefault="00FC29FA" w:rsidP="00D821F1">
      <w:pPr>
        <w:pStyle w:val="Lista"/>
        <w:numPr>
          <w:ilvl w:val="0"/>
          <w:numId w:val="7"/>
        </w:numPr>
        <w:ind w:left="540" w:hanging="540"/>
        <w:rPr>
          <w:rFonts w:ascii="Arial" w:hAnsi="Arial" w:cs="Arial"/>
          <w:b/>
        </w:rPr>
      </w:pPr>
      <w:r w:rsidRPr="00C912D3">
        <w:rPr>
          <w:rFonts w:ascii="Arial" w:hAnsi="Arial" w:cs="Arial"/>
          <w:b/>
        </w:rPr>
        <w:t>Zamawiający</w:t>
      </w:r>
    </w:p>
    <w:p w:rsidR="00FC29FA" w:rsidRPr="00C912D3" w:rsidRDefault="00FC29FA" w:rsidP="00FC29FA">
      <w:pPr>
        <w:pStyle w:val="Lista-kontynuacja"/>
        <w:spacing w:after="0"/>
        <w:ind w:left="540"/>
        <w:rPr>
          <w:rFonts w:ascii="Arial" w:hAnsi="Arial" w:cs="Arial"/>
          <w:i/>
        </w:rPr>
      </w:pPr>
      <w:r w:rsidRPr="00C912D3">
        <w:rPr>
          <w:rFonts w:ascii="Arial" w:hAnsi="Arial" w:cs="Arial"/>
          <w:i/>
        </w:rPr>
        <w:t>Płocki Zakład  Opieki Zdrowotnej  Sp.  z o.o.</w:t>
      </w:r>
    </w:p>
    <w:p w:rsidR="00FC29FA" w:rsidRPr="00C912D3" w:rsidRDefault="00FC29FA" w:rsidP="00FC29FA">
      <w:pPr>
        <w:pStyle w:val="Lista-kontynuacja"/>
        <w:spacing w:after="0"/>
        <w:ind w:left="540"/>
        <w:rPr>
          <w:rFonts w:ascii="Arial" w:hAnsi="Arial" w:cs="Arial"/>
          <w:i/>
        </w:rPr>
      </w:pPr>
      <w:r w:rsidRPr="00C912D3">
        <w:rPr>
          <w:rFonts w:ascii="Arial" w:hAnsi="Arial" w:cs="Arial"/>
          <w:i/>
        </w:rPr>
        <w:t>ul. Kościuszki 28</w:t>
      </w:r>
    </w:p>
    <w:p w:rsidR="00FC29FA" w:rsidRPr="00C912D3" w:rsidRDefault="00FC29FA" w:rsidP="00FC29FA">
      <w:pPr>
        <w:pStyle w:val="Lista-kontynuacja"/>
        <w:spacing w:after="0"/>
        <w:ind w:left="540"/>
        <w:rPr>
          <w:rFonts w:ascii="Arial" w:hAnsi="Arial" w:cs="Arial"/>
          <w:i/>
        </w:rPr>
      </w:pPr>
      <w:r w:rsidRPr="00C912D3">
        <w:rPr>
          <w:rFonts w:ascii="Arial" w:hAnsi="Arial" w:cs="Arial"/>
          <w:i/>
        </w:rPr>
        <w:t>09 – 402 Płock</w:t>
      </w:r>
    </w:p>
    <w:p w:rsidR="00FC29FA" w:rsidRPr="00C912D3" w:rsidRDefault="00FC29FA" w:rsidP="00FC29FA">
      <w:pPr>
        <w:pStyle w:val="Lista-kontynuacja"/>
        <w:spacing w:after="0"/>
        <w:ind w:left="540"/>
        <w:rPr>
          <w:rFonts w:ascii="Arial" w:hAnsi="Arial" w:cs="Arial"/>
          <w:i/>
        </w:rPr>
      </w:pPr>
      <w:r w:rsidRPr="00C912D3">
        <w:rPr>
          <w:rFonts w:ascii="Arial" w:hAnsi="Arial" w:cs="Arial"/>
          <w:i/>
        </w:rPr>
        <w:t xml:space="preserve">Strona internetowa, na której dostępna jest SIWZ: www.szpitalplock.pl </w:t>
      </w:r>
    </w:p>
    <w:p w:rsidR="00FC29FA" w:rsidRPr="00C912D3" w:rsidRDefault="00FC29FA" w:rsidP="00FC29FA">
      <w:pPr>
        <w:pStyle w:val="Lista-kontynuacja"/>
        <w:spacing w:after="0"/>
        <w:ind w:left="540"/>
        <w:rPr>
          <w:rFonts w:ascii="Arial" w:hAnsi="Arial" w:cs="Arial"/>
          <w:i/>
          <w:lang w:val="en-US"/>
        </w:rPr>
      </w:pPr>
      <w:proofErr w:type="spellStart"/>
      <w:r w:rsidRPr="00C912D3">
        <w:rPr>
          <w:rFonts w:ascii="Arial" w:hAnsi="Arial" w:cs="Arial"/>
          <w:i/>
          <w:lang w:val="en-US"/>
        </w:rPr>
        <w:t>Adres</w:t>
      </w:r>
      <w:proofErr w:type="spellEnd"/>
      <w:r w:rsidRPr="00C912D3">
        <w:rPr>
          <w:rFonts w:ascii="Arial" w:hAnsi="Arial" w:cs="Arial"/>
          <w:i/>
          <w:lang w:val="en-US"/>
        </w:rPr>
        <w:t xml:space="preserve"> e-mail: </w:t>
      </w:r>
      <w:hyperlink r:id="rId9" w:history="1">
        <w:r w:rsidRPr="00C912D3">
          <w:rPr>
            <w:rStyle w:val="Hipercze"/>
            <w:rFonts w:ascii="Arial" w:hAnsi="Arial" w:cs="Arial"/>
            <w:i/>
            <w:color w:val="auto"/>
            <w:lang w:val="en-US"/>
          </w:rPr>
          <w:t>zamowienia_publiczne@plockizoz.pl</w:t>
        </w:r>
      </w:hyperlink>
    </w:p>
    <w:p w:rsidR="00FC29FA" w:rsidRPr="00C912D3" w:rsidRDefault="00FC29FA" w:rsidP="00FC29FA">
      <w:pPr>
        <w:pStyle w:val="Lista-kontynuacja"/>
        <w:spacing w:after="0"/>
        <w:ind w:left="540"/>
        <w:rPr>
          <w:rFonts w:ascii="Arial" w:hAnsi="Arial" w:cs="Arial"/>
          <w:i/>
        </w:rPr>
      </w:pPr>
      <w:r w:rsidRPr="00C912D3">
        <w:rPr>
          <w:rFonts w:ascii="Arial" w:hAnsi="Arial" w:cs="Arial"/>
          <w:i/>
        </w:rPr>
        <w:t>Godziny urzędowania: w dni robocze, poniedziałek – piątek, od godziny 7:30 do godziny 15:05.</w:t>
      </w:r>
    </w:p>
    <w:p w:rsidR="00FC29FA" w:rsidRPr="00C912D3" w:rsidRDefault="00FC29FA" w:rsidP="00D821F1">
      <w:pPr>
        <w:pStyle w:val="Lista"/>
        <w:numPr>
          <w:ilvl w:val="0"/>
          <w:numId w:val="7"/>
        </w:numPr>
        <w:spacing w:before="120"/>
        <w:ind w:left="567" w:hanging="567"/>
        <w:rPr>
          <w:rFonts w:ascii="Arial" w:hAnsi="Arial" w:cs="Arial"/>
          <w:b/>
        </w:rPr>
      </w:pPr>
      <w:r w:rsidRPr="00C912D3">
        <w:rPr>
          <w:rFonts w:ascii="Arial" w:hAnsi="Arial" w:cs="Arial"/>
          <w:b/>
        </w:rPr>
        <w:t>Tryb udzielenia zamówienia</w:t>
      </w:r>
    </w:p>
    <w:p w:rsidR="00FC29FA" w:rsidRPr="00C912D3" w:rsidRDefault="00FC29FA" w:rsidP="00FC29FA">
      <w:pPr>
        <w:pStyle w:val="Domyolnie"/>
        <w:ind w:left="540" w:firstLine="0"/>
        <w:jc w:val="both"/>
        <w:outlineLvl w:val="0"/>
        <w:rPr>
          <w:rFonts w:ascii="Arial" w:hAnsi="Arial" w:cs="Arial"/>
          <w:color w:val="auto"/>
          <w:sz w:val="20"/>
        </w:rPr>
      </w:pPr>
      <w:r w:rsidRPr="00C912D3">
        <w:rPr>
          <w:rFonts w:ascii="Arial" w:hAnsi="Arial" w:cs="Arial"/>
          <w:color w:val="auto"/>
          <w:sz w:val="20"/>
        </w:rPr>
        <w:t xml:space="preserve">Postępowanie prowadzone jest w trybie przetargu nieograniczonego, na podstawie ustawy z dnia </w:t>
      </w:r>
      <w:r w:rsidRPr="00C912D3">
        <w:rPr>
          <w:rFonts w:ascii="Arial" w:hAnsi="Arial" w:cs="Arial"/>
          <w:color w:val="auto"/>
          <w:sz w:val="20"/>
        </w:rPr>
        <w:br/>
        <w:t xml:space="preserve">29 stycznia 2004 roku – Prawo zamówień publicznych – zwanej dalej </w:t>
      </w:r>
      <w:r w:rsidRPr="00C912D3">
        <w:rPr>
          <w:rFonts w:ascii="Arial" w:hAnsi="Arial" w:cs="Arial"/>
          <w:i/>
          <w:color w:val="auto"/>
          <w:sz w:val="20"/>
        </w:rPr>
        <w:t xml:space="preserve">ustawą </w:t>
      </w:r>
      <w:proofErr w:type="spellStart"/>
      <w:r w:rsidRPr="00C912D3">
        <w:rPr>
          <w:rFonts w:ascii="Arial" w:hAnsi="Arial" w:cs="Arial"/>
          <w:i/>
          <w:color w:val="auto"/>
          <w:sz w:val="20"/>
        </w:rPr>
        <w:t>Pzp</w:t>
      </w:r>
      <w:proofErr w:type="spellEnd"/>
      <w:r w:rsidRPr="00C912D3">
        <w:rPr>
          <w:rFonts w:ascii="Arial" w:hAnsi="Arial" w:cs="Arial"/>
          <w:color w:val="auto"/>
          <w:sz w:val="20"/>
        </w:rPr>
        <w:t xml:space="preserve"> – </w:t>
      </w:r>
      <w:r w:rsidR="00975342" w:rsidRPr="00C912D3">
        <w:rPr>
          <w:rFonts w:ascii="Arial" w:hAnsi="Arial" w:cs="Arial"/>
          <w:sz w:val="20"/>
        </w:rPr>
        <w:t>(tekst jedn.: Dz. U. z 2013 r. poz. 907 z późn.zm.)</w:t>
      </w:r>
      <w:r w:rsidRPr="00C912D3">
        <w:rPr>
          <w:rFonts w:ascii="Arial" w:hAnsi="Arial" w:cs="Arial"/>
          <w:color w:val="auto"/>
          <w:sz w:val="20"/>
        </w:rPr>
        <w:t xml:space="preserve"> </w:t>
      </w:r>
    </w:p>
    <w:p w:rsidR="00FC29FA" w:rsidRPr="00C912D3" w:rsidRDefault="00FC29FA" w:rsidP="00D821F1">
      <w:pPr>
        <w:pStyle w:val="Lista"/>
        <w:numPr>
          <w:ilvl w:val="0"/>
          <w:numId w:val="7"/>
        </w:numPr>
        <w:spacing w:before="120"/>
        <w:ind w:left="567" w:hanging="567"/>
        <w:rPr>
          <w:rFonts w:ascii="Arial" w:hAnsi="Arial" w:cs="Arial"/>
          <w:b/>
          <w:bCs/>
        </w:rPr>
      </w:pPr>
      <w:r w:rsidRPr="00C912D3">
        <w:rPr>
          <w:rFonts w:ascii="Arial" w:hAnsi="Arial" w:cs="Arial"/>
          <w:b/>
        </w:rPr>
        <w:t>Opis przedmiotu zamówienia</w:t>
      </w:r>
    </w:p>
    <w:p w:rsidR="00F46796" w:rsidRPr="00C912D3" w:rsidRDefault="00FE45DA" w:rsidP="00F46796">
      <w:pPr>
        <w:pStyle w:val="Lista"/>
        <w:numPr>
          <w:ilvl w:val="1"/>
          <w:numId w:val="7"/>
        </w:numPr>
        <w:ind w:left="567" w:hanging="567"/>
        <w:jc w:val="both"/>
        <w:rPr>
          <w:rFonts w:ascii="Arial" w:hAnsi="Arial" w:cs="Arial"/>
        </w:rPr>
      </w:pPr>
      <w:r w:rsidRPr="00C912D3">
        <w:rPr>
          <w:rFonts w:ascii="Arial" w:hAnsi="Arial" w:cs="Arial"/>
        </w:rPr>
        <w:t>Przedmiotem zamówienia są wszelkie czynności zapewniające prawidłowe funkcjonowanie w ruchu ciągłym instalacji i urządzeń wentylacji mechanicznej i klimatyzacji</w:t>
      </w:r>
      <w:r w:rsidRPr="00C912D3">
        <w:rPr>
          <w:rFonts w:ascii="Arial" w:hAnsi="Arial" w:cs="Arial"/>
          <w:b/>
        </w:rPr>
        <w:t xml:space="preserve"> </w:t>
      </w:r>
      <w:r w:rsidRPr="00C912D3">
        <w:rPr>
          <w:rFonts w:ascii="Arial" w:hAnsi="Arial" w:cs="Arial"/>
        </w:rPr>
        <w:t>zapewniające ich sprawne funkcjonowanie</w:t>
      </w:r>
      <w:r w:rsidR="00F46796" w:rsidRPr="00C912D3">
        <w:rPr>
          <w:rFonts w:ascii="Arial" w:hAnsi="Arial" w:cs="Arial"/>
        </w:rPr>
        <w:t>.</w:t>
      </w:r>
    </w:p>
    <w:p w:rsidR="00FC29FA" w:rsidRPr="00C912D3" w:rsidRDefault="00FC29FA" w:rsidP="002C1D9B">
      <w:pPr>
        <w:pStyle w:val="Akapitzlist"/>
        <w:numPr>
          <w:ilvl w:val="1"/>
          <w:numId w:val="7"/>
        </w:numPr>
        <w:autoSpaceDE w:val="0"/>
        <w:autoSpaceDN w:val="0"/>
        <w:adjustRightInd w:val="0"/>
        <w:ind w:left="567" w:hanging="567"/>
        <w:jc w:val="both"/>
        <w:rPr>
          <w:rFonts w:ascii="Arial" w:hAnsi="Arial" w:cs="Arial"/>
          <w:b/>
          <w:sz w:val="20"/>
          <w:szCs w:val="20"/>
        </w:rPr>
      </w:pPr>
      <w:r w:rsidRPr="00C912D3">
        <w:rPr>
          <w:rFonts w:ascii="Arial" w:hAnsi="Arial" w:cs="Arial"/>
          <w:sz w:val="20"/>
          <w:szCs w:val="20"/>
        </w:rPr>
        <w:t xml:space="preserve">Oznaczenie kodowe Wspólnego Słownika Zamówień </w:t>
      </w:r>
      <w:r w:rsidRPr="00C912D3">
        <w:rPr>
          <w:rFonts w:ascii="Arial" w:hAnsi="Arial" w:cs="Arial"/>
          <w:b/>
          <w:sz w:val="20"/>
          <w:szCs w:val="20"/>
        </w:rPr>
        <w:t>CPV:</w:t>
      </w:r>
      <w:r w:rsidRPr="00C912D3">
        <w:rPr>
          <w:rFonts w:ascii="Arial" w:hAnsi="Arial" w:cs="Arial"/>
          <w:sz w:val="20"/>
          <w:szCs w:val="20"/>
        </w:rPr>
        <w:t xml:space="preserve"> </w:t>
      </w:r>
      <w:r w:rsidR="00FE45DA" w:rsidRPr="00C912D3">
        <w:rPr>
          <w:rFonts w:ascii="Arial" w:hAnsi="Arial" w:cs="Arial"/>
          <w:b/>
          <w:sz w:val="20"/>
          <w:szCs w:val="20"/>
        </w:rPr>
        <w:t>45331210-1, 50730000-1, 50720000-8, 50712000-9.</w:t>
      </w:r>
    </w:p>
    <w:p w:rsidR="00FC29FA" w:rsidRPr="00C912D3" w:rsidRDefault="00FC29FA" w:rsidP="00D821F1">
      <w:pPr>
        <w:pStyle w:val="Lista"/>
        <w:numPr>
          <w:ilvl w:val="1"/>
          <w:numId w:val="7"/>
        </w:numPr>
        <w:ind w:left="567" w:hanging="567"/>
        <w:jc w:val="both"/>
        <w:rPr>
          <w:rFonts w:ascii="Arial" w:hAnsi="Arial" w:cs="Arial"/>
        </w:rPr>
      </w:pPr>
      <w:r w:rsidRPr="00C912D3">
        <w:rPr>
          <w:rFonts w:ascii="Arial" w:hAnsi="Arial" w:cs="Arial"/>
        </w:rPr>
        <w:t xml:space="preserve">Szczegółowy  zakres  zamówienia zawiera Opis przedmiotu zamówienia (OPZ) – </w:t>
      </w:r>
      <w:r w:rsidRPr="00C912D3">
        <w:rPr>
          <w:rFonts w:ascii="Arial" w:hAnsi="Arial" w:cs="Arial"/>
          <w:b/>
        </w:rPr>
        <w:t>Załącznik Nr 1 do SIWZ</w:t>
      </w:r>
      <w:r w:rsidRPr="00C912D3">
        <w:rPr>
          <w:rFonts w:ascii="Arial" w:hAnsi="Arial" w:cs="Arial"/>
        </w:rPr>
        <w:t>.</w:t>
      </w:r>
    </w:p>
    <w:p w:rsidR="00FC29FA" w:rsidRPr="00C912D3" w:rsidRDefault="00FC29FA" w:rsidP="007A619C">
      <w:pPr>
        <w:pStyle w:val="Lista"/>
        <w:numPr>
          <w:ilvl w:val="0"/>
          <w:numId w:val="7"/>
        </w:numPr>
        <w:ind w:left="567" w:hanging="567"/>
        <w:rPr>
          <w:rFonts w:ascii="Arial" w:hAnsi="Arial" w:cs="Arial"/>
          <w:color w:val="000000" w:themeColor="text1"/>
        </w:rPr>
      </w:pPr>
      <w:r w:rsidRPr="00C912D3">
        <w:rPr>
          <w:rFonts w:ascii="Arial" w:hAnsi="Arial" w:cs="Arial"/>
          <w:color w:val="000000" w:themeColor="text1"/>
        </w:rPr>
        <w:t>Zamawiający nie przewiduje możliwości udzielenia zamówień uzupełniających.</w:t>
      </w:r>
    </w:p>
    <w:p w:rsidR="00FC29FA" w:rsidRPr="00C912D3" w:rsidRDefault="00FC29FA" w:rsidP="007A619C">
      <w:pPr>
        <w:pStyle w:val="Lista"/>
        <w:numPr>
          <w:ilvl w:val="0"/>
          <w:numId w:val="7"/>
        </w:numPr>
        <w:ind w:left="567" w:hanging="567"/>
        <w:rPr>
          <w:rFonts w:ascii="Arial" w:hAnsi="Arial" w:cs="Arial"/>
        </w:rPr>
      </w:pPr>
      <w:r w:rsidRPr="00C912D3">
        <w:rPr>
          <w:rFonts w:ascii="Arial" w:hAnsi="Arial" w:cs="Arial"/>
          <w:color w:val="000000" w:themeColor="text1"/>
        </w:rPr>
        <w:t>Zamawiający nie dopuszcza składania ofert wariantowych</w:t>
      </w:r>
      <w:r w:rsidRPr="00C912D3">
        <w:rPr>
          <w:rFonts w:ascii="Arial" w:hAnsi="Arial" w:cs="Arial"/>
        </w:rPr>
        <w:t>.</w:t>
      </w:r>
    </w:p>
    <w:p w:rsidR="00FC29FA" w:rsidRPr="00C912D3" w:rsidRDefault="00FC29FA" w:rsidP="007A619C">
      <w:pPr>
        <w:pStyle w:val="Lista"/>
        <w:numPr>
          <w:ilvl w:val="0"/>
          <w:numId w:val="7"/>
        </w:numPr>
        <w:ind w:left="567" w:hanging="567"/>
        <w:rPr>
          <w:rFonts w:ascii="Arial" w:hAnsi="Arial" w:cs="Arial"/>
        </w:rPr>
      </w:pPr>
      <w:r w:rsidRPr="00C912D3">
        <w:rPr>
          <w:rFonts w:ascii="Arial" w:hAnsi="Arial" w:cs="Arial"/>
        </w:rPr>
        <w:t>Zamawiający nie przewiduje zawarcia umowy ramowej.</w:t>
      </w:r>
    </w:p>
    <w:p w:rsidR="00FC29FA" w:rsidRPr="00C912D3" w:rsidRDefault="00FC29FA" w:rsidP="007A619C">
      <w:pPr>
        <w:pStyle w:val="Lista"/>
        <w:numPr>
          <w:ilvl w:val="0"/>
          <w:numId w:val="7"/>
        </w:numPr>
        <w:ind w:left="567" w:hanging="567"/>
        <w:rPr>
          <w:rFonts w:ascii="Arial" w:hAnsi="Arial" w:cs="Arial"/>
        </w:rPr>
      </w:pPr>
      <w:r w:rsidRPr="00C912D3">
        <w:rPr>
          <w:rFonts w:ascii="Arial" w:hAnsi="Arial" w:cs="Arial"/>
        </w:rPr>
        <w:t>Zamawiający nie przewiduje aukcji elektronicznej.</w:t>
      </w:r>
    </w:p>
    <w:p w:rsidR="00FC29FA" w:rsidRPr="00C912D3" w:rsidRDefault="00FC29FA" w:rsidP="007A619C">
      <w:pPr>
        <w:pStyle w:val="Lista"/>
        <w:numPr>
          <w:ilvl w:val="0"/>
          <w:numId w:val="7"/>
        </w:numPr>
        <w:ind w:left="567" w:hanging="567"/>
        <w:rPr>
          <w:rFonts w:ascii="Arial" w:hAnsi="Arial" w:cs="Arial"/>
        </w:rPr>
      </w:pPr>
      <w:r w:rsidRPr="00C912D3">
        <w:rPr>
          <w:rFonts w:ascii="Arial" w:hAnsi="Arial" w:cs="Arial"/>
        </w:rPr>
        <w:t>Zamawiający nie przewiduje zwrotu kosztów udziału w postępowaniu.</w:t>
      </w:r>
    </w:p>
    <w:p w:rsidR="00FC29FA" w:rsidRPr="00C912D3" w:rsidRDefault="00FC29FA" w:rsidP="007A619C">
      <w:pPr>
        <w:pStyle w:val="Lista"/>
        <w:numPr>
          <w:ilvl w:val="0"/>
          <w:numId w:val="7"/>
        </w:numPr>
        <w:ind w:left="567" w:hanging="567"/>
        <w:rPr>
          <w:rFonts w:ascii="Arial" w:hAnsi="Arial" w:cs="Arial"/>
          <w:b/>
        </w:rPr>
      </w:pPr>
      <w:r w:rsidRPr="00C912D3">
        <w:rPr>
          <w:rFonts w:ascii="Arial" w:hAnsi="Arial" w:cs="Arial"/>
          <w:b/>
        </w:rPr>
        <w:t>Termin wykonania zamówienia.</w:t>
      </w:r>
    </w:p>
    <w:p w:rsidR="00FC29FA" w:rsidRPr="00C912D3" w:rsidRDefault="00FC29FA" w:rsidP="00FC29FA">
      <w:pPr>
        <w:pStyle w:val="Lista"/>
        <w:spacing w:before="120"/>
        <w:ind w:left="567" w:firstLine="0"/>
        <w:jc w:val="both"/>
        <w:rPr>
          <w:rFonts w:ascii="Arial" w:hAnsi="Arial" w:cs="Arial"/>
          <w:b/>
        </w:rPr>
      </w:pPr>
      <w:r w:rsidRPr="00C912D3">
        <w:rPr>
          <w:rFonts w:ascii="Arial" w:hAnsi="Arial" w:cs="Arial"/>
        </w:rPr>
        <w:t xml:space="preserve">Termin wykonania zamówienia: </w:t>
      </w:r>
      <w:r w:rsidR="0020556E" w:rsidRPr="00C912D3">
        <w:rPr>
          <w:rFonts w:ascii="Arial" w:hAnsi="Arial" w:cs="Arial"/>
          <w:b/>
        </w:rPr>
        <w:t>sukcesywnie przez 24</w:t>
      </w:r>
      <w:r w:rsidR="00907307" w:rsidRPr="00C912D3">
        <w:rPr>
          <w:rFonts w:ascii="Arial" w:hAnsi="Arial" w:cs="Arial"/>
          <w:b/>
        </w:rPr>
        <w:t xml:space="preserve"> </w:t>
      </w:r>
      <w:r w:rsidR="0020556E" w:rsidRPr="00C912D3">
        <w:rPr>
          <w:rFonts w:ascii="Arial" w:hAnsi="Arial" w:cs="Arial"/>
          <w:b/>
        </w:rPr>
        <w:t>miesi</w:t>
      </w:r>
      <w:r w:rsidR="00D45371" w:rsidRPr="00C912D3">
        <w:rPr>
          <w:rFonts w:ascii="Arial" w:hAnsi="Arial" w:cs="Arial"/>
          <w:b/>
        </w:rPr>
        <w:t>ące</w:t>
      </w:r>
      <w:r w:rsidR="0020556E" w:rsidRPr="00C912D3">
        <w:rPr>
          <w:rFonts w:ascii="Arial" w:hAnsi="Arial" w:cs="Arial"/>
          <w:b/>
        </w:rPr>
        <w:t xml:space="preserve"> </w:t>
      </w:r>
      <w:r w:rsidRPr="00C912D3">
        <w:rPr>
          <w:rFonts w:ascii="Arial" w:hAnsi="Arial" w:cs="Arial"/>
          <w:b/>
        </w:rPr>
        <w:t>licząc od daty zawarcia umowy</w:t>
      </w:r>
      <w:r w:rsidR="00671FA8" w:rsidRPr="00C912D3">
        <w:rPr>
          <w:rFonts w:ascii="Arial" w:hAnsi="Arial" w:cs="Arial"/>
          <w:b/>
        </w:rPr>
        <w:t>.</w:t>
      </w:r>
    </w:p>
    <w:p w:rsidR="00FC29FA" w:rsidRPr="00C912D3" w:rsidRDefault="00FC29FA" w:rsidP="00D821F1">
      <w:pPr>
        <w:pStyle w:val="Lista"/>
        <w:numPr>
          <w:ilvl w:val="0"/>
          <w:numId w:val="7"/>
        </w:numPr>
        <w:spacing w:before="120"/>
        <w:ind w:left="567" w:hanging="567"/>
        <w:rPr>
          <w:rFonts w:ascii="Arial" w:hAnsi="Arial" w:cs="Arial"/>
          <w:b/>
        </w:rPr>
      </w:pPr>
      <w:r w:rsidRPr="00C912D3">
        <w:rPr>
          <w:rFonts w:ascii="Arial" w:hAnsi="Arial" w:cs="Arial"/>
          <w:b/>
        </w:rPr>
        <w:t>Warunki udziału w postępowaniu o udzielenie zamówienia oraz opis sposobu dokonywania oceny spełniania tych warunków.</w:t>
      </w:r>
    </w:p>
    <w:p w:rsidR="00FC29FA" w:rsidRPr="00C912D3" w:rsidRDefault="00FC29FA" w:rsidP="00D821F1">
      <w:pPr>
        <w:pStyle w:val="Lista"/>
        <w:numPr>
          <w:ilvl w:val="1"/>
          <w:numId w:val="7"/>
        </w:numPr>
        <w:spacing w:before="120"/>
        <w:ind w:left="567" w:hanging="567"/>
        <w:jc w:val="both"/>
        <w:rPr>
          <w:rFonts w:ascii="Arial" w:hAnsi="Arial" w:cs="Arial"/>
          <w:b/>
        </w:rPr>
      </w:pPr>
      <w:r w:rsidRPr="00C912D3">
        <w:rPr>
          <w:rFonts w:ascii="Arial" w:hAnsi="Arial" w:cs="Arial"/>
        </w:rPr>
        <w:t>O udzielenie zamówienia mogą ubiegać się Wykonawcy, którzy spełniają warunki, dotyczące:</w:t>
      </w:r>
    </w:p>
    <w:p w:rsidR="00FC29FA" w:rsidRPr="00C912D3" w:rsidRDefault="00FC29FA" w:rsidP="00D821F1">
      <w:pPr>
        <w:pStyle w:val="WW-Tekstpodstawowywcity2"/>
        <w:numPr>
          <w:ilvl w:val="2"/>
          <w:numId w:val="7"/>
        </w:numPr>
        <w:spacing w:before="120"/>
        <w:ind w:left="720" w:hanging="720"/>
        <w:rPr>
          <w:rFonts w:ascii="Arial" w:hAnsi="Arial" w:cs="Arial"/>
          <w:color w:val="auto"/>
          <w:sz w:val="20"/>
        </w:rPr>
      </w:pPr>
      <w:r w:rsidRPr="00C912D3">
        <w:rPr>
          <w:rFonts w:ascii="Arial" w:hAnsi="Arial" w:cs="Arial"/>
          <w:color w:val="auto"/>
          <w:sz w:val="20"/>
        </w:rPr>
        <w:t xml:space="preserve">posiadania uprawnień do wykonywania określonej działalności lub czynności, jeżeli przepisy prawa nakładają obowiązek ich posiadania; </w:t>
      </w:r>
    </w:p>
    <w:p w:rsidR="00524DE9" w:rsidRPr="00C912D3" w:rsidRDefault="00524DE9" w:rsidP="00524DE9">
      <w:pPr>
        <w:pStyle w:val="WW-Tekstpodstawowywcity2"/>
        <w:spacing w:before="120"/>
        <w:ind w:left="720" w:firstLine="0"/>
        <w:rPr>
          <w:rFonts w:ascii="Arial" w:hAnsi="Arial" w:cs="Arial"/>
          <w:color w:val="auto"/>
          <w:sz w:val="20"/>
        </w:rPr>
      </w:pPr>
      <w:r w:rsidRPr="00C912D3">
        <w:rPr>
          <w:rFonts w:ascii="Arial" w:hAnsi="Arial" w:cs="Arial"/>
          <w:color w:val="auto"/>
          <w:sz w:val="20"/>
        </w:rPr>
        <w:t>Zamawiający nie stawia szczególnych wymagań w zakresie spełnienia tego warunku.</w:t>
      </w:r>
    </w:p>
    <w:p w:rsidR="00FC29FA" w:rsidRPr="00C912D3" w:rsidRDefault="00FC29FA" w:rsidP="00266721">
      <w:pPr>
        <w:pStyle w:val="WW-Tekstpodstawowywcity2"/>
        <w:numPr>
          <w:ilvl w:val="2"/>
          <w:numId w:val="7"/>
        </w:numPr>
        <w:spacing w:before="120"/>
        <w:ind w:left="720" w:hanging="720"/>
        <w:rPr>
          <w:rFonts w:ascii="Arial" w:hAnsi="Arial" w:cs="Arial"/>
          <w:color w:val="auto"/>
          <w:sz w:val="20"/>
        </w:rPr>
      </w:pPr>
      <w:r w:rsidRPr="00C912D3">
        <w:rPr>
          <w:rFonts w:ascii="Arial" w:hAnsi="Arial" w:cs="Arial"/>
          <w:color w:val="auto"/>
          <w:sz w:val="20"/>
        </w:rPr>
        <w:t>posiadania wiedzy i doświadczenia niezbędnych do wykonania zamówienia;</w:t>
      </w:r>
    </w:p>
    <w:p w:rsidR="006F08D3" w:rsidRPr="00C912D3" w:rsidRDefault="000B1FA5" w:rsidP="00D14CFA">
      <w:pPr>
        <w:pStyle w:val="Domyolnie"/>
        <w:ind w:left="709" w:firstLine="0"/>
        <w:jc w:val="both"/>
        <w:rPr>
          <w:rFonts w:ascii="Arial" w:hAnsi="Arial" w:cs="Arial"/>
          <w:i/>
          <w:color w:val="auto"/>
          <w:sz w:val="20"/>
        </w:rPr>
      </w:pPr>
      <w:r w:rsidRPr="00C912D3">
        <w:rPr>
          <w:rFonts w:ascii="Arial" w:hAnsi="Arial" w:cs="Arial"/>
          <w:i/>
          <w:color w:val="auto"/>
          <w:sz w:val="20"/>
        </w:rPr>
        <w:t>-</w:t>
      </w:r>
      <w:r w:rsidR="005A4B3F" w:rsidRPr="00C912D3">
        <w:rPr>
          <w:rFonts w:ascii="Arial" w:hAnsi="Arial" w:cs="Arial"/>
          <w:i/>
          <w:color w:val="auto"/>
          <w:sz w:val="20"/>
        </w:rPr>
        <w:t xml:space="preserve"> warunek ten będzie spełniony przez Wykonawcę, jeżeli wykonał, a w przypadku świadczeń okresowych lub ciągłych również wykonywanych w okresie ostatnich trzech lat przed upływem terminu składania ofert, a jeżeli okres prowadzenia działalności jest krótszy w</w:t>
      </w:r>
      <w:r w:rsidR="00B352CC" w:rsidRPr="00C912D3">
        <w:rPr>
          <w:rFonts w:ascii="Arial" w:hAnsi="Arial" w:cs="Arial"/>
          <w:i/>
          <w:color w:val="auto"/>
          <w:sz w:val="20"/>
        </w:rPr>
        <w:t xml:space="preserve"> – w tym okresie, usługę tego samego rodzaju polegającą na </w:t>
      </w:r>
      <w:r w:rsidR="00B352CC" w:rsidRPr="00C912D3">
        <w:rPr>
          <w:rFonts w:ascii="Arial" w:eastAsia="TimesNewRoman,Bold" w:hAnsi="Arial" w:cs="Arial"/>
          <w:bCs/>
          <w:i/>
          <w:sz w:val="20"/>
        </w:rPr>
        <w:t xml:space="preserve">konserwacji urządzeń i instalacji w branży </w:t>
      </w:r>
      <w:proofErr w:type="spellStart"/>
      <w:r w:rsidR="00B352CC" w:rsidRPr="00C912D3">
        <w:rPr>
          <w:rFonts w:ascii="Arial" w:hAnsi="Arial" w:cs="Arial"/>
          <w:bCs/>
          <w:i/>
          <w:sz w:val="20"/>
        </w:rPr>
        <w:t>wentylacyjno</w:t>
      </w:r>
      <w:proofErr w:type="spellEnd"/>
      <w:r w:rsidR="00B352CC" w:rsidRPr="00C912D3">
        <w:rPr>
          <w:rFonts w:ascii="Arial" w:hAnsi="Arial" w:cs="Arial"/>
          <w:bCs/>
          <w:i/>
          <w:sz w:val="20"/>
        </w:rPr>
        <w:t xml:space="preserve"> </w:t>
      </w:r>
      <w:r w:rsidR="00D80D12" w:rsidRPr="00C912D3">
        <w:rPr>
          <w:rFonts w:ascii="Arial" w:hAnsi="Arial" w:cs="Arial"/>
          <w:bCs/>
          <w:i/>
          <w:sz w:val="20"/>
        </w:rPr>
        <w:t>–</w:t>
      </w:r>
      <w:r w:rsidR="00B352CC" w:rsidRPr="00C912D3">
        <w:rPr>
          <w:rFonts w:ascii="Arial" w:hAnsi="Arial" w:cs="Arial"/>
          <w:bCs/>
          <w:i/>
          <w:sz w:val="20"/>
        </w:rPr>
        <w:t xml:space="preserve"> klimatyzacyjnej</w:t>
      </w:r>
      <w:r w:rsidR="0017059F" w:rsidRPr="00C912D3">
        <w:rPr>
          <w:rFonts w:ascii="Arial" w:hAnsi="Arial" w:cs="Arial"/>
          <w:i/>
          <w:color w:val="auto"/>
          <w:sz w:val="20"/>
        </w:rPr>
        <w:t xml:space="preserve"> o wartości brutto min. 45 000,00</w:t>
      </w:r>
      <w:r w:rsidR="00536DF7" w:rsidRPr="00C912D3">
        <w:rPr>
          <w:rFonts w:ascii="Arial" w:hAnsi="Arial" w:cs="Arial"/>
          <w:i/>
          <w:color w:val="auto"/>
          <w:sz w:val="20"/>
        </w:rPr>
        <w:t xml:space="preserve"> </w:t>
      </w:r>
      <w:r w:rsidR="0017059F" w:rsidRPr="00C912D3">
        <w:rPr>
          <w:rFonts w:ascii="Arial" w:hAnsi="Arial" w:cs="Arial"/>
          <w:i/>
          <w:color w:val="auto"/>
          <w:sz w:val="20"/>
        </w:rPr>
        <w:t xml:space="preserve">zł, a ocena jego spełnienia zostanie dokonana na podstawie dokumentu, o którym mowa w pkt. </w:t>
      </w:r>
      <w:r w:rsidR="00996C7E" w:rsidRPr="00C912D3">
        <w:rPr>
          <w:rFonts w:ascii="Arial" w:hAnsi="Arial" w:cs="Arial"/>
          <w:i/>
          <w:color w:val="auto"/>
          <w:sz w:val="20"/>
        </w:rPr>
        <w:t>11.A.</w:t>
      </w:r>
      <w:r w:rsidR="00D624AD" w:rsidRPr="00C912D3">
        <w:rPr>
          <w:rFonts w:ascii="Arial" w:hAnsi="Arial" w:cs="Arial"/>
          <w:i/>
          <w:color w:val="auto"/>
          <w:sz w:val="20"/>
        </w:rPr>
        <w:t>2</w:t>
      </w:r>
      <w:r w:rsidR="00996C7E" w:rsidRPr="00C912D3">
        <w:rPr>
          <w:rFonts w:ascii="Arial" w:hAnsi="Arial" w:cs="Arial"/>
          <w:i/>
          <w:color w:val="auto"/>
          <w:sz w:val="20"/>
        </w:rPr>
        <w:t>.</w:t>
      </w:r>
    </w:p>
    <w:p w:rsidR="00FC29FA" w:rsidRPr="00C912D3" w:rsidRDefault="00FC29FA" w:rsidP="00D821F1">
      <w:pPr>
        <w:pStyle w:val="WW-Tekstpodstawowywcity2"/>
        <w:numPr>
          <w:ilvl w:val="2"/>
          <w:numId w:val="7"/>
        </w:numPr>
        <w:spacing w:before="120"/>
        <w:ind w:left="720" w:hanging="720"/>
        <w:rPr>
          <w:rFonts w:ascii="Arial" w:hAnsi="Arial" w:cs="Arial"/>
          <w:color w:val="auto"/>
          <w:sz w:val="20"/>
        </w:rPr>
      </w:pPr>
      <w:r w:rsidRPr="00C912D3">
        <w:rPr>
          <w:rFonts w:ascii="Arial" w:hAnsi="Arial" w:cs="Arial"/>
          <w:color w:val="auto"/>
          <w:sz w:val="20"/>
        </w:rPr>
        <w:t>dysponowania odpowiednim potencjałem technicznym oraz osobami zdolnymi do wykonania   zamówienia;</w:t>
      </w:r>
    </w:p>
    <w:p w:rsidR="00BB5D45" w:rsidRPr="00C912D3" w:rsidRDefault="004F5500" w:rsidP="00D14CFA">
      <w:pPr>
        <w:pStyle w:val="WW-Tekstpodstawowywcity2"/>
        <w:ind w:left="709" w:firstLine="0"/>
        <w:rPr>
          <w:rFonts w:ascii="Arial" w:hAnsi="Arial" w:cs="Arial"/>
          <w:i/>
          <w:sz w:val="20"/>
        </w:rPr>
      </w:pPr>
      <w:r w:rsidRPr="00C912D3">
        <w:rPr>
          <w:rFonts w:ascii="Arial" w:hAnsi="Arial" w:cs="Arial"/>
          <w:i/>
          <w:color w:val="auto"/>
          <w:sz w:val="20"/>
        </w:rPr>
        <w:t xml:space="preserve">- </w:t>
      </w:r>
      <w:r w:rsidR="00BB5D45" w:rsidRPr="00C912D3">
        <w:rPr>
          <w:rFonts w:ascii="Arial" w:hAnsi="Arial" w:cs="Arial"/>
          <w:i/>
          <w:sz w:val="20"/>
        </w:rPr>
        <w:t xml:space="preserve">warunek ten będzie spełniony przez Wykonawcę, który wyznaczy do wykonania zamówienia </w:t>
      </w:r>
      <w:r w:rsidR="00720F89" w:rsidRPr="00C912D3">
        <w:rPr>
          <w:rFonts w:ascii="Arial" w:hAnsi="Arial" w:cs="Arial"/>
          <w:i/>
          <w:sz w:val="20"/>
        </w:rPr>
        <w:t xml:space="preserve">co </w:t>
      </w:r>
      <w:r w:rsidR="00720F89" w:rsidRPr="00C912D3">
        <w:rPr>
          <w:rFonts w:ascii="Arial" w:hAnsi="Arial" w:cs="Arial"/>
          <w:i/>
          <w:color w:val="auto"/>
          <w:sz w:val="20"/>
        </w:rPr>
        <w:t xml:space="preserve">najmniej jedną </w:t>
      </w:r>
      <w:r w:rsidR="00BB5D45" w:rsidRPr="00C912D3">
        <w:rPr>
          <w:rFonts w:ascii="Arial" w:hAnsi="Arial" w:cs="Arial"/>
          <w:i/>
          <w:color w:val="auto"/>
          <w:sz w:val="20"/>
        </w:rPr>
        <w:t xml:space="preserve">osobę posiadającą </w:t>
      </w:r>
      <w:r w:rsidR="003A35CD" w:rsidRPr="00C912D3">
        <w:rPr>
          <w:rFonts w:ascii="Arial" w:hAnsi="Arial" w:cs="Arial"/>
          <w:i/>
          <w:color w:val="auto"/>
          <w:sz w:val="20"/>
        </w:rPr>
        <w:t xml:space="preserve">uprawnienia do </w:t>
      </w:r>
      <w:r w:rsidR="00C63FA3" w:rsidRPr="00C912D3">
        <w:rPr>
          <w:rFonts w:ascii="Arial" w:hAnsi="Arial" w:cs="Arial"/>
          <w:i/>
          <w:color w:val="auto"/>
          <w:sz w:val="20"/>
        </w:rPr>
        <w:t>przeglądu i konserwacji</w:t>
      </w:r>
      <w:r w:rsidR="0024354C" w:rsidRPr="00C912D3">
        <w:rPr>
          <w:rFonts w:ascii="Arial" w:hAnsi="Arial" w:cs="Arial"/>
          <w:i/>
          <w:color w:val="auto"/>
          <w:sz w:val="20"/>
        </w:rPr>
        <w:t xml:space="preserve"> automatyki</w:t>
      </w:r>
      <w:r w:rsidR="006F08D3" w:rsidRPr="00C912D3">
        <w:rPr>
          <w:rFonts w:ascii="Arial" w:hAnsi="Arial" w:cs="Arial"/>
          <w:i/>
          <w:color w:val="auto"/>
          <w:sz w:val="20"/>
        </w:rPr>
        <w:t xml:space="preserve"> </w:t>
      </w:r>
      <w:r w:rsidR="00333C6F" w:rsidRPr="00C912D3">
        <w:rPr>
          <w:rFonts w:ascii="Arial" w:hAnsi="Arial" w:cs="Arial"/>
          <w:i/>
          <w:color w:val="auto"/>
          <w:sz w:val="20"/>
        </w:rPr>
        <w:t xml:space="preserve">urządzeń wentylacji </w:t>
      </w:r>
      <w:r w:rsidR="00C0377C" w:rsidRPr="00C912D3">
        <w:rPr>
          <w:rFonts w:ascii="Arial" w:hAnsi="Arial" w:cs="Arial"/>
          <w:i/>
          <w:color w:val="auto"/>
          <w:sz w:val="20"/>
        </w:rPr>
        <w:t xml:space="preserve">i co najmniej jedną osobę </w:t>
      </w:r>
      <w:r w:rsidR="00B639E5" w:rsidRPr="00C912D3">
        <w:rPr>
          <w:rFonts w:ascii="Arial" w:hAnsi="Arial" w:cs="Arial"/>
          <w:i/>
          <w:color w:val="auto"/>
          <w:sz w:val="20"/>
        </w:rPr>
        <w:t>posiadającą</w:t>
      </w:r>
      <w:r w:rsidR="006F08D3" w:rsidRPr="00C912D3">
        <w:rPr>
          <w:rFonts w:ascii="Arial" w:hAnsi="Arial" w:cs="Arial"/>
          <w:i/>
          <w:color w:val="auto"/>
          <w:sz w:val="20"/>
        </w:rPr>
        <w:t xml:space="preserve"> </w:t>
      </w:r>
      <w:r w:rsidR="00D624AD" w:rsidRPr="00C912D3">
        <w:rPr>
          <w:rFonts w:ascii="Arial" w:hAnsi="Arial" w:cs="Arial"/>
          <w:i/>
          <w:color w:val="auto"/>
          <w:sz w:val="20"/>
        </w:rPr>
        <w:t>5</w:t>
      </w:r>
      <w:r w:rsidR="006F08D3" w:rsidRPr="00C912D3">
        <w:rPr>
          <w:rFonts w:ascii="Arial" w:hAnsi="Arial" w:cs="Arial"/>
          <w:i/>
          <w:color w:val="auto"/>
          <w:sz w:val="20"/>
        </w:rPr>
        <w:t xml:space="preserve"> letnie doświadczenie w</w:t>
      </w:r>
      <w:r w:rsidR="00524DE9" w:rsidRPr="00C912D3">
        <w:rPr>
          <w:rFonts w:ascii="Arial" w:hAnsi="Arial" w:cs="Arial"/>
          <w:i/>
          <w:color w:val="auto"/>
          <w:sz w:val="20"/>
        </w:rPr>
        <w:t xml:space="preserve"> pracy z automatyką urządzeń wentylacji pracujących n</w:t>
      </w:r>
      <w:r w:rsidR="005E398A" w:rsidRPr="00C912D3">
        <w:rPr>
          <w:rFonts w:ascii="Arial" w:hAnsi="Arial" w:cs="Arial"/>
          <w:i/>
          <w:color w:val="auto"/>
          <w:sz w:val="20"/>
        </w:rPr>
        <w:t xml:space="preserve">a rzecz Bloku Operacyjnego lub </w:t>
      </w:r>
      <w:r w:rsidR="00524DE9" w:rsidRPr="00C912D3">
        <w:rPr>
          <w:rFonts w:ascii="Arial" w:hAnsi="Arial" w:cs="Arial"/>
          <w:i/>
          <w:color w:val="auto"/>
          <w:sz w:val="20"/>
        </w:rPr>
        <w:t>Sali Cięć Cesarskich</w:t>
      </w:r>
      <w:r w:rsidR="0024354C" w:rsidRPr="00C912D3">
        <w:rPr>
          <w:rFonts w:ascii="Arial" w:hAnsi="Arial" w:cs="Arial"/>
          <w:i/>
          <w:color w:val="auto"/>
          <w:sz w:val="20"/>
        </w:rPr>
        <w:t>,</w:t>
      </w:r>
      <w:r w:rsidR="00C63FA3" w:rsidRPr="00C912D3">
        <w:rPr>
          <w:rFonts w:ascii="Arial" w:hAnsi="Arial" w:cs="Arial"/>
          <w:i/>
          <w:color w:val="auto"/>
          <w:sz w:val="20"/>
        </w:rPr>
        <w:t xml:space="preserve"> a ocena spełnienia jego spełnienia </w:t>
      </w:r>
      <w:r w:rsidR="00BB5D45" w:rsidRPr="00C912D3">
        <w:rPr>
          <w:rFonts w:ascii="Arial" w:hAnsi="Arial" w:cs="Arial"/>
          <w:i/>
          <w:color w:val="auto"/>
          <w:sz w:val="20"/>
        </w:rPr>
        <w:t>zostanie dokonana na podstawie dokument</w:t>
      </w:r>
      <w:r w:rsidR="00C27096" w:rsidRPr="00C912D3">
        <w:rPr>
          <w:rFonts w:ascii="Arial" w:hAnsi="Arial" w:cs="Arial"/>
          <w:i/>
          <w:color w:val="auto"/>
          <w:sz w:val="20"/>
        </w:rPr>
        <w:t>u</w:t>
      </w:r>
      <w:r w:rsidR="00BB5D45" w:rsidRPr="00C912D3">
        <w:rPr>
          <w:rFonts w:ascii="Arial" w:hAnsi="Arial" w:cs="Arial"/>
          <w:i/>
          <w:color w:val="auto"/>
          <w:sz w:val="20"/>
        </w:rPr>
        <w:t xml:space="preserve"> i oświadczeni</w:t>
      </w:r>
      <w:r w:rsidR="004877E5" w:rsidRPr="00C912D3">
        <w:rPr>
          <w:rFonts w:ascii="Arial" w:hAnsi="Arial" w:cs="Arial"/>
          <w:i/>
          <w:color w:val="auto"/>
          <w:sz w:val="20"/>
        </w:rPr>
        <w:t>a, o których mowa w pkt 11.A.</w:t>
      </w:r>
      <w:r w:rsidR="00333C6F" w:rsidRPr="00C912D3">
        <w:rPr>
          <w:rFonts w:ascii="Arial" w:hAnsi="Arial" w:cs="Arial"/>
          <w:i/>
          <w:color w:val="auto"/>
          <w:sz w:val="20"/>
        </w:rPr>
        <w:t>3</w:t>
      </w:r>
      <w:r w:rsidR="004877E5" w:rsidRPr="00C912D3">
        <w:rPr>
          <w:rFonts w:ascii="Arial" w:hAnsi="Arial" w:cs="Arial"/>
          <w:i/>
          <w:color w:val="auto"/>
          <w:sz w:val="20"/>
        </w:rPr>
        <w:t xml:space="preserve"> i pkt 11.A.</w:t>
      </w:r>
      <w:r w:rsidR="00333C6F" w:rsidRPr="00C912D3">
        <w:rPr>
          <w:rFonts w:ascii="Arial" w:hAnsi="Arial" w:cs="Arial"/>
          <w:i/>
          <w:color w:val="auto"/>
          <w:sz w:val="20"/>
        </w:rPr>
        <w:t>4</w:t>
      </w:r>
      <w:r w:rsidR="004877E5" w:rsidRPr="00C912D3">
        <w:rPr>
          <w:rFonts w:ascii="Arial" w:hAnsi="Arial" w:cs="Arial"/>
          <w:i/>
          <w:color w:val="auto"/>
          <w:sz w:val="20"/>
        </w:rPr>
        <w:t>.</w:t>
      </w:r>
      <w:r w:rsidR="006F4B05" w:rsidRPr="00C912D3">
        <w:rPr>
          <w:rFonts w:ascii="Arial" w:hAnsi="Arial" w:cs="Arial"/>
          <w:i/>
          <w:color w:val="auto"/>
          <w:sz w:val="20"/>
        </w:rPr>
        <w:t xml:space="preserve"> </w:t>
      </w:r>
    </w:p>
    <w:p w:rsidR="00BB5D45" w:rsidRPr="00C912D3" w:rsidRDefault="00BB5D45" w:rsidP="00FC29FA">
      <w:pPr>
        <w:pStyle w:val="WW-Tekstpodstawowywcity2"/>
        <w:ind w:left="720" w:firstLine="0"/>
        <w:rPr>
          <w:rFonts w:ascii="Arial" w:hAnsi="Arial" w:cs="Arial"/>
          <w:i/>
          <w:color w:val="auto"/>
          <w:sz w:val="20"/>
        </w:rPr>
      </w:pPr>
    </w:p>
    <w:p w:rsidR="00FC29FA" w:rsidRPr="00C912D3" w:rsidRDefault="00FC29FA" w:rsidP="00D821F1">
      <w:pPr>
        <w:pStyle w:val="WW-Tekstpodstawowywcity2"/>
        <w:numPr>
          <w:ilvl w:val="2"/>
          <w:numId w:val="7"/>
        </w:numPr>
        <w:ind w:left="720" w:hanging="720"/>
        <w:rPr>
          <w:rFonts w:ascii="Arial" w:hAnsi="Arial" w:cs="Arial"/>
          <w:color w:val="auto"/>
          <w:sz w:val="20"/>
        </w:rPr>
      </w:pPr>
      <w:r w:rsidRPr="00C912D3">
        <w:rPr>
          <w:rFonts w:ascii="Arial" w:hAnsi="Arial" w:cs="Arial"/>
          <w:color w:val="auto"/>
          <w:sz w:val="20"/>
        </w:rPr>
        <w:lastRenderedPageBreak/>
        <w:t>sytuacji ekonomicznej i finansowej zapewniającej wykonanie zamówienia.</w:t>
      </w:r>
    </w:p>
    <w:p w:rsidR="004A5D6B" w:rsidRPr="00C912D3" w:rsidRDefault="004A5D6B" w:rsidP="004A5D6B">
      <w:pPr>
        <w:widowControl w:val="0"/>
        <w:suppressAutoHyphens/>
        <w:spacing w:after="120"/>
        <w:ind w:left="709"/>
        <w:jc w:val="both"/>
        <w:rPr>
          <w:rFonts w:ascii="Arial" w:eastAsia="Calibri" w:hAnsi="Arial" w:cs="Arial"/>
          <w:i/>
          <w:szCs w:val="24"/>
        </w:rPr>
      </w:pPr>
      <w:r w:rsidRPr="00C912D3">
        <w:rPr>
          <w:rFonts w:ascii="Arial" w:eastAsia="Calibri" w:hAnsi="Arial" w:cs="Arial"/>
          <w:i/>
          <w:szCs w:val="24"/>
        </w:rPr>
        <w:t xml:space="preserve">Zamawiający nie stawia szczególnych wymagań w zakresie </w:t>
      </w:r>
      <w:r w:rsidRPr="00C912D3">
        <w:rPr>
          <w:rFonts w:ascii="Arial" w:eastAsia="Calibri" w:hAnsi="Arial" w:cs="Arial"/>
          <w:i/>
          <w:color w:val="000000"/>
          <w:szCs w:val="24"/>
        </w:rPr>
        <w:t>spełnienia tego warunku.</w:t>
      </w:r>
      <w:r w:rsidRPr="00C912D3">
        <w:rPr>
          <w:rFonts w:ascii="Arial" w:eastAsia="Calibri" w:hAnsi="Arial" w:cs="Arial"/>
          <w:i/>
          <w:szCs w:val="24"/>
        </w:rPr>
        <w:t xml:space="preserve"> </w:t>
      </w:r>
    </w:p>
    <w:p w:rsidR="00FC29FA" w:rsidRPr="00C912D3" w:rsidRDefault="00FC29FA" w:rsidP="00D821F1">
      <w:pPr>
        <w:pStyle w:val="Lista"/>
        <w:numPr>
          <w:ilvl w:val="1"/>
          <w:numId w:val="7"/>
        </w:numPr>
        <w:ind w:left="567" w:hanging="567"/>
        <w:jc w:val="both"/>
        <w:rPr>
          <w:rFonts w:ascii="Arial" w:hAnsi="Arial" w:cs="Arial"/>
        </w:rPr>
      </w:pPr>
      <w:r w:rsidRPr="00C912D3">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C912D3">
        <w:rPr>
          <w:rFonts w:ascii="Arial" w:hAnsi="Arial" w:cs="Arial"/>
        </w:rPr>
        <w:br/>
        <w:t xml:space="preserve">w okolicznościach, o których mowa w art. 24 ust. 1 ustawy </w:t>
      </w:r>
      <w:proofErr w:type="spellStart"/>
      <w:r w:rsidRPr="00C912D3">
        <w:rPr>
          <w:rFonts w:ascii="Arial" w:hAnsi="Arial" w:cs="Arial"/>
        </w:rPr>
        <w:t>Pzp</w:t>
      </w:r>
      <w:proofErr w:type="spellEnd"/>
      <w:r w:rsidRPr="00C912D3">
        <w:rPr>
          <w:rFonts w:ascii="Arial" w:hAnsi="Arial" w:cs="Arial"/>
        </w:rPr>
        <w:t>.</w:t>
      </w:r>
    </w:p>
    <w:p w:rsidR="00FC29FA" w:rsidRPr="00C912D3" w:rsidRDefault="00FC29FA" w:rsidP="00D821F1">
      <w:pPr>
        <w:pStyle w:val="Lista"/>
        <w:numPr>
          <w:ilvl w:val="1"/>
          <w:numId w:val="7"/>
        </w:numPr>
        <w:ind w:left="567" w:hanging="567"/>
        <w:jc w:val="both"/>
        <w:rPr>
          <w:rFonts w:ascii="Arial" w:hAnsi="Arial" w:cs="Arial"/>
        </w:rPr>
      </w:pPr>
      <w:r w:rsidRPr="00C912D3">
        <w:rPr>
          <w:rFonts w:ascii="Arial" w:hAnsi="Arial" w:cs="Arial"/>
        </w:rPr>
        <w:t xml:space="preserve">W przypadku Wykonawców wspólnie ubiegających się o udzielenie zamówienia, warunki określone w pkt 10.1.1 – 10.1.4 winien spełniać co najmniej jeden Wykonawca wspólnie ubiegający się </w:t>
      </w:r>
      <w:r w:rsidRPr="00C912D3">
        <w:rPr>
          <w:rFonts w:ascii="Arial" w:hAnsi="Arial" w:cs="Arial"/>
        </w:rPr>
        <w:br/>
        <w:t>o zamówienie. Warunek określony w pkt 10.2 powinien spełniać każdy z Wykonawców indywidualnie.</w:t>
      </w:r>
    </w:p>
    <w:p w:rsidR="00FC29FA" w:rsidRPr="00C912D3" w:rsidRDefault="00FC29FA" w:rsidP="00D821F1">
      <w:pPr>
        <w:pStyle w:val="Lista"/>
        <w:numPr>
          <w:ilvl w:val="0"/>
          <w:numId w:val="7"/>
        </w:numPr>
        <w:spacing w:before="120"/>
        <w:ind w:left="437" w:hanging="437"/>
        <w:rPr>
          <w:rFonts w:ascii="Arial" w:hAnsi="Arial" w:cs="Arial"/>
        </w:rPr>
      </w:pPr>
      <w:r w:rsidRPr="00C912D3">
        <w:rPr>
          <w:rFonts w:ascii="Arial" w:hAnsi="Arial" w:cs="Arial"/>
          <w:b/>
        </w:rPr>
        <w:t>Wykaz oświadczeń lub dokumentów, jakie mają dostarczyć Wykonawcy w celu potwierdzenia spełniania warunków udziału w postępowaniu:</w:t>
      </w:r>
    </w:p>
    <w:p w:rsidR="00FC29FA" w:rsidRPr="00C912D3" w:rsidRDefault="00FC29FA" w:rsidP="00D821F1">
      <w:pPr>
        <w:widowControl w:val="0"/>
        <w:numPr>
          <w:ilvl w:val="0"/>
          <w:numId w:val="6"/>
        </w:numPr>
        <w:suppressAutoHyphens/>
        <w:spacing w:before="120"/>
        <w:ind w:left="426" w:hanging="426"/>
        <w:jc w:val="both"/>
        <w:rPr>
          <w:rFonts w:ascii="Arial" w:hAnsi="Arial" w:cs="Arial"/>
          <w:b/>
        </w:rPr>
      </w:pPr>
      <w:r w:rsidRPr="00C912D3">
        <w:rPr>
          <w:rFonts w:ascii="Arial" w:hAnsi="Arial" w:cs="Arial"/>
          <w:b/>
        </w:rPr>
        <w:t>W celu potwierdzenia spełniania Warunków udziału w postępowaniu do oferty należy załączyć:</w:t>
      </w:r>
    </w:p>
    <w:p w:rsidR="00FC29FA" w:rsidRPr="00C912D3" w:rsidRDefault="00FC29FA" w:rsidP="009B4E77">
      <w:pPr>
        <w:widowControl w:val="0"/>
        <w:numPr>
          <w:ilvl w:val="0"/>
          <w:numId w:val="8"/>
        </w:numPr>
        <w:suppressAutoHyphens/>
        <w:spacing w:after="120"/>
        <w:ind w:left="425" w:hanging="357"/>
        <w:jc w:val="both"/>
        <w:rPr>
          <w:rFonts w:ascii="Arial" w:hAnsi="Arial" w:cs="Arial"/>
          <w:i/>
        </w:rPr>
      </w:pPr>
      <w:r w:rsidRPr="00C912D3">
        <w:rPr>
          <w:rFonts w:ascii="Arial" w:hAnsi="Arial" w:cs="Arial"/>
          <w:i/>
        </w:rPr>
        <w:t xml:space="preserve">Oświadczenie Wykonawcy o spełnianiu warunków udziału w postępowaniu określonych w art. 22 ust. 1 pkt 1-4 – wg </w:t>
      </w:r>
      <w:r w:rsidRPr="00C912D3">
        <w:rPr>
          <w:rFonts w:ascii="Arial" w:hAnsi="Arial" w:cs="Arial"/>
          <w:b/>
          <w:i/>
        </w:rPr>
        <w:t xml:space="preserve">Załącznika Nr </w:t>
      </w:r>
      <w:r w:rsidR="00551DED" w:rsidRPr="00C912D3">
        <w:rPr>
          <w:rFonts w:ascii="Arial" w:hAnsi="Arial" w:cs="Arial"/>
          <w:b/>
          <w:i/>
        </w:rPr>
        <w:t>5</w:t>
      </w:r>
      <w:r w:rsidRPr="00C912D3">
        <w:rPr>
          <w:rFonts w:ascii="Arial" w:hAnsi="Arial" w:cs="Arial"/>
          <w:b/>
          <w:i/>
        </w:rPr>
        <w:t xml:space="preserve"> do SIWZ</w:t>
      </w:r>
      <w:r w:rsidRPr="00C912D3">
        <w:rPr>
          <w:rFonts w:ascii="Arial" w:hAnsi="Arial" w:cs="Arial"/>
          <w:i/>
        </w:rPr>
        <w:t>;</w:t>
      </w:r>
    </w:p>
    <w:p w:rsidR="0017059F" w:rsidRPr="00C912D3" w:rsidRDefault="0017059F" w:rsidP="009B4E77">
      <w:pPr>
        <w:pStyle w:val="Akapitzlist"/>
        <w:widowControl w:val="0"/>
        <w:numPr>
          <w:ilvl w:val="0"/>
          <w:numId w:val="8"/>
        </w:numPr>
        <w:suppressAutoHyphens/>
        <w:spacing w:after="120"/>
        <w:ind w:left="425" w:hanging="357"/>
        <w:jc w:val="both"/>
        <w:rPr>
          <w:rFonts w:ascii="Arial" w:hAnsi="Arial" w:cs="Arial"/>
          <w:i/>
          <w:sz w:val="20"/>
          <w:szCs w:val="20"/>
        </w:rPr>
      </w:pPr>
      <w:r w:rsidRPr="00C912D3">
        <w:rPr>
          <w:rFonts w:ascii="Arial" w:hAnsi="Arial" w:cs="Arial"/>
          <w:i/>
          <w:color w:val="000000"/>
          <w:sz w:val="20"/>
          <w:szCs w:val="20"/>
        </w:rPr>
        <w:t xml:space="preserve">Wykaz wykonanych, a w przypadku świadczeń okresowych lub ciągłych również wykonywanych głównych usług, wraz z podaniem ich wartości, przedmiotu, dat wykonania i podmiotów, na rzecz których usługi zostały wykonane, oraz załączeniem dowodów, czy zostały wykonane lub są wykonywane należycie -  wg </w:t>
      </w:r>
      <w:r w:rsidRPr="00C912D3">
        <w:rPr>
          <w:rFonts w:ascii="Arial" w:hAnsi="Arial" w:cs="Arial"/>
          <w:b/>
          <w:i/>
          <w:sz w:val="20"/>
          <w:szCs w:val="20"/>
        </w:rPr>
        <w:t xml:space="preserve">Załącznika Nr </w:t>
      </w:r>
      <w:r w:rsidR="005F453B" w:rsidRPr="00C912D3">
        <w:rPr>
          <w:rFonts w:ascii="Arial" w:hAnsi="Arial" w:cs="Arial"/>
          <w:b/>
          <w:i/>
          <w:sz w:val="20"/>
          <w:szCs w:val="20"/>
        </w:rPr>
        <w:t>7</w:t>
      </w:r>
      <w:r w:rsidRPr="00C912D3">
        <w:rPr>
          <w:rFonts w:ascii="Arial" w:hAnsi="Arial" w:cs="Arial"/>
          <w:b/>
          <w:i/>
          <w:sz w:val="20"/>
          <w:szCs w:val="20"/>
        </w:rPr>
        <w:t xml:space="preserve"> do SIWZ</w:t>
      </w:r>
      <w:r w:rsidR="006C5226" w:rsidRPr="00C912D3">
        <w:rPr>
          <w:rFonts w:ascii="Arial" w:hAnsi="Arial" w:cs="Arial"/>
          <w:b/>
          <w:i/>
          <w:sz w:val="20"/>
          <w:szCs w:val="20"/>
        </w:rPr>
        <w:t>.</w:t>
      </w:r>
    </w:p>
    <w:p w:rsidR="00AA399C" w:rsidRPr="00C912D3" w:rsidRDefault="009A352A" w:rsidP="009B4E77">
      <w:pPr>
        <w:widowControl w:val="0"/>
        <w:numPr>
          <w:ilvl w:val="0"/>
          <w:numId w:val="8"/>
        </w:numPr>
        <w:suppressAutoHyphens/>
        <w:spacing w:after="120"/>
        <w:ind w:left="426" w:hanging="426"/>
        <w:jc w:val="both"/>
        <w:rPr>
          <w:rFonts w:ascii="Arial" w:hAnsi="Arial" w:cs="Arial"/>
          <w:i/>
        </w:rPr>
      </w:pPr>
      <w:r w:rsidRPr="00C912D3">
        <w:rPr>
          <w:rFonts w:ascii="Arial" w:hAnsi="Arial" w:cs="Arial"/>
          <w:i/>
          <w:szCs w:val="24"/>
        </w:rPr>
        <w:t>Wykaz osób, które będą uczestniczyć w wykonaniu zamówienia,</w:t>
      </w:r>
      <w:r w:rsidR="00C63FA3" w:rsidRPr="00C912D3">
        <w:rPr>
          <w:rFonts w:ascii="Arial" w:hAnsi="Arial" w:cs="Arial"/>
          <w:i/>
          <w:szCs w:val="24"/>
        </w:rPr>
        <w:t xml:space="preserve"> potwierdzający spełnienie warunku o którym mowa w pkt 10.1.3</w:t>
      </w:r>
      <w:r w:rsidR="004C1865" w:rsidRPr="00C912D3">
        <w:rPr>
          <w:rFonts w:ascii="Arial" w:hAnsi="Arial" w:cs="Arial"/>
          <w:i/>
          <w:szCs w:val="24"/>
        </w:rPr>
        <w:t xml:space="preserve"> SIWZ</w:t>
      </w:r>
      <w:r w:rsidR="00C63FA3" w:rsidRPr="00C912D3">
        <w:rPr>
          <w:rFonts w:ascii="Arial" w:hAnsi="Arial" w:cs="Arial"/>
          <w:i/>
          <w:szCs w:val="24"/>
        </w:rPr>
        <w:t>, wraz z informacjami na temat ich kwalifikacji niezbędnych do wykonania zamówienia, zakresu wykonanych przez nich czynności oraz informacją o podstawie do dysponowania</w:t>
      </w:r>
      <w:r w:rsidR="00A742D9" w:rsidRPr="00C912D3">
        <w:rPr>
          <w:rFonts w:ascii="Arial" w:hAnsi="Arial" w:cs="Arial"/>
          <w:i/>
          <w:szCs w:val="24"/>
        </w:rPr>
        <w:t xml:space="preserve"> tymi osobami </w:t>
      </w:r>
      <w:r w:rsidR="0025630D" w:rsidRPr="00C912D3">
        <w:rPr>
          <w:rFonts w:ascii="Arial" w:hAnsi="Arial" w:cs="Arial"/>
          <w:i/>
        </w:rPr>
        <w:t xml:space="preserve">– wg </w:t>
      </w:r>
      <w:r w:rsidR="0025630D" w:rsidRPr="00C912D3">
        <w:rPr>
          <w:rFonts w:ascii="Arial" w:hAnsi="Arial" w:cs="Arial"/>
          <w:b/>
          <w:i/>
        </w:rPr>
        <w:t xml:space="preserve">Załącznika nr </w:t>
      </w:r>
      <w:r w:rsidR="005F453B" w:rsidRPr="00C912D3">
        <w:rPr>
          <w:rFonts w:ascii="Arial" w:hAnsi="Arial" w:cs="Arial"/>
          <w:b/>
          <w:i/>
        </w:rPr>
        <w:t>8</w:t>
      </w:r>
      <w:r w:rsidR="0025630D" w:rsidRPr="00C912D3">
        <w:rPr>
          <w:rFonts w:ascii="Arial" w:hAnsi="Arial" w:cs="Arial"/>
          <w:b/>
          <w:i/>
        </w:rPr>
        <w:t xml:space="preserve"> do SIWZ</w:t>
      </w:r>
      <w:r w:rsidRPr="00C912D3">
        <w:rPr>
          <w:rFonts w:ascii="Arial" w:hAnsi="Arial" w:cs="Arial"/>
          <w:i/>
        </w:rPr>
        <w:t xml:space="preserve"> </w:t>
      </w:r>
    </w:p>
    <w:p w:rsidR="00720F89" w:rsidRPr="00C912D3" w:rsidRDefault="00720F89" w:rsidP="009B4E77">
      <w:pPr>
        <w:widowControl w:val="0"/>
        <w:numPr>
          <w:ilvl w:val="0"/>
          <w:numId w:val="8"/>
        </w:numPr>
        <w:suppressAutoHyphens/>
        <w:spacing w:after="120"/>
        <w:ind w:left="425" w:hanging="425"/>
        <w:jc w:val="both"/>
        <w:rPr>
          <w:rFonts w:ascii="Arial" w:hAnsi="Arial" w:cs="Arial"/>
          <w:i/>
        </w:rPr>
      </w:pPr>
      <w:r w:rsidRPr="00C912D3">
        <w:rPr>
          <w:rFonts w:ascii="Arial" w:hAnsi="Arial" w:cs="Arial"/>
          <w:i/>
        </w:rPr>
        <w:t>Oświadczenie, że osoby, które będą uczestniczyć w wykonywaniu zamówienia, posiadają wymagane uprawnienia</w:t>
      </w:r>
      <w:r w:rsidR="0011633E" w:rsidRPr="00C912D3">
        <w:rPr>
          <w:rFonts w:ascii="Arial" w:hAnsi="Arial" w:cs="Arial"/>
          <w:i/>
        </w:rPr>
        <w:t xml:space="preserve"> oraz wymagane doświadczenie</w:t>
      </w:r>
      <w:r w:rsidRPr="00C912D3">
        <w:rPr>
          <w:rFonts w:ascii="Arial" w:hAnsi="Arial" w:cs="Arial"/>
          <w:i/>
        </w:rPr>
        <w:t xml:space="preserve">, o których mowa w pkt 10.1.3 - wg </w:t>
      </w:r>
      <w:r w:rsidRPr="00C912D3">
        <w:rPr>
          <w:rFonts w:ascii="Arial" w:hAnsi="Arial" w:cs="Arial"/>
          <w:b/>
          <w:i/>
        </w:rPr>
        <w:t xml:space="preserve">Załącznika Nr </w:t>
      </w:r>
      <w:r w:rsidR="005F453B" w:rsidRPr="00C912D3">
        <w:rPr>
          <w:rFonts w:ascii="Arial" w:hAnsi="Arial" w:cs="Arial"/>
          <w:b/>
          <w:i/>
        </w:rPr>
        <w:t>9</w:t>
      </w:r>
      <w:r w:rsidRPr="00C912D3">
        <w:rPr>
          <w:rFonts w:ascii="Arial" w:hAnsi="Arial" w:cs="Arial"/>
          <w:b/>
          <w:i/>
        </w:rPr>
        <w:t xml:space="preserve"> do SIWZ;</w:t>
      </w:r>
    </w:p>
    <w:p w:rsidR="00FC29FA" w:rsidRPr="00C912D3" w:rsidRDefault="00FC29FA" w:rsidP="00FC29FA">
      <w:pPr>
        <w:widowControl w:val="0"/>
        <w:suppressAutoHyphens/>
        <w:spacing w:before="120"/>
        <w:jc w:val="both"/>
        <w:rPr>
          <w:rFonts w:ascii="Arial" w:hAnsi="Arial" w:cs="Arial"/>
        </w:rPr>
      </w:pPr>
      <w:r w:rsidRPr="00C912D3">
        <w:rPr>
          <w:rFonts w:ascii="Arial" w:hAnsi="Arial" w:cs="Arial"/>
          <w:color w:val="000000"/>
        </w:rPr>
        <w:t xml:space="preserve">W przypadku oferty składanej przez Wykonawców ubiegających się wspólnie o udzielenie zamówienia publicznego, oświadczenie o spełnianiu warunków, o których mowa w art. 22 ust. 1 pkt 1-4 składa </w:t>
      </w:r>
      <w:r w:rsidR="0086480B" w:rsidRPr="00C912D3">
        <w:rPr>
          <w:rFonts w:ascii="Arial" w:hAnsi="Arial" w:cs="Arial"/>
          <w:color w:val="000000"/>
        </w:rPr>
        <w:t xml:space="preserve"> </w:t>
      </w:r>
      <w:r w:rsidRPr="00C912D3">
        <w:rPr>
          <w:rFonts w:ascii="Arial" w:hAnsi="Arial" w:cs="Arial"/>
          <w:color w:val="000000"/>
        </w:rPr>
        <w:t xml:space="preserve">przynajmniej jeden z Wykonawców lub wszyscy Wykonawcy potwierdzając, że łącznie spełniają </w:t>
      </w:r>
      <w:r w:rsidRPr="00C912D3">
        <w:rPr>
          <w:rFonts w:ascii="Arial" w:hAnsi="Arial" w:cs="Arial"/>
          <w:color w:val="000000"/>
        </w:rPr>
        <w:br/>
      </w:r>
      <w:r w:rsidRPr="00C912D3">
        <w:rPr>
          <w:rFonts w:ascii="Arial" w:hAnsi="Arial" w:cs="Arial"/>
        </w:rPr>
        <w:t>te warunki.</w:t>
      </w:r>
    </w:p>
    <w:p w:rsidR="00F54A4F" w:rsidRPr="00C912D3" w:rsidRDefault="00F54A4F" w:rsidP="00F54A4F">
      <w:pPr>
        <w:widowControl w:val="0"/>
        <w:suppressAutoHyphens/>
        <w:spacing w:before="120"/>
        <w:jc w:val="both"/>
        <w:rPr>
          <w:rFonts w:ascii="Arial" w:hAnsi="Arial" w:cs="Arial"/>
        </w:rPr>
      </w:pPr>
      <w:r w:rsidRPr="00C912D3">
        <w:rPr>
          <w:rFonts w:ascii="Arial" w:hAnsi="Arial" w:cs="Arial"/>
        </w:rPr>
        <w:t xml:space="preserve">Wykonawca może polegać na wiedzy i doświadczeniu, potencjale technicznym, osobach zdolnych do wykonania zamówienia lub zdolnościach finansowych lub ekonomicznych innych podmiotów, niezależnie od charakteru prawnego łączących go z nim stosunków. Wykonawca w takiej sytuacji zobowiązany jest udowodnić Zamawiającemu, iż będzie dysponował tymi zasobami w trakcie realizacji zamówienia, w szczególności przedstawiając w tym celu </w:t>
      </w:r>
      <w:r w:rsidRPr="00C912D3">
        <w:rPr>
          <w:rFonts w:ascii="Arial" w:hAnsi="Arial" w:cs="Arial"/>
          <w:u w:val="single"/>
        </w:rPr>
        <w:t>pisemne zobowiązanie</w:t>
      </w:r>
      <w:r w:rsidRPr="00C912D3">
        <w:rPr>
          <w:rFonts w:ascii="Arial" w:hAnsi="Arial" w:cs="Arial"/>
        </w:rPr>
        <w:t xml:space="preserve"> tych podmiotów do oddania mu do dyspozycji niezbędnych zasobów na potrzeby wykonania zamówienia. Dokument, z którego będzie wynikać zobowiązanie podmiotu trzeciego powinien wyrażać w sposób wyraźny i jednoznaczny wolę udzielenia Wykonawcy, ubiegającemu się o zamówienia odpowiedniego zasobu, czyli wskazać jego zakres, rodzaj, czas udzielenia, a także inne istotne okoliczności, w tym wynikające ze specyfiki tego zasobu.</w:t>
      </w:r>
    </w:p>
    <w:p w:rsidR="00F54A4F" w:rsidRPr="00C912D3" w:rsidRDefault="00F54A4F" w:rsidP="00F54A4F">
      <w:pPr>
        <w:autoSpaceDE w:val="0"/>
        <w:autoSpaceDN w:val="0"/>
        <w:adjustRightInd w:val="0"/>
        <w:jc w:val="both"/>
        <w:rPr>
          <w:rFonts w:ascii="Arial" w:eastAsia="Calibri" w:hAnsi="Arial" w:cs="Arial"/>
          <w:lang w:eastAsia="en-US"/>
        </w:rPr>
      </w:pPr>
      <w:r w:rsidRPr="00C912D3">
        <w:rPr>
          <w:rFonts w:ascii="Arial" w:eastAsia="Calibri" w:hAnsi="Arial" w:cs="Arial"/>
          <w:lang w:eastAsia="en-US"/>
        </w:rPr>
        <w:t>Podmiot, który zobowiązał się do udostępnienia zasobów, odpowiada solidarnie z Wykonawcą za szkodę Zamawiającego powstałą wskutek nieudostępnienia tych zasobów, chyba że za nieudostępnienie zasobów nie ponosi winy.</w:t>
      </w:r>
    </w:p>
    <w:p w:rsidR="00F54A4F" w:rsidRPr="00C912D3" w:rsidRDefault="00F54A4F" w:rsidP="00F54A4F">
      <w:pPr>
        <w:widowControl w:val="0"/>
        <w:numPr>
          <w:ilvl w:val="0"/>
          <w:numId w:val="45"/>
        </w:numPr>
        <w:shd w:val="clear" w:color="auto" w:fill="FFFFFF"/>
        <w:autoSpaceDE w:val="0"/>
        <w:autoSpaceDN w:val="0"/>
        <w:adjustRightInd w:val="0"/>
        <w:ind w:left="567" w:hanging="207"/>
        <w:contextualSpacing/>
        <w:jc w:val="both"/>
        <w:rPr>
          <w:rFonts w:ascii="Arial" w:hAnsi="Arial" w:cs="Arial"/>
        </w:rPr>
      </w:pPr>
      <w:r w:rsidRPr="00C912D3">
        <w:rPr>
          <w:rFonts w:ascii="Arial" w:hAnsi="Arial" w:cs="Arial"/>
        </w:rPr>
        <w:t>Dowodami, o których mowa w pkt 11.A.2 są:</w:t>
      </w:r>
    </w:p>
    <w:p w:rsidR="00F54A4F" w:rsidRPr="00C912D3" w:rsidRDefault="00F54A4F" w:rsidP="00F54A4F">
      <w:pPr>
        <w:widowControl w:val="0"/>
        <w:shd w:val="clear" w:color="auto" w:fill="FFFFFF"/>
        <w:autoSpaceDE w:val="0"/>
        <w:autoSpaceDN w:val="0"/>
        <w:adjustRightInd w:val="0"/>
        <w:ind w:left="993" w:hanging="273"/>
        <w:jc w:val="both"/>
        <w:rPr>
          <w:rFonts w:ascii="Arial" w:hAnsi="Arial" w:cs="Arial"/>
        </w:rPr>
      </w:pPr>
      <w:r w:rsidRPr="00C912D3">
        <w:rPr>
          <w:rFonts w:ascii="Arial" w:hAnsi="Arial" w:cs="Arial"/>
        </w:rPr>
        <w:t>1)  poświadczenia;</w:t>
      </w:r>
    </w:p>
    <w:p w:rsidR="00F54A4F" w:rsidRPr="00C912D3" w:rsidRDefault="00F54A4F" w:rsidP="00F54A4F">
      <w:pPr>
        <w:widowControl w:val="0"/>
        <w:shd w:val="clear" w:color="auto" w:fill="FFFFFF"/>
        <w:autoSpaceDE w:val="0"/>
        <w:autoSpaceDN w:val="0"/>
        <w:adjustRightInd w:val="0"/>
        <w:ind w:left="993" w:hanging="273"/>
        <w:jc w:val="both"/>
        <w:rPr>
          <w:rFonts w:ascii="Arial" w:hAnsi="Arial" w:cs="Arial"/>
        </w:rPr>
      </w:pPr>
      <w:r w:rsidRPr="00C912D3">
        <w:rPr>
          <w:rFonts w:ascii="Arial" w:hAnsi="Arial" w:cs="Arial"/>
        </w:rPr>
        <w:t xml:space="preserve">2) w przypadku zamówień na </w:t>
      </w:r>
      <w:r w:rsidR="0011633E" w:rsidRPr="00C912D3">
        <w:rPr>
          <w:rFonts w:ascii="Arial" w:hAnsi="Arial" w:cs="Arial"/>
        </w:rPr>
        <w:t>usługi</w:t>
      </w:r>
      <w:r w:rsidRPr="00C912D3">
        <w:rPr>
          <w:rFonts w:ascii="Arial" w:hAnsi="Arial" w:cs="Arial"/>
        </w:rPr>
        <w:t xml:space="preserve"> – </w:t>
      </w:r>
      <w:r w:rsidR="0011633E" w:rsidRPr="00C912D3">
        <w:rPr>
          <w:rFonts w:ascii="Arial" w:hAnsi="Arial" w:cs="Arial"/>
        </w:rPr>
        <w:t>oświadczenie Wykonawcy</w:t>
      </w:r>
      <w:r w:rsidRPr="00C912D3">
        <w:rPr>
          <w:rFonts w:ascii="Arial" w:hAnsi="Arial" w:cs="Arial"/>
        </w:rPr>
        <w:t xml:space="preserve"> - jeżeli z uzasadnionych przyczyn o obiektywnym charakterze wykonawca nie jest w stanie uzyskać poświadczenia, </w:t>
      </w:r>
      <w:r w:rsidR="0011633E" w:rsidRPr="00C912D3">
        <w:rPr>
          <w:rFonts w:ascii="Arial" w:hAnsi="Arial" w:cs="Arial"/>
        </w:rPr>
        <w:br/>
      </w:r>
      <w:r w:rsidRPr="00C912D3">
        <w:rPr>
          <w:rFonts w:ascii="Arial" w:hAnsi="Arial" w:cs="Arial"/>
        </w:rPr>
        <w:t xml:space="preserve">o którym mowa w </w:t>
      </w:r>
      <w:proofErr w:type="spellStart"/>
      <w:r w:rsidRPr="00C912D3">
        <w:rPr>
          <w:rFonts w:ascii="Arial" w:hAnsi="Arial" w:cs="Arial"/>
        </w:rPr>
        <w:t>ppkt</w:t>
      </w:r>
      <w:proofErr w:type="spellEnd"/>
      <w:r w:rsidRPr="00C912D3">
        <w:rPr>
          <w:rFonts w:ascii="Arial" w:hAnsi="Arial" w:cs="Arial"/>
        </w:rPr>
        <w:t xml:space="preserve"> 1).</w:t>
      </w:r>
    </w:p>
    <w:p w:rsidR="00F54A4F" w:rsidRPr="00C912D3" w:rsidRDefault="00F54A4F" w:rsidP="00F54A4F">
      <w:pPr>
        <w:widowControl w:val="0"/>
        <w:numPr>
          <w:ilvl w:val="0"/>
          <w:numId w:val="45"/>
        </w:numPr>
        <w:shd w:val="clear" w:color="auto" w:fill="FFFFFF"/>
        <w:autoSpaceDE w:val="0"/>
        <w:autoSpaceDN w:val="0"/>
        <w:adjustRightInd w:val="0"/>
        <w:spacing w:before="60"/>
        <w:ind w:left="709" w:hanging="352"/>
        <w:contextualSpacing/>
        <w:jc w:val="both"/>
        <w:rPr>
          <w:rFonts w:ascii="Arial" w:hAnsi="Arial" w:cs="Arial"/>
        </w:rPr>
      </w:pPr>
      <w:r w:rsidRPr="00C912D3">
        <w:rPr>
          <w:rFonts w:ascii="Arial" w:hAnsi="Arial" w:cs="Arial"/>
        </w:rPr>
        <w:t xml:space="preserve">W przypadku gdy Zamawiający jest podmiotem, na rzecz którego, </w:t>
      </w:r>
      <w:r w:rsidR="002A64C6" w:rsidRPr="00C912D3">
        <w:rPr>
          <w:rFonts w:ascii="Arial" w:hAnsi="Arial" w:cs="Arial"/>
        </w:rPr>
        <w:t>usługi wskazane</w:t>
      </w:r>
      <w:r w:rsidRPr="00C912D3">
        <w:rPr>
          <w:rFonts w:ascii="Arial" w:hAnsi="Arial" w:cs="Arial"/>
        </w:rPr>
        <w:t xml:space="preserve"> </w:t>
      </w:r>
      <w:r w:rsidR="002A64C6" w:rsidRPr="00C912D3">
        <w:rPr>
          <w:rFonts w:ascii="Arial" w:hAnsi="Arial" w:cs="Arial"/>
        </w:rPr>
        <w:br/>
      </w:r>
      <w:r w:rsidRPr="00C912D3">
        <w:rPr>
          <w:rFonts w:ascii="Arial" w:hAnsi="Arial" w:cs="Arial"/>
        </w:rPr>
        <w:t>w wykazie, o którym mowa w pkt 11.A.2.</w:t>
      </w:r>
      <w:r w:rsidR="002A64C6" w:rsidRPr="00C912D3">
        <w:rPr>
          <w:rFonts w:ascii="Arial" w:hAnsi="Arial" w:cs="Arial"/>
        </w:rPr>
        <w:t xml:space="preserve"> zostały wcześniej wykonane, W</w:t>
      </w:r>
      <w:r w:rsidRPr="00C912D3">
        <w:rPr>
          <w:rFonts w:ascii="Arial" w:hAnsi="Arial" w:cs="Arial"/>
        </w:rPr>
        <w:t xml:space="preserve">ykonawca nie ma obowiązku przedkładania </w:t>
      </w:r>
      <w:r w:rsidR="0011633E" w:rsidRPr="00C912D3">
        <w:rPr>
          <w:rFonts w:ascii="Arial" w:hAnsi="Arial" w:cs="Arial"/>
        </w:rPr>
        <w:t>dowodów, o których mowa w pkt I</w:t>
      </w:r>
      <w:r w:rsidRPr="00C912D3">
        <w:rPr>
          <w:rFonts w:ascii="Arial" w:hAnsi="Arial" w:cs="Arial"/>
        </w:rPr>
        <w:t>)</w:t>
      </w:r>
    </w:p>
    <w:p w:rsidR="00F54A4F" w:rsidRPr="00C912D3" w:rsidRDefault="00F54A4F" w:rsidP="00F54A4F">
      <w:pPr>
        <w:numPr>
          <w:ilvl w:val="0"/>
          <w:numId w:val="45"/>
        </w:numPr>
        <w:spacing w:before="60"/>
        <w:ind w:left="709" w:hanging="352"/>
        <w:jc w:val="both"/>
        <w:rPr>
          <w:rFonts w:ascii="Arial" w:hAnsi="Arial" w:cs="Arial"/>
        </w:rPr>
      </w:pPr>
      <w:r w:rsidRPr="00C912D3">
        <w:rPr>
          <w:rFonts w:ascii="Arial" w:hAnsi="Arial" w:cs="Arial"/>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dokumentów dotyczących w szczególności:</w:t>
      </w:r>
    </w:p>
    <w:p w:rsidR="00F54A4F" w:rsidRPr="00C912D3" w:rsidRDefault="00F54A4F" w:rsidP="00F54A4F">
      <w:pPr>
        <w:tabs>
          <w:tab w:val="left" w:pos="680"/>
          <w:tab w:val="left" w:pos="993"/>
        </w:tabs>
        <w:ind w:left="993"/>
        <w:jc w:val="both"/>
        <w:rPr>
          <w:rFonts w:ascii="Arial" w:hAnsi="Arial" w:cs="Arial"/>
        </w:rPr>
      </w:pPr>
      <w:r w:rsidRPr="00C912D3">
        <w:rPr>
          <w:rFonts w:ascii="Arial" w:hAnsi="Arial" w:cs="Arial"/>
        </w:rPr>
        <w:t>a)</w:t>
      </w:r>
      <w:r w:rsidRPr="00C912D3">
        <w:rPr>
          <w:rFonts w:ascii="Arial" w:hAnsi="Arial" w:cs="Arial"/>
        </w:rPr>
        <w:tab/>
        <w:t>zakresu dostępnych wykonawcy zasobów innego podmiotu,</w:t>
      </w:r>
    </w:p>
    <w:p w:rsidR="00F54A4F" w:rsidRPr="00C912D3" w:rsidRDefault="00F54A4F" w:rsidP="00F54A4F">
      <w:pPr>
        <w:tabs>
          <w:tab w:val="left" w:pos="680"/>
          <w:tab w:val="left" w:pos="1418"/>
        </w:tabs>
        <w:ind w:left="1418" w:hanging="425"/>
        <w:jc w:val="both"/>
        <w:rPr>
          <w:rFonts w:ascii="Arial" w:hAnsi="Arial" w:cs="Arial"/>
        </w:rPr>
      </w:pPr>
      <w:r w:rsidRPr="00C912D3">
        <w:rPr>
          <w:rFonts w:ascii="Arial" w:hAnsi="Arial" w:cs="Arial"/>
        </w:rPr>
        <w:lastRenderedPageBreak/>
        <w:t>b)</w:t>
      </w:r>
      <w:r w:rsidRPr="00C912D3">
        <w:rPr>
          <w:rFonts w:ascii="Arial" w:hAnsi="Arial" w:cs="Arial"/>
        </w:rPr>
        <w:tab/>
        <w:t>sposobu wykorzystania zasobów innego podmiotu, przez wykonawcę, przy wykonywaniu zamówienia,</w:t>
      </w:r>
    </w:p>
    <w:p w:rsidR="00F54A4F" w:rsidRPr="00C912D3" w:rsidRDefault="00F54A4F" w:rsidP="00F54A4F">
      <w:pPr>
        <w:tabs>
          <w:tab w:val="left" w:pos="680"/>
          <w:tab w:val="left" w:pos="993"/>
        </w:tabs>
        <w:ind w:left="993"/>
        <w:jc w:val="both"/>
        <w:rPr>
          <w:rFonts w:ascii="Arial" w:hAnsi="Arial" w:cs="Arial"/>
        </w:rPr>
      </w:pPr>
      <w:r w:rsidRPr="00C912D3">
        <w:rPr>
          <w:rFonts w:ascii="Arial" w:hAnsi="Arial" w:cs="Arial"/>
        </w:rPr>
        <w:t>c)</w:t>
      </w:r>
      <w:r w:rsidRPr="00C912D3">
        <w:rPr>
          <w:rFonts w:ascii="Arial" w:hAnsi="Arial" w:cs="Arial"/>
        </w:rPr>
        <w:tab/>
        <w:t>charakteru stosunku, jaki będzie łączył wykonawcę z innym podmiotem,</w:t>
      </w:r>
    </w:p>
    <w:p w:rsidR="00F54A4F" w:rsidRPr="00C912D3" w:rsidRDefault="00F54A4F" w:rsidP="00F54A4F">
      <w:pPr>
        <w:widowControl w:val="0"/>
        <w:tabs>
          <w:tab w:val="left" w:pos="993"/>
        </w:tabs>
        <w:suppressAutoHyphens/>
        <w:ind w:left="993"/>
        <w:jc w:val="both"/>
        <w:rPr>
          <w:rFonts w:ascii="Arial" w:hAnsi="Arial" w:cs="Arial"/>
        </w:rPr>
      </w:pPr>
      <w:r w:rsidRPr="00C912D3">
        <w:rPr>
          <w:rFonts w:ascii="Arial" w:hAnsi="Arial" w:cs="Arial"/>
        </w:rPr>
        <w:t>d)</w:t>
      </w:r>
      <w:r w:rsidRPr="00C912D3">
        <w:rPr>
          <w:rFonts w:ascii="Arial" w:hAnsi="Arial" w:cs="Arial"/>
        </w:rPr>
        <w:tab/>
        <w:t>zakresu i okresu udziału innego podmiotu przy wykonywaniu zamówienia</w:t>
      </w:r>
    </w:p>
    <w:p w:rsidR="00FC29FA" w:rsidRPr="00C912D3"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C912D3">
        <w:rPr>
          <w:rFonts w:ascii="Arial" w:hAnsi="Arial" w:cs="Arial"/>
          <w:b/>
          <w:color w:val="000000"/>
        </w:rPr>
        <w:t xml:space="preserve">W celu potwierdzenia, że Wykonawca nie podlega wykluczeniu z postępowania </w:t>
      </w:r>
      <w:r w:rsidRPr="00C912D3">
        <w:rPr>
          <w:rFonts w:ascii="Arial" w:hAnsi="Arial" w:cs="Arial"/>
          <w:b/>
          <w:color w:val="000000"/>
        </w:rPr>
        <w:br/>
        <w:t xml:space="preserve">w okolicznościach, o których mowa w art. 24 ust. 1 ustawy </w:t>
      </w:r>
      <w:proofErr w:type="spellStart"/>
      <w:r w:rsidRPr="00C912D3">
        <w:rPr>
          <w:rFonts w:ascii="Arial" w:hAnsi="Arial" w:cs="Arial"/>
          <w:b/>
          <w:color w:val="000000"/>
        </w:rPr>
        <w:t>Pzp</w:t>
      </w:r>
      <w:proofErr w:type="spellEnd"/>
      <w:r w:rsidRPr="00C912D3">
        <w:rPr>
          <w:rFonts w:ascii="Arial" w:hAnsi="Arial" w:cs="Arial"/>
          <w:b/>
          <w:color w:val="000000"/>
        </w:rPr>
        <w:t xml:space="preserve">, Wykonawca zobowiązany jest do złożenia niżej wymienionych dokumentów i oświadczeń: </w:t>
      </w:r>
    </w:p>
    <w:p w:rsidR="00FC29FA" w:rsidRPr="00C912D3" w:rsidRDefault="00FC29FA" w:rsidP="004431F0">
      <w:pPr>
        <w:widowControl w:val="0"/>
        <w:numPr>
          <w:ilvl w:val="2"/>
          <w:numId w:val="4"/>
        </w:numPr>
        <w:tabs>
          <w:tab w:val="clear" w:pos="1076"/>
        </w:tabs>
        <w:suppressAutoHyphens/>
        <w:ind w:left="425" w:hanging="425"/>
        <w:jc w:val="both"/>
        <w:rPr>
          <w:rFonts w:ascii="Arial" w:hAnsi="Arial" w:cs="Arial"/>
          <w:i/>
        </w:rPr>
      </w:pPr>
      <w:r w:rsidRPr="00C912D3">
        <w:rPr>
          <w:rFonts w:ascii="Arial" w:hAnsi="Arial" w:cs="Arial"/>
          <w:i/>
        </w:rPr>
        <w:t xml:space="preserve">Oświadczenia o braku podstaw do wykluczenia – wg </w:t>
      </w:r>
      <w:r w:rsidRPr="00C912D3">
        <w:rPr>
          <w:rFonts w:ascii="Arial" w:hAnsi="Arial" w:cs="Arial"/>
          <w:b/>
          <w:i/>
        </w:rPr>
        <w:t xml:space="preserve">Załącznika Nr </w:t>
      </w:r>
      <w:r w:rsidR="005F453B" w:rsidRPr="00C912D3">
        <w:rPr>
          <w:rFonts w:ascii="Arial" w:hAnsi="Arial" w:cs="Arial"/>
          <w:b/>
          <w:i/>
        </w:rPr>
        <w:t>6</w:t>
      </w:r>
      <w:r w:rsidRPr="00C912D3">
        <w:rPr>
          <w:rFonts w:ascii="Arial" w:hAnsi="Arial" w:cs="Arial"/>
          <w:b/>
          <w:i/>
        </w:rPr>
        <w:t xml:space="preserve"> do SIWZ</w:t>
      </w:r>
      <w:r w:rsidRPr="00C912D3">
        <w:rPr>
          <w:rFonts w:ascii="Arial" w:hAnsi="Arial" w:cs="Arial"/>
          <w:i/>
        </w:rPr>
        <w:t>.</w:t>
      </w:r>
    </w:p>
    <w:p w:rsidR="00F753F0" w:rsidRPr="00C912D3" w:rsidRDefault="00C27096" w:rsidP="000A6605">
      <w:pPr>
        <w:widowControl w:val="0"/>
        <w:numPr>
          <w:ilvl w:val="2"/>
          <w:numId w:val="4"/>
        </w:numPr>
        <w:tabs>
          <w:tab w:val="clear" w:pos="1076"/>
        </w:tabs>
        <w:suppressAutoHyphens/>
        <w:spacing w:before="60" w:after="60"/>
        <w:ind w:left="425" w:hanging="425"/>
        <w:jc w:val="both"/>
        <w:rPr>
          <w:rFonts w:ascii="Arial" w:hAnsi="Arial" w:cs="Arial"/>
          <w:i/>
        </w:rPr>
      </w:pPr>
      <w:r w:rsidRPr="00C912D3">
        <w:rPr>
          <w:rFonts w:ascii="Arial" w:hAnsi="Arial" w:cs="Arial"/>
          <w:i/>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FC29FA" w:rsidRPr="00C912D3" w:rsidRDefault="00FC29FA" w:rsidP="00FC29FA">
      <w:pPr>
        <w:widowControl w:val="0"/>
        <w:suppressAutoHyphens/>
        <w:spacing w:before="120"/>
        <w:ind w:left="357"/>
        <w:jc w:val="both"/>
        <w:rPr>
          <w:rFonts w:ascii="Arial" w:hAnsi="Arial" w:cs="Arial"/>
          <w:color w:val="000000"/>
        </w:rPr>
      </w:pPr>
      <w:r w:rsidRPr="00C912D3">
        <w:rPr>
          <w:rFonts w:ascii="Arial" w:hAnsi="Arial" w:cs="Arial"/>
          <w:b/>
          <w:color w:val="000000"/>
        </w:rPr>
        <w:t xml:space="preserve">UWAGA: </w:t>
      </w:r>
      <w:r w:rsidRPr="00C912D3">
        <w:rPr>
          <w:rFonts w:ascii="Arial" w:hAnsi="Arial" w:cs="Arial"/>
          <w:color w:val="000000"/>
        </w:rPr>
        <w:t xml:space="preserve">Jeżeli Wykonawca ma siedzibę lub miejsce zamieszkania poza terytorium Rzeczypospolitej Polskiej, zamiast dokumentów, o których mowa </w:t>
      </w:r>
      <w:r w:rsidRPr="00C912D3">
        <w:rPr>
          <w:rFonts w:ascii="Arial" w:hAnsi="Arial" w:cs="Arial"/>
        </w:rPr>
        <w:t>w punkcie 2</w:t>
      </w:r>
      <w:r w:rsidR="0071600F" w:rsidRPr="00C912D3">
        <w:rPr>
          <w:rFonts w:ascii="Arial" w:hAnsi="Arial" w:cs="Arial"/>
        </w:rPr>
        <w:t>.</w:t>
      </w:r>
      <w:r w:rsidRPr="00C912D3">
        <w:rPr>
          <w:rFonts w:ascii="Arial" w:hAnsi="Arial" w:cs="Arial"/>
        </w:rPr>
        <w:t xml:space="preserve"> składa dokument lub dokumenty, wystawione w kraju, w którym ma siedzibę lub miejsce zamieszkania, potwierdzające odpowiednio, że:</w:t>
      </w:r>
    </w:p>
    <w:p w:rsidR="00FC29FA" w:rsidRPr="00C912D3" w:rsidRDefault="00FC29FA" w:rsidP="00A356E6">
      <w:pPr>
        <w:widowControl w:val="0"/>
        <w:numPr>
          <w:ilvl w:val="1"/>
          <w:numId w:val="1"/>
        </w:numPr>
        <w:tabs>
          <w:tab w:val="clear" w:pos="2073"/>
        </w:tabs>
        <w:suppressAutoHyphens/>
        <w:ind w:left="714" w:hanging="357"/>
        <w:jc w:val="both"/>
        <w:rPr>
          <w:rFonts w:ascii="Arial" w:hAnsi="Arial" w:cs="Arial"/>
        </w:rPr>
      </w:pPr>
      <w:r w:rsidRPr="00C912D3">
        <w:rPr>
          <w:rFonts w:ascii="Arial" w:hAnsi="Arial" w:cs="Arial"/>
        </w:rPr>
        <w:t>nie otwarto jego likwidacji ani nie ogłoszono upadłości,</w:t>
      </w:r>
    </w:p>
    <w:p w:rsidR="00FC29FA" w:rsidRPr="00C912D3" w:rsidRDefault="00FC29FA" w:rsidP="00A356E6">
      <w:pPr>
        <w:widowControl w:val="0"/>
        <w:tabs>
          <w:tab w:val="left" w:pos="709"/>
        </w:tabs>
        <w:suppressAutoHyphens/>
        <w:ind w:left="709"/>
        <w:jc w:val="both"/>
        <w:rPr>
          <w:rFonts w:ascii="Arial" w:hAnsi="Arial" w:cs="Arial"/>
        </w:rPr>
      </w:pPr>
      <w:r w:rsidRPr="00C912D3">
        <w:rPr>
          <w:rFonts w:ascii="Arial" w:hAnsi="Arial" w:cs="Arial"/>
        </w:rPr>
        <w:t xml:space="preserve">Dokument, o którym mowa w lit. a) powinien być wystawiony nie wcześniej niż 6 miesięcy przed upływem terminu składania ofert. </w:t>
      </w:r>
    </w:p>
    <w:p w:rsidR="003934DA" w:rsidRPr="00C912D3" w:rsidRDefault="003934DA" w:rsidP="003934DA">
      <w:pPr>
        <w:widowControl w:val="0"/>
        <w:tabs>
          <w:tab w:val="left" w:pos="0"/>
        </w:tabs>
        <w:suppressAutoHyphens/>
        <w:spacing w:before="120"/>
        <w:jc w:val="both"/>
        <w:rPr>
          <w:rFonts w:ascii="Arial" w:hAnsi="Arial" w:cs="Arial"/>
        </w:rPr>
      </w:pPr>
      <w:r w:rsidRPr="00C912D3">
        <w:rPr>
          <w:rFonts w:ascii="Arial" w:hAnsi="Arial" w:cs="Arial"/>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Pr="00C912D3" w:rsidRDefault="00FC29FA" w:rsidP="00FC29FA">
      <w:pPr>
        <w:pStyle w:val="WW-Tekstpodstawowywcity2"/>
        <w:tabs>
          <w:tab w:val="left" w:pos="709"/>
        </w:tabs>
        <w:spacing w:before="120"/>
        <w:ind w:left="0" w:firstLine="0"/>
        <w:rPr>
          <w:rFonts w:ascii="Arial" w:hAnsi="Arial" w:cs="Arial"/>
          <w:color w:val="auto"/>
          <w:sz w:val="20"/>
        </w:rPr>
      </w:pPr>
      <w:r w:rsidRPr="00C912D3">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sidRPr="00C912D3">
        <w:rPr>
          <w:rFonts w:ascii="Arial" w:eastAsia="Times New Roman" w:hAnsi="Arial" w:cs="Arial"/>
          <w:color w:val="auto"/>
          <w:sz w:val="20"/>
        </w:rPr>
        <w:br/>
        <w:t>z Wykonawców oddzielnie</w:t>
      </w:r>
      <w:r w:rsidRPr="00C912D3">
        <w:rPr>
          <w:rFonts w:ascii="Arial" w:hAnsi="Arial" w:cs="Arial"/>
          <w:color w:val="auto"/>
          <w:sz w:val="20"/>
        </w:rPr>
        <w:t>.</w:t>
      </w:r>
    </w:p>
    <w:p w:rsidR="00BA3CE4" w:rsidRPr="00C912D3" w:rsidRDefault="00BA3CE4" w:rsidP="00FC29FA">
      <w:pPr>
        <w:pStyle w:val="WW-Tekstpodstawowywcity2"/>
        <w:tabs>
          <w:tab w:val="left" w:pos="709"/>
        </w:tabs>
        <w:spacing w:before="120"/>
        <w:ind w:left="0" w:firstLine="0"/>
        <w:rPr>
          <w:rFonts w:ascii="Arial" w:hAnsi="Arial" w:cs="Arial"/>
          <w:b/>
          <w:color w:val="auto"/>
          <w:sz w:val="20"/>
        </w:rPr>
      </w:pPr>
      <w:r w:rsidRPr="00C912D3">
        <w:rPr>
          <w:rFonts w:ascii="Arial" w:hAnsi="Arial" w:cs="Arial"/>
          <w:b/>
          <w:color w:val="auto"/>
          <w:sz w:val="20"/>
        </w:rPr>
        <w:t>Wykonawca powołujący się przy wykazywaniu spełniania warunków udziału w postępowaniu na potencjał innych podmiotów, które będą brały udział w realizacji części zamówienia, zobowiązany jest przedłożyć w odniesieniu do tych podmiotów oświadczenia, o którym mowa w pkt. 11.B.1 – wg Załącznika Nr 6 do SIWZ.</w:t>
      </w:r>
    </w:p>
    <w:p w:rsidR="0071600F" w:rsidRPr="00C912D3"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sidRPr="00C912D3">
        <w:rPr>
          <w:rFonts w:ascii="Arial" w:hAnsi="Arial" w:cs="Arial"/>
          <w:b/>
          <w:bCs/>
          <w:sz w:val="20"/>
        </w:rPr>
        <w:t xml:space="preserve">W celu wykazania spełniania warunku udziału w postępowaniu dotyczącego braku podstaw </w:t>
      </w:r>
      <w:r w:rsidRPr="00C912D3">
        <w:rPr>
          <w:rFonts w:ascii="Arial" w:hAnsi="Arial" w:cs="Arial"/>
          <w:b/>
          <w:bCs/>
          <w:sz w:val="20"/>
        </w:rPr>
        <w:br/>
        <w:t xml:space="preserve">do wykluczenia z postępowania o udzielenia zamówienia Wykonawcy, w okolicznościach, </w:t>
      </w:r>
      <w:r w:rsidRPr="00C912D3">
        <w:rPr>
          <w:rFonts w:ascii="Arial" w:hAnsi="Arial" w:cs="Arial"/>
          <w:b/>
          <w:bCs/>
          <w:sz w:val="20"/>
        </w:rPr>
        <w:br/>
        <w:t xml:space="preserve">o których mowa w art. 24 ust 2 pkt 5 ustawy </w:t>
      </w:r>
      <w:proofErr w:type="spellStart"/>
      <w:r w:rsidRPr="00C912D3">
        <w:rPr>
          <w:rFonts w:ascii="Arial" w:hAnsi="Arial" w:cs="Arial"/>
          <w:b/>
          <w:bCs/>
          <w:sz w:val="20"/>
        </w:rPr>
        <w:t>Pzp</w:t>
      </w:r>
      <w:proofErr w:type="spellEnd"/>
      <w:r w:rsidRPr="00C912D3">
        <w:rPr>
          <w:rFonts w:ascii="Arial" w:hAnsi="Arial" w:cs="Arial"/>
          <w:b/>
          <w:bCs/>
          <w:sz w:val="20"/>
        </w:rPr>
        <w:t xml:space="preserve"> należy złożyć następujące dokumenty</w:t>
      </w:r>
      <w:r w:rsidR="003C00EE" w:rsidRPr="00C912D3">
        <w:rPr>
          <w:rFonts w:ascii="Arial" w:hAnsi="Arial" w:cs="Arial"/>
          <w:b/>
          <w:bCs/>
          <w:sz w:val="20"/>
        </w:rPr>
        <w:t>:</w:t>
      </w:r>
      <w:r w:rsidR="0026320A" w:rsidRPr="00C912D3">
        <w:rPr>
          <w:rFonts w:ascii="Arial" w:hAnsi="Arial" w:cs="Arial"/>
          <w:b/>
          <w:bCs/>
          <w:sz w:val="20"/>
        </w:rPr>
        <w:t xml:space="preserve"> </w:t>
      </w:r>
    </w:p>
    <w:p w:rsidR="0071600F" w:rsidRPr="00C912D3" w:rsidRDefault="00FB176E" w:rsidP="00E6379C">
      <w:pPr>
        <w:pStyle w:val="WW-Tekstpodstawowywcity2"/>
        <w:spacing w:before="120"/>
        <w:ind w:firstLine="17"/>
        <w:rPr>
          <w:rFonts w:ascii="Arial" w:hAnsi="Arial" w:cs="Arial"/>
          <w:color w:val="auto"/>
          <w:sz w:val="20"/>
        </w:rPr>
      </w:pPr>
      <w:r w:rsidRPr="00C912D3">
        <w:rPr>
          <w:rFonts w:ascii="Arial" w:hAnsi="Arial" w:cs="Arial"/>
          <w:bCs/>
          <w:i/>
          <w:sz w:val="20"/>
        </w:rPr>
        <w:t xml:space="preserve">Lista podmiotów należących do tej samej grupy kapitałowej w rozumieniu ustawy z dnia 16 lutego 2007 r. o ochronie konkurencji i konsumentów albo informacja o tym, że Wykonawca nie należy do grupy kapitałowej - </w:t>
      </w:r>
      <w:r w:rsidR="0071600F" w:rsidRPr="00C912D3">
        <w:rPr>
          <w:rFonts w:ascii="Arial" w:hAnsi="Arial" w:cs="Arial"/>
          <w:b/>
          <w:bCs/>
          <w:i/>
          <w:sz w:val="20"/>
        </w:rPr>
        <w:t>wg Załącznika Nr</w:t>
      </w:r>
      <w:r w:rsidR="00B029C0" w:rsidRPr="00C912D3">
        <w:rPr>
          <w:rFonts w:ascii="Arial" w:hAnsi="Arial" w:cs="Arial"/>
          <w:b/>
          <w:bCs/>
          <w:i/>
          <w:sz w:val="20"/>
        </w:rPr>
        <w:t xml:space="preserve"> </w:t>
      </w:r>
      <w:r w:rsidR="005F453B" w:rsidRPr="00C912D3">
        <w:rPr>
          <w:rFonts w:ascii="Arial" w:hAnsi="Arial" w:cs="Arial"/>
          <w:b/>
          <w:bCs/>
          <w:i/>
          <w:sz w:val="20"/>
        </w:rPr>
        <w:t>10</w:t>
      </w:r>
      <w:r w:rsidRPr="00C912D3">
        <w:rPr>
          <w:rFonts w:ascii="Arial" w:hAnsi="Arial" w:cs="Arial"/>
          <w:b/>
          <w:bCs/>
          <w:i/>
          <w:sz w:val="20"/>
        </w:rPr>
        <w:t xml:space="preserve"> </w:t>
      </w:r>
      <w:r w:rsidR="0071600F" w:rsidRPr="00C912D3">
        <w:rPr>
          <w:rFonts w:ascii="Arial" w:hAnsi="Arial" w:cs="Arial"/>
          <w:b/>
          <w:bCs/>
          <w:i/>
          <w:sz w:val="20"/>
        </w:rPr>
        <w:t>do SIWZ.</w:t>
      </w:r>
    </w:p>
    <w:p w:rsidR="00FC29FA" w:rsidRPr="00C912D3"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C912D3">
        <w:rPr>
          <w:rFonts w:ascii="Arial" w:hAnsi="Arial" w:cs="Arial"/>
          <w:b/>
          <w:color w:val="auto"/>
          <w:sz w:val="20"/>
        </w:rPr>
        <w:t>Pozostałe dokumenty wymagane w ofercie:</w:t>
      </w:r>
      <w:r w:rsidRPr="00C912D3">
        <w:rPr>
          <w:rFonts w:ascii="Arial" w:hAnsi="Arial" w:cs="Arial"/>
          <w:b/>
          <w:bCs/>
          <w:color w:val="auto"/>
          <w:sz w:val="20"/>
        </w:rPr>
        <w:t xml:space="preserve"> </w:t>
      </w:r>
    </w:p>
    <w:p w:rsidR="00FC29FA" w:rsidRPr="00C912D3" w:rsidRDefault="00FC29FA" w:rsidP="006F4CA8">
      <w:pPr>
        <w:pStyle w:val="WW-Tekstpodstawowywcity2"/>
        <w:numPr>
          <w:ilvl w:val="3"/>
          <w:numId w:val="3"/>
        </w:numPr>
        <w:tabs>
          <w:tab w:val="clear" w:pos="2520"/>
          <w:tab w:val="num" w:pos="426"/>
        </w:tabs>
        <w:ind w:left="426" w:hanging="284"/>
        <w:rPr>
          <w:rFonts w:ascii="Arial" w:hAnsi="Arial" w:cs="Arial"/>
          <w:i/>
          <w:color w:val="auto"/>
          <w:sz w:val="20"/>
        </w:rPr>
      </w:pPr>
      <w:r w:rsidRPr="00C912D3">
        <w:rPr>
          <w:rFonts w:ascii="Arial" w:hAnsi="Arial" w:cs="Arial"/>
          <w:i/>
          <w:color w:val="auto"/>
          <w:sz w:val="20"/>
        </w:rPr>
        <w:t xml:space="preserve">Wypełniony i podpisany </w:t>
      </w:r>
      <w:r w:rsidRPr="00C912D3">
        <w:rPr>
          <w:rFonts w:ascii="Arial" w:hAnsi="Arial" w:cs="Arial"/>
          <w:b/>
          <w:i/>
          <w:color w:val="auto"/>
          <w:sz w:val="20"/>
        </w:rPr>
        <w:t>Formularz Ofertowy – wg</w:t>
      </w:r>
      <w:r w:rsidRPr="00C912D3">
        <w:rPr>
          <w:rFonts w:ascii="Arial" w:hAnsi="Arial" w:cs="Arial"/>
          <w:i/>
          <w:color w:val="auto"/>
          <w:sz w:val="20"/>
        </w:rPr>
        <w:t xml:space="preserve"> </w:t>
      </w:r>
      <w:r w:rsidR="007C62AE" w:rsidRPr="00C912D3">
        <w:rPr>
          <w:rFonts w:ascii="Arial" w:hAnsi="Arial" w:cs="Arial"/>
          <w:b/>
          <w:i/>
          <w:color w:val="auto"/>
          <w:sz w:val="20"/>
        </w:rPr>
        <w:t>Załącznika</w:t>
      </w:r>
      <w:r w:rsidRPr="00C912D3">
        <w:rPr>
          <w:rFonts w:ascii="Arial" w:hAnsi="Arial" w:cs="Arial"/>
          <w:b/>
          <w:i/>
          <w:color w:val="auto"/>
          <w:sz w:val="20"/>
        </w:rPr>
        <w:t xml:space="preserve"> Nr 3 do SIWZ</w:t>
      </w:r>
      <w:r w:rsidR="00313F0B" w:rsidRPr="00C912D3">
        <w:rPr>
          <w:rFonts w:ascii="Arial" w:hAnsi="Arial" w:cs="Arial"/>
          <w:i/>
          <w:color w:val="auto"/>
          <w:sz w:val="20"/>
        </w:rPr>
        <w:t>.</w:t>
      </w:r>
    </w:p>
    <w:p w:rsidR="007C62AE" w:rsidRPr="00C912D3" w:rsidRDefault="007C62AE" w:rsidP="006F4CA8">
      <w:pPr>
        <w:pStyle w:val="WW-Tekstpodstawowywcity2"/>
        <w:numPr>
          <w:ilvl w:val="3"/>
          <w:numId w:val="3"/>
        </w:numPr>
        <w:tabs>
          <w:tab w:val="clear" w:pos="2520"/>
          <w:tab w:val="num" w:pos="426"/>
        </w:tabs>
        <w:ind w:left="426" w:hanging="284"/>
        <w:rPr>
          <w:rFonts w:ascii="Arial" w:hAnsi="Arial" w:cs="Arial"/>
          <w:i/>
          <w:color w:val="auto"/>
          <w:sz w:val="20"/>
        </w:rPr>
      </w:pPr>
      <w:r w:rsidRPr="00C912D3">
        <w:rPr>
          <w:rFonts w:ascii="Arial" w:hAnsi="Arial" w:cs="Arial"/>
          <w:i/>
          <w:color w:val="auto"/>
          <w:sz w:val="20"/>
        </w:rPr>
        <w:t xml:space="preserve">Wypełniony i podpisany </w:t>
      </w:r>
      <w:r w:rsidRPr="00C912D3">
        <w:rPr>
          <w:rFonts w:ascii="Arial" w:hAnsi="Arial" w:cs="Arial"/>
          <w:b/>
          <w:i/>
          <w:color w:val="auto"/>
          <w:sz w:val="20"/>
        </w:rPr>
        <w:t xml:space="preserve">Formularz Cenowy </w:t>
      </w:r>
      <w:r w:rsidR="00FB176E" w:rsidRPr="00C912D3">
        <w:rPr>
          <w:rFonts w:ascii="Arial" w:hAnsi="Arial" w:cs="Arial"/>
          <w:b/>
          <w:i/>
          <w:color w:val="auto"/>
          <w:sz w:val="20"/>
        </w:rPr>
        <w:t xml:space="preserve">– </w:t>
      </w:r>
      <w:r w:rsidRPr="00C912D3">
        <w:rPr>
          <w:rFonts w:ascii="Arial" w:hAnsi="Arial" w:cs="Arial"/>
          <w:b/>
          <w:i/>
          <w:color w:val="auto"/>
          <w:sz w:val="20"/>
        </w:rPr>
        <w:t xml:space="preserve">wg Załącznika Nr </w:t>
      </w:r>
      <w:r w:rsidR="00551DED" w:rsidRPr="00C912D3">
        <w:rPr>
          <w:rFonts w:ascii="Arial" w:hAnsi="Arial" w:cs="Arial"/>
          <w:b/>
          <w:i/>
          <w:color w:val="auto"/>
          <w:sz w:val="20"/>
        </w:rPr>
        <w:t xml:space="preserve">4 </w:t>
      </w:r>
      <w:r w:rsidRPr="00C912D3">
        <w:rPr>
          <w:rFonts w:ascii="Arial" w:hAnsi="Arial" w:cs="Arial"/>
          <w:b/>
          <w:i/>
          <w:color w:val="auto"/>
          <w:sz w:val="20"/>
        </w:rPr>
        <w:t>do SIWZ.</w:t>
      </w:r>
    </w:p>
    <w:p w:rsidR="006F4CA8" w:rsidRPr="00C912D3" w:rsidRDefault="006F4CA8" w:rsidP="00D821F1">
      <w:pPr>
        <w:pStyle w:val="WW-Tekstpodstawowywcity2"/>
        <w:numPr>
          <w:ilvl w:val="0"/>
          <w:numId w:val="7"/>
        </w:numPr>
        <w:spacing w:before="120"/>
        <w:ind w:left="426" w:hanging="426"/>
        <w:rPr>
          <w:rFonts w:ascii="Arial" w:hAnsi="Arial" w:cs="Arial"/>
          <w:b/>
          <w:bCs/>
          <w:color w:val="auto"/>
          <w:sz w:val="20"/>
        </w:rPr>
      </w:pPr>
      <w:r w:rsidRPr="00C912D3">
        <w:rPr>
          <w:rFonts w:ascii="Arial" w:hAnsi="Arial" w:cs="Arial"/>
          <w:b/>
          <w:bCs/>
          <w:color w:val="auto"/>
          <w:sz w:val="20"/>
        </w:rPr>
        <w:t xml:space="preserve">Sposób porozumiewania się Zamawiającego z Wykonawcami. </w:t>
      </w:r>
    </w:p>
    <w:p w:rsidR="006F4CA8" w:rsidRPr="00C912D3" w:rsidRDefault="006F4CA8" w:rsidP="004B5204">
      <w:pPr>
        <w:pStyle w:val="Lista"/>
        <w:numPr>
          <w:ilvl w:val="1"/>
          <w:numId w:val="13"/>
        </w:numPr>
        <w:spacing w:before="120"/>
        <w:ind w:left="567" w:hanging="567"/>
        <w:jc w:val="both"/>
        <w:rPr>
          <w:rFonts w:ascii="Arial" w:hAnsi="Arial" w:cs="Arial"/>
        </w:rPr>
      </w:pPr>
      <w:r w:rsidRPr="00C912D3">
        <w:rPr>
          <w:rFonts w:ascii="Arial" w:hAnsi="Arial" w:cs="Arial"/>
        </w:rPr>
        <w:t>Niniejsze postępowanie prowadzone jest w języku polskim.</w:t>
      </w:r>
    </w:p>
    <w:p w:rsidR="006F4CA8" w:rsidRPr="00C912D3" w:rsidRDefault="005059CF" w:rsidP="004B5204">
      <w:pPr>
        <w:pStyle w:val="Lista"/>
        <w:numPr>
          <w:ilvl w:val="1"/>
          <w:numId w:val="13"/>
        </w:numPr>
        <w:ind w:left="567" w:hanging="567"/>
        <w:jc w:val="both"/>
        <w:rPr>
          <w:rFonts w:ascii="Arial" w:hAnsi="Arial" w:cs="Arial"/>
        </w:rPr>
      </w:pPr>
      <w:r w:rsidRPr="00C912D3">
        <w:rPr>
          <w:rFonts w:ascii="Arial" w:hAnsi="Arial" w:cs="Arial"/>
        </w:rPr>
        <w:t>Wszelkie oświadczenia, wnioski, zawiadomienia oraz informacje będą przekazywane przez Zamawiającego i Wykonawców pisemnie faksem lub drogą elektroniczną</w:t>
      </w:r>
      <w:r w:rsidR="006F4CA8" w:rsidRPr="00C912D3">
        <w:rPr>
          <w:rFonts w:ascii="Arial" w:hAnsi="Arial" w:cs="Arial"/>
        </w:rPr>
        <w:t>.</w:t>
      </w:r>
    </w:p>
    <w:p w:rsidR="006F4CA8" w:rsidRPr="00C912D3" w:rsidRDefault="006F4CA8" w:rsidP="004B5204">
      <w:pPr>
        <w:pStyle w:val="Lista"/>
        <w:numPr>
          <w:ilvl w:val="1"/>
          <w:numId w:val="13"/>
        </w:numPr>
        <w:ind w:left="567" w:hanging="567"/>
        <w:jc w:val="both"/>
        <w:rPr>
          <w:rFonts w:ascii="Arial" w:hAnsi="Arial" w:cs="Arial"/>
        </w:rPr>
      </w:pPr>
      <w:r w:rsidRPr="00C912D3">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6F4CA8" w:rsidRPr="00C912D3" w:rsidRDefault="006F4CA8" w:rsidP="004B5204">
      <w:pPr>
        <w:pStyle w:val="Lista"/>
        <w:numPr>
          <w:ilvl w:val="1"/>
          <w:numId w:val="13"/>
        </w:numPr>
        <w:ind w:left="567" w:hanging="567"/>
        <w:jc w:val="both"/>
        <w:rPr>
          <w:rFonts w:ascii="Arial" w:hAnsi="Arial" w:cs="Arial"/>
          <w:b/>
        </w:rPr>
      </w:pPr>
      <w:r w:rsidRPr="00C912D3">
        <w:rPr>
          <w:rFonts w:ascii="Arial" w:hAnsi="Arial" w:cs="Arial"/>
          <w:b/>
        </w:rPr>
        <w:t xml:space="preserve">Dokumenty składane przez Wykonawców, w odpowiedzi na wezwanie w trybie art. 26 ust. 3 ustawy </w:t>
      </w:r>
      <w:proofErr w:type="spellStart"/>
      <w:r w:rsidRPr="00C912D3">
        <w:rPr>
          <w:rFonts w:ascii="Arial" w:hAnsi="Arial" w:cs="Arial"/>
          <w:b/>
        </w:rPr>
        <w:t>Pzp</w:t>
      </w:r>
      <w:proofErr w:type="spellEnd"/>
      <w:r w:rsidRPr="00C912D3">
        <w:rPr>
          <w:rFonts w:ascii="Arial" w:hAnsi="Arial" w:cs="Arial"/>
          <w:b/>
        </w:rPr>
        <w:t>, winny być złożone w formie pisemnej tj. oryginał lub kopia poświadczona za zgodność z oryginałem przez Wykonawcę, w terminie wyznaczonym przez Zamawiającego.</w:t>
      </w:r>
    </w:p>
    <w:p w:rsidR="00FC29FA" w:rsidRPr="00C912D3" w:rsidRDefault="00FC29FA" w:rsidP="00D821F1">
      <w:pPr>
        <w:pStyle w:val="Lista"/>
        <w:numPr>
          <w:ilvl w:val="0"/>
          <w:numId w:val="7"/>
        </w:numPr>
        <w:spacing w:before="120"/>
        <w:ind w:left="567" w:hanging="567"/>
        <w:rPr>
          <w:rFonts w:ascii="Arial" w:hAnsi="Arial" w:cs="Arial"/>
          <w:b/>
        </w:rPr>
      </w:pPr>
      <w:r w:rsidRPr="00C912D3">
        <w:rPr>
          <w:rFonts w:ascii="Arial" w:hAnsi="Arial" w:cs="Arial"/>
          <w:b/>
        </w:rPr>
        <w:t>Osoby uprawnione do porozumiewania się z Wykonawcami.</w:t>
      </w:r>
    </w:p>
    <w:p w:rsidR="00FC29FA" w:rsidRPr="00C912D3" w:rsidRDefault="00FC29FA" w:rsidP="00D821F1">
      <w:pPr>
        <w:pStyle w:val="Lista"/>
        <w:numPr>
          <w:ilvl w:val="1"/>
          <w:numId w:val="7"/>
        </w:numPr>
        <w:ind w:left="567" w:hanging="567"/>
        <w:jc w:val="both"/>
        <w:rPr>
          <w:rFonts w:ascii="Arial" w:hAnsi="Arial" w:cs="Arial"/>
        </w:rPr>
      </w:pPr>
      <w:r w:rsidRPr="00C912D3">
        <w:rPr>
          <w:rFonts w:ascii="Arial" w:hAnsi="Arial" w:cs="Arial"/>
        </w:rPr>
        <w:t xml:space="preserve">Zamawiający wyznacza do bezpośredniego kontaktowania się z Wykonawcami: </w:t>
      </w:r>
    </w:p>
    <w:p w:rsidR="00FC29FA" w:rsidRPr="00C912D3" w:rsidRDefault="00313F0B" w:rsidP="00FC29FA">
      <w:pPr>
        <w:ind w:firstLine="567"/>
        <w:jc w:val="both"/>
        <w:rPr>
          <w:rFonts w:ascii="Arial" w:hAnsi="Arial" w:cs="Arial"/>
          <w:b/>
        </w:rPr>
      </w:pPr>
      <w:r w:rsidRPr="00C912D3">
        <w:rPr>
          <w:rFonts w:ascii="Arial" w:hAnsi="Arial" w:cs="Arial"/>
          <w:b/>
        </w:rPr>
        <w:t>Martę Mikulską</w:t>
      </w:r>
      <w:r w:rsidR="00FC29FA" w:rsidRPr="00C912D3">
        <w:rPr>
          <w:rFonts w:ascii="Arial" w:hAnsi="Arial" w:cs="Arial"/>
          <w:b/>
        </w:rPr>
        <w:t>,</w:t>
      </w:r>
      <w:r w:rsidR="00C632DA" w:rsidRPr="00C912D3">
        <w:rPr>
          <w:rFonts w:ascii="Arial" w:hAnsi="Arial" w:cs="Arial"/>
          <w:b/>
        </w:rPr>
        <w:t xml:space="preserve"> Inspektora w Dziale</w:t>
      </w:r>
      <w:r w:rsidR="00FC29FA" w:rsidRPr="00C912D3">
        <w:rPr>
          <w:rFonts w:ascii="Arial" w:hAnsi="Arial" w:cs="Arial"/>
          <w:b/>
        </w:rPr>
        <w:t xml:space="preserve"> Zamówień Publicznych, </w:t>
      </w:r>
    </w:p>
    <w:p w:rsidR="00FC29FA" w:rsidRPr="00C912D3" w:rsidRDefault="00FC29FA" w:rsidP="00FC29FA">
      <w:pPr>
        <w:ind w:firstLine="567"/>
        <w:jc w:val="both"/>
        <w:rPr>
          <w:rFonts w:ascii="Arial" w:hAnsi="Arial" w:cs="Arial"/>
          <w:b/>
          <w:lang w:val="en-US"/>
        </w:rPr>
      </w:pPr>
      <w:proofErr w:type="spellStart"/>
      <w:r w:rsidRPr="00C912D3">
        <w:rPr>
          <w:rFonts w:ascii="Arial" w:hAnsi="Arial" w:cs="Arial"/>
          <w:b/>
          <w:lang w:val="en-US"/>
        </w:rPr>
        <w:t>tel</w:t>
      </w:r>
      <w:proofErr w:type="spellEnd"/>
      <w:r w:rsidRPr="00C912D3">
        <w:rPr>
          <w:rFonts w:ascii="Arial" w:hAnsi="Arial" w:cs="Arial"/>
          <w:b/>
          <w:lang w:val="en-US"/>
        </w:rPr>
        <w:t xml:space="preserve">: +48 24 364 51 24, fax: + 48 24 364 51 02, 24 364 52 49; </w:t>
      </w:r>
    </w:p>
    <w:p w:rsidR="00FC29FA" w:rsidRPr="00C912D3" w:rsidRDefault="00FC29FA" w:rsidP="00FC29FA">
      <w:pPr>
        <w:pStyle w:val="Lista"/>
        <w:ind w:left="567" w:firstLine="0"/>
        <w:jc w:val="both"/>
        <w:rPr>
          <w:rFonts w:ascii="Arial" w:hAnsi="Arial" w:cs="Arial"/>
          <w:b/>
          <w:lang w:val="en-US"/>
        </w:rPr>
      </w:pPr>
      <w:r w:rsidRPr="00C912D3">
        <w:rPr>
          <w:rFonts w:ascii="Arial" w:hAnsi="Arial" w:cs="Arial"/>
          <w:b/>
          <w:lang w:val="fr-FR"/>
        </w:rPr>
        <w:lastRenderedPageBreak/>
        <w:t xml:space="preserve">e-mail: </w:t>
      </w:r>
      <w:r w:rsidR="000001D4">
        <w:fldChar w:fldCharType="begin"/>
      </w:r>
      <w:r w:rsidR="000001D4" w:rsidRPr="00E54AB3">
        <w:rPr>
          <w:lang w:val="en-US"/>
        </w:rPr>
        <w:instrText xml:space="preserve"> HYPERLINK "mailto:zamowienia_publiczne@plockizoz.pl" </w:instrText>
      </w:r>
      <w:r w:rsidR="000001D4">
        <w:fldChar w:fldCharType="separate"/>
      </w:r>
      <w:r w:rsidRPr="00C912D3">
        <w:rPr>
          <w:rFonts w:ascii="Arial" w:hAnsi="Arial" w:cs="Arial"/>
          <w:b/>
          <w:u w:val="single"/>
          <w:lang w:val="fr-FR"/>
        </w:rPr>
        <w:t>zamowienia_publiczne@plockizoz.pl</w:t>
      </w:r>
      <w:r w:rsidR="000001D4">
        <w:rPr>
          <w:rFonts w:ascii="Arial" w:hAnsi="Arial" w:cs="Arial"/>
          <w:b/>
          <w:u w:val="single"/>
          <w:lang w:val="fr-FR"/>
        </w:rPr>
        <w:fldChar w:fldCharType="end"/>
      </w:r>
      <w:r w:rsidRPr="00C912D3">
        <w:rPr>
          <w:rFonts w:ascii="Arial" w:hAnsi="Arial" w:cs="Arial"/>
          <w:b/>
          <w:lang w:val="en-US"/>
        </w:rPr>
        <w:t>.</w:t>
      </w:r>
    </w:p>
    <w:p w:rsidR="00FC29FA" w:rsidRPr="00C912D3" w:rsidRDefault="00FC29FA" w:rsidP="00D821F1">
      <w:pPr>
        <w:pStyle w:val="Lista"/>
        <w:numPr>
          <w:ilvl w:val="0"/>
          <w:numId w:val="7"/>
        </w:numPr>
        <w:spacing w:before="120"/>
        <w:ind w:left="567" w:hanging="567"/>
        <w:rPr>
          <w:rFonts w:ascii="Arial" w:hAnsi="Arial" w:cs="Arial"/>
          <w:b/>
        </w:rPr>
      </w:pPr>
      <w:r w:rsidRPr="00C912D3">
        <w:rPr>
          <w:rFonts w:ascii="Arial" w:hAnsi="Arial" w:cs="Arial"/>
          <w:b/>
        </w:rPr>
        <w:t>Wadium.</w:t>
      </w:r>
    </w:p>
    <w:p w:rsidR="00497B2C" w:rsidRPr="00C912D3" w:rsidRDefault="00497B2C" w:rsidP="006E474A">
      <w:pPr>
        <w:pStyle w:val="Lista"/>
        <w:ind w:left="567" w:firstLine="0"/>
        <w:rPr>
          <w:rFonts w:ascii="Arial" w:hAnsi="Arial" w:cs="Arial"/>
        </w:rPr>
      </w:pPr>
      <w:r w:rsidRPr="00C912D3">
        <w:rPr>
          <w:rFonts w:ascii="Arial" w:hAnsi="Arial" w:cs="Arial"/>
        </w:rPr>
        <w:t>Zamawiający nie wymaga wniesienia wadium.</w:t>
      </w:r>
    </w:p>
    <w:p w:rsidR="00FC29FA" w:rsidRPr="00C912D3" w:rsidRDefault="00FC29FA" w:rsidP="006E474A">
      <w:pPr>
        <w:pStyle w:val="Lista"/>
        <w:ind w:left="539" w:hanging="539"/>
        <w:rPr>
          <w:rFonts w:ascii="Arial" w:hAnsi="Arial" w:cs="Arial"/>
          <w:b/>
        </w:rPr>
      </w:pPr>
      <w:r w:rsidRPr="00C912D3">
        <w:rPr>
          <w:rFonts w:ascii="Arial" w:hAnsi="Arial" w:cs="Arial"/>
          <w:b/>
        </w:rPr>
        <w:t>15</w:t>
      </w:r>
      <w:r w:rsidRPr="00C912D3">
        <w:rPr>
          <w:rFonts w:ascii="Arial" w:hAnsi="Arial" w:cs="Arial"/>
          <w:b/>
        </w:rPr>
        <w:tab/>
        <w:t>Termin związania ofertą.</w:t>
      </w:r>
    </w:p>
    <w:p w:rsidR="00FC29FA" w:rsidRPr="00C912D3" w:rsidRDefault="00FC29FA" w:rsidP="00D821F1">
      <w:pPr>
        <w:pStyle w:val="Lista"/>
        <w:numPr>
          <w:ilvl w:val="1"/>
          <w:numId w:val="9"/>
        </w:numPr>
        <w:tabs>
          <w:tab w:val="clear" w:pos="390"/>
        </w:tabs>
        <w:ind w:left="540" w:hanging="540"/>
        <w:jc w:val="both"/>
        <w:rPr>
          <w:rFonts w:ascii="Arial" w:hAnsi="Arial" w:cs="Arial"/>
        </w:rPr>
      </w:pPr>
      <w:r w:rsidRPr="00C912D3">
        <w:rPr>
          <w:rFonts w:ascii="Arial" w:hAnsi="Arial" w:cs="Arial"/>
        </w:rPr>
        <w:t>Termin związania ofertą wynosi 30 dni od dnia składania ofert.</w:t>
      </w:r>
    </w:p>
    <w:p w:rsidR="00FC29FA" w:rsidRPr="00C912D3" w:rsidRDefault="00FC29FA" w:rsidP="00D821F1">
      <w:pPr>
        <w:pStyle w:val="Lista"/>
        <w:numPr>
          <w:ilvl w:val="1"/>
          <w:numId w:val="9"/>
        </w:numPr>
        <w:tabs>
          <w:tab w:val="clear" w:pos="390"/>
        </w:tabs>
        <w:ind w:left="540" w:hanging="540"/>
        <w:jc w:val="both"/>
        <w:rPr>
          <w:rFonts w:ascii="Arial" w:hAnsi="Arial" w:cs="Arial"/>
        </w:rPr>
      </w:pPr>
      <w:r w:rsidRPr="00C912D3">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C912D3" w:rsidRDefault="00FC29FA" w:rsidP="00D821F1">
      <w:pPr>
        <w:pStyle w:val="Lista"/>
        <w:numPr>
          <w:ilvl w:val="0"/>
          <w:numId w:val="9"/>
        </w:numPr>
        <w:spacing w:before="120"/>
        <w:ind w:left="567" w:hanging="567"/>
        <w:rPr>
          <w:rFonts w:ascii="Arial" w:hAnsi="Arial" w:cs="Arial"/>
          <w:b/>
        </w:rPr>
      </w:pPr>
      <w:r w:rsidRPr="00C912D3">
        <w:rPr>
          <w:rFonts w:ascii="Arial" w:hAnsi="Arial" w:cs="Arial"/>
          <w:b/>
        </w:rPr>
        <w:t>Opis sposobu przygotowania ofert.</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Wykonawcy ponoszą wszelkie koszty związane z przygotowaniem i złożeniem oferty.</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 xml:space="preserve">Oferta składana przez Wykonawcę powinna być sporządzona na Formularzu Ofertowym załączonym do niniejszej SIWZ </w:t>
      </w:r>
      <w:r w:rsidRPr="00C912D3">
        <w:rPr>
          <w:rFonts w:ascii="Arial" w:hAnsi="Arial" w:cs="Arial"/>
          <w:b/>
          <w:color w:val="auto"/>
          <w:sz w:val="20"/>
        </w:rPr>
        <w:t>(Załącznik Nr 3)</w:t>
      </w:r>
      <w:r w:rsidRPr="00C912D3">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4B7056" w:rsidRPr="00C912D3" w:rsidRDefault="004B7056" w:rsidP="004B7056">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bCs/>
          <w:color w:val="auto"/>
          <w:sz w:val="20"/>
        </w:rPr>
        <w:t xml:space="preserve">W przypadku, gdy Wykonawca dołączy do oferty kopię dokumentu, kopia ta musi być potwierdzona za zgodność z oryginałem w sposób określony w Rozporządzeniu Prezesa Rady Ministrów z dnia 19 lutego 2013 roku w sprawie rodzajów dokumentów, jakich może żądać Zamawiający </w:t>
      </w:r>
      <w:r w:rsidRPr="00C912D3">
        <w:rPr>
          <w:rFonts w:ascii="Arial" w:hAnsi="Arial" w:cs="Arial"/>
          <w:bCs/>
          <w:color w:val="auto"/>
          <w:sz w:val="20"/>
        </w:rPr>
        <w:br/>
        <w:t>od Wykonawcy, oraz form, w jakich te dokumenty mogą być składane (Dz. U. z 2013 r., poz. 231).</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Wszystkie miejsca w ofercie, w których Wykonawca naniósł zmiany muszą być opatrzone podpisem osoby podpisującej ofertę.</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Jeżeli Wykonawca załączy do oferty dokumenty w języku obcym, dokumenty te muszą być złożone wraz z tłumaczeniem na język polski.</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Proponuje się, aby oferta wraz ze wszystkimi załącznikami była trwale spięta.</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6D5BBF" w:rsidRPr="00C912D3" w:rsidRDefault="006D5BBF" w:rsidP="006D5BBF">
      <w:pPr>
        <w:widowControl w:val="0"/>
        <w:numPr>
          <w:ilvl w:val="1"/>
          <w:numId w:val="9"/>
        </w:numPr>
        <w:tabs>
          <w:tab w:val="clear" w:pos="390"/>
        </w:tabs>
        <w:suppressAutoHyphens/>
        <w:ind w:left="567" w:hanging="567"/>
        <w:jc w:val="both"/>
        <w:rPr>
          <w:rFonts w:ascii="Arial" w:eastAsia="HG Mincho Light J" w:hAnsi="Arial" w:cs="Arial"/>
        </w:rPr>
      </w:pPr>
      <w:r w:rsidRPr="00C912D3">
        <w:rPr>
          <w:rFonts w:ascii="Arial" w:eastAsia="HG Mincho Light J" w:hAnsi="Arial" w:cs="Arial"/>
        </w:rPr>
        <w:t>W przypadku, gdy informacje zawarte w ofercie stanowią tajemnicę przedsiębiorstwa w rozumieniu przepisów ustawy o zwalczaniu nieuczciwej konkurencji, co do których Wykonawca zastrzega, że nie mogą być udostępnione innym uczestnikom postępowania, muszą być oznaczone klauzulą: „INFORMACJE STANOWIĄCE TAJEMNICĘ PRZEDSIĘBIORSTWA W ROZUMIENIU ART. 11 UST.4 USTAWY z dnia 16 kwietnia 1993r. O ZWALCZANIU NIEUCZCIWEJ KONKURENCJI (</w:t>
      </w:r>
      <w:proofErr w:type="spellStart"/>
      <w:r w:rsidRPr="00C912D3">
        <w:rPr>
          <w:rFonts w:ascii="Arial" w:eastAsia="HG Mincho Light J" w:hAnsi="Arial" w:cs="Arial"/>
        </w:rPr>
        <w:t>Dz.U</w:t>
      </w:r>
      <w:proofErr w:type="spellEnd"/>
      <w:r w:rsidRPr="00C912D3">
        <w:rPr>
          <w:rFonts w:ascii="Arial" w:eastAsia="HG Mincho Light J" w:hAnsi="Arial" w:cs="Arial"/>
        </w:rPr>
        <w:t xml:space="preserve">. z 2003r. Nr 153, poz.1503 z późn.zm)” </w:t>
      </w:r>
      <w:r w:rsidRPr="00C912D3">
        <w:rPr>
          <w:rFonts w:ascii="Arial" w:eastAsia="HG Mincho Light J" w:hAnsi="Arial" w:cs="Arial"/>
          <w:b/>
        </w:rPr>
        <w:t>i dołączenie do oferty,  zaleca się, aby były trwale, oddzielnie spięte.</w:t>
      </w:r>
      <w:r w:rsidRPr="00C912D3">
        <w:rPr>
          <w:rFonts w:ascii="Arial" w:eastAsia="HG Mincho Light J" w:hAnsi="Arial" w:cs="Arial"/>
        </w:rPr>
        <w:t xml:space="preserv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poufności. Wykonawca zastrzegając tajemnicę przedsiębiorstwa zobowiązany jest załączyć pisemne uzasadnienie odnośnie charakteru zastrzeżonych w niej informacji. Uzasadnienie ma na celu udowodnienie spełnienia przesłanek określonych z przywołanym powyżej przepisie, tj. że zastrzeżona informacja:</w:t>
      </w:r>
    </w:p>
    <w:p w:rsidR="006D5BBF" w:rsidRPr="00C912D3" w:rsidRDefault="006D5BBF" w:rsidP="00BA3CE4">
      <w:pPr>
        <w:widowControl w:val="0"/>
        <w:numPr>
          <w:ilvl w:val="4"/>
          <w:numId w:val="3"/>
        </w:numPr>
        <w:suppressAutoHyphens/>
        <w:ind w:left="851" w:hanging="284"/>
        <w:jc w:val="both"/>
        <w:rPr>
          <w:rFonts w:ascii="Arial" w:eastAsia="HG Mincho Light J" w:hAnsi="Arial" w:cs="Arial"/>
        </w:rPr>
      </w:pPr>
      <w:r w:rsidRPr="00C912D3">
        <w:rPr>
          <w:rFonts w:ascii="Arial" w:eastAsia="HG Mincho Light J" w:hAnsi="Arial" w:cs="Arial"/>
        </w:rPr>
        <w:t>ma charakter techniczny, technologiczny lub organizacyjny przedsiębiorstwa,</w:t>
      </w:r>
    </w:p>
    <w:p w:rsidR="006D5BBF" w:rsidRPr="00C912D3" w:rsidRDefault="006D5BBF" w:rsidP="00BA3CE4">
      <w:pPr>
        <w:widowControl w:val="0"/>
        <w:numPr>
          <w:ilvl w:val="4"/>
          <w:numId w:val="3"/>
        </w:numPr>
        <w:suppressAutoHyphens/>
        <w:ind w:left="851" w:hanging="284"/>
        <w:jc w:val="both"/>
        <w:rPr>
          <w:rFonts w:ascii="Arial" w:eastAsia="HG Mincho Light J" w:hAnsi="Arial" w:cs="Arial"/>
        </w:rPr>
      </w:pPr>
      <w:r w:rsidRPr="00C912D3">
        <w:rPr>
          <w:rFonts w:ascii="Arial" w:eastAsia="HG Mincho Light J" w:hAnsi="Arial" w:cs="Arial"/>
        </w:rPr>
        <w:t>nie została ujawniona do wiadomości publicznej,</w:t>
      </w:r>
    </w:p>
    <w:p w:rsidR="006D5BBF" w:rsidRPr="00C912D3" w:rsidRDefault="006D5BBF" w:rsidP="00BA3CE4">
      <w:pPr>
        <w:widowControl w:val="0"/>
        <w:numPr>
          <w:ilvl w:val="4"/>
          <w:numId w:val="3"/>
        </w:numPr>
        <w:suppressAutoHyphens/>
        <w:ind w:left="851" w:hanging="284"/>
        <w:jc w:val="both"/>
        <w:rPr>
          <w:rFonts w:ascii="Arial" w:eastAsia="HG Mincho Light J" w:hAnsi="Arial" w:cs="Arial"/>
        </w:rPr>
      </w:pPr>
      <w:r w:rsidRPr="00C912D3">
        <w:rPr>
          <w:rFonts w:ascii="Arial" w:eastAsia="HG Mincho Light J" w:hAnsi="Arial" w:cs="Arial"/>
        </w:rPr>
        <w:t>podjęto w stosunku do niej niezbędne działania w celu zachowania poufności.</w:t>
      </w:r>
    </w:p>
    <w:p w:rsidR="006D5BBF" w:rsidRPr="00C912D3" w:rsidRDefault="006D5BBF" w:rsidP="006D5BBF">
      <w:pPr>
        <w:widowControl w:val="0"/>
        <w:suppressAutoHyphens/>
        <w:ind w:left="491"/>
        <w:jc w:val="both"/>
        <w:rPr>
          <w:rFonts w:ascii="Arial" w:eastAsia="HG Mincho Light J" w:hAnsi="Arial" w:cs="Arial"/>
        </w:rPr>
      </w:pPr>
      <w:r w:rsidRPr="00C912D3">
        <w:rPr>
          <w:rFonts w:ascii="Arial" w:eastAsia="HG Mincho Light J" w:hAnsi="Arial" w:cs="Arial"/>
        </w:rPr>
        <w:t xml:space="preserve">Zaleca się, aby uzasadnienie o którym mowa powyżej było sformułowane w sposób umożliwiający </w:t>
      </w:r>
      <w:r w:rsidRPr="00C912D3">
        <w:rPr>
          <w:rFonts w:ascii="Arial" w:eastAsia="HG Mincho Light J" w:hAnsi="Arial" w:cs="Arial"/>
        </w:rPr>
        <w:lastRenderedPageBreak/>
        <w:t>jego udostępnienie pozostałym uczestnikom postępowania, w przypadku uznania przez Zamawiającego zasadności tego zastrzeżenia.</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bCs/>
          <w:color w:val="auto"/>
          <w:sz w:val="20"/>
        </w:rPr>
        <w:t>Wykonawca zobowiązany jest do wskazania w ofercie części zamówienia, której wykonanie powierzy podwykonawcom</w:t>
      </w:r>
      <w:r w:rsidRPr="00C912D3">
        <w:rPr>
          <w:rFonts w:ascii="Arial" w:hAnsi="Arial" w:cs="Arial"/>
          <w:color w:val="auto"/>
          <w:sz w:val="20"/>
        </w:rPr>
        <w:t>.</w:t>
      </w:r>
    </w:p>
    <w:p w:rsidR="00FC29FA" w:rsidRPr="00C912D3" w:rsidRDefault="00FC29FA" w:rsidP="00D821F1">
      <w:pPr>
        <w:pStyle w:val="Lista"/>
        <w:numPr>
          <w:ilvl w:val="0"/>
          <w:numId w:val="9"/>
        </w:numPr>
        <w:spacing w:before="120"/>
        <w:ind w:left="567" w:hanging="567"/>
        <w:rPr>
          <w:rFonts w:ascii="Arial" w:hAnsi="Arial" w:cs="Arial"/>
          <w:b/>
        </w:rPr>
      </w:pPr>
      <w:r w:rsidRPr="00C912D3">
        <w:rPr>
          <w:rFonts w:ascii="Arial" w:hAnsi="Arial" w:cs="Arial"/>
          <w:b/>
        </w:rPr>
        <w:t>Miejsce i termin składania ofert.</w:t>
      </w:r>
    </w:p>
    <w:p w:rsidR="00FC29FA" w:rsidRPr="00C912D3" w:rsidRDefault="00FC29FA" w:rsidP="00315E5E">
      <w:pPr>
        <w:pStyle w:val="Tekstpodstawowy2"/>
        <w:numPr>
          <w:ilvl w:val="1"/>
          <w:numId w:val="9"/>
        </w:numPr>
        <w:tabs>
          <w:tab w:val="clear" w:pos="390"/>
        </w:tabs>
        <w:ind w:left="567" w:hanging="567"/>
        <w:rPr>
          <w:rFonts w:ascii="Arial" w:hAnsi="Arial" w:cs="Arial"/>
          <w:sz w:val="20"/>
        </w:rPr>
      </w:pPr>
      <w:r w:rsidRPr="00C912D3">
        <w:rPr>
          <w:rFonts w:ascii="Arial" w:hAnsi="Arial" w:cs="Arial"/>
          <w:sz w:val="20"/>
        </w:rPr>
        <w:t xml:space="preserve">Oferty należy składać w nieprzejrzystym, zamkniętym opakowaniu do </w:t>
      </w:r>
      <w:r w:rsidRPr="00C912D3">
        <w:rPr>
          <w:rFonts w:ascii="Arial" w:hAnsi="Arial" w:cs="Arial"/>
          <w:b/>
          <w:sz w:val="20"/>
        </w:rPr>
        <w:t xml:space="preserve">dnia </w:t>
      </w:r>
      <w:r w:rsidR="006B086C">
        <w:rPr>
          <w:rFonts w:ascii="Arial" w:hAnsi="Arial" w:cs="Arial"/>
          <w:b/>
          <w:sz w:val="20"/>
          <w:lang w:val="pl-PL"/>
        </w:rPr>
        <w:t>18 marca</w:t>
      </w:r>
      <w:r w:rsidR="001437E5" w:rsidRPr="00C912D3">
        <w:rPr>
          <w:rFonts w:ascii="Arial" w:hAnsi="Arial" w:cs="Arial"/>
          <w:b/>
          <w:sz w:val="20"/>
        </w:rPr>
        <w:t xml:space="preserve"> </w:t>
      </w:r>
      <w:r w:rsidRPr="00C912D3">
        <w:rPr>
          <w:rFonts w:ascii="Arial" w:hAnsi="Arial" w:cs="Arial"/>
          <w:b/>
          <w:sz w:val="20"/>
        </w:rPr>
        <w:t>201</w:t>
      </w:r>
      <w:r w:rsidR="00870609">
        <w:rPr>
          <w:rFonts w:ascii="Arial" w:hAnsi="Arial" w:cs="Arial"/>
          <w:b/>
          <w:sz w:val="20"/>
          <w:lang w:val="pl-PL"/>
        </w:rPr>
        <w:t>5</w:t>
      </w:r>
      <w:r w:rsidRPr="00C912D3">
        <w:rPr>
          <w:rFonts w:ascii="Arial" w:hAnsi="Arial" w:cs="Arial"/>
          <w:b/>
          <w:sz w:val="20"/>
        </w:rPr>
        <w:t xml:space="preserve"> roku do godz. </w:t>
      </w:r>
      <w:r w:rsidR="00857EA8">
        <w:rPr>
          <w:rFonts w:ascii="Arial" w:hAnsi="Arial" w:cs="Arial"/>
          <w:b/>
          <w:sz w:val="20"/>
          <w:lang w:val="pl-PL"/>
        </w:rPr>
        <w:t>9:30</w:t>
      </w:r>
      <w:r w:rsidR="00453790" w:rsidRPr="00C912D3">
        <w:rPr>
          <w:rFonts w:ascii="Arial" w:hAnsi="Arial" w:cs="Arial"/>
          <w:b/>
          <w:sz w:val="20"/>
        </w:rPr>
        <w:t xml:space="preserve"> </w:t>
      </w:r>
      <w:r w:rsidRPr="00C912D3">
        <w:rPr>
          <w:rFonts w:ascii="Arial" w:hAnsi="Arial" w:cs="Arial"/>
          <w:sz w:val="20"/>
        </w:rPr>
        <w:t>w siedzibie Zamawiającego: Płocki Zakład</w:t>
      </w:r>
      <w:r w:rsidR="00F83389" w:rsidRPr="00C912D3">
        <w:rPr>
          <w:rFonts w:ascii="Arial" w:hAnsi="Arial" w:cs="Arial"/>
          <w:sz w:val="20"/>
        </w:rPr>
        <w:t xml:space="preserve"> Opieki Zdrowotnej Sp. z o.o., </w:t>
      </w:r>
      <w:r w:rsidRPr="00C912D3">
        <w:rPr>
          <w:rFonts w:ascii="Arial" w:hAnsi="Arial" w:cs="Arial"/>
          <w:sz w:val="20"/>
        </w:rPr>
        <w:t>ul. Kościuszki 28, 09-402 Płock, Dział Zamówień Publicznych, pok. Nr 20</w:t>
      </w:r>
      <w:r w:rsidR="004D0299" w:rsidRPr="00C912D3">
        <w:rPr>
          <w:rFonts w:ascii="Arial" w:hAnsi="Arial" w:cs="Arial"/>
          <w:sz w:val="20"/>
        </w:rPr>
        <w:t>3</w:t>
      </w:r>
      <w:r w:rsidRPr="00C912D3">
        <w:rPr>
          <w:rFonts w:ascii="Arial" w:hAnsi="Arial" w:cs="Arial"/>
          <w:sz w:val="20"/>
        </w:rPr>
        <w:t>.</w:t>
      </w:r>
    </w:p>
    <w:p w:rsidR="00FC29FA" w:rsidRPr="00C912D3" w:rsidRDefault="00FC29FA" w:rsidP="00315E5E">
      <w:pPr>
        <w:pStyle w:val="Tekstpodstawowy2"/>
        <w:numPr>
          <w:ilvl w:val="1"/>
          <w:numId w:val="9"/>
        </w:numPr>
        <w:tabs>
          <w:tab w:val="clear" w:pos="390"/>
        </w:tabs>
        <w:ind w:left="567" w:hanging="567"/>
        <w:rPr>
          <w:rFonts w:ascii="Arial" w:hAnsi="Arial" w:cs="Arial"/>
          <w:sz w:val="20"/>
        </w:rPr>
      </w:pPr>
      <w:r w:rsidRPr="00C912D3">
        <w:rPr>
          <w:rFonts w:ascii="Arial" w:hAnsi="Arial" w:cs="Arial"/>
          <w:sz w:val="20"/>
        </w:rPr>
        <w:t xml:space="preserve">Opakowanie zawierające ofertę powinno być zaadresowane: </w:t>
      </w:r>
    </w:p>
    <w:p w:rsidR="00857EA8" w:rsidRDefault="00857EA8" w:rsidP="00E448F0">
      <w:pPr>
        <w:pStyle w:val="Tekstpodstawowy2"/>
        <w:ind w:left="539"/>
        <w:jc w:val="center"/>
        <w:rPr>
          <w:rFonts w:ascii="Arial" w:hAnsi="Arial" w:cs="Arial"/>
          <w:b/>
          <w:sz w:val="20"/>
          <w:lang w:val="pl-PL"/>
        </w:rPr>
      </w:pPr>
    </w:p>
    <w:p w:rsidR="00E448F0" w:rsidRPr="00C912D3" w:rsidRDefault="00FC29FA" w:rsidP="00E448F0">
      <w:pPr>
        <w:pStyle w:val="Tekstpodstawowy2"/>
        <w:ind w:left="539"/>
        <w:jc w:val="center"/>
        <w:rPr>
          <w:rFonts w:ascii="Arial" w:hAnsi="Arial" w:cs="Arial"/>
          <w:b/>
          <w:sz w:val="20"/>
        </w:rPr>
      </w:pPr>
      <w:r w:rsidRPr="00C912D3">
        <w:rPr>
          <w:rFonts w:ascii="Arial" w:hAnsi="Arial" w:cs="Arial"/>
          <w:b/>
          <w:sz w:val="20"/>
        </w:rPr>
        <w:t>Płocki Zakł</w:t>
      </w:r>
      <w:r w:rsidR="00E448F0" w:rsidRPr="00C912D3">
        <w:rPr>
          <w:rFonts w:ascii="Arial" w:hAnsi="Arial" w:cs="Arial"/>
          <w:b/>
          <w:sz w:val="20"/>
        </w:rPr>
        <w:t>ad Opieki Zdrowotnej Sp. z o.o.</w:t>
      </w:r>
    </w:p>
    <w:p w:rsidR="00E448F0" w:rsidRPr="00C912D3" w:rsidRDefault="00FC29FA" w:rsidP="00E448F0">
      <w:pPr>
        <w:pStyle w:val="Tekstpodstawowy2"/>
        <w:ind w:left="539"/>
        <w:jc w:val="center"/>
        <w:rPr>
          <w:rFonts w:ascii="Arial" w:hAnsi="Arial" w:cs="Arial"/>
          <w:b/>
          <w:sz w:val="20"/>
        </w:rPr>
      </w:pPr>
      <w:r w:rsidRPr="00C912D3">
        <w:rPr>
          <w:rFonts w:ascii="Arial" w:hAnsi="Arial" w:cs="Arial"/>
          <w:b/>
          <w:sz w:val="20"/>
        </w:rPr>
        <w:t>ul</w:t>
      </w:r>
      <w:r w:rsidR="00E448F0" w:rsidRPr="00C912D3">
        <w:rPr>
          <w:rFonts w:ascii="Arial" w:hAnsi="Arial" w:cs="Arial"/>
          <w:b/>
          <w:sz w:val="20"/>
        </w:rPr>
        <w:t>. Kościuszki 28, 09 – 402 Płock</w:t>
      </w:r>
    </w:p>
    <w:p w:rsidR="00E448F0" w:rsidRDefault="00FC29FA" w:rsidP="00E448F0">
      <w:pPr>
        <w:pStyle w:val="Tekstpodstawowy2"/>
        <w:ind w:left="539"/>
        <w:jc w:val="center"/>
        <w:rPr>
          <w:rFonts w:ascii="Arial" w:hAnsi="Arial" w:cs="Arial"/>
          <w:b/>
          <w:sz w:val="20"/>
          <w:lang w:val="pl-PL"/>
        </w:rPr>
      </w:pPr>
      <w:r w:rsidRPr="00C912D3">
        <w:rPr>
          <w:rFonts w:ascii="Arial" w:hAnsi="Arial" w:cs="Arial"/>
          <w:b/>
          <w:sz w:val="20"/>
        </w:rPr>
        <w:t>Dział Zamówień Publicznych, pok. Nr 20</w:t>
      </w:r>
      <w:r w:rsidR="004D0299" w:rsidRPr="00C912D3">
        <w:rPr>
          <w:rFonts w:ascii="Arial" w:hAnsi="Arial" w:cs="Arial"/>
          <w:b/>
          <w:sz w:val="20"/>
        </w:rPr>
        <w:t>3</w:t>
      </w:r>
    </w:p>
    <w:p w:rsidR="00857EA8" w:rsidRDefault="00FC29FA" w:rsidP="00315E5E">
      <w:pPr>
        <w:pStyle w:val="Tekstpodstawowy2"/>
        <w:ind w:left="539"/>
        <w:rPr>
          <w:rFonts w:ascii="Arial" w:hAnsi="Arial" w:cs="Arial"/>
          <w:sz w:val="20"/>
          <w:lang w:val="pl-PL"/>
        </w:rPr>
      </w:pPr>
      <w:r w:rsidRPr="00C912D3">
        <w:rPr>
          <w:rFonts w:ascii="Arial" w:hAnsi="Arial" w:cs="Arial"/>
          <w:sz w:val="20"/>
        </w:rPr>
        <w:t>oraz oznakowane następująco:</w:t>
      </w:r>
    </w:p>
    <w:p w:rsidR="00857EA8" w:rsidRPr="00857EA8" w:rsidRDefault="00857EA8" w:rsidP="00315E5E">
      <w:pPr>
        <w:pStyle w:val="Tekstpodstawowy2"/>
        <w:ind w:left="539"/>
        <w:rPr>
          <w:rFonts w:ascii="Arial" w:hAnsi="Arial" w:cs="Arial"/>
          <w:sz w:val="20"/>
          <w:lang w:val="pl-PL"/>
        </w:rPr>
      </w:pPr>
    </w:p>
    <w:p w:rsidR="00857EA8" w:rsidRDefault="00FC29FA" w:rsidP="00315E5E">
      <w:pPr>
        <w:pStyle w:val="Tekstpodstawowy2"/>
        <w:ind w:left="539"/>
        <w:rPr>
          <w:rFonts w:ascii="Arial" w:hAnsi="Arial" w:cs="Arial"/>
          <w:i/>
          <w:sz w:val="20"/>
          <w:u w:val="single"/>
          <w:lang w:val="pl-PL"/>
        </w:rPr>
      </w:pPr>
      <w:r w:rsidRPr="00C912D3">
        <w:rPr>
          <w:rFonts w:ascii="Arial" w:hAnsi="Arial" w:cs="Arial"/>
          <w:sz w:val="20"/>
        </w:rPr>
        <w:t xml:space="preserve"> </w:t>
      </w:r>
      <w:r w:rsidRPr="00C912D3">
        <w:rPr>
          <w:rFonts w:ascii="Arial" w:hAnsi="Arial" w:cs="Arial"/>
          <w:b/>
          <w:i/>
          <w:sz w:val="20"/>
        </w:rPr>
        <w:t>„</w:t>
      </w:r>
      <w:r w:rsidR="00497B2C" w:rsidRPr="00C912D3">
        <w:rPr>
          <w:rFonts w:ascii="Arial" w:hAnsi="Arial" w:cs="Arial"/>
          <w:b/>
          <w:sz w:val="20"/>
        </w:rPr>
        <w:t xml:space="preserve">Wykonanie usługi konserwacji urządzeń i instalacji w branży </w:t>
      </w:r>
      <w:proofErr w:type="spellStart"/>
      <w:r w:rsidR="00497B2C" w:rsidRPr="00C912D3">
        <w:rPr>
          <w:rFonts w:ascii="Arial" w:hAnsi="Arial" w:cs="Arial"/>
          <w:b/>
          <w:sz w:val="20"/>
        </w:rPr>
        <w:t>wentylacyjno</w:t>
      </w:r>
      <w:proofErr w:type="spellEnd"/>
      <w:r w:rsidR="00497B2C" w:rsidRPr="00C912D3">
        <w:rPr>
          <w:rFonts w:ascii="Arial" w:hAnsi="Arial" w:cs="Arial"/>
          <w:b/>
          <w:sz w:val="20"/>
        </w:rPr>
        <w:t xml:space="preserve"> – klimatyzacyjnej</w:t>
      </w:r>
      <w:r w:rsidRPr="00C912D3">
        <w:rPr>
          <w:rFonts w:ascii="Arial" w:hAnsi="Arial" w:cs="Arial"/>
          <w:b/>
          <w:sz w:val="20"/>
        </w:rPr>
        <w:t xml:space="preserve">” - Nr sprawy </w:t>
      </w:r>
      <w:r w:rsidRPr="00C912D3">
        <w:rPr>
          <w:rFonts w:ascii="Arial" w:hAnsi="Arial" w:cs="Arial"/>
          <w:b/>
          <w:bCs/>
          <w:sz w:val="20"/>
        </w:rPr>
        <w:t>PZOZ/DZP/382/</w:t>
      </w:r>
      <w:r w:rsidR="00870609">
        <w:rPr>
          <w:rFonts w:ascii="Arial" w:hAnsi="Arial" w:cs="Arial"/>
          <w:b/>
          <w:bCs/>
          <w:sz w:val="20"/>
          <w:lang w:val="pl-PL"/>
        </w:rPr>
        <w:t>17</w:t>
      </w:r>
      <w:r w:rsidRPr="00C912D3">
        <w:rPr>
          <w:rFonts w:ascii="Arial" w:hAnsi="Arial" w:cs="Arial"/>
          <w:b/>
          <w:bCs/>
          <w:sz w:val="20"/>
        </w:rPr>
        <w:t>PN/1</w:t>
      </w:r>
      <w:r w:rsidR="00870609">
        <w:rPr>
          <w:rFonts w:ascii="Arial" w:hAnsi="Arial" w:cs="Arial"/>
          <w:b/>
          <w:bCs/>
          <w:sz w:val="20"/>
          <w:lang w:val="pl-PL"/>
        </w:rPr>
        <w:t>5</w:t>
      </w:r>
      <w:r w:rsidRPr="00C912D3">
        <w:rPr>
          <w:rFonts w:ascii="Arial" w:hAnsi="Arial" w:cs="Arial"/>
          <w:b/>
          <w:sz w:val="20"/>
        </w:rPr>
        <w:t xml:space="preserve"> – nie otwierać przed</w:t>
      </w:r>
      <w:r w:rsidR="000E48F5" w:rsidRPr="00C912D3">
        <w:rPr>
          <w:rFonts w:ascii="Arial" w:hAnsi="Arial" w:cs="Arial"/>
          <w:b/>
          <w:sz w:val="20"/>
        </w:rPr>
        <w:t xml:space="preserve"> </w:t>
      </w:r>
      <w:r w:rsidRPr="00C912D3">
        <w:rPr>
          <w:rFonts w:ascii="Arial" w:hAnsi="Arial" w:cs="Arial"/>
          <w:b/>
          <w:sz w:val="20"/>
        </w:rPr>
        <w:t>……</w:t>
      </w:r>
      <w:r w:rsidR="008962A2" w:rsidRPr="00C912D3">
        <w:rPr>
          <w:rFonts w:ascii="Arial" w:hAnsi="Arial" w:cs="Arial"/>
          <w:b/>
          <w:sz w:val="20"/>
        </w:rPr>
        <w:t>……..</w:t>
      </w:r>
      <w:r w:rsidRPr="00C912D3">
        <w:rPr>
          <w:rFonts w:ascii="Arial" w:hAnsi="Arial" w:cs="Arial"/>
          <w:b/>
          <w:sz w:val="20"/>
        </w:rPr>
        <w:t xml:space="preserve">…….. roku </w:t>
      </w:r>
      <w:proofErr w:type="spellStart"/>
      <w:r w:rsidRPr="00C912D3">
        <w:rPr>
          <w:rFonts w:ascii="Arial" w:hAnsi="Arial" w:cs="Arial"/>
          <w:b/>
          <w:sz w:val="20"/>
        </w:rPr>
        <w:t>godz</w:t>
      </w:r>
      <w:proofErr w:type="spellEnd"/>
      <w:r w:rsidRPr="00C912D3">
        <w:rPr>
          <w:rFonts w:ascii="Arial" w:hAnsi="Arial" w:cs="Arial"/>
          <w:b/>
          <w:sz w:val="20"/>
        </w:rPr>
        <w:t>: ……….”</w:t>
      </w:r>
      <w:r w:rsidRPr="00C912D3">
        <w:rPr>
          <w:rFonts w:ascii="Arial" w:hAnsi="Arial" w:cs="Arial"/>
          <w:sz w:val="20"/>
        </w:rPr>
        <w:t xml:space="preserve"> </w:t>
      </w:r>
      <w:r w:rsidRPr="00C912D3">
        <w:rPr>
          <w:rFonts w:ascii="Arial" w:hAnsi="Arial" w:cs="Arial"/>
          <w:b/>
          <w:i/>
          <w:sz w:val="20"/>
          <w:u w:val="single"/>
        </w:rPr>
        <w:t>(wypełnia Wykonawca)</w:t>
      </w:r>
      <w:r w:rsidRPr="00C912D3">
        <w:rPr>
          <w:rFonts w:ascii="Arial" w:hAnsi="Arial" w:cs="Arial"/>
          <w:i/>
          <w:sz w:val="20"/>
          <w:u w:val="single"/>
        </w:rPr>
        <w:t xml:space="preserve"> </w:t>
      </w:r>
    </w:p>
    <w:p w:rsidR="00857EA8" w:rsidRPr="00857EA8" w:rsidRDefault="00857EA8" w:rsidP="00315E5E">
      <w:pPr>
        <w:pStyle w:val="Tekstpodstawowy2"/>
        <w:ind w:left="539"/>
        <w:rPr>
          <w:rFonts w:ascii="Arial" w:hAnsi="Arial" w:cs="Arial"/>
          <w:i/>
          <w:sz w:val="20"/>
          <w:u w:val="single"/>
          <w:lang w:val="pl-PL"/>
        </w:rPr>
      </w:pPr>
    </w:p>
    <w:p w:rsidR="00FC29FA" w:rsidRPr="00C912D3" w:rsidRDefault="00FC29FA" w:rsidP="00315E5E">
      <w:pPr>
        <w:pStyle w:val="Tekstpodstawowy2"/>
        <w:ind w:left="539"/>
        <w:rPr>
          <w:rFonts w:ascii="Arial" w:hAnsi="Arial" w:cs="Arial"/>
          <w:sz w:val="20"/>
        </w:rPr>
      </w:pPr>
      <w:r w:rsidRPr="00C912D3">
        <w:rPr>
          <w:rFonts w:ascii="Arial" w:hAnsi="Arial" w:cs="Arial"/>
          <w:sz w:val="20"/>
        </w:rPr>
        <w:t>i opatrzone nazwą oraz dokładnym adresem Wykonawcy</w:t>
      </w:r>
      <w:r w:rsidR="00BE2531" w:rsidRPr="00C912D3">
        <w:rPr>
          <w:rFonts w:ascii="Arial" w:hAnsi="Arial" w:cs="Arial"/>
          <w:sz w:val="20"/>
        </w:rPr>
        <w:t xml:space="preserve"> oraz danymi kontaktowymi (</w:t>
      </w:r>
      <w:proofErr w:type="spellStart"/>
      <w:r w:rsidR="00BE2531" w:rsidRPr="00C912D3">
        <w:rPr>
          <w:rFonts w:ascii="Arial" w:hAnsi="Arial" w:cs="Arial"/>
          <w:sz w:val="20"/>
        </w:rPr>
        <w:t>tel</w:t>
      </w:r>
      <w:proofErr w:type="spellEnd"/>
      <w:r w:rsidR="00BE2531" w:rsidRPr="00C912D3">
        <w:rPr>
          <w:rFonts w:ascii="Arial" w:hAnsi="Arial" w:cs="Arial"/>
          <w:sz w:val="20"/>
        </w:rPr>
        <w:t>.,fax, e-mail)</w:t>
      </w:r>
      <w:r w:rsidRPr="00C912D3">
        <w:rPr>
          <w:rFonts w:ascii="Arial" w:hAnsi="Arial" w:cs="Arial"/>
          <w:sz w:val="20"/>
        </w:rPr>
        <w:t>.</w:t>
      </w:r>
    </w:p>
    <w:p w:rsidR="00FC29FA" w:rsidRPr="00C912D3" w:rsidRDefault="00FC29FA" w:rsidP="00315E5E">
      <w:pPr>
        <w:pStyle w:val="Tekstpodstawowy2"/>
        <w:numPr>
          <w:ilvl w:val="1"/>
          <w:numId w:val="9"/>
        </w:numPr>
        <w:tabs>
          <w:tab w:val="clear" w:pos="390"/>
        </w:tabs>
        <w:ind w:left="567" w:hanging="567"/>
        <w:rPr>
          <w:rFonts w:ascii="Arial" w:hAnsi="Arial" w:cs="Arial"/>
          <w:sz w:val="20"/>
        </w:rPr>
      </w:pPr>
      <w:r w:rsidRPr="00C912D3">
        <w:rPr>
          <w:rFonts w:ascii="Arial" w:hAnsi="Arial" w:cs="Arial"/>
          <w:sz w:val="20"/>
        </w:rPr>
        <w:t xml:space="preserve">Wykonawca może wprowadzić zmiany lub wycofać złożoną przez siebie ofertę pod warunkiem, </w:t>
      </w:r>
      <w:r w:rsidRPr="00C912D3">
        <w:rPr>
          <w:rFonts w:ascii="Arial" w:hAnsi="Arial" w:cs="Arial"/>
          <w:sz w:val="20"/>
        </w:rPr>
        <w:br/>
        <w:t>że Zamawiający otrzyma pisemne</w:t>
      </w:r>
      <w:r w:rsidR="005059CF" w:rsidRPr="00C912D3">
        <w:rPr>
          <w:rFonts w:ascii="Arial" w:hAnsi="Arial" w:cs="Arial"/>
          <w:sz w:val="20"/>
        </w:rPr>
        <w:t xml:space="preserve"> </w:t>
      </w:r>
      <w:r w:rsidRPr="00C912D3">
        <w:rPr>
          <w:rFonts w:ascii="Arial" w:hAnsi="Arial" w:cs="Arial"/>
          <w:sz w:val="20"/>
        </w:rPr>
        <w:t>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FC29FA" w:rsidRPr="00C912D3" w:rsidRDefault="00FC29FA" w:rsidP="00D821F1">
      <w:pPr>
        <w:pStyle w:val="Tekstpodstawowy2"/>
        <w:numPr>
          <w:ilvl w:val="1"/>
          <w:numId w:val="9"/>
        </w:numPr>
        <w:tabs>
          <w:tab w:val="clear" w:pos="390"/>
        </w:tabs>
        <w:ind w:left="567" w:hanging="567"/>
        <w:rPr>
          <w:rFonts w:ascii="Arial" w:hAnsi="Arial" w:cs="Arial"/>
          <w:sz w:val="20"/>
        </w:rPr>
      </w:pPr>
      <w:r w:rsidRPr="00C912D3">
        <w:rPr>
          <w:rFonts w:ascii="Arial" w:hAnsi="Arial" w:cs="Arial"/>
          <w:sz w:val="20"/>
        </w:rPr>
        <w:t>Oferty złożone po terminie będą zwrócone Wykonawcom niezwłocznie.</w:t>
      </w:r>
    </w:p>
    <w:p w:rsidR="00315E5E" w:rsidRPr="00C912D3" w:rsidRDefault="00315E5E" w:rsidP="00D821F1">
      <w:pPr>
        <w:pStyle w:val="Tekstpodstawowy2"/>
        <w:numPr>
          <w:ilvl w:val="1"/>
          <w:numId w:val="9"/>
        </w:numPr>
        <w:tabs>
          <w:tab w:val="clear" w:pos="390"/>
        </w:tabs>
        <w:ind w:left="567" w:hanging="567"/>
        <w:rPr>
          <w:rFonts w:ascii="Arial" w:hAnsi="Arial" w:cs="Arial"/>
          <w:sz w:val="20"/>
        </w:rPr>
      </w:pPr>
      <w:r w:rsidRPr="00C912D3">
        <w:rPr>
          <w:rFonts w:ascii="Arial" w:hAnsi="Arial" w:cs="Arial"/>
          <w:sz w:val="20"/>
        </w:rPr>
        <w:t>Zamawiający nie ponosi odpowiedzialności za zdarzenia wynikające z nienależytego oznakowania koperty.</w:t>
      </w:r>
    </w:p>
    <w:p w:rsidR="00FC29FA" w:rsidRPr="00C912D3" w:rsidRDefault="00FC29FA" w:rsidP="00D821F1">
      <w:pPr>
        <w:pStyle w:val="Lista"/>
        <w:numPr>
          <w:ilvl w:val="0"/>
          <w:numId w:val="9"/>
        </w:numPr>
        <w:spacing w:before="120"/>
        <w:ind w:left="567" w:hanging="567"/>
        <w:rPr>
          <w:rFonts w:ascii="Arial" w:hAnsi="Arial" w:cs="Arial"/>
          <w:b/>
        </w:rPr>
      </w:pPr>
      <w:r w:rsidRPr="00C912D3">
        <w:rPr>
          <w:rFonts w:ascii="Arial" w:hAnsi="Arial" w:cs="Arial"/>
          <w:b/>
        </w:rPr>
        <w:t>Miejsce i termin otwarcia ofert.</w:t>
      </w:r>
    </w:p>
    <w:p w:rsidR="00FC29FA" w:rsidRPr="00C912D3" w:rsidRDefault="00FC29FA" w:rsidP="00315E5E">
      <w:pPr>
        <w:pStyle w:val="Lista2"/>
        <w:numPr>
          <w:ilvl w:val="1"/>
          <w:numId w:val="9"/>
        </w:numPr>
        <w:tabs>
          <w:tab w:val="clear" w:pos="390"/>
        </w:tabs>
        <w:ind w:left="539" w:hanging="539"/>
        <w:jc w:val="both"/>
        <w:rPr>
          <w:rFonts w:ascii="Arial" w:hAnsi="Arial" w:cs="Arial"/>
        </w:rPr>
      </w:pPr>
      <w:r w:rsidRPr="00C912D3">
        <w:rPr>
          <w:rFonts w:ascii="Arial" w:hAnsi="Arial" w:cs="Arial"/>
        </w:rPr>
        <w:t xml:space="preserve">Otwarcie złożonych ofert nastąpi w </w:t>
      </w:r>
      <w:r w:rsidRPr="00C912D3">
        <w:rPr>
          <w:rFonts w:ascii="Arial" w:hAnsi="Arial" w:cs="Arial"/>
          <w:b/>
        </w:rPr>
        <w:t xml:space="preserve">dniu </w:t>
      </w:r>
      <w:r w:rsidR="006B086C">
        <w:rPr>
          <w:rFonts w:ascii="Arial" w:hAnsi="Arial" w:cs="Arial"/>
          <w:b/>
        </w:rPr>
        <w:t xml:space="preserve">18 marca </w:t>
      </w:r>
      <w:r w:rsidRPr="00C912D3">
        <w:rPr>
          <w:rFonts w:ascii="Arial" w:hAnsi="Arial" w:cs="Arial"/>
          <w:b/>
        </w:rPr>
        <w:t>201</w:t>
      </w:r>
      <w:r w:rsidR="00870609">
        <w:rPr>
          <w:rFonts w:ascii="Arial" w:hAnsi="Arial" w:cs="Arial"/>
          <w:b/>
        </w:rPr>
        <w:t>5</w:t>
      </w:r>
      <w:r w:rsidRPr="00C912D3">
        <w:rPr>
          <w:rFonts w:ascii="Arial" w:hAnsi="Arial" w:cs="Arial"/>
          <w:b/>
        </w:rPr>
        <w:t xml:space="preserve"> roku o godz. </w:t>
      </w:r>
      <w:r w:rsidR="00857EA8">
        <w:rPr>
          <w:rFonts w:ascii="Arial" w:hAnsi="Arial" w:cs="Arial"/>
          <w:b/>
        </w:rPr>
        <w:t>10:00</w:t>
      </w:r>
      <w:r w:rsidRPr="00C912D3">
        <w:rPr>
          <w:rFonts w:ascii="Arial" w:hAnsi="Arial" w:cs="Arial"/>
          <w:b/>
        </w:rPr>
        <w:t xml:space="preserve"> </w:t>
      </w:r>
      <w:r w:rsidR="00E448F0" w:rsidRPr="00C912D3">
        <w:rPr>
          <w:rFonts w:ascii="Arial" w:hAnsi="Arial" w:cs="Arial"/>
          <w:b/>
        </w:rPr>
        <w:br/>
      </w:r>
      <w:r w:rsidRPr="00C912D3">
        <w:rPr>
          <w:rFonts w:ascii="Arial" w:hAnsi="Arial" w:cs="Arial"/>
        </w:rPr>
        <w:t>w siedzibie Zamawiającego: Płocki Zakład Opieki Zdrowotnej Sp. z o.o., ul. Kościuszki 28, 09-402 Płock, sala „Grzybek” I piętro.</w:t>
      </w:r>
    </w:p>
    <w:p w:rsidR="00FC29FA" w:rsidRPr="00C912D3" w:rsidRDefault="00FC29FA" w:rsidP="00315E5E">
      <w:pPr>
        <w:pStyle w:val="Lista2"/>
        <w:numPr>
          <w:ilvl w:val="1"/>
          <w:numId w:val="9"/>
        </w:numPr>
        <w:tabs>
          <w:tab w:val="clear" w:pos="390"/>
        </w:tabs>
        <w:ind w:left="539" w:hanging="539"/>
        <w:jc w:val="both"/>
        <w:rPr>
          <w:rFonts w:ascii="Arial" w:hAnsi="Arial" w:cs="Arial"/>
        </w:rPr>
      </w:pPr>
      <w:r w:rsidRPr="00C912D3">
        <w:rPr>
          <w:rFonts w:ascii="Arial" w:hAnsi="Arial" w:cs="Arial"/>
        </w:rPr>
        <w:t>Otwarcie ofert jest jawne. Bezpośrednio przed otwarciem ofert Zamawiający poda kwotę, jaką zamierza przeznaczyć na sfinansowanie zamówienia.</w:t>
      </w:r>
    </w:p>
    <w:p w:rsidR="00FC29FA" w:rsidRPr="00C912D3" w:rsidRDefault="00FC29FA" w:rsidP="00315E5E">
      <w:pPr>
        <w:pStyle w:val="Lista2"/>
        <w:numPr>
          <w:ilvl w:val="1"/>
          <w:numId w:val="9"/>
        </w:numPr>
        <w:tabs>
          <w:tab w:val="clear" w:pos="390"/>
        </w:tabs>
        <w:ind w:left="539" w:hanging="539"/>
        <w:jc w:val="both"/>
        <w:rPr>
          <w:rFonts w:ascii="Arial" w:hAnsi="Arial" w:cs="Arial"/>
        </w:rPr>
      </w:pPr>
      <w:r w:rsidRPr="00C912D3">
        <w:rPr>
          <w:rFonts w:ascii="Arial" w:hAnsi="Arial" w:cs="Arial"/>
        </w:rPr>
        <w:t>Podczas otwarcia ofert Zamawiający poda nazwy i adresy Wykonawców, a także informacje dotyczące ceny, terminu wykonania zamówienia, warunków płatności, zawartych w ofercie.</w:t>
      </w:r>
    </w:p>
    <w:p w:rsidR="00FC29FA" w:rsidRPr="00C912D3" w:rsidRDefault="00FC29FA" w:rsidP="00315E5E">
      <w:pPr>
        <w:pStyle w:val="Lista2"/>
        <w:numPr>
          <w:ilvl w:val="1"/>
          <w:numId w:val="9"/>
        </w:numPr>
        <w:tabs>
          <w:tab w:val="clear" w:pos="390"/>
        </w:tabs>
        <w:ind w:left="539" w:hanging="539"/>
        <w:jc w:val="both"/>
        <w:rPr>
          <w:rFonts w:ascii="Arial" w:hAnsi="Arial" w:cs="Arial"/>
        </w:rPr>
      </w:pPr>
      <w:r w:rsidRPr="00C912D3">
        <w:rPr>
          <w:rFonts w:ascii="Arial" w:hAnsi="Arial" w:cs="Arial"/>
        </w:rPr>
        <w:t xml:space="preserve">Na wniosek Wykonawców, którzy nie byli obecni na otwarciu ofert, Zamawiający przekaże niezwłocznie informacje, o których mowa w </w:t>
      </w:r>
      <w:proofErr w:type="spellStart"/>
      <w:r w:rsidRPr="00C912D3">
        <w:rPr>
          <w:rFonts w:ascii="Arial" w:hAnsi="Arial" w:cs="Arial"/>
        </w:rPr>
        <w:t>ppkt</w:t>
      </w:r>
      <w:proofErr w:type="spellEnd"/>
      <w:r w:rsidRPr="00C912D3">
        <w:rPr>
          <w:rFonts w:ascii="Arial" w:hAnsi="Arial" w:cs="Arial"/>
        </w:rPr>
        <w:t xml:space="preserve"> 18.3.</w:t>
      </w:r>
    </w:p>
    <w:p w:rsidR="00FC29FA" w:rsidRPr="00C912D3" w:rsidRDefault="00FC29FA" w:rsidP="00D821F1">
      <w:pPr>
        <w:pStyle w:val="Lista"/>
        <w:numPr>
          <w:ilvl w:val="0"/>
          <w:numId w:val="9"/>
        </w:numPr>
        <w:spacing w:before="120"/>
        <w:ind w:left="567" w:hanging="567"/>
        <w:rPr>
          <w:rFonts w:ascii="Arial" w:hAnsi="Arial" w:cs="Arial"/>
          <w:b/>
        </w:rPr>
      </w:pPr>
      <w:r w:rsidRPr="00C912D3">
        <w:rPr>
          <w:rFonts w:ascii="Arial" w:hAnsi="Arial" w:cs="Arial"/>
          <w:b/>
        </w:rPr>
        <w:t>Opis sposobu obliczenia ceny.</w:t>
      </w:r>
    </w:p>
    <w:p w:rsidR="00FC29FA" w:rsidRPr="00C912D3" w:rsidRDefault="00315E5E"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C912D3">
        <w:rPr>
          <w:rFonts w:ascii="Arial" w:hAnsi="Arial" w:cs="Arial"/>
        </w:rPr>
        <w:t xml:space="preserve">Cenę oferty należy wyliczyć zgodnie z formularzem cenowym – </w:t>
      </w:r>
      <w:r w:rsidRPr="00C912D3">
        <w:rPr>
          <w:rFonts w:ascii="Arial" w:hAnsi="Arial" w:cs="Arial"/>
          <w:b/>
        </w:rPr>
        <w:t xml:space="preserve">wg załącznika nr </w:t>
      </w:r>
      <w:r w:rsidR="00551DED" w:rsidRPr="00C912D3">
        <w:rPr>
          <w:rFonts w:ascii="Arial" w:hAnsi="Arial" w:cs="Arial"/>
          <w:b/>
        </w:rPr>
        <w:t>4</w:t>
      </w:r>
      <w:r w:rsidRPr="00C912D3">
        <w:rPr>
          <w:rFonts w:ascii="Arial" w:hAnsi="Arial" w:cs="Arial"/>
          <w:b/>
        </w:rPr>
        <w:t xml:space="preserve"> do SIWZ,</w:t>
      </w:r>
      <w:r w:rsidRPr="00C912D3">
        <w:rPr>
          <w:rFonts w:ascii="Arial" w:hAnsi="Arial" w:cs="Arial"/>
          <w:b/>
          <w:color w:val="FF0000"/>
        </w:rPr>
        <w:t xml:space="preserve"> </w:t>
      </w:r>
      <w:r w:rsidRPr="00C912D3">
        <w:rPr>
          <w:rFonts w:ascii="Arial" w:hAnsi="Arial" w:cs="Arial"/>
        </w:rPr>
        <w:t>z dokładnością do dwóch miejsc po przecinku.</w:t>
      </w:r>
    </w:p>
    <w:p w:rsidR="00315E5E" w:rsidRPr="00C912D3" w:rsidRDefault="00315E5E"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C912D3">
        <w:rPr>
          <w:rFonts w:ascii="Arial" w:hAnsi="Arial" w:cs="Arial"/>
        </w:rPr>
        <w:t xml:space="preserve">Ewentualne upusty, jakie Wykonawca zamierza udzielić Zamawiającemu muszą już być uwzględnione w cenie oferty. </w:t>
      </w:r>
    </w:p>
    <w:p w:rsidR="00315E5E" w:rsidRPr="00C912D3" w:rsidRDefault="00315E5E"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C912D3">
        <w:rPr>
          <w:rFonts w:ascii="Arial" w:hAnsi="Arial" w:cs="Arial"/>
        </w:rPr>
        <w:t>Na cenę oferty powinny składać się już wszystkie koszty towarzyszące realizacji zamówienia tj. w szczególności koszty zakupu</w:t>
      </w:r>
      <w:r w:rsidR="005E0050" w:rsidRPr="00C912D3">
        <w:rPr>
          <w:rFonts w:ascii="Arial" w:hAnsi="Arial" w:cs="Arial"/>
        </w:rPr>
        <w:t xml:space="preserve">, transportu, podatku VAT i inne ewentualne obciążenia związane </w:t>
      </w:r>
      <w:r w:rsidR="005E0050" w:rsidRPr="00C912D3">
        <w:rPr>
          <w:rFonts w:ascii="Arial" w:hAnsi="Arial" w:cs="Arial"/>
        </w:rPr>
        <w:br/>
        <w:t>z realizacją zamówienia.</w:t>
      </w:r>
    </w:p>
    <w:p w:rsidR="00FC29FA" w:rsidRPr="00C912D3" w:rsidRDefault="00FC29FA" w:rsidP="00D821F1">
      <w:pPr>
        <w:pStyle w:val="Lista"/>
        <w:numPr>
          <w:ilvl w:val="0"/>
          <w:numId w:val="9"/>
        </w:numPr>
        <w:spacing w:before="120"/>
        <w:ind w:left="540" w:hanging="567"/>
        <w:jc w:val="both"/>
        <w:rPr>
          <w:rFonts w:ascii="Arial" w:hAnsi="Arial" w:cs="Arial"/>
          <w:b/>
        </w:rPr>
      </w:pPr>
      <w:r w:rsidRPr="00C912D3">
        <w:rPr>
          <w:rFonts w:ascii="Arial" w:hAnsi="Arial" w:cs="Arial"/>
          <w:b/>
        </w:rPr>
        <w:t xml:space="preserve">Informacje dotyczące walut stosowanych przy rozliczeniach między Zamawiającym </w:t>
      </w:r>
      <w:r w:rsidRPr="00C912D3">
        <w:rPr>
          <w:rFonts w:ascii="Arial" w:hAnsi="Arial" w:cs="Arial"/>
          <w:b/>
        </w:rPr>
        <w:br/>
        <w:t>a Wykonawcą.</w:t>
      </w:r>
    </w:p>
    <w:p w:rsidR="00FC29FA" w:rsidRPr="00C912D3" w:rsidRDefault="00FC29FA" w:rsidP="00FC29FA">
      <w:pPr>
        <w:pStyle w:val="Lista-kontynuacja"/>
        <w:tabs>
          <w:tab w:val="left" w:pos="540"/>
        </w:tabs>
        <w:spacing w:after="0"/>
        <w:ind w:left="0"/>
        <w:rPr>
          <w:rFonts w:ascii="Arial" w:hAnsi="Arial" w:cs="Arial"/>
        </w:rPr>
      </w:pPr>
      <w:r w:rsidRPr="00C912D3">
        <w:rPr>
          <w:rFonts w:ascii="Arial" w:hAnsi="Arial" w:cs="Arial"/>
        </w:rPr>
        <w:tab/>
        <w:t>Rozliczenia pomiędzy Zamawiającym a Wykonawcą będą prowadzone w złotych polskich (PLN).</w:t>
      </w:r>
    </w:p>
    <w:p w:rsidR="00FC29FA" w:rsidRPr="00C912D3" w:rsidRDefault="00FC29FA" w:rsidP="00D821F1">
      <w:pPr>
        <w:pStyle w:val="Lista"/>
        <w:numPr>
          <w:ilvl w:val="0"/>
          <w:numId w:val="9"/>
        </w:numPr>
        <w:spacing w:before="120"/>
        <w:ind w:left="540" w:hanging="540"/>
        <w:jc w:val="both"/>
        <w:rPr>
          <w:rFonts w:ascii="Arial" w:hAnsi="Arial" w:cs="Arial"/>
          <w:b/>
        </w:rPr>
      </w:pPr>
      <w:r w:rsidRPr="00C912D3">
        <w:rPr>
          <w:rFonts w:ascii="Arial" w:hAnsi="Arial" w:cs="Arial"/>
          <w:b/>
        </w:rPr>
        <w:t>Kryteria wyboru ofert, sposób oceny ofert.</w:t>
      </w:r>
    </w:p>
    <w:p w:rsidR="00383B34" w:rsidRPr="00C912D3" w:rsidRDefault="00383B34" w:rsidP="000C22D3">
      <w:pPr>
        <w:pStyle w:val="Akapitzlist"/>
        <w:numPr>
          <w:ilvl w:val="1"/>
          <w:numId w:val="15"/>
        </w:numPr>
        <w:spacing w:after="60"/>
        <w:ind w:left="567" w:hanging="567"/>
        <w:jc w:val="both"/>
        <w:rPr>
          <w:rFonts w:ascii="Arial" w:hAnsi="Arial" w:cs="Arial"/>
          <w:b/>
          <w:bCs/>
          <w:sz w:val="20"/>
          <w:szCs w:val="20"/>
        </w:rPr>
      </w:pPr>
      <w:r w:rsidRPr="00C912D3">
        <w:rPr>
          <w:rFonts w:ascii="Arial" w:eastAsiaTheme="minorHAnsi" w:hAnsi="Arial" w:cs="Arial"/>
          <w:color w:val="000000"/>
          <w:sz w:val="20"/>
          <w:szCs w:val="20"/>
          <w:lang w:eastAsia="en-US"/>
        </w:rPr>
        <w:t>Zamawiający za najkorzystniejszą uzna ofertę złożoną przez Wykonawcę, który łącznie uzyska najwyższą ilość punktów</w:t>
      </w:r>
      <w:r w:rsidRPr="00C912D3">
        <w:rPr>
          <w:rFonts w:ascii="Arial" w:eastAsiaTheme="minorHAnsi" w:hAnsi="Arial" w:cs="Arial"/>
          <w:color w:val="000000"/>
          <w:lang w:eastAsia="en-US"/>
        </w:rPr>
        <w:t xml:space="preserve"> </w:t>
      </w:r>
      <w:r w:rsidR="00053FAB" w:rsidRPr="00C912D3">
        <w:rPr>
          <w:rFonts w:ascii="Arial" w:hAnsi="Arial" w:cs="Arial"/>
          <w:color w:val="000000"/>
          <w:sz w:val="20"/>
          <w:szCs w:val="20"/>
        </w:rPr>
        <w:t xml:space="preserve">na podstawie </w:t>
      </w:r>
      <w:r w:rsidR="00053FAB" w:rsidRPr="00C912D3">
        <w:rPr>
          <w:rFonts w:ascii="Arial" w:hAnsi="Arial" w:cs="Arial"/>
          <w:sz w:val="20"/>
          <w:szCs w:val="20"/>
        </w:rPr>
        <w:t>następujących kryteriów</w:t>
      </w:r>
    </w:p>
    <w:tbl>
      <w:tblPr>
        <w:tblW w:w="42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126"/>
        <w:gridCol w:w="1163"/>
        <w:gridCol w:w="4331"/>
      </w:tblGrid>
      <w:tr w:rsidR="001F743B" w:rsidRPr="00C912D3" w:rsidTr="00FB176E">
        <w:trPr>
          <w:jc w:val="center"/>
        </w:trPr>
        <w:tc>
          <w:tcPr>
            <w:tcW w:w="347" w:type="pct"/>
            <w:tcBorders>
              <w:top w:val="single" w:sz="4" w:space="0" w:color="auto"/>
              <w:left w:val="single" w:sz="4" w:space="0" w:color="auto"/>
              <w:bottom w:val="single" w:sz="4" w:space="0" w:color="auto"/>
              <w:right w:val="single" w:sz="4" w:space="0" w:color="auto"/>
            </w:tcBorders>
            <w:vAlign w:val="center"/>
            <w:hideMark/>
          </w:tcPr>
          <w:p w:rsidR="001F743B" w:rsidRPr="00C912D3" w:rsidRDefault="001F743B" w:rsidP="00C632DA">
            <w:pPr>
              <w:widowControl w:val="0"/>
              <w:tabs>
                <w:tab w:val="num" w:pos="567"/>
              </w:tabs>
              <w:suppressAutoHyphens/>
              <w:spacing w:before="120"/>
              <w:jc w:val="center"/>
              <w:rPr>
                <w:rFonts w:ascii="Arial" w:hAnsi="Arial" w:cs="Arial"/>
                <w:b/>
                <w:sz w:val="18"/>
                <w:szCs w:val="18"/>
              </w:rPr>
            </w:pPr>
            <w:r w:rsidRPr="00C912D3">
              <w:rPr>
                <w:rFonts w:ascii="Arial" w:hAnsi="Arial" w:cs="Arial"/>
                <w:b/>
                <w:sz w:val="18"/>
                <w:szCs w:val="18"/>
              </w:rPr>
              <w:t>Lp.</w:t>
            </w:r>
          </w:p>
        </w:tc>
        <w:tc>
          <w:tcPr>
            <w:tcW w:w="1298" w:type="pct"/>
            <w:tcBorders>
              <w:top w:val="single" w:sz="4" w:space="0" w:color="auto"/>
              <w:left w:val="single" w:sz="4" w:space="0" w:color="auto"/>
              <w:bottom w:val="single" w:sz="4" w:space="0" w:color="auto"/>
              <w:right w:val="single" w:sz="4" w:space="0" w:color="auto"/>
            </w:tcBorders>
            <w:vAlign w:val="center"/>
            <w:hideMark/>
          </w:tcPr>
          <w:p w:rsidR="001F743B" w:rsidRPr="00C912D3" w:rsidRDefault="001F743B" w:rsidP="00C632DA">
            <w:pPr>
              <w:widowControl w:val="0"/>
              <w:tabs>
                <w:tab w:val="num" w:pos="567"/>
              </w:tabs>
              <w:suppressAutoHyphens/>
              <w:spacing w:before="120"/>
              <w:jc w:val="center"/>
              <w:rPr>
                <w:rFonts w:ascii="Arial" w:hAnsi="Arial" w:cs="Arial"/>
                <w:b/>
                <w:sz w:val="18"/>
                <w:szCs w:val="18"/>
              </w:rPr>
            </w:pPr>
            <w:r w:rsidRPr="00C912D3">
              <w:rPr>
                <w:rFonts w:ascii="Arial" w:hAnsi="Arial" w:cs="Arial"/>
                <w:b/>
                <w:sz w:val="18"/>
                <w:szCs w:val="18"/>
              </w:rPr>
              <w:t>Kryterium</w:t>
            </w:r>
          </w:p>
        </w:tc>
        <w:tc>
          <w:tcPr>
            <w:tcW w:w="710" w:type="pct"/>
            <w:tcBorders>
              <w:top w:val="single" w:sz="4" w:space="0" w:color="auto"/>
              <w:left w:val="single" w:sz="4" w:space="0" w:color="auto"/>
              <w:bottom w:val="single" w:sz="4" w:space="0" w:color="auto"/>
              <w:right w:val="single" w:sz="4" w:space="0" w:color="auto"/>
            </w:tcBorders>
            <w:vAlign w:val="center"/>
            <w:hideMark/>
          </w:tcPr>
          <w:p w:rsidR="001F743B" w:rsidRPr="00C912D3" w:rsidRDefault="001F743B" w:rsidP="00C632DA">
            <w:pPr>
              <w:widowControl w:val="0"/>
              <w:tabs>
                <w:tab w:val="num" w:pos="567"/>
              </w:tabs>
              <w:suppressAutoHyphens/>
              <w:spacing w:before="120"/>
              <w:jc w:val="center"/>
              <w:rPr>
                <w:rFonts w:ascii="Arial" w:hAnsi="Arial" w:cs="Arial"/>
                <w:b/>
                <w:sz w:val="18"/>
                <w:szCs w:val="18"/>
              </w:rPr>
            </w:pPr>
            <w:r w:rsidRPr="00C912D3">
              <w:rPr>
                <w:rFonts w:ascii="Arial" w:hAnsi="Arial" w:cs="Arial"/>
                <w:b/>
                <w:sz w:val="18"/>
                <w:szCs w:val="18"/>
              </w:rPr>
              <w:t>Waga Kryterium</w:t>
            </w:r>
          </w:p>
        </w:tc>
        <w:tc>
          <w:tcPr>
            <w:tcW w:w="2645" w:type="pct"/>
            <w:tcBorders>
              <w:top w:val="single" w:sz="4" w:space="0" w:color="auto"/>
              <w:left w:val="single" w:sz="4" w:space="0" w:color="auto"/>
              <w:bottom w:val="single" w:sz="4" w:space="0" w:color="auto"/>
              <w:right w:val="single" w:sz="4" w:space="0" w:color="auto"/>
            </w:tcBorders>
            <w:vAlign w:val="center"/>
            <w:hideMark/>
          </w:tcPr>
          <w:p w:rsidR="00971283" w:rsidRPr="00C912D3" w:rsidRDefault="001F743B" w:rsidP="00971283">
            <w:pPr>
              <w:widowControl w:val="0"/>
              <w:tabs>
                <w:tab w:val="num" w:pos="567"/>
              </w:tabs>
              <w:suppressAutoHyphens/>
              <w:jc w:val="center"/>
              <w:rPr>
                <w:rFonts w:ascii="Arial" w:hAnsi="Arial" w:cs="Arial"/>
                <w:b/>
                <w:sz w:val="18"/>
                <w:szCs w:val="18"/>
              </w:rPr>
            </w:pPr>
            <w:r w:rsidRPr="00C912D3">
              <w:rPr>
                <w:rFonts w:ascii="Arial" w:hAnsi="Arial" w:cs="Arial"/>
                <w:b/>
                <w:sz w:val="18"/>
                <w:szCs w:val="18"/>
              </w:rPr>
              <w:t>Sposób punktacji</w:t>
            </w:r>
            <w:r w:rsidR="00F54A4F" w:rsidRPr="00C912D3">
              <w:rPr>
                <w:rFonts w:ascii="Arial" w:hAnsi="Arial" w:cs="Arial"/>
                <w:b/>
                <w:sz w:val="18"/>
                <w:szCs w:val="18"/>
              </w:rPr>
              <w:t xml:space="preserve"> </w:t>
            </w:r>
          </w:p>
          <w:p w:rsidR="001F743B" w:rsidRPr="00C912D3" w:rsidRDefault="00F54A4F" w:rsidP="00971283">
            <w:pPr>
              <w:widowControl w:val="0"/>
              <w:tabs>
                <w:tab w:val="num" w:pos="567"/>
              </w:tabs>
              <w:suppressAutoHyphens/>
              <w:jc w:val="center"/>
              <w:rPr>
                <w:rFonts w:ascii="Arial" w:hAnsi="Arial" w:cs="Arial"/>
                <w:b/>
                <w:sz w:val="18"/>
                <w:szCs w:val="18"/>
              </w:rPr>
            </w:pPr>
            <w:r w:rsidRPr="00C912D3">
              <w:rPr>
                <w:rFonts w:ascii="Arial" w:hAnsi="Arial" w:cs="Arial"/>
                <w:b/>
                <w:sz w:val="16"/>
                <w:szCs w:val="16"/>
              </w:rPr>
              <w:t>(do dwóch miejsc po przecinku)</w:t>
            </w:r>
          </w:p>
        </w:tc>
      </w:tr>
      <w:tr w:rsidR="001F743B" w:rsidRPr="00C912D3" w:rsidTr="00FB176E">
        <w:trPr>
          <w:jc w:val="center"/>
        </w:trPr>
        <w:tc>
          <w:tcPr>
            <w:tcW w:w="347" w:type="pct"/>
            <w:tcBorders>
              <w:top w:val="single" w:sz="4" w:space="0" w:color="auto"/>
              <w:left w:val="single" w:sz="4" w:space="0" w:color="auto"/>
              <w:bottom w:val="single" w:sz="4" w:space="0" w:color="auto"/>
              <w:right w:val="single" w:sz="4" w:space="0" w:color="auto"/>
            </w:tcBorders>
            <w:hideMark/>
          </w:tcPr>
          <w:p w:rsidR="001F743B" w:rsidRPr="00C912D3" w:rsidRDefault="001F743B" w:rsidP="001F743B">
            <w:pPr>
              <w:widowControl w:val="0"/>
              <w:tabs>
                <w:tab w:val="num" w:pos="567"/>
              </w:tabs>
              <w:suppressAutoHyphens/>
              <w:spacing w:before="120"/>
              <w:jc w:val="center"/>
              <w:rPr>
                <w:rFonts w:ascii="Arial" w:hAnsi="Arial" w:cs="Arial"/>
                <w:b/>
                <w:sz w:val="18"/>
                <w:szCs w:val="18"/>
              </w:rPr>
            </w:pPr>
            <w:r w:rsidRPr="00C912D3">
              <w:rPr>
                <w:rFonts w:ascii="Arial" w:hAnsi="Arial" w:cs="Arial"/>
                <w:b/>
                <w:sz w:val="18"/>
                <w:szCs w:val="18"/>
              </w:rPr>
              <w:t>1.</w:t>
            </w:r>
          </w:p>
        </w:tc>
        <w:tc>
          <w:tcPr>
            <w:tcW w:w="1298" w:type="pct"/>
            <w:tcBorders>
              <w:top w:val="single" w:sz="4" w:space="0" w:color="auto"/>
              <w:left w:val="single" w:sz="4" w:space="0" w:color="auto"/>
              <w:bottom w:val="single" w:sz="4" w:space="0" w:color="auto"/>
              <w:right w:val="single" w:sz="4" w:space="0" w:color="auto"/>
            </w:tcBorders>
            <w:vAlign w:val="center"/>
            <w:hideMark/>
          </w:tcPr>
          <w:p w:rsidR="001F743B" w:rsidRPr="00C912D3" w:rsidRDefault="001F743B" w:rsidP="00C632DA">
            <w:pPr>
              <w:spacing w:before="60" w:after="60"/>
              <w:rPr>
                <w:rFonts w:ascii="Arial" w:hAnsi="Arial" w:cs="Arial"/>
                <w:b/>
                <w:sz w:val="18"/>
                <w:szCs w:val="18"/>
              </w:rPr>
            </w:pPr>
            <w:r w:rsidRPr="00C912D3">
              <w:rPr>
                <w:rFonts w:ascii="Arial" w:hAnsi="Arial" w:cs="Arial"/>
                <w:b/>
                <w:sz w:val="18"/>
                <w:szCs w:val="18"/>
              </w:rPr>
              <w:t xml:space="preserve">Najniższa cena </w:t>
            </w:r>
          </w:p>
        </w:tc>
        <w:tc>
          <w:tcPr>
            <w:tcW w:w="710" w:type="pct"/>
            <w:tcBorders>
              <w:top w:val="single" w:sz="4" w:space="0" w:color="auto"/>
              <w:left w:val="single" w:sz="4" w:space="0" w:color="auto"/>
              <w:bottom w:val="single" w:sz="4" w:space="0" w:color="auto"/>
              <w:right w:val="single" w:sz="4" w:space="0" w:color="auto"/>
            </w:tcBorders>
            <w:vAlign w:val="center"/>
            <w:hideMark/>
          </w:tcPr>
          <w:p w:rsidR="001F743B" w:rsidRPr="00C912D3" w:rsidRDefault="001F743B" w:rsidP="005E0050">
            <w:pPr>
              <w:spacing w:before="60" w:after="60"/>
              <w:jc w:val="center"/>
              <w:rPr>
                <w:rFonts w:ascii="Arial" w:hAnsi="Arial" w:cs="Arial"/>
                <w:b/>
                <w:sz w:val="18"/>
                <w:szCs w:val="18"/>
              </w:rPr>
            </w:pPr>
            <w:r w:rsidRPr="00C912D3">
              <w:rPr>
                <w:rFonts w:ascii="Arial" w:hAnsi="Arial" w:cs="Arial"/>
                <w:b/>
                <w:sz w:val="18"/>
                <w:szCs w:val="18"/>
              </w:rPr>
              <w:t>90 %</w:t>
            </w:r>
          </w:p>
        </w:tc>
        <w:tc>
          <w:tcPr>
            <w:tcW w:w="2645" w:type="pct"/>
            <w:tcBorders>
              <w:top w:val="single" w:sz="4" w:space="0" w:color="auto"/>
              <w:left w:val="single" w:sz="4" w:space="0" w:color="auto"/>
              <w:bottom w:val="single" w:sz="4" w:space="0" w:color="auto"/>
              <w:right w:val="single" w:sz="4" w:space="0" w:color="auto"/>
            </w:tcBorders>
            <w:hideMark/>
          </w:tcPr>
          <w:p w:rsidR="001F743B" w:rsidRPr="00C912D3" w:rsidRDefault="001F743B" w:rsidP="00C632DA">
            <w:pPr>
              <w:rPr>
                <w:rFonts w:ascii="Arial" w:hAnsi="Arial" w:cs="Arial"/>
                <w:b/>
                <w:sz w:val="18"/>
                <w:szCs w:val="18"/>
              </w:rPr>
            </w:pPr>
            <w:r w:rsidRPr="00C912D3">
              <w:rPr>
                <w:rFonts w:ascii="Arial" w:hAnsi="Arial" w:cs="Arial"/>
                <w:b/>
                <w:sz w:val="18"/>
                <w:szCs w:val="18"/>
              </w:rPr>
              <w:t>Najniższa cena zaoferowana</w:t>
            </w:r>
          </w:p>
          <w:p w:rsidR="001F743B" w:rsidRPr="00C912D3" w:rsidRDefault="001F743B" w:rsidP="005E0050">
            <w:pPr>
              <w:widowControl w:val="0"/>
              <w:tabs>
                <w:tab w:val="num" w:pos="567"/>
              </w:tabs>
              <w:suppressAutoHyphens/>
              <w:rPr>
                <w:rFonts w:ascii="Arial" w:hAnsi="Arial" w:cs="Arial"/>
                <w:sz w:val="18"/>
                <w:szCs w:val="18"/>
              </w:rPr>
            </w:pPr>
            <w:r w:rsidRPr="00C912D3">
              <w:rPr>
                <w:rFonts w:ascii="Arial" w:hAnsi="Arial" w:cs="Arial"/>
                <w:b/>
                <w:sz w:val="18"/>
                <w:szCs w:val="18"/>
              </w:rPr>
              <w:t>/ cena badanej oferty x 100 pkt x % waga kryterium</w:t>
            </w:r>
          </w:p>
        </w:tc>
      </w:tr>
      <w:tr w:rsidR="001F743B" w:rsidRPr="00C912D3" w:rsidTr="00FB176E">
        <w:trPr>
          <w:trHeight w:val="827"/>
          <w:jc w:val="center"/>
        </w:trPr>
        <w:tc>
          <w:tcPr>
            <w:tcW w:w="347" w:type="pct"/>
            <w:tcBorders>
              <w:top w:val="single" w:sz="4" w:space="0" w:color="auto"/>
              <w:left w:val="single" w:sz="4" w:space="0" w:color="auto"/>
              <w:bottom w:val="single" w:sz="4" w:space="0" w:color="auto"/>
              <w:right w:val="single" w:sz="4" w:space="0" w:color="auto"/>
            </w:tcBorders>
            <w:vAlign w:val="center"/>
          </w:tcPr>
          <w:p w:rsidR="001F743B" w:rsidRPr="00C912D3" w:rsidRDefault="001F743B" w:rsidP="001F743B">
            <w:pPr>
              <w:widowControl w:val="0"/>
              <w:tabs>
                <w:tab w:val="num" w:pos="567"/>
              </w:tabs>
              <w:suppressAutoHyphens/>
              <w:spacing w:before="120"/>
              <w:jc w:val="center"/>
              <w:rPr>
                <w:rFonts w:ascii="Arial" w:hAnsi="Arial" w:cs="Arial"/>
                <w:b/>
                <w:sz w:val="18"/>
                <w:szCs w:val="18"/>
              </w:rPr>
            </w:pPr>
            <w:r w:rsidRPr="00C912D3">
              <w:rPr>
                <w:rFonts w:ascii="Arial" w:hAnsi="Arial" w:cs="Arial"/>
                <w:b/>
                <w:sz w:val="18"/>
                <w:szCs w:val="18"/>
              </w:rPr>
              <w:lastRenderedPageBreak/>
              <w:t>2.</w:t>
            </w:r>
          </w:p>
        </w:tc>
        <w:tc>
          <w:tcPr>
            <w:tcW w:w="1298" w:type="pct"/>
            <w:tcBorders>
              <w:top w:val="single" w:sz="4" w:space="0" w:color="auto"/>
              <w:left w:val="single" w:sz="4" w:space="0" w:color="auto"/>
              <w:bottom w:val="single" w:sz="4" w:space="0" w:color="auto"/>
              <w:right w:val="single" w:sz="4" w:space="0" w:color="auto"/>
            </w:tcBorders>
            <w:vAlign w:val="center"/>
          </w:tcPr>
          <w:p w:rsidR="001F743B" w:rsidRPr="00C912D3" w:rsidRDefault="001F743B" w:rsidP="00FF3387">
            <w:pPr>
              <w:spacing w:before="60" w:after="60"/>
              <w:rPr>
                <w:rFonts w:ascii="Arial" w:hAnsi="Arial" w:cs="Arial"/>
                <w:b/>
                <w:sz w:val="18"/>
                <w:szCs w:val="18"/>
              </w:rPr>
            </w:pPr>
            <w:r w:rsidRPr="00C912D3">
              <w:rPr>
                <w:rFonts w:ascii="Arial" w:hAnsi="Arial" w:cs="Arial"/>
                <w:b/>
                <w:sz w:val="18"/>
                <w:szCs w:val="18"/>
              </w:rPr>
              <w:t>Czas przystąpienia do usunięcia awarii od chwili powiadomienia</w:t>
            </w:r>
          </w:p>
        </w:tc>
        <w:tc>
          <w:tcPr>
            <w:tcW w:w="710" w:type="pct"/>
            <w:tcBorders>
              <w:top w:val="single" w:sz="4" w:space="0" w:color="auto"/>
              <w:left w:val="single" w:sz="4" w:space="0" w:color="auto"/>
              <w:bottom w:val="single" w:sz="4" w:space="0" w:color="auto"/>
              <w:right w:val="single" w:sz="4" w:space="0" w:color="auto"/>
            </w:tcBorders>
            <w:vAlign w:val="center"/>
          </w:tcPr>
          <w:p w:rsidR="001F743B" w:rsidRPr="00C912D3" w:rsidRDefault="001F743B" w:rsidP="00C632DA">
            <w:pPr>
              <w:spacing w:before="60" w:after="60"/>
              <w:jc w:val="center"/>
              <w:rPr>
                <w:rFonts w:ascii="Arial" w:hAnsi="Arial" w:cs="Arial"/>
                <w:b/>
                <w:sz w:val="18"/>
                <w:szCs w:val="18"/>
              </w:rPr>
            </w:pPr>
            <w:r w:rsidRPr="00C912D3">
              <w:rPr>
                <w:rFonts w:ascii="Arial" w:hAnsi="Arial" w:cs="Arial"/>
                <w:b/>
                <w:sz w:val="18"/>
                <w:szCs w:val="18"/>
              </w:rPr>
              <w:t>10%</w:t>
            </w:r>
          </w:p>
        </w:tc>
        <w:tc>
          <w:tcPr>
            <w:tcW w:w="2645" w:type="pct"/>
            <w:tcBorders>
              <w:top w:val="single" w:sz="4" w:space="0" w:color="auto"/>
              <w:left w:val="single" w:sz="4" w:space="0" w:color="auto"/>
              <w:bottom w:val="single" w:sz="4" w:space="0" w:color="auto"/>
              <w:right w:val="single" w:sz="4" w:space="0" w:color="auto"/>
            </w:tcBorders>
          </w:tcPr>
          <w:p w:rsidR="001F743B" w:rsidRPr="00C912D3" w:rsidRDefault="001F743B" w:rsidP="001F743B">
            <w:pPr>
              <w:rPr>
                <w:rFonts w:ascii="Arial" w:hAnsi="Arial" w:cs="Arial"/>
                <w:b/>
                <w:sz w:val="18"/>
                <w:szCs w:val="18"/>
              </w:rPr>
            </w:pPr>
            <w:r w:rsidRPr="00C912D3">
              <w:rPr>
                <w:rFonts w:ascii="Arial" w:hAnsi="Arial" w:cs="Arial"/>
                <w:b/>
                <w:sz w:val="18"/>
                <w:szCs w:val="18"/>
              </w:rPr>
              <w:t>Najmniejsza zaoferowana ilość minut / ilość minut zaoferowana  w badanej ofercie x 100 pkt. x % waga kryterium</w:t>
            </w:r>
          </w:p>
        </w:tc>
      </w:tr>
    </w:tbl>
    <w:p w:rsidR="00A51460" w:rsidRPr="00C912D3" w:rsidRDefault="001F743B" w:rsidP="000C22D3">
      <w:pPr>
        <w:pStyle w:val="Akapitzlist"/>
        <w:numPr>
          <w:ilvl w:val="1"/>
          <w:numId w:val="15"/>
        </w:numPr>
        <w:autoSpaceDE w:val="0"/>
        <w:autoSpaceDN w:val="0"/>
        <w:adjustRightInd w:val="0"/>
        <w:ind w:left="567" w:hanging="567"/>
        <w:jc w:val="both"/>
        <w:rPr>
          <w:rFonts w:ascii="Arial" w:eastAsiaTheme="minorHAnsi" w:hAnsi="Arial" w:cs="Arial"/>
          <w:b/>
          <w:sz w:val="20"/>
          <w:szCs w:val="20"/>
          <w:lang w:eastAsia="en-US"/>
        </w:rPr>
      </w:pPr>
      <w:r w:rsidRPr="00C912D3">
        <w:rPr>
          <w:rFonts w:ascii="Arial" w:eastAsiaTheme="minorHAnsi" w:hAnsi="Arial" w:cs="Arial"/>
          <w:color w:val="000000"/>
          <w:sz w:val="20"/>
          <w:szCs w:val="20"/>
          <w:lang w:eastAsia="en-US"/>
        </w:rPr>
        <w:t xml:space="preserve">W kryterium „czas przystąpienia do usunięcia awarii od chwili powiadomienia” </w:t>
      </w:r>
      <w:r w:rsidRPr="00C912D3">
        <w:rPr>
          <w:rFonts w:ascii="Arial" w:eastAsiaTheme="minorHAnsi" w:hAnsi="Arial" w:cs="Arial"/>
          <w:b/>
          <w:color w:val="000000"/>
          <w:sz w:val="20"/>
          <w:szCs w:val="20"/>
          <w:lang w:eastAsia="en-US"/>
        </w:rPr>
        <w:t xml:space="preserve">czas przystąpienia nie może </w:t>
      </w:r>
      <w:r w:rsidR="00A51460" w:rsidRPr="00C912D3">
        <w:rPr>
          <w:rFonts w:ascii="Arial" w:eastAsiaTheme="minorHAnsi" w:hAnsi="Arial" w:cs="Arial"/>
          <w:b/>
          <w:color w:val="000000"/>
          <w:sz w:val="20"/>
          <w:szCs w:val="20"/>
          <w:lang w:eastAsia="en-US"/>
        </w:rPr>
        <w:t>być dł</w:t>
      </w:r>
      <w:r w:rsidR="00FF3387" w:rsidRPr="00C912D3">
        <w:rPr>
          <w:rFonts w:ascii="Arial" w:eastAsiaTheme="minorHAnsi" w:hAnsi="Arial" w:cs="Arial"/>
          <w:b/>
          <w:color w:val="000000"/>
          <w:sz w:val="20"/>
          <w:szCs w:val="20"/>
          <w:lang w:eastAsia="en-US"/>
        </w:rPr>
        <w:t xml:space="preserve">uższy </w:t>
      </w:r>
      <w:r w:rsidR="00FF3387" w:rsidRPr="00C912D3">
        <w:rPr>
          <w:rFonts w:ascii="Arial" w:eastAsiaTheme="minorHAnsi" w:hAnsi="Arial" w:cs="Arial"/>
          <w:b/>
          <w:sz w:val="20"/>
          <w:szCs w:val="20"/>
          <w:lang w:eastAsia="en-US"/>
        </w:rPr>
        <w:t xml:space="preserve">niż </w:t>
      </w:r>
      <w:r w:rsidRPr="00C912D3">
        <w:rPr>
          <w:rFonts w:ascii="Arial" w:eastAsiaTheme="minorHAnsi" w:hAnsi="Arial" w:cs="Arial"/>
          <w:b/>
          <w:sz w:val="20"/>
          <w:szCs w:val="20"/>
          <w:lang w:eastAsia="en-US"/>
        </w:rPr>
        <w:t>120 min</w:t>
      </w:r>
      <w:r w:rsidR="00FF3387" w:rsidRPr="00C912D3">
        <w:rPr>
          <w:rFonts w:ascii="Arial" w:eastAsiaTheme="minorHAnsi" w:hAnsi="Arial" w:cs="Arial"/>
          <w:b/>
          <w:sz w:val="20"/>
          <w:szCs w:val="20"/>
          <w:lang w:eastAsia="en-US"/>
        </w:rPr>
        <w:t>.</w:t>
      </w:r>
      <w:r w:rsidR="00702FF3" w:rsidRPr="00C912D3">
        <w:rPr>
          <w:rFonts w:ascii="Arial" w:eastAsiaTheme="minorHAnsi" w:hAnsi="Arial" w:cs="Arial"/>
          <w:b/>
          <w:sz w:val="20"/>
          <w:szCs w:val="20"/>
          <w:lang w:eastAsia="en-US"/>
        </w:rPr>
        <w:t xml:space="preserve"> </w:t>
      </w:r>
    </w:p>
    <w:p w:rsidR="00C632DA" w:rsidRPr="00C912D3" w:rsidRDefault="00A51460" w:rsidP="000C22D3">
      <w:pPr>
        <w:pStyle w:val="Akapitzlist"/>
        <w:numPr>
          <w:ilvl w:val="1"/>
          <w:numId w:val="15"/>
        </w:numPr>
        <w:ind w:left="567" w:hanging="567"/>
        <w:jc w:val="both"/>
        <w:rPr>
          <w:rFonts w:ascii="Arial" w:hAnsi="Arial" w:cs="Arial"/>
          <w:sz w:val="20"/>
          <w:szCs w:val="20"/>
        </w:rPr>
      </w:pPr>
      <w:r w:rsidRPr="00C912D3">
        <w:rPr>
          <w:rFonts w:ascii="Arial" w:eastAsiaTheme="minorHAnsi" w:hAnsi="Arial" w:cs="Arial"/>
          <w:sz w:val="20"/>
          <w:szCs w:val="20"/>
          <w:lang w:eastAsia="en-US"/>
        </w:rPr>
        <w:t xml:space="preserve">Oferta Wykonawcy, który </w:t>
      </w:r>
      <w:r w:rsidR="001F743B" w:rsidRPr="00C912D3">
        <w:rPr>
          <w:rFonts w:ascii="Arial" w:eastAsiaTheme="minorHAnsi" w:hAnsi="Arial" w:cs="Arial"/>
          <w:sz w:val="20"/>
          <w:szCs w:val="20"/>
          <w:lang w:eastAsia="en-US"/>
        </w:rPr>
        <w:t xml:space="preserve">w kryterium </w:t>
      </w:r>
      <w:r w:rsidR="001F743B" w:rsidRPr="00C912D3">
        <w:rPr>
          <w:rFonts w:ascii="Arial" w:eastAsiaTheme="minorHAnsi" w:hAnsi="Arial" w:cs="Arial"/>
          <w:color w:val="000000"/>
          <w:sz w:val="20"/>
          <w:szCs w:val="20"/>
          <w:lang w:eastAsia="en-US"/>
        </w:rPr>
        <w:t xml:space="preserve">„czas przystąpienia do usunięcia awarii od chwili powiadomienia” zaoferuje </w:t>
      </w:r>
      <w:r w:rsidR="006C1C15" w:rsidRPr="00C912D3">
        <w:rPr>
          <w:rFonts w:ascii="Arial" w:eastAsiaTheme="minorHAnsi" w:hAnsi="Arial" w:cs="Arial"/>
          <w:color w:val="000000"/>
          <w:sz w:val="20"/>
          <w:szCs w:val="20"/>
          <w:lang w:eastAsia="en-US"/>
        </w:rPr>
        <w:t xml:space="preserve">czas powyżej </w:t>
      </w:r>
      <w:r w:rsidR="001F743B" w:rsidRPr="00C912D3">
        <w:rPr>
          <w:rFonts w:ascii="Arial" w:eastAsiaTheme="minorHAnsi" w:hAnsi="Arial" w:cs="Arial"/>
          <w:sz w:val="20"/>
          <w:szCs w:val="20"/>
          <w:lang w:eastAsia="en-US"/>
        </w:rPr>
        <w:t>120 min</w:t>
      </w:r>
      <w:r w:rsidR="006C1C15" w:rsidRPr="00C912D3">
        <w:rPr>
          <w:rFonts w:ascii="Arial" w:eastAsiaTheme="minorHAnsi" w:hAnsi="Arial" w:cs="Arial"/>
          <w:sz w:val="20"/>
          <w:szCs w:val="20"/>
          <w:lang w:eastAsia="en-US"/>
        </w:rPr>
        <w:t>,</w:t>
      </w:r>
      <w:r w:rsidRPr="00C912D3">
        <w:rPr>
          <w:rFonts w:ascii="Arial" w:eastAsiaTheme="minorHAnsi" w:hAnsi="Arial" w:cs="Arial"/>
          <w:sz w:val="20"/>
          <w:szCs w:val="20"/>
          <w:lang w:eastAsia="en-US"/>
        </w:rPr>
        <w:t xml:space="preserve"> </w:t>
      </w:r>
      <w:r w:rsidRPr="00C912D3">
        <w:rPr>
          <w:rFonts w:ascii="Arial" w:eastAsiaTheme="minorHAnsi" w:hAnsi="Arial" w:cs="Arial"/>
          <w:color w:val="000000"/>
          <w:sz w:val="20"/>
          <w:szCs w:val="20"/>
          <w:lang w:eastAsia="en-US"/>
        </w:rPr>
        <w:t>zostanie odrzucona na podstawie art. 89 ust. 1 pkt. 2 jako oferta, której treść nie odpowiada treści specyfikacji istotnych warunków zamówienia.</w:t>
      </w:r>
    </w:p>
    <w:p w:rsidR="006C1C15" w:rsidRPr="00C912D3" w:rsidRDefault="006C1C15" w:rsidP="000C22D3">
      <w:pPr>
        <w:pStyle w:val="Akapitzlist"/>
        <w:numPr>
          <w:ilvl w:val="1"/>
          <w:numId w:val="15"/>
        </w:numPr>
        <w:ind w:left="567" w:hanging="567"/>
        <w:jc w:val="both"/>
        <w:rPr>
          <w:rFonts w:ascii="Arial" w:hAnsi="Arial" w:cs="Arial"/>
          <w:sz w:val="20"/>
          <w:szCs w:val="20"/>
        </w:rPr>
      </w:pPr>
      <w:r w:rsidRPr="00C912D3">
        <w:rPr>
          <w:rFonts w:ascii="Arial" w:eastAsiaTheme="minorHAnsi" w:hAnsi="Arial" w:cs="Arial"/>
          <w:sz w:val="20"/>
          <w:szCs w:val="20"/>
          <w:lang w:eastAsia="en-US"/>
        </w:rPr>
        <w:t>Zamawiający podpisze umowę z Wykonawcą, którego oferta uzyska największą liczbę punktów wśród złożonych ofert.</w:t>
      </w:r>
    </w:p>
    <w:p w:rsidR="00383B34" w:rsidRPr="00C912D3" w:rsidRDefault="008D7A39" w:rsidP="000C22D3">
      <w:pPr>
        <w:pStyle w:val="Lista2"/>
        <w:numPr>
          <w:ilvl w:val="1"/>
          <w:numId w:val="15"/>
        </w:numPr>
        <w:ind w:left="567" w:hanging="567"/>
        <w:jc w:val="both"/>
        <w:rPr>
          <w:rFonts w:ascii="Arial" w:hAnsi="Arial" w:cs="Arial"/>
          <w:strike/>
          <w:color w:val="FF0000"/>
        </w:rPr>
      </w:pPr>
      <w:r w:rsidRPr="00C912D3">
        <w:rPr>
          <w:rFonts w:ascii="Arial" w:hAnsi="Arial" w:cs="Arial"/>
        </w:rPr>
        <w:t xml:space="preserve">Jeżeli nie będzie można wybrać oferty najkorzystniejszej z uwagi na to, </w:t>
      </w:r>
      <w:r w:rsidR="00383B34" w:rsidRPr="00C912D3">
        <w:rPr>
          <w:rFonts w:ascii="Arial" w:hAnsi="Arial" w:cs="Arial"/>
        </w:rPr>
        <w:t xml:space="preserve">że dwie lub więcej </w:t>
      </w:r>
      <w:r w:rsidR="00383B34" w:rsidRPr="00C912D3">
        <w:rPr>
          <w:rFonts w:ascii="Arial" w:hAnsi="Arial" w:cs="Arial"/>
        </w:rPr>
        <w:br/>
        <w:t>ofert przedstawia taki sam bilans</w:t>
      </w:r>
      <w:r w:rsidR="00053FAB" w:rsidRPr="00C912D3">
        <w:rPr>
          <w:rFonts w:ascii="Arial" w:hAnsi="Arial" w:cs="Arial"/>
        </w:rPr>
        <w:t xml:space="preserve"> ceny i kryterium</w:t>
      </w:r>
      <w:r w:rsidR="00383B34" w:rsidRPr="00C912D3">
        <w:rPr>
          <w:rFonts w:ascii="Arial" w:hAnsi="Arial" w:cs="Arial"/>
        </w:rPr>
        <w:t xml:space="preserve"> </w:t>
      </w:r>
      <w:r w:rsidR="00383B34" w:rsidRPr="00C912D3">
        <w:rPr>
          <w:rFonts w:ascii="Arial" w:hAnsi="Arial" w:cs="Arial"/>
          <w:i/>
        </w:rPr>
        <w:t>„</w:t>
      </w:r>
      <w:r w:rsidR="006C1C15" w:rsidRPr="00C912D3">
        <w:rPr>
          <w:rFonts w:ascii="Arial" w:eastAsiaTheme="minorHAnsi" w:hAnsi="Arial" w:cs="Arial"/>
          <w:color w:val="000000"/>
          <w:lang w:eastAsia="en-US"/>
        </w:rPr>
        <w:t>czas przystąpienia do usunięcia awarii od chwili powiadomienia</w:t>
      </w:r>
      <w:r w:rsidR="00383B34" w:rsidRPr="00C912D3">
        <w:rPr>
          <w:rFonts w:ascii="Arial" w:hAnsi="Arial" w:cs="Arial"/>
          <w:b/>
          <w:i/>
        </w:rPr>
        <w:t>”</w:t>
      </w:r>
      <w:r w:rsidR="00053FAB" w:rsidRPr="00C912D3">
        <w:rPr>
          <w:rFonts w:ascii="Arial" w:hAnsi="Arial" w:cs="Arial"/>
        </w:rPr>
        <w:t>,</w:t>
      </w:r>
      <w:r w:rsidR="00383B34" w:rsidRPr="00C912D3">
        <w:rPr>
          <w:rFonts w:ascii="Arial" w:hAnsi="Arial" w:cs="Arial"/>
        </w:rPr>
        <w:t xml:space="preserve"> Zamawiający </w:t>
      </w:r>
      <w:r w:rsidR="004B7056" w:rsidRPr="00C912D3">
        <w:rPr>
          <w:rFonts w:ascii="Arial" w:hAnsi="Arial" w:cs="Arial"/>
        </w:rPr>
        <w:t xml:space="preserve">spośród tych ofert wybierze ofertę z niższą ceną. </w:t>
      </w:r>
    </w:p>
    <w:p w:rsidR="00FC29FA" w:rsidRPr="00C912D3" w:rsidRDefault="00FC29FA" w:rsidP="000C22D3">
      <w:pPr>
        <w:pStyle w:val="Lista"/>
        <w:numPr>
          <w:ilvl w:val="0"/>
          <w:numId w:val="15"/>
        </w:numPr>
        <w:spacing w:before="120"/>
        <w:ind w:left="567" w:hanging="567"/>
        <w:jc w:val="both"/>
        <w:rPr>
          <w:rFonts w:ascii="Arial" w:hAnsi="Arial" w:cs="Arial"/>
          <w:b/>
        </w:rPr>
      </w:pPr>
      <w:r w:rsidRPr="00C912D3">
        <w:rPr>
          <w:rFonts w:ascii="Arial" w:hAnsi="Arial" w:cs="Arial"/>
          <w:b/>
        </w:rPr>
        <w:t>Udzielenie zamówienia.</w:t>
      </w:r>
    </w:p>
    <w:p w:rsidR="00FC29FA" w:rsidRPr="00C912D3" w:rsidRDefault="008D7A39" w:rsidP="000C22D3">
      <w:pPr>
        <w:pStyle w:val="Tekstpodstawowy"/>
        <w:numPr>
          <w:ilvl w:val="1"/>
          <w:numId w:val="15"/>
        </w:numPr>
        <w:ind w:left="567" w:hanging="567"/>
        <w:jc w:val="both"/>
        <w:rPr>
          <w:rFonts w:ascii="Arial" w:hAnsi="Arial" w:cs="Arial"/>
          <w:sz w:val="20"/>
        </w:rPr>
      </w:pPr>
      <w:r w:rsidRPr="00C912D3">
        <w:rPr>
          <w:rFonts w:ascii="Arial" w:eastAsia="Calibri" w:hAnsi="Arial" w:cs="Arial"/>
          <w:sz w:val="20"/>
        </w:rPr>
        <w:t>Zamawiający udzieli zamówienia Wykonawcy, którego oferta została oceniona jako najkorzystniejsza w oparciu o kryterium wyboru podane w pkt 21</w:t>
      </w:r>
      <w:r w:rsidR="006C1C15" w:rsidRPr="00C912D3">
        <w:rPr>
          <w:rFonts w:ascii="Arial" w:eastAsia="Calibri" w:hAnsi="Arial" w:cs="Arial"/>
          <w:sz w:val="20"/>
        </w:rPr>
        <w:t>.1</w:t>
      </w:r>
      <w:r w:rsidRPr="00C912D3">
        <w:rPr>
          <w:rFonts w:ascii="Arial" w:eastAsia="Calibri" w:hAnsi="Arial" w:cs="Arial"/>
          <w:sz w:val="20"/>
        </w:rPr>
        <w:t xml:space="preserve"> </w:t>
      </w:r>
      <w:r w:rsidR="005E1EC0" w:rsidRPr="00C912D3">
        <w:rPr>
          <w:rFonts w:ascii="Arial" w:eastAsia="Calibri" w:hAnsi="Arial" w:cs="Arial"/>
          <w:sz w:val="20"/>
        </w:rPr>
        <w:t>SIWZ</w:t>
      </w:r>
      <w:r w:rsidR="00FC29FA" w:rsidRPr="00C912D3">
        <w:rPr>
          <w:rFonts w:ascii="Arial" w:hAnsi="Arial" w:cs="Arial"/>
          <w:sz w:val="20"/>
        </w:rPr>
        <w:t>.</w:t>
      </w:r>
    </w:p>
    <w:p w:rsidR="00FC29FA" w:rsidRPr="00C912D3" w:rsidRDefault="008D7A39" w:rsidP="000C22D3">
      <w:pPr>
        <w:pStyle w:val="Tekstpodstawowy"/>
        <w:numPr>
          <w:ilvl w:val="1"/>
          <w:numId w:val="15"/>
        </w:numPr>
        <w:ind w:left="567" w:hanging="567"/>
        <w:jc w:val="both"/>
        <w:rPr>
          <w:rFonts w:ascii="Arial" w:hAnsi="Arial" w:cs="Arial"/>
          <w:sz w:val="20"/>
        </w:rPr>
      </w:pPr>
      <w:r w:rsidRPr="00C912D3">
        <w:rPr>
          <w:rFonts w:ascii="Arial" w:eastAsia="Calibri" w:hAnsi="Arial" w:cs="Arial"/>
          <w:sz w:val="20"/>
        </w:rPr>
        <w:t>O odrzuceniu ofert(y) oraz wyborze najkorzystniejszej oferty, Zamawiający zawiadomi niezwłocznie Wykonawców, którzy złożyli oferty w przedmiotowym postępowaniu, podając uzasadnienie faktyczne i prawne</w:t>
      </w:r>
      <w:r w:rsidR="00FC29FA" w:rsidRPr="00C912D3">
        <w:rPr>
          <w:rFonts w:ascii="Arial" w:hAnsi="Arial" w:cs="Arial"/>
          <w:sz w:val="20"/>
        </w:rPr>
        <w:t>.</w:t>
      </w:r>
    </w:p>
    <w:p w:rsidR="00FC29FA" w:rsidRPr="00C912D3" w:rsidRDefault="008D7A39" w:rsidP="000C22D3">
      <w:pPr>
        <w:pStyle w:val="Tekstpodstawowy"/>
        <w:numPr>
          <w:ilvl w:val="1"/>
          <w:numId w:val="15"/>
        </w:numPr>
        <w:ind w:left="567" w:hanging="567"/>
        <w:jc w:val="both"/>
        <w:rPr>
          <w:rFonts w:ascii="Arial" w:hAnsi="Arial" w:cs="Arial"/>
          <w:sz w:val="20"/>
        </w:rPr>
      </w:pPr>
      <w:r w:rsidRPr="00C912D3">
        <w:rPr>
          <w:rFonts w:ascii="Arial" w:eastAsia="Calibri" w:hAnsi="Arial" w:cs="Arial"/>
          <w:sz w:val="20"/>
        </w:rPr>
        <w:t xml:space="preserve">Niezwłocznie po wyborze oferty najkorzystniejszej, Zamawiający zamieści informacje, określone w art. 92 ust. 1 pkt 1 ustawy </w:t>
      </w:r>
      <w:proofErr w:type="spellStart"/>
      <w:r w:rsidRPr="00C912D3">
        <w:rPr>
          <w:rFonts w:ascii="Arial" w:eastAsia="Calibri" w:hAnsi="Arial" w:cs="Arial"/>
          <w:sz w:val="20"/>
        </w:rPr>
        <w:t>Pzp</w:t>
      </w:r>
      <w:proofErr w:type="spellEnd"/>
      <w:r w:rsidRPr="00C912D3">
        <w:rPr>
          <w:rFonts w:ascii="Arial" w:eastAsia="Calibri" w:hAnsi="Arial" w:cs="Arial"/>
          <w:sz w:val="20"/>
        </w:rPr>
        <w:t xml:space="preserve"> (zawiadomienie o wyborze najkorzystniejszej oferty) na własnej stronie internetowej oraz w swojej siedzibie na tablicy ogłoszeń w budynku H 1</w:t>
      </w:r>
      <w:r w:rsidR="00FC29FA" w:rsidRPr="00C912D3">
        <w:rPr>
          <w:rFonts w:ascii="Arial" w:hAnsi="Arial" w:cs="Arial"/>
          <w:sz w:val="20"/>
        </w:rPr>
        <w:t>.</w:t>
      </w:r>
    </w:p>
    <w:p w:rsidR="00FC29FA" w:rsidRPr="00C912D3" w:rsidRDefault="008D7A39" w:rsidP="000C22D3">
      <w:pPr>
        <w:pStyle w:val="Tekstpodstawowy"/>
        <w:numPr>
          <w:ilvl w:val="1"/>
          <w:numId w:val="15"/>
        </w:numPr>
        <w:ind w:left="567" w:hanging="567"/>
        <w:jc w:val="both"/>
        <w:rPr>
          <w:rFonts w:ascii="Arial" w:hAnsi="Arial" w:cs="Arial"/>
          <w:sz w:val="20"/>
        </w:rPr>
      </w:pPr>
      <w:r w:rsidRPr="00C912D3">
        <w:rPr>
          <w:rFonts w:ascii="Arial" w:eastAsia="Calibri" w:hAnsi="Arial" w:cs="Arial"/>
          <w:sz w:val="20"/>
        </w:rPr>
        <w:t>Zamawiający zawrze umowę w sprawie zamówienia publicznego w terminie nie krótszym niż 5 dni od dnia przekazania zawiadomienia o wyborze oferty</w:t>
      </w:r>
      <w:r w:rsidR="00FC29FA" w:rsidRPr="00C912D3">
        <w:rPr>
          <w:rFonts w:ascii="Arial" w:hAnsi="Arial" w:cs="Arial"/>
          <w:sz w:val="20"/>
        </w:rPr>
        <w:t>.</w:t>
      </w:r>
    </w:p>
    <w:p w:rsidR="008D7A39" w:rsidRPr="00C912D3" w:rsidRDefault="008D7A39" w:rsidP="000C22D3">
      <w:pPr>
        <w:pStyle w:val="Tekstpodstawowy"/>
        <w:numPr>
          <w:ilvl w:val="1"/>
          <w:numId w:val="15"/>
        </w:numPr>
        <w:ind w:left="567" w:hanging="567"/>
        <w:jc w:val="both"/>
        <w:rPr>
          <w:rFonts w:ascii="Arial" w:hAnsi="Arial" w:cs="Arial"/>
          <w:sz w:val="20"/>
        </w:rPr>
      </w:pPr>
      <w:r w:rsidRPr="00C912D3">
        <w:rPr>
          <w:rFonts w:ascii="Arial" w:hAnsi="Arial" w:cs="Arial"/>
          <w:sz w:val="20"/>
        </w:rPr>
        <w:t xml:space="preserve">Zamawiający może zawrzeć umowę przed upływem 5-dniowego terminu, jeżeli: </w:t>
      </w:r>
    </w:p>
    <w:p w:rsidR="008D7A39" w:rsidRPr="00C912D3" w:rsidRDefault="008D7A39" w:rsidP="004B5204">
      <w:pPr>
        <w:pStyle w:val="Tekstpodstawowy"/>
        <w:numPr>
          <w:ilvl w:val="0"/>
          <w:numId w:val="14"/>
        </w:numPr>
        <w:ind w:hanging="153"/>
        <w:jc w:val="both"/>
        <w:rPr>
          <w:rFonts w:ascii="Arial" w:hAnsi="Arial" w:cs="Arial"/>
          <w:sz w:val="20"/>
        </w:rPr>
      </w:pPr>
      <w:r w:rsidRPr="00C912D3">
        <w:rPr>
          <w:rFonts w:ascii="Arial" w:hAnsi="Arial" w:cs="Arial"/>
          <w:sz w:val="20"/>
        </w:rPr>
        <w:t xml:space="preserve">  w postępowaniu zostanie złożona tylko jedna oferta</w:t>
      </w:r>
    </w:p>
    <w:p w:rsidR="008D7A39" w:rsidRPr="00C912D3" w:rsidRDefault="008D7A39" w:rsidP="004B5204">
      <w:pPr>
        <w:pStyle w:val="Tekstpodstawowy"/>
        <w:numPr>
          <w:ilvl w:val="0"/>
          <w:numId w:val="14"/>
        </w:numPr>
        <w:ind w:hanging="153"/>
        <w:jc w:val="both"/>
        <w:rPr>
          <w:rFonts w:ascii="Arial" w:hAnsi="Arial" w:cs="Arial"/>
          <w:sz w:val="20"/>
        </w:rPr>
      </w:pPr>
      <w:r w:rsidRPr="00C912D3">
        <w:rPr>
          <w:rFonts w:ascii="Arial" w:hAnsi="Arial" w:cs="Arial"/>
          <w:sz w:val="20"/>
        </w:rPr>
        <w:t xml:space="preserve">  żadna z ofert nie zostanie odrzucona, ani żaden z Wykonawców nie zostanie wykluczony</w:t>
      </w:r>
      <w:r w:rsidR="00503059" w:rsidRPr="00C912D3">
        <w:rPr>
          <w:rFonts w:ascii="Arial" w:hAnsi="Arial" w:cs="Arial"/>
          <w:sz w:val="20"/>
        </w:rPr>
        <w:t>.</w:t>
      </w:r>
    </w:p>
    <w:p w:rsidR="00FC29FA" w:rsidRPr="00C912D3" w:rsidRDefault="00FC29FA" w:rsidP="000C22D3">
      <w:pPr>
        <w:pStyle w:val="Lista"/>
        <w:numPr>
          <w:ilvl w:val="0"/>
          <w:numId w:val="15"/>
        </w:numPr>
        <w:spacing w:before="120"/>
        <w:ind w:left="567" w:hanging="567"/>
        <w:jc w:val="both"/>
        <w:rPr>
          <w:rFonts w:ascii="Arial" w:hAnsi="Arial" w:cs="Arial"/>
          <w:b/>
        </w:rPr>
      </w:pPr>
      <w:r w:rsidRPr="00C912D3">
        <w:rPr>
          <w:rFonts w:ascii="Arial" w:hAnsi="Arial" w:cs="Arial"/>
          <w:b/>
        </w:rPr>
        <w:t>Informacja o formalnościach, jakie powinny zostać dopełnione po wyborze oferty    najkorzystniejszej, w celu zawarcia umowy.</w:t>
      </w:r>
    </w:p>
    <w:p w:rsidR="00FC29FA" w:rsidRPr="00C912D3" w:rsidRDefault="00FC29FA" w:rsidP="000C22D3">
      <w:pPr>
        <w:pStyle w:val="Lista3"/>
        <w:numPr>
          <w:ilvl w:val="1"/>
          <w:numId w:val="15"/>
        </w:numPr>
        <w:spacing w:before="120"/>
        <w:ind w:left="567" w:hanging="567"/>
        <w:jc w:val="both"/>
        <w:rPr>
          <w:rFonts w:ascii="Arial" w:hAnsi="Arial" w:cs="Arial"/>
        </w:rPr>
      </w:pPr>
      <w:r w:rsidRPr="00C912D3">
        <w:rPr>
          <w:rFonts w:ascii="Arial" w:hAnsi="Arial" w:cs="Arial"/>
        </w:rPr>
        <w:t>Umowa z wybranym Wykonawcą zostanie zawarta w miejscu i terminie określonym przez</w:t>
      </w:r>
      <w:r w:rsidRPr="00C912D3">
        <w:rPr>
          <w:rFonts w:ascii="Arial" w:hAnsi="Arial" w:cs="Arial"/>
          <w:b/>
        </w:rPr>
        <w:t xml:space="preserve">      </w:t>
      </w:r>
      <w:r w:rsidRPr="00C912D3">
        <w:rPr>
          <w:rFonts w:ascii="Arial" w:hAnsi="Arial" w:cs="Arial"/>
        </w:rPr>
        <w:t>Zamawiającego.</w:t>
      </w:r>
    </w:p>
    <w:p w:rsidR="00FC29FA" w:rsidRPr="00C912D3" w:rsidRDefault="00FC29FA" w:rsidP="000C22D3">
      <w:pPr>
        <w:pStyle w:val="Lista3"/>
        <w:numPr>
          <w:ilvl w:val="1"/>
          <w:numId w:val="15"/>
        </w:numPr>
        <w:ind w:left="567" w:hanging="567"/>
        <w:jc w:val="both"/>
        <w:rPr>
          <w:rFonts w:ascii="Arial" w:hAnsi="Arial" w:cs="Arial"/>
        </w:rPr>
      </w:pPr>
      <w:r w:rsidRPr="00C912D3">
        <w:rPr>
          <w:rFonts w:ascii="Arial" w:hAnsi="Arial" w:cs="Arial"/>
        </w:rPr>
        <w:t>Umowa zostanie sporządzona w dwóch egzemplarzach: jeden dla Zamawiającego, jeden dla   Wykonawcy.</w:t>
      </w:r>
    </w:p>
    <w:p w:rsidR="00FC29FA" w:rsidRPr="00C912D3" w:rsidRDefault="00FC29FA" w:rsidP="000C22D3">
      <w:pPr>
        <w:pStyle w:val="Lista3"/>
        <w:numPr>
          <w:ilvl w:val="1"/>
          <w:numId w:val="15"/>
        </w:numPr>
        <w:ind w:left="567" w:hanging="567"/>
        <w:jc w:val="both"/>
        <w:rPr>
          <w:rFonts w:ascii="Arial" w:hAnsi="Arial" w:cs="Arial"/>
        </w:rPr>
      </w:pPr>
      <w:r w:rsidRPr="00C912D3">
        <w:rPr>
          <w:rFonts w:ascii="Arial" w:hAnsi="Arial" w:cs="Arial"/>
        </w:rPr>
        <w:t xml:space="preserve">W przypadku udzielenia zamówienia konsorcjum (tzn. Wykonawcy określonemu w art. 23 ust. 1 ustawy </w:t>
      </w:r>
      <w:proofErr w:type="spellStart"/>
      <w:r w:rsidRPr="00C912D3">
        <w:rPr>
          <w:rFonts w:ascii="Arial" w:hAnsi="Arial" w:cs="Arial"/>
        </w:rPr>
        <w:t>Pzp</w:t>
      </w:r>
      <w:proofErr w:type="spellEnd"/>
      <w:r w:rsidRPr="00C912D3">
        <w:rPr>
          <w:rFonts w:ascii="Arial" w:hAnsi="Arial" w:cs="Arial"/>
        </w:rPr>
        <w:t>) – Zamawiający przed podpisaniem umowy może zażądać złożenia umowy regulującej współpracę tych Wykonawców.</w:t>
      </w:r>
    </w:p>
    <w:p w:rsidR="004B7056" w:rsidRPr="00C912D3" w:rsidRDefault="0006150D" w:rsidP="00D436A3">
      <w:pPr>
        <w:pStyle w:val="Lista-kontynuacja2"/>
        <w:spacing w:after="0"/>
        <w:ind w:left="567" w:hanging="567"/>
        <w:jc w:val="both"/>
        <w:rPr>
          <w:rFonts w:ascii="Arial" w:hAnsi="Arial" w:cs="Arial"/>
          <w:strike/>
          <w:color w:val="FF0000"/>
        </w:rPr>
      </w:pPr>
      <w:r w:rsidRPr="00C912D3">
        <w:rPr>
          <w:rFonts w:ascii="Arial" w:hAnsi="Arial" w:cs="Arial"/>
        </w:rPr>
        <w:t>23.4 Zamawiający może zwrócić się do Wykonawcy o dodatkowe dane w zakresie niezbędnym do przygotowania umowy tj. części wstępnej umowy, w której określa się jej strony</w:t>
      </w:r>
      <w:r w:rsidR="000A6605" w:rsidRPr="00C912D3">
        <w:rPr>
          <w:rFonts w:ascii="Arial" w:hAnsi="Arial" w:cs="Arial"/>
          <w:color w:val="FF0000"/>
        </w:rPr>
        <w:t>.</w:t>
      </w:r>
    </w:p>
    <w:p w:rsidR="00FC29FA" w:rsidRPr="00C912D3" w:rsidRDefault="00FC29FA" w:rsidP="000C22D3">
      <w:pPr>
        <w:pStyle w:val="Lista"/>
        <w:numPr>
          <w:ilvl w:val="0"/>
          <w:numId w:val="15"/>
        </w:numPr>
        <w:spacing w:before="120"/>
        <w:ind w:left="567" w:hanging="567"/>
        <w:jc w:val="both"/>
        <w:rPr>
          <w:rFonts w:ascii="Arial" w:hAnsi="Arial" w:cs="Arial"/>
          <w:b/>
        </w:rPr>
      </w:pPr>
      <w:r w:rsidRPr="00C912D3">
        <w:rPr>
          <w:rFonts w:ascii="Arial" w:hAnsi="Arial" w:cs="Arial"/>
          <w:b/>
        </w:rPr>
        <w:t>Istotne postanowienia umowy.</w:t>
      </w:r>
    </w:p>
    <w:p w:rsidR="0066488D" w:rsidRPr="00C912D3" w:rsidRDefault="0066488D" w:rsidP="000C22D3">
      <w:pPr>
        <w:pStyle w:val="Lista-kontynuacja2"/>
        <w:numPr>
          <w:ilvl w:val="1"/>
          <w:numId w:val="15"/>
        </w:numPr>
        <w:spacing w:after="0"/>
        <w:ind w:left="567" w:hanging="567"/>
        <w:jc w:val="both"/>
        <w:rPr>
          <w:rFonts w:ascii="Arial" w:hAnsi="Arial" w:cs="Arial"/>
        </w:rPr>
      </w:pPr>
      <w:r w:rsidRPr="00C912D3">
        <w:rPr>
          <w:rFonts w:ascii="Arial" w:hAnsi="Arial" w:cs="Arial"/>
        </w:rPr>
        <w:t>Zamawiający przewiduje możliwość dokonania istotnych zmian zawartej umowy w przypadkach określonych w istotnych postanowieniach umowy.</w:t>
      </w:r>
    </w:p>
    <w:p w:rsidR="00FC29FA" w:rsidRPr="00C912D3" w:rsidRDefault="00FC29FA" w:rsidP="000C22D3">
      <w:pPr>
        <w:pStyle w:val="Lista-kontynuacja2"/>
        <w:numPr>
          <w:ilvl w:val="1"/>
          <w:numId w:val="15"/>
        </w:numPr>
        <w:spacing w:after="0"/>
        <w:ind w:left="567" w:hanging="567"/>
        <w:jc w:val="both"/>
        <w:rPr>
          <w:rFonts w:ascii="Arial" w:hAnsi="Arial" w:cs="Arial"/>
        </w:rPr>
      </w:pPr>
      <w:r w:rsidRPr="00C912D3">
        <w:rPr>
          <w:rFonts w:ascii="Arial" w:hAnsi="Arial" w:cs="Arial"/>
        </w:rPr>
        <w:t xml:space="preserve">Istotne dla stron postanowienia, które zostaną wprowadzone do treści umowy, która zostanie   zawarta z wybranym Wykonawcą, stanowią </w:t>
      </w:r>
      <w:r w:rsidRPr="00C912D3">
        <w:rPr>
          <w:rFonts w:ascii="Arial" w:hAnsi="Arial" w:cs="Arial"/>
          <w:b/>
        </w:rPr>
        <w:t>Załącznik nr 2</w:t>
      </w:r>
      <w:r w:rsidRPr="00C912D3">
        <w:rPr>
          <w:rFonts w:ascii="Arial" w:hAnsi="Arial" w:cs="Arial"/>
        </w:rPr>
        <w:t xml:space="preserve"> do niniejszej SIWZ.</w:t>
      </w:r>
    </w:p>
    <w:p w:rsidR="00FC29FA" w:rsidRPr="00C912D3" w:rsidRDefault="00FC29FA" w:rsidP="000C22D3">
      <w:pPr>
        <w:pStyle w:val="Lista"/>
        <w:numPr>
          <w:ilvl w:val="0"/>
          <w:numId w:val="15"/>
        </w:numPr>
        <w:spacing w:before="120"/>
        <w:ind w:left="567" w:hanging="567"/>
        <w:jc w:val="both"/>
        <w:rPr>
          <w:rFonts w:ascii="Arial" w:hAnsi="Arial" w:cs="Arial"/>
          <w:b/>
        </w:rPr>
      </w:pPr>
      <w:r w:rsidRPr="00C912D3">
        <w:rPr>
          <w:rFonts w:ascii="Arial" w:hAnsi="Arial" w:cs="Arial"/>
          <w:b/>
        </w:rPr>
        <w:t>Zabezpieczenie należytego wykonania umowy.</w:t>
      </w:r>
    </w:p>
    <w:p w:rsidR="0054073B" w:rsidRPr="00C912D3" w:rsidRDefault="0054073B" w:rsidP="004B7056">
      <w:pPr>
        <w:pStyle w:val="Lista"/>
        <w:ind w:left="567" w:firstLine="0"/>
        <w:jc w:val="both"/>
        <w:rPr>
          <w:rFonts w:ascii="Arial" w:hAnsi="Arial" w:cs="Arial"/>
          <w:b/>
        </w:rPr>
      </w:pPr>
      <w:r w:rsidRPr="00C912D3">
        <w:rPr>
          <w:rFonts w:ascii="Arial" w:hAnsi="Arial" w:cs="Arial"/>
        </w:rPr>
        <w:t>Zamawiający nie wymaga wniesienia zabezpieczenia należytego wykonania umowy.</w:t>
      </w:r>
    </w:p>
    <w:p w:rsidR="00FC29FA" w:rsidRPr="00C912D3" w:rsidRDefault="00FC29FA" w:rsidP="000C22D3">
      <w:pPr>
        <w:pStyle w:val="Lista"/>
        <w:numPr>
          <w:ilvl w:val="0"/>
          <w:numId w:val="15"/>
        </w:numPr>
        <w:spacing w:before="120"/>
        <w:ind w:left="567" w:hanging="567"/>
        <w:jc w:val="both"/>
        <w:rPr>
          <w:rFonts w:ascii="Arial" w:hAnsi="Arial" w:cs="Arial"/>
          <w:b/>
        </w:rPr>
      </w:pPr>
      <w:r w:rsidRPr="00C912D3">
        <w:rPr>
          <w:rFonts w:ascii="Arial" w:hAnsi="Arial" w:cs="Arial"/>
          <w:b/>
        </w:rPr>
        <w:t>Środki ochrony prawnej przysługujące Wykonawcom</w:t>
      </w:r>
    </w:p>
    <w:p w:rsidR="00FC29FA" w:rsidRPr="00C912D3" w:rsidRDefault="00FC29FA" w:rsidP="000C22D3">
      <w:pPr>
        <w:pStyle w:val="Lista3"/>
        <w:numPr>
          <w:ilvl w:val="1"/>
          <w:numId w:val="15"/>
        </w:numPr>
        <w:ind w:left="567" w:hanging="567"/>
        <w:jc w:val="both"/>
        <w:rPr>
          <w:rFonts w:ascii="Arial" w:hAnsi="Arial" w:cs="Arial"/>
        </w:rPr>
      </w:pPr>
      <w:r w:rsidRPr="00C912D3">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C912D3">
        <w:rPr>
          <w:rFonts w:ascii="Arial" w:hAnsi="Arial" w:cs="Arial"/>
        </w:rPr>
        <w:t>Pzp</w:t>
      </w:r>
      <w:proofErr w:type="spellEnd"/>
      <w:r w:rsidRPr="00C912D3">
        <w:rPr>
          <w:rFonts w:ascii="Arial" w:hAnsi="Arial" w:cs="Arial"/>
        </w:rPr>
        <w:t>, na podstawie art. 180 ust. 2 tej ustawy przysługuje odwołanie wyłącznie wobec czynności:</w:t>
      </w:r>
    </w:p>
    <w:p w:rsidR="00FC29FA" w:rsidRPr="00C912D3" w:rsidRDefault="00FC29FA" w:rsidP="00B029C0">
      <w:pPr>
        <w:pStyle w:val="Lista3"/>
        <w:numPr>
          <w:ilvl w:val="0"/>
          <w:numId w:val="5"/>
        </w:numPr>
        <w:ind w:left="924"/>
        <w:jc w:val="both"/>
        <w:rPr>
          <w:rFonts w:ascii="Arial" w:hAnsi="Arial" w:cs="Arial"/>
        </w:rPr>
      </w:pPr>
      <w:r w:rsidRPr="00C912D3">
        <w:rPr>
          <w:rFonts w:ascii="Arial" w:hAnsi="Arial" w:cs="Arial"/>
        </w:rPr>
        <w:t xml:space="preserve">opisu sposobu dokonywania oceny spełniania warunków udziału w postępowaniu, </w:t>
      </w:r>
    </w:p>
    <w:p w:rsidR="00FC29FA" w:rsidRPr="00C912D3" w:rsidRDefault="00FC29FA" w:rsidP="00B029C0">
      <w:pPr>
        <w:pStyle w:val="Lista3"/>
        <w:numPr>
          <w:ilvl w:val="0"/>
          <w:numId w:val="5"/>
        </w:numPr>
        <w:ind w:left="924"/>
        <w:jc w:val="both"/>
        <w:rPr>
          <w:rFonts w:ascii="Arial" w:hAnsi="Arial" w:cs="Arial"/>
        </w:rPr>
      </w:pPr>
      <w:r w:rsidRPr="00C912D3">
        <w:rPr>
          <w:rFonts w:ascii="Arial" w:hAnsi="Arial" w:cs="Arial"/>
        </w:rPr>
        <w:t>wykluczenia odwołującego z postępowania o udzielenie zamówienia,</w:t>
      </w:r>
    </w:p>
    <w:p w:rsidR="00FC29FA" w:rsidRPr="00C912D3" w:rsidRDefault="00FC29FA" w:rsidP="00B029C0">
      <w:pPr>
        <w:pStyle w:val="Lista3"/>
        <w:numPr>
          <w:ilvl w:val="0"/>
          <w:numId w:val="5"/>
        </w:numPr>
        <w:ind w:left="924"/>
        <w:jc w:val="both"/>
        <w:rPr>
          <w:rFonts w:ascii="Arial" w:hAnsi="Arial" w:cs="Arial"/>
        </w:rPr>
      </w:pPr>
      <w:r w:rsidRPr="00C912D3">
        <w:rPr>
          <w:rFonts w:ascii="Arial" w:hAnsi="Arial" w:cs="Arial"/>
        </w:rPr>
        <w:t>odrzucenia oferty odwołującego.</w:t>
      </w:r>
    </w:p>
    <w:p w:rsidR="00FC29FA" w:rsidRPr="00C912D3" w:rsidRDefault="00FC29FA" w:rsidP="000C22D3">
      <w:pPr>
        <w:pStyle w:val="Lista3"/>
        <w:numPr>
          <w:ilvl w:val="1"/>
          <w:numId w:val="15"/>
        </w:numPr>
        <w:ind w:left="567" w:hanging="567"/>
        <w:jc w:val="both"/>
        <w:rPr>
          <w:rFonts w:ascii="Arial" w:hAnsi="Arial" w:cs="Arial"/>
        </w:rPr>
      </w:pPr>
      <w:r w:rsidRPr="00C912D3">
        <w:rPr>
          <w:rFonts w:ascii="Arial" w:hAnsi="Arial" w:cs="Arial"/>
        </w:rPr>
        <w:t xml:space="preserve">Na powyższe czynności odwołanie wnosi się w terminach określonych w art. 182 ustawy </w:t>
      </w:r>
      <w:proofErr w:type="spellStart"/>
      <w:r w:rsidRPr="00C912D3">
        <w:rPr>
          <w:rFonts w:ascii="Arial" w:hAnsi="Arial" w:cs="Arial"/>
        </w:rPr>
        <w:t>Pzp</w:t>
      </w:r>
      <w:proofErr w:type="spellEnd"/>
      <w:r w:rsidRPr="00C912D3">
        <w:rPr>
          <w:rFonts w:ascii="Arial" w:hAnsi="Arial" w:cs="Arial"/>
        </w:rPr>
        <w:t>.</w:t>
      </w:r>
    </w:p>
    <w:p w:rsidR="00844DFB" w:rsidRPr="00C912D3" w:rsidRDefault="00FC29FA" w:rsidP="000C22D3">
      <w:pPr>
        <w:pStyle w:val="Lista3"/>
        <w:numPr>
          <w:ilvl w:val="1"/>
          <w:numId w:val="15"/>
        </w:numPr>
        <w:ind w:left="567" w:hanging="567"/>
        <w:jc w:val="both"/>
        <w:rPr>
          <w:rFonts w:ascii="Arial" w:hAnsi="Arial" w:cs="Arial"/>
          <w:i/>
          <w:u w:val="single"/>
        </w:rPr>
      </w:pPr>
      <w:r w:rsidRPr="00C912D3">
        <w:rPr>
          <w:rFonts w:ascii="Arial" w:hAnsi="Arial" w:cs="Arial"/>
        </w:rPr>
        <w:t xml:space="preserve">Szczegółowe zasady wnoszenia środków ochrony prawnej opisane są w Dziale VI ustawy z dnia 29 stycznia 2004 roku Prawo zamówień publicznych </w:t>
      </w:r>
      <w:r w:rsidR="00975342" w:rsidRPr="00C912D3">
        <w:rPr>
          <w:rFonts w:ascii="Arial" w:hAnsi="Arial" w:cs="Arial"/>
        </w:rPr>
        <w:t>(tekst jedn.: Dz. U. z 2013 r. poz. 907 z późn.zm.)</w:t>
      </w:r>
    </w:p>
    <w:p w:rsidR="00FB176E" w:rsidRPr="00C912D3" w:rsidRDefault="00FB176E" w:rsidP="00FC29FA">
      <w:pPr>
        <w:pStyle w:val="Nagwek2"/>
        <w:jc w:val="left"/>
        <w:rPr>
          <w:rFonts w:ascii="Arial" w:hAnsi="Arial" w:cs="Arial"/>
          <w:i/>
          <w:sz w:val="20"/>
          <w:u w:val="single"/>
          <w:lang w:val="pl-PL"/>
        </w:rPr>
      </w:pPr>
    </w:p>
    <w:p w:rsidR="00B52863" w:rsidRPr="00C912D3" w:rsidRDefault="00B52863" w:rsidP="00B52863">
      <w:pPr>
        <w:rPr>
          <w:lang w:eastAsia="x-none"/>
        </w:rPr>
      </w:pPr>
    </w:p>
    <w:p w:rsidR="00B52863" w:rsidRPr="00C912D3" w:rsidRDefault="00B52863" w:rsidP="00B52863">
      <w:pPr>
        <w:rPr>
          <w:lang w:eastAsia="x-none"/>
        </w:rPr>
      </w:pPr>
    </w:p>
    <w:p w:rsidR="00B52863" w:rsidRPr="00C912D3" w:rsidRDefault="00B52863" w:rsidP="00B52863">
      <w:pPr>
        <w:rPr>
          <w:lang w:eastAsia="x-none"/>
        </w:rPr>
      </w:pPr>
    </w:p>
    <w:p w:rsidR="00FC29FA" w:rsidRPr="00C912D3" w:rsidRDefault="00FC29FA" w:rsidP="00FC29FA">
      <w:pPr>
        <w:pStyle w:val="Nagwek2"/>
        <w:jc w:val="left"/>
        <w:rPr>
          <w:rFonts w:ascii="Arial" w:hAnsi="Arial" w:cs="Arial"/>
          <w:i/>
          <w:sz w:val="20"/>
          <w:u w:val="single"/>
        </w:rPr>
      </w:pPr>
      <w:r w:rsidRPr="00C912D3">
        <w:rPr>
          <w:rFonts w:ascii="Arial" w:hAnsi="Arial" w:cs="Arial"/>
          <w:i/>
          <w:sz w:val="20"/>
          <w:u w:val="single"/>
        </w:rPr>
        <w:t xml:space="preserve">Załączniki: </w:t>
      </w:r>
    </w:p>
    <w:p w:rsidR="00FC29FA" w:rsidRPr="00C912D3" w:rsidRDefault="00FC29FA" w:rsidP="00FC29FA">
      <w:pPr>
        <w:jc w:val="both"/>
        <w:rPr>
          <w:rFonts w:ascii="Arial" w:hAnsi="Arial" w:cs="Arial"/>
          <w:i/>
        </w:rPr>
      </w:pPr>
      <w:r w:rsidRPr="00C912D3">
        <w:rPr>
          <w:rFonts w:ascii="Arial" w:hAnsi="Arial" w:cs="Arial"/>
          <w:i/>
        </w:rPr>
        <w:t>Załącznik Nr 1 - Opis przedmiotu zamówienia</w:t>
      </w:r>
    </w:p>
    <w:p w:rsidR="00FC29FA" w:rsidRPr="00C912D3" w:rsidRDefault="00FC29FA" w:rsidP="00FC29FA">
      <w:pPr>
        <w:jc w:val="both"/>
        <w:rPr>
          <w:rFonts w:ascii="Arial" w:hAnsi="Arial" w:cs="Arial"/>
          <w:i/>
        </w:rPr>
      </w:pPr>
      <w:r w:rsidRPr="00C912D3">
        <w:rPr>
          <w:rFonts w:ascii="Arial" w:hAnsi="Arial" w:cs="Arial"/>
          <w:i/>
        </w:rPr>
        <w:t>Załącznik Nr 2 - Istotne postanowienia umowy</w:t>
      </w:r>
    </w:p>
    <w:p w:rsidR="00FC29FA" w:rsidRPr="00C912D3" w:rsidRDefault="00FC29FA" w:rsidP="00FC29FA">
      <w:pPr>
        <w:jc w:val="both"/>
        <w:rPr>
          <w:rFonts w:ascii="Arial" w:hAnsi="Arial" w:cs="Arial"/>
          <w:i/>
        </w:rPr>
      </w:pPr>
      <w:r w:rsidRPr="00C912D3">
        <w:rPr>
          <w:rFonts w:ascii="Arial" w:hAnsi="Arial" w:cs="Arial"/>
          <w:i/>
        </w:rPr>
        <w:t xml:space="preserve">Załącznik Nr 3 - Formularz </w:t>
      </w:r>
      <w:r w:rsidR="00551DED" w:rsidRPr="00C912D3">
        <w:rPr>
          <w:rFonts w:ascii="Arial" w:hAnsi="Arial" w:cs="Arial"/>
          <w:i/>
        </w:rPr>
        <w:t>o</w:t>
      </w:r>
      <w:r w:rsidRPr="00C912D3">
        <w:rPr>
          <w:rFonts w:ascii="Arial" w:hAnsi="Arial" w:cs="Arial"/>
          <w:i/>
        </w:rPr>
        <w:t xml:space="preserve">fertowy </w:t>
      </w:r>
    </w:p>
    <w:p w:rsidR="00551DED" w:rsidRPr="00C912D3" w:rsidRDefault="00551DED" w:rsidP="00FC29FA">
      <w:pPr>
        <w:jc w:val="both"/>
        <w:rPr>
          <w:rFonts w:ascii="Arial" w:hAnsi="Arial" w:cs="Arial"/>
          <w:i/>
        </w:rPr>
      </w:pPr>
      <w:r w:rsidRPr="00C912D3">
        <w:rPr>
          <w:rFonts w:ascii="Arial" w:hAnsi="Arial" w:cs="Arial"/>
          <w:i/>
        </w:rPr>
        <w:t xml:space="preserve">Załącznik Nr </w:t>
      </w:r>
      <w:r w:rsidR="005F453B" w:rsidRPr="00C912D3">
        <w:rPr>
          <w:rFonts w:ascii="Arial" w:hAnsi="Arial" w:cs="Arial"/>
          <w:i/>
        </w:rPr>
        <w:t>4</w:t>
      </w:r>
      <w:r w:rsidRPr="00C912D3">
        <w:rPr>
          <w:rFonts w:ascii="Arial" w:hAnsi="Arial" w:cs="Arial"/>
          <w:i/>
        </w:rPr>
        <w:t xml:space="preserve"> – Formularz cenowy</w:t>
      </w:r>
    </w:p>
    <w:p w:rsidR="00FC29FA" w:rsidRPr="00C912D3" w:rsidRDefault="00FC29FA" w:rsidP="00FC29FA">
      <w:pPr>
        <w:jc w:val="both"/>
        <w:rPr>
          <w:rFonts w:ascii="Arial" w:hAnsi="Arial" w:cs="Arial"/>
          <w:i/>
        </w:rPr>
      </w:pPr>
      <w:r w:rsidRPr="00C912D3">
        <w:rPr>
          <w:rFonts w:ascii="Arial" w:hAnsi="Arial" w:cs="Arial"/>
          <w:i/>
        </w:rPr>
        <w:t xml:space="preserve">Załącznik Nr </w:t>
      </w:r>
      <w:r w:rsidR="00551DED" w:rsidRPr="00C912D3">
        <w:rPr>
          <w:rFonts w:ascii="Arial" w:hAnsi="Arial" w:cs="Arial"/>
          <w:i/>
        </w:rPr>
        <w:t>5</w:t>
      </w:r>
      <w:r w:rsidRPr="00C912D3">
        <w:rPr>
          <w:rFonts w:ascii="Arial" w:hAnsi="Arial" w:cs="Arial"/>
          <w:i/>
        </w:rPr>
        <w:t xml:space="preserve"> - Oświadczenie Wykonawcy w trybie art. 22 ustawy </w:t>
      </w:r>
      <w:proofErr w:type="spellStart"/>
      <w:r w:rsidRPr="00C912D3">
        <w:rPr>
          <w:rFonts w:ascii="Arial" w:hAnsi="Arial" w:cs="Arial"/>
          <w:i/>
        </w:rPr>
        <w:t>Pzp</w:t>
      </w:r>
      <w:proofErr w:type="spellEnd"/>
    </w:p>
    <w:p w:rsidR="00FC29FA" w:rsidRPr="00C912D3" w:rsidRDefault="00FC29FA" w:rsidP="00FC29FA">
      <w:pPr>
        <w:jc w:val="both"/>
        <w:rPr>
          <w:rFonts w:ascii="Arial" w:hAnsi="Arial" w:cs="Arial"/>
          <w:i/>
        </w:rPr>
      </w:pPr>
      <w:r w:rsidRPr="00C912D3">
        <w:rPr>
          <w:rFonts w:ascii="Arial" w:hAnsi="Arial" w:cs="Arial"/>
          <w:i/>
        </w:rPr>
        <w:t xml:space="preserve">Załącznik Nr </w:t>
      </w:r>
      <w:r w:rsidR="005F453B" w:rsidRPr="00C912D3">
        <w:rPr>
          <w:rFonts w:ascii="Arial" w:hAnsi="Arial" w:cs="Arial"/>
          <w:i/>
        </w:rPr>
        <w:t>6</w:t>
      </w:r>
      <w:r w:rsidRPr="00C912D3">
        <w:rPr>
          <w:rFonts w:ascii="Arial" w:hAnsi="Arial" w:cs="Arial"/>
          <w:i/>
        </w:rPr>
        <w:t xml:space="preserve"> - Oświadczenie Wykonawcy w trybie art. 24 ustawy </w:t>
      </w:r>
      <w:proofErr w:type="spellStart"/>
      <w:r w:rsidRPr="00C912D3">
        <w:rPr>
          <w:rFonts w:ascii="Arial" w:hAnsi="Arial" w:cs="Arial"/>
          <w:i/>
        </w:rPr>
        <w:t>Pzp</w:t>
      </w:r>
      <w:proofErr w:type="spellEnd"/>
    </w:p>
    <w:p w:rsidR="00FC29FA" w:rsidRPr="00C912D3" w:rsidRDefault="00FC29FA" w:rsidP="00FC29FA">
      <w:pPr>
        <w:jc w:val="both"/>
        <w:rPr>
          <w:rFonts w:ascii="Arial" w:hAnsi="Arial" w:cs="Arial"/>
          <w:i/>
        </w:rPr>
      </w:pPr>
      <w:r w:rsidRPr="00C912D3">
        <w:rPr>
          <w:rFonts w:ascii="Arial" w:hAnsi="Arial" w:cs="Arial"/>
          <w:i/>
        </w:rPr>
        <w:t xml:space="preserve">Załącznik Nr </w:t>
      </w:r>
      <w:r w:rsidR="005F453B" w:rsidRPr="00C912D3">
        <w:rPr>
          <w:rFonts w:ascii="Arial" w:hAnsi="Arial" w:cs="Arial"/>
          <w:i/>
        </w:rPr>
        <w:t>7</w:t>
      </w:r>
      <w:r w:rsidRPr="00C912D3">
        <w:rPr>
          <w:rFonts w:ascii="Arial" w:hAnsi="Arial" w:cs="Arial"/>
          <w:i/>
        </w:rPr>
        <w:t xml:space="preserve"> - Wykaz wykonanych</w:t>
      </w:r>
      <w:r w:rsidR="005F453B" w:rsidRPr="00C912D3">
        <w:rPr>
          <w:rFonts w:ascii="Arial" w:hAnsi="Arial" w:cs="Arial"/>
          <w:i/>
        </w:rPr>
        <w:t>/ wykonywanych głównych</w:t>
      </w:r>
      <w:r w:rsidRPr="00C912D3">
        <w:rPr>
          <w:rFonts w:ascii="Arial" w:hAnsi="Arial" w:cs="Arial"/>
          <w:i/>
        </w:rPr>
        <w:t xml:space="preserve"> </w:t>
      </w:r>
      <w:r w:rsidR="005F453B" w:rsidRPr="00C912D3">
        <w:rPr>
          <w:rFonts w:ascii="Arial" w:hAnsi="Arial" w:cs="Arial"/>
          <w:i/>
        </w:rPr>
        <w:t>usług</w:t>
      </w:r>
      <w:r w:rsidRPr="00C912D3">
        <w:rPr>
          <w:rFonts w:ascii="Arial" w:hAnsi="Arial" w:cs="Arial"/>
          <w:i/>
        </w:rPr>
        <w:t>, wynikający z pkt. 11.A.</w:t>
      </w:r>
      <w:r w:rsidR="00B639E5" w:rsidRPr="00C912D3">
        <w:rPr>
          <w:rFonts w:ascii="Arial" w:hAnsi="Arial" w:cs="Arial"/>
          <w:i/>
        </w:rPr>
        <w:t>2</w:t>
      </w:r>
      <w:r w:rsidRPr="00C912D3">
        <w:rPr>
          <w:rFonts w:ascii="Arial" w:hAnsi="Arial" w:cs="Arial"/>
          <w:i/>
        </w:rPr>
        <w:t xml:space="preserve"> SIWZ</w:t>
      </w:r>
    </w:p>
    <w:p w:rsidR="00BE2531" w:rsidRPr="00C912D3" w:rsidRDefault="00BE2531" w:rsidP="00BE2531">
      <w:pPr>
        <w:jc w:val="both"/>
        <w:rPr>
          <w:rFonts w:ascii="Arial" w:hAnsi="Arial" w:cs="Arial"/>
          <w:i/>
        </w:rPr>
      </w:pPr>
      <w:r w:rsidRPr="00C912D3">
        <w:rPr>
          <w:rFonts w:ascii="Arial" w:hAnsi="Arial" w:cs="Arial"/>
          <w:i/>
        </w:rPr>
        <w:t xml:space="preserve">Załącznik Nr </w:t>
      </w:r>
      <w:r w:rsidR="005F453B" w:rsidRPr="00C912D3">
        <w:rPr>
          <w:rFonts w:ascii="Arial" w:hAnsi="Arial" w:cs="Arial"/>
          <w:i/>
        </w:rPr>
        <w:t>8</w:t>
      </w:r>
      <w:r w:rsidRPr="00C912D3">
        <w:rPr>
          <w:rFonts w:ascii="Arial" w:hAnsi="Arial" w:cs="Arial"/>
          <w:i/>
        </w:rPr>
        <w:t xml:space="preserve"> - </w:t>
      </w:r>
      <w:r w:rsidRPr="00C912D3">
        <w:rPr>
          <w:rFonts w:ascii="Arial" w:eastAsia="HG Mincho Light J" w:hAnsi="Arial" w:cs="Arial"/>
          <w:i/>
        </w:rPr>
        <w:t>Wykaz osób wyznaczonych do wykonania zamówienia</w:t>
      </w:r>
      <w:r w:rsidRPr="00C912D3">
        <w:rPr>
          <w:rFonts w:ascii="Arial" w:hAnsi="Arial" w:cs="Arial"/>
          <w:i/>
        </w:rPr>
        <w:t xml:space="preserve"> wynikający z pkt. 11.A.</w:t>
      </w:r>
      <w:r w:rsidR="00B639E5" w:rsidRPr="00C912D3">
        <w:rPr>
          <w:rFonts w:ascii="Arial" w:hAnsi="Arial" w:cs="Arial"/>
          <w:i/>
        </w:rPr>
        <w:t>3</w:t>
      </w:r>
      <w:r w:rsidRPr="00C912D3">
        <w:rPr>
          <w:rFonts w:ascii="Arial" w:hAnsi="Arial" w:cs="Arial"/>
          <w:i/>
        </w:rPr>
        <w:t xml:space="preserve"> SIWZ</w:t>
      </w:r>
    </w:p>
    <w:p w:rsidR="00FC29FA" w:rsidRPr="00C912D3" w:rsidRDefault="00BE2531" w:rsidP="00FC29FA">
      <w:pPr>
        <w:jc w:val="both"/>
        <w:rPr>
          <w:rFonts w:ascii="Arial" w:hAnsi="Arial" w:cs="Arial"/>
          <w:i/>
        </w:rPr>
      </w:pPr>
      <w:r w:rsidRPr="00C912D3">
        <w:rPr>
          <w:rFonts w:ascii="Arial" w:hAnsi="Arial" w:cs="Arial"/>
          <w:i/>
        </w:rPr>
        <w:t xml:space="preserve">Załącznik Nr </w:t>
      </w:r>
      <w:r w:rsidR="005F453B" w:rsidRPr="00C912D3">
        <w:rPr>
          <w:rFonts w:ascii="Arial" w:hAnsi="Arial" w:cs="Arial"/>
          <w:i/>
        </w:rPr>
        <w:t>9</w:t>
      </w:r>
      <w:r w:rsidR="00FC29FA" w:rsidRPr="00C912D3">
        <w:rPr>
          <w:rFonts w:ascii="Arial" w:hAnsi="Arial" w:cs="Arial"/>
          <w:i/>
        </w:rPr>
        <w:t xml:space="preserve"> </w:t>
      </w:r>
      <w:r w:rsidR="000D0A7B" w:rsidRPr="00C912D3">
        <w:rPr>
          <w:rFonts w:ascii="Arial" w:hAnsi="Arial" w:cs="Arial"/>
          <w:i/>
        </w:rPr>
        <w:t>-</w:t>
      </w:r>
      <w:r w:rsidR="00FC29FA" w:rsidRPr="00C912D3">
        <w:rPr>
          <w:rFonts w:ascii="Arial" w:hAnsi="Arial" w:cs="Arial"/>
          <w:i/>
        </w:rPr>
        <w:t xml:space="preserve"> Oświadczenie o posiadaniu uprawnień</w:t>
      </w:r>
      <w:r w:rsidR="00645D04" w:rsidRPr="00C912D3">
        <w:rPr>
          <w:rFonts w:ascii="Arial" w:hAnsi="Arial" w:cs="Arial"/>
          <w:i/>
        </w:rPr>
        <w:t xml:space="preserve"> i doświadczenia</w:t>
      </w:r>
      <w:r w:rsidR="00FC29FA" w:rsidRPr="00C912D3">
        <w:rPr>
          <w:rFonts w:ascii="Arial" w:hAnsi="Arial" w:cs="Arial"/>
          <w:i/>
        </w:rPr>
        <w:t>, wynikające z pkt. 11.A.</w:t>
      </w:r>
      <w:r w:rsidR="00B639E5" w:rsidRPr="00C912D3">
        <w:rPr>
          <w:rFonts w:ascii="Arial" w:hAnsi="Arial" w:cs="Arial"/>
          <w:i/>
        </w:rPr>
        <w:t>4</w:t>
      </w:r>
      <w:r w:rsidR="00FC29FA" w:rsidRPr="00C912D3">
        <w:rPr>
          <w:rFonts w:ascii="Arial" w:hAnsi="Arial" w:cs="Arial"/>
          <w:i/>
        </w:rPr>
        <w:t xml:space="preserve"> SIWZ</w:t>
      </w:r>
    </w:p>
    <w:p w:rsidR="00FC29FA" w:rsidRPr="00C912D3" w:rsidRDefault="00BE2531" w:rsidP="0096168A">
      <w:pPr>
        <w:rPr>
          <w:rFonts w:ascii="Arial" w:hAnsi="Arial" w:cs="Arial"/>
          <w:i/>
        </w:rPr>
      </w:pPr>
      <w:r w:rsidRPr="00C912D3">
        <w:rPr>
          <w:rFonts w:ascii="Arial" w:hAnsi="Arial" w:cs="Arial"/>
          <w:i/>
        </w:rPr>
        <w:t xml:space="preserve">Załącznik nr </w:t>
      </w:r>
      <w:r w:rsidR="005F453B" w:rsidRPr="00C912D3">
        <w:rPr>
          <w:rFonts w:ascii="Arial" w:hAnsi="Arial" w:cs="Arial"/>
          <w:i/>
        </w:rPr>
        <w:t>10</w:t>
      </w:r>
      <w:r w:rsidR="000D0A7B" w:rsidRPr="00C912D3">
        <w:rPr>
          <w:rFonts w:ascii="Arial" w:hAnsi="Arial" w:cs="Arial"/>
          <w:i/>
        </w:rPr>
        <w:t xml:space="preserve"> -</w:t>
      </w:r>
      <w:r w:rsidR="00AC4150" w:rsidRPr="00C912D3">
        <w:rPr>
          <w:rFonts w:ascii="Arial" w:hAnsi="Arial" w:cs="Arial"/>
          <w:i/>
        </w:rPr>
        <w:t xml:space="preserve"> Lista podmiotów należących do tej samej grupy kapitałowej / Informacja o tym, że wykonawca nie należy do grupy kapitałowej</w:t>
      </w:r>
    </w:p>
    <w:p w:rsidR="0096168A" w:rsidRPr="00C912D3" w:rsidRDefault="0096168A" w:rsidP="0064376E">
      <w:pPr>
        <w:pStyle w:val="Lista-kontynuacja2"/>
        <w:spacing w:after="0"/>
        <w:ind w:left="0"/>
        <w:rPr>
          <w:rFonts w:ascii="Arial" w:hAnsi="Arial" w:cs="Arial"/>
        </w:rPr>
      </w:pPr>
    </w:p>
    <w:p w:rsidR="00E448F0" w:rsidRPr="00857EA8" w:rsidRDefault="00FC29FA" w:rsidP="0096168A">
      <w:pPr>
        <w:pStyle w:val="Lista-kontynuacja2"/>
        <w:spacing w:after="0"/>
        <w:ind w:left="0"/>
        <w:rPr>
          <w:rFonts w:ascii="Arial" w:hAnsi="Arial" w:cs="Arial"/>
          <w:b/>
        </w:rPr>
      </w:pPr>
      <w:r w:rsidRPr="00857EA8">
        <w:rPr>
          <w:rFonts w:ascii="Arial" w:hAnsi="Arial" w:cs="Arial"/>
          <w:b/>
        </w:rPr>
        <w:t xml:space="preserve">Płock, dnia </w:t>
      </w:r>
      <w:r w:rsidR="006B086C">
        <w:rPr>
          <w:rFonts w:ascii="Arial" w:hAnsi="Arial" w:cs="Arial"/>
          <w:b/>
        </w:rPr>
        <w:t>10 marca</w:t>
      </w:r>
      <w:r w:rsidR="00870609">
        <w:rPr>
          <w:rFonts w:ascii="Arial" w:hAnsi="Arial" w:cs="Arial"/>
          <w:b/>
        </w:rPr>
        <w:t xml:space="preserve"> 2015</w:t>
      </w:r>
      <w:r w:rsidR="0096168A" w:rsidRPr="00857EA8">
        <w:rPr>
          <w:rFonts w:ascii="Arial" w:hAnsi="Arial" w:cs="Arial"/>
          <w:b/>
        </w:rPr>
        <w:t xml:space="preserve"> roku</w:t>
      </w:r>
    </w:p>
    <w:p w:rsidR="00FB176E" w:rsidRPr="00C912D3" w:rsidRDefault="00FB176E" w:rsidP="00FC29FA">
      <w:pPr>
        <w:rPr>
          <w:rFonts w:ascii="Arial" w:hAnsi="Arial" w:cs="Arial"/>
        </w:rPr>
      </w:pPr>
    </w:p>
    <w:p w:rsidR="00FC29FA" w:rsidRPr="00C912D3" w:rsidRDefault="00FC29FA" w:rsidP="00FC29FA">
      <w:pPr>
        <w:rPr>
          <w:rFonts w:ascii="Arial" w:hAnsi="Arial" w:cs="Arial"/>
        </w:rPr>
      </w:pPr>
      <w:r w:rsidRPr="00C912D3">
        <w:rPr>
          <w:rFonts w:ascii="Arial" w:hAnsi="Arial" w:cs="Arial"/>
        </w:rPr>
        <w:t>SIWZ zatwierdził:</w:t>
      </w:r>
    </w:p>
    <w:p w:rsidR="00FC29FA" w:rsidRPr="00C912D3" w:rsidRDefault="00FC29FA" w:rsidP="00FC29FA">
      <w:pPr>
        <w:pStyle w:val="Lista-kontynuacja2"/>
        <w:ind w:left="0"/>
        <w:jc w:val="right"/>
        <w:rPr>
          <w:rFonts w:ascii="Arial" w:hAnsi="Arial" w:cs="Arial"/>
          <w:b/>
        </w:rPr>
        <w:sectPr w:rsidR="00FC29FA" w:rsidRPr="00C912D3" w:rsidSect="00D62E77">
          <w:headerReference w:type="default" r:id="rId10"/>
          <w:footerReference w:type="even" r:id="rId11"/>
          <w:footerReference w:type="default" r:id="rId12"/>
          <w:pgSz w:w="11906" w:h="16838"/>
          <w:pgMar w:top="1134" w:right="1134" w:bottom="1134" w:left="1418" w:header="709" w:footer="709" w:gutter="0"/>
          <w:cols w:space="708"/>
          <w:docGrid w:linePitch="360"/>
        </w:sectPr>
      </w:pPr>
    </w:p>
    <w:p w:rsidR="00FC29FA" w:rsidRPr="00C912D3" w:rsidRDefault="00FC29FA" w:rsidP="00946CBF">
      <w:pPr>
        <w:pStyle w:val="Lista-kontynuacja2"/>
        <w:spacing w:after="0"/>
        <w:ind w:left="0"/>
        <w:jc w:val="right"/>
        <w:rPr>
          <w:rFonts w:ascii="Arial" w:hAnsi="Arial" w:cs="Arial"/>
          <w:b/>
        </w:rPr>
      </w:pPr>
      <w:r w:rsidRPr="00C912D3">
        <w:rPr>
          <w:rFonts w:ascii="Arial" w:hAnsi="Arial" w:cs="Arial"/>
          <w:b/>
        </w:rPr>
        <w:lastRenderedPageBreak/>
        <w:t>Załącznik Nr 1 do SIWZ</w:t>
      </w:r>
    </w:p>
    <w:p w:rsidR="00FC29FA" w:rsidRPr="00C912D3" w:rsidRDefault="00FC29FA" w:rsidP="00946CBF">
      <w:pPr>
        <w:pStyle w:val="Lista-kontynuacja2"/>
        <w:spacing w:after="0"/>
        <w:ind w:left="0"/>
        <w:jc w:val="right"/>
        <w:rPr>
          <w:rFonts w:ascii="Arial" w:hAnsi="Arial" w:cs="Arial"/>
          <w:b/>
        </w:rPr>
      </w:pPr>
    </w:p>
    <w:p w:rsidR="006E04E2" w:rsidRPr="00C912D3" w:rsidRDefault="00FC29FA" w:rsidP="006E04E2">
      <w:pPr>
        <w:widowControl w:val="0"/>
        <w:suppressAutoHyphens/>
        <w:autoSpaceDE w:val="0"/>
        <w:autoSpaceDN w:val="0"/>
        <w:adjustRightInd w:val="0"/>
        <w:jc w:val="center"/>
        <w:rPr>
          <w:rFonts w:ascii="Arial" w:hAnsi="Arial" w:cs="Arial"/>
          <w:bCs/>
          <w:color w:val="000000"/>
        </w:rPr>
      </w:pPr>
      <w:r w:rsidRPr="00C912D3">
        <w:rPr>
          <w:rFonts w:ascii="Arial" w:hAnsi="Arial" w:cs="Arial"/>
          <w:b/>
          <w:bCs/>
        </w:rPr>
        <w:t>OPIS PRZEDMIOTU ZAMÓWIENIA</w:t>
      </w:r>
      <w:r w:rsidR="00055A56" w:rsidRPr="00C912D3">
        <w:rPr>
          <w:rFonts w:ascii="Arial" w:hAnsi="Arial" w:cs="Arial"/>
          <w:b/>
          <w:bCs/>
        </w:rPr>
        <w:t xml:space="preserve"> (OPZ)</w:t>
      </w:r>
    </w:p>
    <w:p w:rsidR="00D436A3" w:rsidRPr="00C912D3" w:rsidRDefault="00333C6F" w:rsidP="00D436A3">
      <w:pPr>
        <w:suppressAutoHyphens/>
        <w:spacing w:before="60"/>
        <w:jc w:val="both"/>
        <w:rPr>
          <w:rFonts w:ascii="Arial" w:hAnsi="Arial" w:cs="Arial"/>
        </w:rPr>
      </w:pPr>
      <w:r w:rsidRPr="00C912D3">
        <w:rPr>
          <w:rFonts w:ascii="Arial" w:hAnsi="Arial" w:cs="Arial"/>
          <w:bCs/>
          <w:color w:val="000000"/>
        </w:rPr>
        <w:t>Przedmiotem zamówienia jest o</w:t>
      </w:r>
      <w:r w:rsidR="00D436A3" w:rsidRPr="00C912D3">
        <w:rPr>
          <w:rFonts w:ascii="Arial" w:hAnsi="Arial" w:cs="Arial"/>
          <w:bCs/>
          <w:color w:val="000000"/>
        </w:rPr>
        <w:t>bsług</w:t>
      </w:r>
      <w:r w:rsidR="00D436A3" w:rsidRPr="00C912D3">
        <w:rPr>
          <w:rFonts w:ascii="Arial" w:eastAsia="TimesNewRoman,Bold" w:hAnsi="Arial" w:cs="Arial"/>
          <w:bCs/>
          <w:color w:val="000000"/>
        </w:rPr>
        <w:t xml:space="preserve">a </w:t>
      </w:r>
      <w:r w:rsidR="00D436A3" w:rsidRPr="00C912D3">
        <w:rPr>
          <w:rFonts w:ascii="Arial" w:hAnsi="Arial" w:cs="Arial"/>
          <w:bCs/>
          <w:color w:val="000000"/>
        </w:rPr>
        <w:t>serwisow</w:t>
      </w:r>
      <w:r w:rsidR="00D436A3" w:rsidRPr="00C912D3">
        <w:rPr>
          <w:rFonts w:ascii="Arial" w:eastAsia="TimesNewRoman,Bold" w:hAnsi="Arial" w:cs="Arial"/>
          <w:bCs/>
          <w:color w:val="000000"/>
        </w:rPr>
        <w:t xml:space="preserve">a </w:t>
      </w:r>
      <w:r w:rsidR="00D436A3" w:rsidRPr="00C912D3">
        <w:rPr>
          <w:rFonts w:ascii="Arial" w:hAnsi="Arial" w:cs="Arial"/>
          <w:bCs/>
          <w:color w:val="000000"/>
        </w:rPr>
        <w:t xml:space="preserve">systemów wentylacyjnych i klimatyzacyjnych zainstalowanych w obiektach </w:t>
      </w:r>
      <w:r w:rsidR="00D436A3" w:rsidRPr="00C912D3">
        <w:rPr>
          <w:rFonts w:ascii="Arial" w:hAnsi="Arial" w:cs="Arial"/>
        </w:rPr>
        <w:t>Płockiego Zakładu Opieki Zdrowotnej Sp. z o.o. zgodnie z wymogami instrukcji obsługi technicznej i eksploatacyjnej.</w:t>
      </w:r>
    </w:p>
    <w:p w:rsidR="00D436A3" w:rsidRPr="00C912D3" w:rsidRDefault="00D436A3" w:rsidP="00D436A3">
      <w:pPr>
        <w:autoSpaceDE w:val="0"/>
        <w:autoSpaceDN w:val="0"/>
        <w:adjustRightInd w:val="0"/>
        <w:spacing w:before="60"/>
        <w:jc w:val="both"/>
        <w:rPr>
          <w:rFonts w:ascii="Arial" w:eastAsia="Calibri" w:hAnsi="Arial" w:cs="Arial"/>
          <w:bCs/>
          <w:color w:val="000000"/>
          <w:lang w:eastAsia="en-US"/>
        </w:rPr>
      </w:pPr>
      <w:r w:rsidRPr="00C912D3">
        <w:rPr>
          <w:rFonts w:ascii="Arial" w:eastAsia="Calibri" w:hAnsi="Arial" w:cs="Arial"/>
          <w:b/>
          <w:lang w:eastAsia="en-US"/>
        </w:rPr>
        <w:t>I.</w:t>
      </w:r>
      <w:r w:rsidRPr="00C912D3">
        <w:rPr>
          <w:rFonts w:ascii="Arial" w:eastAsia="Calibri" w:hAnsi="Arial" w:cs="Arial"/>
          <w:color w:val="000000"/>
          <w:lang w:eastAsia="en-US"/>
        </w:rPr>
        <w:t xml:space="preserve"> </w:t>
      </w:r>
      <w:r w:rsidRPr="00C912D3">
        <w:rPr>
          <w:rFonts w:ascii="Arial" w:eastAsia="Calibri" w:hAnsi="Arial" w:cs="Arial"/>
          <w:lang w:eastAsia="en-US"/>
        </w:rPr>
        <w:t xml:space="preserve"> Przedmiotem zamówienia są wszelkie czynności zapewniające prawidłowe i sprawne funkcjonowanie w ruchu ciągłym instalacji i urządzeń wentylacji mechanicznej i klimatyzacji</w:t>
      </w:r>
      <w:r w:rsidRPr="00C912D3">
        <w:rPr>
          <w:rFonts w:ascii="Arial" w:eastAsia="Calibri" w:hAnsi="Arial" w:cs="Arial"/>
          <w:color w:val="000000"/>
          <w:lang w:eastAsia="en-US"/>
        </w:rPr>
        <w:t>, polegające na:</w:t>
      </w:r>
    </w:p>
    <w:p w:rsidR="00D436A3" w:rsidRPr="00C912D3" w:rsidRDefault="0086135F" w:rsidP="00C314CC">
      <w:pPr>
        <w:pStyle w:val="Akapitzlist"/>
        <w:numPr>
          <w:ilvl w:val="2"/>
          <w:numId w:val="17"/>
        </w:numPr>
        <w:autoSpaceDE w:val="0"/>
        <w:autoSpaceDN w:val="0"/>
        <w:adjustRightInd w:val="0"/>
        <w:spacing w:before="60"/>
        <w:ind w:left="426" w:hanging="142"/>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D</w:t>
      </w:r>
      <w:r w:rsidR="00D436A3" w:rsidRPr="00C912D3">
        <w:rPr>
          <w:rFonts w:ascii="Arial" w:eastAsia="Calibri" w:hAnsi="Arial" w:cs="Arial"/>
          <w:color w:val="000000"/>
          <w:sz w:val="20"/>
          <w:szCs w:val="20"/>
          <w:lang w:eastAsia="en-US"/>
        </w:rPr>
        <w:t>okonywaniu przeglądów urządzeń i ocenie ich stanu technicznego;</w:t>
      </w:r>
    </w:p>
    <w:p w:rsidR="00D436A3" w:rsidRPr="00C912D3" w:rsidRDefault="0086135F" w:rsidP="00C314CC">
      <w:pPr>
        <w:pStyle w:val="Akapitzlist"/>
        <w:numPr>
          <w:ilvl w:val="2"/>
          <w:numId w:val="17"/>
        </w:numPr>
        <w:autoSpaceDE w:val="0"/>
        <w:autoSpaceDN w:val="0"/>
        <w:adjustRightInd w:val="0"/>
        <w:spacing w:before="60"/>
        <w:ind w:left="426" w:hanging="142"/>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W</w:t>
      </w:r>
      <w:r w:rsidR="00D436A3" w:rsidRPr="00C912D3">
        <w:rPr>
          <w:rFonts w:ascii="Arial" w:eastAsia="Calibri" w:hAnsi="Arial" w:cs="Arial"/>
          <w:color w:val="000000"/>
          <w:sz w:val="20"/>
          <w:szCs w:val="20"/>
          <w:lang w:eastAsia="en-US"/>
        </w:rPr>
        <w:t>ykonywaniu czynności konserwacyjnych (czyszczenie, odkurzanie, mycie, dezynfekcja, udrażnianie);</w:t>
      </w:r>
    </w:p>
    <w:p w:rsidR="00D436A3" w:rsidRPr="00C912D3" w:rsidRDefault="0086135F" w:rsidP="00C314CC">
      <w:pPr>
        <w:pStyle w:val="Akapitzlist"/>
        <w:numPr>
          <w:ilvl w:val="2"/>
          <w:numId w:val="17"/>
        </w:numPr>
        <w:autoSpaceDE w:val="0"/>
        <w:autoSpaceDN w:val="0"/>
        <w:adjustRightInd w:val="0"/>
        <w:spacing w:before="60"/>
        <w:ind w:left="426" w:hanging="142"/>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K</w:t>
      </w:r>
      <w:r w:rsidR="00D436A3" w:rsidRPr="00C912D3">
        <w:rPr>
          <w:rFonts w:ascii="Arial" w:eastAsia="Calibri" w:hAnsi="Arial" w:cs="Arial"/>
          <w:color w:val="000000"/>
          <w:sz w:val="20"/>
          <w:szCs w:val="20"/>
          <w:lang w:eastAsia="en-US"/>
        </w:rPr>
        <w:t>ontrolowaniu i regulacji parametrów pracy urządzeń (w tym min. temperatury i ciśnienia);</w:t>
      </w:r>
    </w:p>
    <w:p w:rsidR="00D436A3" w:rsidRPr="00C912D3" w:rsidRDefault="0086135F" w:rsidP="00C314CC">
      <w:pPr>
        <w:pStyle w:val="Akapitzlist"/>
        <w:numPr>
          <w:ilvl w:val="2"/>
          <w:numId w:val="17"/>
        </w:numPr>
        <w:autoSpaceDE w:val="0"/>
        <w:autoSpaceDN w:val="0"/>
        <w:adjustRightInd w:val="0"/>
        <w:spacing w:before="60"/>
        <w:ind w:left="426" w:hanging="142"/>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T</w:t>
      </w:r>
      <w:r w:rsidR="00D436A3" w:rsidRPr="00C912D3">
        <w:rPr>
          <w:rFonts w:ascii="Arial" w:eastAsia="Calibri" w:hAnsi="Arial" w:cs="Arial"/>
          <w:color w:val="000000"/>
          <w:sz w:val="20"/>
          <w:szCs w:val="20"/>
          <w:lang w:eastAsia="en-US"/>
        </w:rPr>
        <w:t>estowaniu układów automatyki;</w:t>
      </w:r>
    </w:p>
    <w:p w:rsidR="00D436A3" w:rsidRPr="00C912D3" w:rsidRDefault="0086135F" w:rsidP="00C314CC">
      <w:pPr>
        <w:pStyle w:val="Akapitzlist"/>
        <w:numPr>
          <w:ilvl w:val="2"/>
          <w:numId w:val="17"/>
        </w:numPr>
        <w:suppressAutoHyphens/>
        <w:spacing w:before="60"/>
        <w:ind w:left="426" w:hanging="142"/>
        <w:jc w:val="both"/>
        <w:rPr>
          <w:rFonts w:ascii="Arial" w:hAnsi="Arial" w:cs="Arial"/>
          <w:sz w:val="20"/>
          <w:szCs w:val="20"/>
        </w:rPr>
      </w:pPr>
      <w:r w:rsidRPr="00C912D3">
        <w:rPr>
          <w:rFonts w:ascii="Arial" w:hAnsi="Arial" w:cs="Arial"/>
          <w:sz w:val="20"/>
          <w:szCs w:val="20"/>
        </w:rPr>
        <w:t>I</w:t>
      </w:r>
      <w:r w:rsidR="00F54A4F" w:rsidRPr="00C912D3">
        <w:rPr>
          <w:rFonts w:ascii="Arial" w:hAnsi="Arial" w:cs="Arial"/>
          <w:sz w:val="20"/>
          <w:szCs w:val="20"/>
        </w:rPr>
        <w:t>nstalacji elektrycznej zasilającej</w:t>
      </w:r>
      <w:r w:rsidR="00D436A3" w:rsidRPr="00C912D3">
        <w:rPr>
          <w:rFonts w:ascii="Arial" w:hAnsi="Arial" w:cs="Arial"/>
          <w:sz w:val="20"/>
          <w:szCs w:val="20"/>
        </w:rPr>
        <w:t xml:space="preserve"> i sterownicz</w:t>
      </w:r>
      <w:r w:rsidR="00F54A4F" w:rsidRPr="00C912D3">
        <w:rPr>
          <w:rFonts w:ascii="Arial" w:hAnsi="Arial" w:cs="Arial"/>
          <w:sz w:val="20"/>
          <w:szCs w:val="20"/>
        </w:rPr>
        <w:t>ej, w tym</w:t>
      </w:r>
      <w:r w:rsidR="00D436A3" w:rsidRPr="00C912D3">
        <w:rPr>
          <w:rFonts w:ascii="Arial" w:hAnsi="Arial" w:cs="Arial"/>
          <w:sz w:val="20"/>
          <w:szCs w:val="20"/>
        </w:rPr>
        <w:t>:</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przewodów elektrycznych i ich połączeń,</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zabezpieczeń,</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styczników sprężarek,</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stanu przekaźników,</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układu sterowania,</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szczelności połączeń</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ciśnień w układzie,</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poprawności działania układu,</w:t>
      </w:r>
    </w:p>
    <w:p w:rsidR="00D436A3" w:rsidRPr="00C912D3" w:rsidRDefault="00D436A3" w:rsidP="00C314CC">
      <w:pPr>
        <w:numPr>
          <w:ilvl w:val="0"/>
          <w:numId w:val="18"/>
        </w:numPr>
        <w:suppressAutoHyphens/>
        <w:spacing w:before="60"/>
        <w:ind w:left="568" w:hanging="284"/>
        <w:rPr>
          <w:rFonts w:ascii="Arial" w:hAnsi="Arial" w:cs="Arial"/>
        </w:rPr>
      </w:pPr>
      <w:r w:rsidRPr="00C912D3">
        <w:rPr>
          <w:rFonts w:ascii="Arial" w:hAnsi="Arial" w:cs="Arial"/>
        </w:rPr>
        <w:t>sprawdzenie elementów konstrukcyjnych i mocujących,</w:t>
      </w:r>
    </w:p>
    <w:p w:rsidR="009B4E77" w:rsidRPr="00C912D3" w:rsidRDefault="00D436A3" w:rsidP="00C314CC">
      <w:pPr>
        <w:pStyle w:val="Akapitzlist"/>
        <w:numPr>
          <w:ilvl w:val="0"/>
          <w:numId w:val="18"/>
        </w:numPr>
        <w:suppressAutoHyphens/>
        <w:spacing w:before="60" w:after="160"/>
        <w:ind w:left="568" w:hanging="284"/>
        <w:jc w:val="both"/>
        <w:rPr>
          <w:rFonts w:ascii="Arial" w:hAnsi="Arial" w:cs="Arial"/>
        </w:rPr>
      </w:pPr>
      <w:r w:rsidRPr="00C912D3">
        <w:rPr>
          <w:rFonts w:ascii="Arial" w:hAnsi="Arial" w:cs="Arial"/>
          <w:sz w:val="20"/>
          <w:szCs w:val="20"/>
        </w:rPr>
        <w:t xml:space="preserve">czyszczenie/wymiana  filtrów powietrza zgodnie z </w:t>
      </w:r>
      <w:r w:rsidR="00313FB2" w:rsidRPr="00C912D3">
        <w:rPr>
          <w:rFonts w:ascii="Arial" w:hAnsi="Arial" w:cs="Arial"/>
          <w:sz w:val="20"/>
          <w:szCs w:val="20"/>
        </w:rPr>
        <w:t>P</w:t>
      </w:r>
      <w:r w:rsidR="00313FB2" w:rsidRPr="00C912D3">
        <w:rPr>
          <w:rFonts w:ascii="Arial" w:hAnsi="Arial" w:cs="Arial"/>
          <w:bCs/>
          <w:sz w:val="20"/>
          <w:szCs w:val="20"/>
        </w:rPr>
        <w:t>rzeglądem stanu</w:t>
      </w:r>
      <w:r w:rsidR="009B4E77" w:rsidRPr="00C912D3">
        <w:rPr>
          <w:rFonts w:ascii="Arial" w:hAnsi="Arial" w:cs="Arial"/>
          <w:bCs/>
          <w:sz w:val="20"/>
          <w:szCs w:val="20"/>
        </w:rPr>
        <w:t xml:space="preserve"> techniczn</w:t>
      </w:r>
      <w:r w:rsidR="00313FB2" w:rsidRPr="00C912D3">
        <w:rPr>
          <w:rFonts w:ascii="Arial" w:hAnsi="Arial" w:cs="Arial"/>
          <w:bCs/>
          <w:sz w:val="20"/>
          <w:szCs w:val="20"/>
        </w:rPr>
        <w:t>ego</w:t>
      </w:r>
      <w:r w:rsidR="00F54A4F" w:rsidRPr="00C912D3">
        <w:rPr>
          <w:rFonts w:ascii="Arial" w:hAnsi="Arial" w:cs="Arial"/>
          <w:bCs/>
          <w:sz w:val="20"/>
          <w:szCs w:val="20"/>
        </w:rPr>
        <w:t xml:space="preserve"> i potwierdzeniem metrologicznym</w:t>
      </w:r>
      <w:r w:rsidR="009B4E77" w:rsidRPr="00C912D3">
        <w:rPr>
          <w:rFonts w:ascii="Arial" w:hAnsi="Arial" w:cs="Arial"/>
          <w:bCs/>
          <w:sz w:val="20"/>
          <w:szCs w:val="20"/>
        </w:rPr>
        <w:t xml:space="preserve"> </w:t>
      </w:r>
      <w:r w:rsidR="006E474A" w:rsidRPr="00C912D3">
        <w:rPr>
          <w:rFonts w:ascii="Arial" w:hAnsi="Arial" w:cs="Arial"/>
          <w:sz w:val="20"/>
          <w:szCs w:val="20"/>
        </w:rPr>
        <w:t xml:space="preserve">–  </w:t>
      </w:r>
      <w:r w:rsidRPr="00C912D3">
        <w:rPr>
          <w:rFonts w:ascii="Arial" w:hAnsi="Arial" w:cs="Arial"/>
          <w:sz w:val="20"/>
          <w:szCs w:val="20"/>
        </w:rPr>
        <w:t xml:space="preserve">Załącznik nr </w:t>
      </w:r>
      <w:r w:rsidR="009B4E77" w:rsidRPr="00C912D3">
        <w:rPr>
          <w:rFonts w:ascii="Arial" w:hAnsi="Arial" w:cs="Arial"/>
          <w:sz w:val="20"/>
          <w:szCs w:val="20"/>
        </w:rPr>
        <w:t>1.</w:t>
      </w:r>
      <w:r w:rsidRPr="00C912D3">
        <w:rPr>
          <w:rFonts w:ascii="Arial" w:hAnsi="Arial" w:cs="Arial"/>
          <w:sz w:val="20"/>
          <w:szCs w:val="20"/>
        </w:rPr>
        <w:t>2</w:t>
      </w:r>
      <w:r w:rsidR="006E474A" w:rsidRPr="00C912D3">
        <w:rPr>
          <w:rFonts w:ascii="Arial" w:hAnsi="Arial" w:cs="Arial"/>
          <w:sz w:val="20"/>
          <w:szCs w:val="20"/>
        </w:rPr>
        <w:t xml:space="preserve"> do </w:t>
      </w:r>
      <w:r w:rsidR="009B4E77" w:rsidRPr="00C912D3">
        <w:rPr>
          <w:rFonts w:ascii="Arial" w:hAnsi="Arial" w:cs="Arial"/>
          <w:sz w:val="20"/>
          <w:szCs w:val="20"/>
        </w:rPr>
        <w:t>OPZ</w:t>
      </w:r>
      <w:r w:rsidRPr="00C912D3">
        <w:rPr>
          <w:rFonts w:ascii="Arial" w:hAnsi="Arial" w:cs="Arial"/>
          <w:sz w:val="20"/>
          <w:szCs w:val="20"/>
        </w:rPr>
        <w:t>,</w:t>
      </w:r>
      <w:r w:rsidR="009B4E77" w:rsidRPr="00C912D3">
        <w:rPr>
          <w:rFonts w:ascii="Arial" w:hAnsi="Arial" w:cs="Arial"/>
          <w:sz w:val="20"/>
          <w:szCs w:val="20"/>
        </w:rPr>
        <w:t xml:space="preserve"> </w:t>
      </w:r>
    </w:p>
    <w:p w:rsidR="00D436A3" w:rsidRPr="00C912D3" w:rsidRDefault="00D436A3" w:rsidP="00C314CC">
      <w:pPr>
        <w:pStyle w:val="Akapitzlist"/>
        <w:numPr>
          <w:ilvl w:val="0"/>
          <w:numId w:val="18"/>
        </w:numPr>
        <w:suppressAutoHyphens/>
        <w:spacing w:before="60" w:after="160"/>
        <w:ind w:left="568" w:hanging="284"/>
        <w:rPr>
          <w:rFonts w:ascii="Arial" w:hAnsi="Arial" w:cs="Arial"/>
          <w:sz w:val="20"/>
          <w:szCs w:val="20"/>
        </w:rPr>
      </w:pPr>
      <w:r w:rsidRPr="00C912D3">
        <w:rPr>
          <w:rFonts w:ascii="Arial" w:hAnsi="Arial" w:cs="Arial"/>
          <w:sz w:val="20"/>
          <w:szCs w:val="20"/>
        </w:rPr>
        <w:t>czyszczenie wymienników urządzeń zewnętrznych i wewnętrznych,</w:t>
      </w:r>
    </w:p>
    <w:p w:rsidR="00D436A3" w:rsidRPr="00C912D3" w:rsidRDefault="0086135F" w:rsidP="00C314CC">
      <w:pPr>
        <w:pStyle w:val="Akapitzlist"/>
        <w:numPr>
          <w:ilvl w:val="0"/>
          <w:numId w:val="19"/>
        </w:numPr>
        <w:autoSpaceDE w:val="0"/>
        <w:autoSpaceDN w:val="0"/>
        <w:adjustRightInd w:val="0"/>
        <w:spacing w:before="60"/>
        <w:ind w:left="426" w:hanging="142"/>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K</w:t>
      </w:r>
      <w:r w:rsidR="00D436A3" w:rsidRPr="00C912D3">
        <w:rPr>
          <w:rFonts w:ascii="Arial" w:eastAsia="Calibri" w:hAnsi="Arial" w:cs="Arial"/>
          <w:color w:val="000000"/>
          <w:sz w:val="20"/>
          <w:szCs w:val="20"/>
          <w:lang w:eastAsia="en-US"/>
        </w:rPr>
        <w:t>ażdorazowym sporządzaniu protokołów z wykonanych czynności;</w:t>
      </w:r>
    </w:p>
    <w:p w:rsidR="00D436A3" w:rsidRPr="00C912D3" w:rsidRDefault="0086135F" w:rsidP="00C314CC">
      <w:pPr>
        <w:pStyle w:val="Akapitzlist"/>
        <w:numPr>
          <w:ilvl w:val="0"/>
          <w:numId w:val="19"/>
        </w:numPr>
        <w:autoSpaceDE w:val="0"/>
        <w:autoSpaceDN w:val="0"/>
        <w:adjustRightInd w:val="0"/>
        <w:spacing w:before="60"/>
        <w:ind w:left="426" w:hanging="142"/>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U</w:t>
      </w:r>
      <w:r w:rsidR="00D436A3" w:rsidRPr="00C912D3">
        <w:rPr>
          <w:rFonts w:ascii="Arial" w:eastAsia="Calibri" w:hAnsi="Arial" w:cs="Arial"/>
          <w:color w:val="000000"/>
          <w:sz w:val="20"/>
          <w:szCs w:val="20"/>
          <w:lang w:eastAsia="en-US"/>
        </w:rPr>
        <w:t>dzielaniu porad i doraźnych instrukcji w zakresie prawidłowej eksploatacji tych urządzeń;</w:t>
      </w:r>
    </w:p>
    <w:p w:rsidR="00D436A3" w:rsidRPr="00C912D3" w:rsidRDefault="0086135F" w:rsidP="00C314CC">
      <w:pPr>
        <w:pStyle w:val="Akapitzlist"/>
        <w:numPr>
          <w:ilvl w:val="0"/>
          <w:numId w:val="19"/>
        </w:numPr>
        <w:autoSpaceDE w:val="0"/>
        <w:autoSpaceDN w:val="0"/>
        <w:adjustRightInd w:val="0"/>
        <w:spacing w:before="60"/>
        <w:ind w:left="426" w:hanging="142"/>
        <w:rPr>
          <w:rFonts w:ascii="Arial" w:eastAsia="Calibri" w:hAnsi="Arial" w:cs="Arial"/>
          <w:sz w:val="20"/>
          <w:szCs w:val="20"/>
          <w:lang w:eastAsia="en-US"/>
        </w:rPr>
      </w:pPr>
      <w:r w:rsidRPr="00C912D3">
        <w:rPr>
          <w:rFonts w:ascii="Arial" w:eastAsia="Calibri" w:hAnsi="Arial" w:cs="Arial"/>
          <w:sz w:val="20"/>
          <w:szCs w:val="20"/>
          <w:lang w:eastAsia="en-US"/>
        </w:rPr>
        <w:t>U</w:t>
      </w:r>
      <w:r w:rsidR="00D436A3" w:rsidRPr="00C912D3">
        <w:rPr>
          <w:rFonts w:ascii="Arial" w:eastAsia="Calibri" w:hAnsi="Arial" w:cs="Arial"/>
          <w:sz w:val="20"/>
          <w:szCs w:val="20"/>
          <w:lang w:eastAsia="en-US"/>
        </w:rPr>
        <w:t>suwaniu usterek w zakresie wymiany paska klinowego, filtrów, uszczelek, bezpieczników.</w:t>
      </w:r>
    </w:p>
    <w:p w:rsidR="00D436A3" w:rsidRPr="00C912D3" w:rsidRDefault="00AE629A" w:rsidP="00AE629A">
      <w:pPr>
        <w:autoSpaceDE w:val="0"/>
        <w:autoSpaceDN w:val="0"/>
        <w:adjustRightInd w:val="0"/>
        <w:spacing w:before="60"/>
        <w:ind w:left="284" w:hanging="284"/>
        <w:jc w:val="both"/>
        <w:rPr>
          <w:rFonts w:ascii="Arial" w:eastAsia="Calibri" w:hAnsi="Arial" w:cs="Arial"/>
          <w:lang w:eastAsia="en-US"/>
        </w:rPr>
      </w:pPr>
      <w:r w:rsidRPr="00C912D3">
        <w:rPr>
          <w:rFonts w:ascii="Arial" w:eastAsia="Calibri" w:hAnsi="Arial" w:cs="Arial"/>
          <w:b/>
          <w:lang w:eastAsia="en-US"/>
        </w:rPr>
        <w:t>II.</w:t>
      </w:r>
      <w:r w:rsidRPr="00C912D3">
        <w:rPr>
          <w:rFonts w:ascii="Arial" w:eastAsia="Calibri" w:hAnsi="Arial" w:cs="Arial"/>
          <w:lang w:eastAsia="en-US"/>
        </w:rPr>
        <w:t xml:space="preserve"> </w:t>
      </w:r>
      <w:r w:rsidR="00D436A3" w:rsidRPr="00C912D3">
        <w:rPr>
          <w:rFonts w:ascii="Arial" w:eastAsia="Calibri" w:hAnsi="Arial" w:cs="Arial"/>
          <w:u w:val="single"/>
          <w:lang w:eastAsia="en-US"/>
        </w:rPr>
        <w:t>Wszelkie naprawy urządzeń będą wykonywane na podstawie odrębnej umowy, po złożeniu oferty cenowej.</w:t>
      </w:r>
    </w:p>
    <w:p w:rsidR="00D436A3" w:rsidRPr="00C912D3" w:rsidRDefault="00D436A3" w:rsidP="00AE629A">
      <w:pPr>
        <w:autoSpaceDE w:val="0"/>
        <w:autoSpaceDN w:val="0"/>
        <w:adjustRightInd w:val="0"/>
        <w:spacing w:before="60"/>
        <w:ind w:left="284" w:hanging="284"/>
        <w:jc w:val="both"/>
        <w:rPr>
          <w:rFonts w:ascii="Arial" w:eastAsia="Calibri" w:hAnsi="Arial" w:cs="Arial"/>
          <w:color w:val="000000"/>
          <w:lang w:eastAsia="en-US"/>
        </w:rPr>
      </w:pPr>
      <w:r w:rsidRPr="00C912D3">
        <w:rPr>
          <w:rFonts w:ascii="Arial" w:eastAsia="Calibri" w:hAnsi="Arial" w:cs="Arial"/>
          <w:b/>
          <w:color w:val="000000"/>
          <w:lang w:eastAsia="en-US"/>
        </w:rPr>
        <w:t>III.</w:t>
      </w:r>
      <w:r w:rsidRPr="00C912D3">
        <w:rPr>
          <w:rFonts w:ascii="Arial" w:eastAsia="Calibri" w:hAnsi="Arial" w:cs="Arial"/>
          <w:color w:val="000000"/>
          <w:lang w:eastAsia="en-US"/>
        </w:rPr>
        <w:t xml:space="preserve"> Prace serwisowe w poszczególnych obiektach należy przeprowadzać zgodnie z </w:t>
      </w:r>
      <w:r w:rsidR="00313FB2" w:rsidRPr="00C912D3">
        <w:rPr>
          <w:rFonts w:ascii="Arial" w:eastAsia="Calibri" w:hAnsi="Arial" w:cs="Arial"/>
          <w:color w:val="000000"/>
          <w:lang w:eastAsia="en-US"/>
        </w:rPr>
        <w:t>Przeglądem stanu technicznego i potwierdzeniem metrologicznym – Załącznik nr 1.2 do OPZ</w:t>
      </w:r>
      <w:r w:rsidRPr="00C912D3">
        <w:rPr>
          <w:rFonts w:ascii="Arial" w:eastAsia="Calibri" w:hAnsi="Arial" w:cs="Arial"/>
          <w:color w:val="000000"/>
          <w:lang w:eastAsia="en-US"/>
        </w:rPr>
        <w:t xml:space="preserve"> uzgod</w:t>
      </w:r>
      <w:r w:rsidR="00AE629A" w:rsidRPr="00C912D3">
        <w:rPr>
          <w:rFonts w:ascii="Arial" w:eastAsia="Calibri" w:hAnsi="Arial" w:cs="Arial"/>
          <w:color w:val="000000"/>
          <w:lang w:eastAsia="en-US"/>
        </w:rPr>
        <w:t>nionym</w:t>
      </w:r>
      <w:r w:rsidR="0086135F" w:rsidRPr="00C912D3">
        <w:rPr>
          <w:rFonts w:ascii="Arial" w:eastAsia="Calibri" w:hAnsi="Arial" w:cs="Arial"/>
          <w:color w:val="000000"/>
          <w:lang w:eastAsia="en-US"/>
        </w:rPr>
        <w:t xml:space="preserve"> z</w:t>
      </w:r>
      <w:r w:rsidR="00AE629A" w:rsidRPr="00C912D3">
        <w:rPr>
          <w:rFonts w:ascii="Arial" w:eastAsia="Calibri" w:hAnsi="Arial" w:cs="Arial"/>
          <w:color w:val="000000"/>
          <w:lang w:eastAsia="en-US"/>
        </w:rPr>
        <w:t xml:space="preserve"> Zamawiającym.</w:t>
      </w:r>
    </w:p>
    <w:p w:rsidR="00D436A3" w:rsidRPr="00C912D3" w:rsidRDefault="00D436A3" w:rsidP="00D436A3">
      <w:pPr>
        <w:autoSpaceDE w:val="0"/>
        <w:autoSpaceDN w:val="0"/>
        <w:adjustRightInd w:val="0"/>
        <w:spacing w:before="60"/>
        <w:rPr>
          <w:rFonts w:ascii="Arial" w:eastAsia="Calibri" w:hAnsi="Arial" w:cs="Arial"/>
          <w:color w:val="000000"/>
          <w:u w:val="single"/>
          <w:lang w:eastAsia="en-US"/>
        </w:rPr>
      </w:pPr>
      <w:r w:rsidRPr="00C912D3">
        <w:rPr>
          <w:rFonts w:ascii="Arial" w:eastAsia="Calibri" w:hAnsi="Arial" w:cs="Arial"/>
          <w:b/>
          <w:color w:val="000000"/>
          <w:u w:val="single"/>
          <w:lang w:eastAsia="en-US"/>
        </w:rPr>
        <w:t>IV.</w:t>
      </w:r>
      <w:r w:rsidRPr="00C912D3">
        <w:rPr>
          <w:rFonts w:ascii="Arial" w:eastAsia="Calibri" w:hAnsi="Arial" w:cs="Arial"/>
          <w:color w:val="000000"/>
          <w:u w:val="single"/>
          <w:lang w:eastAsia="en-US"/>
        </w:rPr>
        <w:t xml:space="preserve"> Ustala się następujący zakres prac serwisowych:</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O</w:t>
      </w:r>
      <w:r w:rsidR="00D436A3" w:rsidRPr="00C912D3">
        <w:rPr>
          <w:rFonts w:ascii="Arial" w:eastAsia="Calibri" w:hAnsi="Arial" w:cs="Arial"/>
          <w:color w:val="000000"/>
          <w:sz w:val="20"/>
          <w:szCs w:val="20"/>
          <w:lang w:eastAsia="en-US"/>
        </w:rPr>
        <w:t>ględziny ogólne i ocena stanu technicznego poszcze</w:t>
      </w:r>
      <w:r w:rsidR="00AE629A" w:rsidRPr="00C912D3">
        <w:rPr>
          <w:rFonts w:ascii="Arial" w:eastAsia="Calibri" w:hAnsi="Arial" w:cs="Arial"/>
          <w:color w:val="000000"/>
          <w:sz w:val="20"/>
          <w:szCs w:val="20"/>
          <w:lang w:eastAsia="en-US"/>
        </w:rPr>
        <w:t>gólnych urządzeń wentylacyjnych,</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O</w:t>
      </w:r>
      <w:r w:rsidR="00D436A3" w:rsidRPr="00C912D3">
        <w:rPr>
          <w:rFonts w:ascii="Arial" w:eastAsia="Calibri" w:hAnsi="Arial" w:cs="Arial"/>
          <w:color w:val="000000"/>
          <w:sz w:val="20"/>
          <w:szCs w:val="20"/>
          <w:lang w:eastAsia="en-US"/>
        </w:rPr>
        <w:t>cena stanu technicznego zespołu wentylatorowego /kontrola stanu zużycia łożysk,</w:t>
      </w:r>
      <w:r w:rsidR="00AE629A"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smarowanie, regulacja na</w:t>
      </w:r>
      <w:r w:rsidRPr="00C912D3">
        <w:rPr>
          <w:rFonts w:ascii="Arial" w:eastAsia="Calibri" w:hAnsi="Arial" w:cs="Arial"/>
          <w:color w:val="000000"/>
          <w:sz w:val="20"/>
          <w:szCs w:val="20"/>
          <w:lang w:eastAsia="en-US"/>
        </w:rPr>
        <w:t>pędu</w:t>
      </w:r>
      <w:r w:rsidR="00AE629A" w:rsidRPr="00C912D3">
        <w:rPr>
          <w:rFonts w:ascii="Arial" w:eastAsia="Calibri" w:hAnsi="Arial" w:cs="Arial"/>
          <w:color w:val="000000"/>
          <w:sz w:val="20"/>
          <w:szCs w:val="20"/>
          <w:lang w:eastAsia="en-US"/>
        </w:rPr>
        <w:t>,</w:t>
      </w:r>
      <w:r w:rsidRPr="00C912D3">
        <w:rPr>
          <w:rFonts w:ascii="Arial" w:eastAsia="Calibri" w:hAnsi="Arial" w:cs="Arial"/>
          <w:color w:val="000000"/>
          <w:sz w:val="20"/>
          <w:szCs w:val="20"/>
          <w:lang w:eastAsia="en-US"/>
        </w:rPr>
        <w:t xml:space="preserve"> </w:t>
      </w:r>
      <w:r w:rsidR="00AE629A" w:rsidRPr="00C912D3">
        <w:rPr>
          <w:rFonts w:ascii="Arial" w:eastAsia="Calibri" w:hAnsi="Arial" w:cs="Arial"/>
          <w:color w:val="000000"/>
          <w:sz w:val="20"/>
          <w:szCs w:val="20"/>
          <w:lang w:eastAsia="en-US"/>
        </w:rPr>
        <w:t>czyszczenie wentylatorów,</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Ocena stanu wymienników ciepła</w:t>
      </w:r>
      <w:r w:rsidR="00D436A3" w:rsidRPr="00C912D3">
        <w:rPr>
          <w:rFonts w:ascii="Arial" w:eastAsia="Calibri" w:hAnsi="Arial" w:cs="Arial"/>
          <w:color w:val="000000"/>
          <w:sz w:val="20"/>
          <w:szCs w:val="20"/>
          <w:lang w:eastAsia="en-US"/>
        </w:rPr>
        <w:t>,</w:t>
      </w:r>
      <w:r w:rsidRPr="00C912D3">
        <w:rPr>
          <w:rFonts w:ascii="Arial" w:eastAsia="Calibri" w:hAnsi="Arial" w:cs="Arial"/>
          <w:color w:val="000000"/>
          <w:sz w:val="20"/>
          <w:szCs w:val="20"/>
          <w:lang w:eastAsia="en-US"/>
        </w:rPr>
        <w:t xml:space="preserve"> czyszczenie i prostowanie lamel</w:t>
      </w:r>
      <w:r w:rsidR="00D436A3" w:rsidRPr="00C912D3">
        <w:rPr>
          <w:rFonts w:ascii="Arial" w:eastAsia="Calibri" w:hAnsi="Arial" w:cs="Arial"/>
          <w:color w:val="000000"/>
          <w:sz w:val="20"/>
          <w:szCs w:val="20"/>
          <w:lang w:eastAsia="en-US"/>
        </w:rPr>
        <w:t>,</w:t>
      </w:r>
      <w:r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czyszczenie całego</w:t>
      </w:r>
      <w:r w:rsidR="00AE629A" w:rsidRPr="00C912D3">
        <w:rPr>
          <w:rFonts w:ascii="Arial" w:eastAsia="Calibri" w:hAnsi="Arial" w:cs="Arial"/>
          <w:color w:val="000000"/>
          <w:sz w:val="20"/>
          <w:szCs w:val="20"/>
          <w:lang w:eastAsia="en-US"/>
        </w:rPr>
        <w:t xml:space="preserve"> wymiennika rotacyjnego,</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S</w:t>
      </w:r>
      <w:r w:rsidR="00D436A3" w:rsidRPr="00C912D3">
        <w:rPr>
          <w:rFonts w:ascii="Arial" w:eastAsia="Calibri" w:hAnsi="Arial" w:cs="Arial"/>
          <w:color w:val="000000"/>
          <w:sz w:val="20"/>
          <w:szCs w:val="20"/>
          <w:lang w:eastAsia="en-US"/>
        </w:rPr>
        <w:t>prawdzanie funkcjonowania przepustnic</w:t>
      </w:r>
      <w:r w:rsidR="00AE629A" w:rsidRPr="00C912D3">
        <w:rPr>
          <w:rFonts w:ascii="Arial" w:eastAsia="Calibri" w:hAnsi="Arial" w:cs="Arial"/>
          <w:color w:val="000000"/>
          <w:sz w:val="20"/>
          <w:szCs w:val="20"/>
          <w:lang w:eastAsia="en-US"/>
        </w:rPr>
        <w:t>, oraz ich ewentualna regulacja,</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S</w:t>
      </w:r>
      <w:r w:rsidR="00D436A3" w:rsidRPr="00C912D3">
        <w:rPr>
          <w:rFonts w:ascii="Arial" w:eastAsia="Calibri" w:hAnsi="Arial" w:cs="Arial"/>
          <w:color w:val="000000"/>
          <w:sz w:val="20"/>
          <w:szCs w:val="20"/>
          <w:lang w:eastAsia="en-US"/>
        </w:rPr>
        <w:t>prawdzanie drożności instalacji odprowadzenia skroplin, czysz</w:t>
      </w:r>
      <w:r w:rsidR="00AE629A" w:rsidRPr="00C912D3">
        <w:rPr>
          <w:rFonts w:ascii="Arial" w:eastAsia="Calibri" w:hAnsi="Arial" w:cs="Arial"/>
          <w:color w:val="000000"/>
          <w:sz w:val="20"/>
          <w:szCs w:val="20"/>
          <w:lang w:eastAsia="en-US"/>
        </w:rPr>
        <w:t>czenie z osadu i zalanie syfonu,</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S</w:t>
      </w:r>
      <w:r w:rsidR="00D436A3" w:rsidRPr="00C912D3">
        <w:rPr>
          <w:rFonts w:ascii="Arial" w:eastAsia="Calibri" w:hAnsi="Arial" w:cs="Arial"/>
          <w:color w:val="000000"/>
          <w:sz w:val="20"/>
          <w:szCs w:val="20"/>
          <w:lang w:eastAsia="en-US"/>
        </w:rPr>
        <w:t>prawdzenie stopnia zabrudzenia filtrów  wymiana oraz o</w:t>
      </w:r>
      <w:r w:rsidR="00AE629A" w:rsidRPr="00C912D3">
        <w:rPr>
          <w:rFonts w:ascii="Arial" w:eastAsia="Calibri" w:hAnsi="Arial" w:cs="Arial"/>
          <w:color w:val="000000"/>
          <w:sz w:val="20"/>
          <w:szCs w:val="20"/>
          <w:lang w:eastAsia="en-US"/>
        </w:rPr>
        <w:t>czyszczenie komory filtracyjnej,</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P</w:t>
      </w:r>
      <w:r w:rsidR="00D436A3" w:rsidRPr="00C912D3">
        <w:rPr>
          <w:rFonts w:ascii="Arial" w:eastAsia="Calibri" w:hAnsi="Arial" w:cs="Arial"/>
          <w:color w:val="000000"/>
          <w:sz w:val="20"/>
          <w:szCs w:val="20"/>
          <w:lang w:eastAsia="en-US"/>
        </w:rPr>
        <w:t>omiar prądu pobieranego przez odbiorniki energii elektrycznej;</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K</w:t>
      </w:r>
      <w:r w:rsidR="00D436A3" w:rsidRPr="00C912D3">
        <w:rPr>
          <w:rFonts w:ascii="Arial" w:eastAsia="Calibri" w:hAnsi="Arial" w:cs="Arial"/>
          <w:color w:val="000000"/>
          <w:sz w:val="20"/>
          <w:szCs w:val="20"/>
          <w:lang w:eastAsia="en-US"/>
        </w:rPr>
        <w:t>ontrola pracy i przetestowanie układu automatyki kontrolno-pomiarowej, sprawdzenie</w:t>
      </w:r>
      <w:r w:rsidR="00AE629A"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poprawności działania zainstalowanych zabezpieczeń</w:t>
      </w:r>
      <w:r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oraz układów wody lodowej i</w:t>
      </w:r>
      <w:r w:rsidR="00AE629A"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ciepła technologicznego urządzeń, instalacji freonowych, instalacji elektrycznych</w:t>
      </w:r>
      <w:r w:rsidR="00AE629A"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zasilania i sterowania łącznie z</w:t>
      </w:r>
      <w:r w:rsidR="00AE629A" w:rsidRPr="00C912D3">
        <w:rPr>
          <w:rFonts w:ascii="Arial" w:eastAsia="Calibri" w:hAnsi="Arial" w:cs="Arial"/>
          <w:color w:val="000000"/>
          <w:sz w:val="20"/>
          <w:szCs w:val="20"/>
          <w:lang w:eastAsia="en-US"/>
        </w:rPr>
        <w:t xml:space="preserve"> usuwaniem usterek i awarii,</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K</w:t>
      </w:r>
      <w:r w:rsidR="00D436A3" w:rsidRPr="00C912D3">
        <w:rPr>
          <w:rFonts w:ascii="Arial" w:eastAsia="Calibri" w:hAnsi="Arial" w:cs="Arial"/>
          <w:color w:val="000000"/>
          <w:sz w:val="20"/>
          <w:szCs w:val="20"/>
          <w:lang w:eastAsia="en-US"/>
        </w:rPr>
        <w:t>ontrola i regulacja parametrów pracy i przepływu powietrza przez urządzenie</w:t>
      </w:r>
      <w:r w:rsidR="00AE629A" w:rsidRPr="00C912D3">
        <w:rPr>
          <w:rFonts w:ascii="Arial" w:eastAsia="Calibri" w:hAnsi="Arial" w:cs="Arial"/>
          <w:color w:val="000000"/>
          <w:sz w:val="20"/>
          <w:szCs w:val="20"/>
          <w:lang w:eastAsia="en-US"/>
        </w:rPr>
        <w:t>,</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B</w:t>
      </w:r>
      <w:r w:rsidR="00D436A3" w:rsidRPr="00C912D3">
        <w:rPr>
          <w:rFonts w:ascii="Arial" w:eastAsia="Calibri" w:hAnsi="Arial" w:cs="Arial"/>
          <w:color w:val="000000"/>
          <w:sz w:val="20"/>
          <w:szCs w:val="20"/>
          <w:lang w:eastAsia="en-US"/>
        </w:rPr>
        <w:t>ieżące prace konserwacyjne /odkurzanie, mycie, dezynfekcja przestrzeni central</w:t>
      </w:r>
      <w:r w:rsidR="00AE629A" w:rsidRPr="00C912D3">
        <w:rPr>
          <w:rFonts w:ascii="Arial" w:eastAsia="Calibri" w:hAnsi="Arial" w:cs="Arial"/>
          <w:color w:val="000000"/>
          <w:sz w:val="20"/>
          <w:szCs w:val="20"/>
          <w:lang w:eastAsia="en-US"/>
        </w:rPr>
        <w:t xml:space="preserve"> wentylacyjnych,</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S</w:t>
      </w:r>
      <w:r w:rsidR="00D436A3" w:rsidRPr="00C912D3">
        <w:rPr>
          <w:rFonts w:ascii="Arial" w:eastAsia="Calibri" w:hAnsi="Arial" w:cs="Arial"/>
          <w:color w:val="000000"/>
          <w:sz w:val="20"/>
          <w:szCs w:val="20"/>
          <w:lang w:eastAsia="en-US"/>
        </w:rPr>
        <w:t>porządzanie na bieżąco protokołów serwisowych z przeprowadzonej konserwacji dla</w:t>
      </w:r>
      <w:r w:rsidR="00AE629A"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każdej centrali wentylacyjnej potwierdzonych przez Użytkow</w:t>
      </w:r>
      <w:r w:rsidR="00AE629A" w:rsidRPr="00C912D3">
        <w:rPr>
          <w:rFonts w:ascii="Arial" w:eastAsia="Calibri" w:hAnsi="Arial" w:cs="Arial"/>
          <w:color w:val="000000"/>
          <w:sz w:val="20"/>
          <w:szCs w:val="20"/>
          <w:lang w:eastAsia="en-US"/>
        </w:rPr>
        <w:t>nika lub Administratora obiektu,</w:t>
      </w:r>
    </w:p>
    <w:p w:rsidR="00D436A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P</w:t>
      </w:r>
      <w:r w:rsidR="00D436A3" w:rsidRPr="00C912D3">
        <w:rPr>
          <w:rFonts w:ascii="Arial" w:eastAsia="Calibri" w:hAnsi="Arial" w:cs="Arial"/>
          <w:color w:val="000000"/>
          <w:sz w:val="20"/>
          <w:szCs w:val="20"/>
          <w:lang w:eastAsia="en-US"/>
        </w:rPr>
        <w:t>rzestrzeganie wszystkich innych zaleceń serwisowych zgodnie z instrukcją producenta</w:t>
      </w:r>
      <w:r w:rsidR="006D5FC5"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central wentylacyjnych.</w:t>
      </w:r>
    </w:p>
    <w:p w:rsidR="009A1A5D" w:rsidRPr="00C912D3" w:rsidRDefault="009A1A5D"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Serwis urządzeń pracujących na rzecz Bloku Operacyjnego i Sali Cesarskich Cięć powinien być wykonywany ze szczególną dbałością i starannością.</w:t>
      </w:r>
    </w:p>
    <w:p w:rsidR="00D436A3" w:rsidRPr="00C912D3" w:rsidRDefault="00D436A3" w:rsidP="006D5FC5">
      <w:pPr>
        <w:autoSpaceDE w:val="0"/>
        <w:autoSpaceDN w:val="0"/>
        <w:adjustRightInd w:val="0"/>
        <w:spacing w:before="60"/>
        <w:ind w:left="284" w:hanging="284"/>
        <w:jc w:val="both"/>
        <w:rPr>
          <w:rFonts w:ascii="Arial" w:eastAsia="Calibri" w:hAnsi="Arial" w:cs="Arial"/>
          <w:color w:val="000000"/>
          <w:lang w:eastAsia="en-US"/>
        </w:rPr>
      </w:pPr>
      <w:r w:rsidRPr="00C912D3">
        <w:rPr>
          <w:rFonts w:ascii="Arial" w:eastAsia="Calibri" w:hAnsi="Arial" w:cs="Arial"/>
          <w:b/>
          <w:color w:val="000000"/>
          <w:lang w:eastAsia="en-US"/>
        </w:rPr>
        <w:lastRenderedPageBreak/>
        <w:t>V.</w:t>
      </w:r>
      <w:r w:rsidRPr="00C912D3">
        <w:rPr>
          <w:rFonts w:ascii="Arial" w:eastAsia="Calibri" w:hAnsi="Arial" w:cs="Arial"/>
          <w:color w:val="000000"/>
          <w:lang w:eastAsia="en-US"/>
        </w:rPr>
        <w:t xml:space="preserve"> Prace serwisowe należy prowadzić zgodnie z obowiązującymi normami, przepisami BHP i</w:t>
      </w:r>
      <w:r w:rsidR="00AE629A" w:rsidRPr="00C912D3">
        <w:rPr>
          <w:rFonts w:ascii="Arial" w:eastAsia="Calibri" w:hAnsi="Arial" w:cs="Arial"/>
          <w:color w:val="000000"/>
          <w:lang w:eastAsia="en-US"/>
        </w:rPr>
        <w:t xml:space="preserve"> </w:t>
      </w:r>
      <w:r w:rsidRPr="00C912D3">
        <w:rPr>
          <w:rFonts w:ascii="Arial" w:eastAsia="Calibri" w:hAnsi="Arial" w:cs="Arial"/>
          <w:color w:val="000000"/>
          <w:lang w:eastAsia="en-US"/>
        </w:rPr>
        <w:t>Ppoż. oraz dokumentacją techniczno-ruchową producentów urządzeń wraz z serwisem</w:t>
      </w:r>
      <w:r w:rsidR="00AE629A" w:rsidRPr="00C912D3">
        <w:rPr>
          <w:rFonts w:ascii="Arial" w:eastAsia="Calibri" w:hAnsi="Arial" w:cs="Arial"/>
          <w:color w:val="000000"/>
          <w:lang w:eastAsia="en-US"/>
        </w:rPr>
        <w:t xml:space="preserve"> </w:t>
      </w:r>
      <w:r w:rsidRPr="00C912D3">
        <w:rPr>
          <w:rFonts w:ascii="Arial" w:eastAsia="Calibri" w:hAnsi="Arial" w:cs="Arial"/>
          <w:color w:val="000000"/>
          <w:lang w:eastAsia="en-US"/>
        </w:rPr>
        <w:t xml:space="preserve">towarzyszących </w:t>
      </w:r>
      <w:r w:rsidR="00AE629A" w:rsidRPr="00C912D3">
        <w:rPr>
          <w:rFonts w:ascii="Arial" w:eastAsia="Calibri" w:hAnsi="Arial" w:cs="Arial"/>
          <w:color w:val="000000"/>
          <w:lang w:eastAsia="en-US"/>
        </w:rPr>
        <w:t xml:space="preserve"> </w:t>
      </w:r>
      <w:r w:rsidRPr="00C912D3">
        <w:rPr>
          <w:rFonts w:ascii="Arial" w:eastAsia="Calibri" w:hAnsi="Arial" w:cs="Arial"/>
          <w:color w:val="000000"/>
          <w:lang w:eastAsia="en-US"/>
        </w:rPr>
        <w:t xml:space="preserve">urządzeniom instalacji ciepła technologicznego, wody lodowej, instalacji elektrycznej zasilania </w:t>
      </w:r>
      <w:r w:rsidR="009A1A5D">
        <w:rPr>
          <w:rFonts w:ascii="Arial" w:eastAsia="Calibri" w:hAnsi="Arial" w:cs="Arial"/>
          <w:color w:val="000000"/>
          <w:lang w:eastAsia="en-US"/>
        </w:rPr>
        <w:br/>
      </w:r>
      <w:r w:rsidRPr="00C912D3">
        <w:rPr>
          <w:rFonts w:ascii="Arial" w:eastAsia="Calibri" w:hAnsi="Arial" w:cs="Arial"/>
          <w:color w:val="000000"/>
          <w:lang w:eastAsia="en-US"/>
        </w:rPr>
        <w:t>i sterowania.</w:t>
      </w:r>
    </w:p>
    <w:p w:rsidR="00D436A3" w:rsidRPr="00C912D3" w:rsidRDefault="00D436A3" w:rsidP="00C314CC">
      <w:pPr>
        <w:autoSpaceDE w:val="0"/>
        <w:autoSpaceDN w:val="0"/>
        <w:adjustRightInd w:val="0"/>
        <w:spacing w:before="60"/>
        <w:rPr>
          <w:rFonts w:ascii="Arial" w:eastAsia="Calibri" w:hAnsi="Arial" w:cs="Arial"/>
          <w:color w:val="000000"/>
          <w:lang w:eastAsia="en-US"/>
        </w:rPr>
      </w:pPr>
      <w:r w:rsidRPr="00C912D3">
        <w:rPr>
          <w:rFonts w:ascii="Arial" w:eastAsia="Calibri" w:hAnsi="Arial" w:cs="Arial"/>
          <w:color w:val="000000"/>
          <w:lang w:eastAsia="en-US"/>
        </w:rPr>
        <w:t>Każdorazowy przyjazd ekipy serwisowej należy potwierdzić w Dziale Obsługi  Technicznej.</w:t>
      </w:r>
    </w:p>
    <w:p w:rsidR="00065FA3" w:rsidRPr="00C912D3" w:rsidRDefault="00D436A3" w:rsidP="00C314CC">
      <w:pPr>
        <w:autoSpaceDE w:val="0"/>
        <w:autoSpaceDN w:val="0"/>
        <w:adjustRightInd w:val="0"/>
        <w:spacing w:before="60"/>
        <w:jc w:val="both"/>
        <w:rPr>
          <w:rFonts w:ascii="Arial" w:hAnsi="Arial" w:cs="Arial"/>
        </w:rPr>
      </w:pPr>
      <w:r w:rsidRPr="00C912D3">
        <w:rPr>
          <w:rFonts w:ascii="Arial" w:eastAsia="Calibri" w:hAnsi="Arial" w:cs="Arial"/>
          <w:color w:val="000000"/>
          <w:lang w:eastAsia="en-US"/>
        </w:rPr>
        <w:t xml:space="preserve">W przypadku zgłoszenia przez </w:t>
      </w:r>
      <w:r w:rsidR="00AE629A" w:rsidRPr="00C912D3">
        <w:rPr>
          <w:rFonts w:ascii="Arial" w:eastAsia="Calibri" w:hAnsi="Arial" w:cs="Arial"/>
          <w:color w:val="000000"/>
          <w:lang w:eastAsia="en-US"/>
        </w:rPr>
        <w:t>Z</w:t>
      </w:r>
      <w:r w:rsidRPr="00C912D3">
        <w:rPr>
          <w:rFonts w:ascii="Arial" w:eastAsia="Calibri" w:hAnsi="Arial" w:cs="Arial"/>
          <w:color w:val="000000"/>
          <w:lang w:eastAsia="en-US"/>
        </w:rPr>
        <w:t>am</w:t>
      </w:r>
      <w:bookmarkStart w:id="0" w:name="_GoBack"/>
      <w:bookmarkEnd w:id="0"/>
      <w:r w:rsidRPr="00C912D3">
        <w:rPr>
          <w:rFonts w:ascii="Arial" w:eastAsia="Calibri" w:hAnsi="Arial" w:cs="Arial"/>
          <w:color w:val="000000"/>
          <w:lang w:eastAsia="en-US"/>
        </w:rPr>
        <w:t>awiającego konieczności usunięcia awarii wymagającej</w:t>
      </w:r>
      <w:r w:rsidR="00AE629A" w:rsidRPr="00C912D3">
        <w:rPr>
          <w:rFonts w:ascii="Arial" w:eastAsia="Calibri" w:hAnsi="Arial" w:cs="Arial"/>
          <w:color w:val="000000"/>
          <w:lang w:eastAsia="en-US"/>
        </w:rPr>
        <w:t xml:space="preserve"> </w:t>
      </w:r>
      <w:r w:rsidRPr="00C912D3">
        <w:rPr>
          <w:rFonts w:ascii="Arial" w:eastAsia="Calibri" w:hAnsi="Arial" w:cs="Arial"/>
          <w:color w:val="000000"/>
          <w:lang w:eastAsia="en-US"/>
        </w:rPr>
        <w:t xml:space="preserve">natychmiastowej naprawy, </w:t>
      </w:r>
      <w:r w:rsidR="00971283" w:rsidRPr="00C912D3">
        <w:rPr>
          <w:rFonts w:ascii="Arial" w:eastAsia="Calibri" w:hAnsi="Arial" w:cs="Arial"/>
          <w:color w:val="000000"/>
          <w:lang w:eastAsia="en-US"/>
        </w:rPr>
        <w:t>W</w:t>
      </w:r>
      <w:r w:rsidRPr="00C912D3">
        <w:rPr>
          <w:rFonts w:ascii="Arial" w:eastAsia="Calibri" w:hAnsi="Arial" w:cs="Arial"/>
          <w:color w:val="000000"/>
          <w:lang w:eastAsia="en-US"/>
        </w:rPr>
        <w:t>ykonawca zobowiązany jest do zgłoszenia się pod wskazany adres</w:t>
      </w:r>
      <w:r w:rsidR="006D5FC5" w:rsidRPr="00C912D3">
        <w:rPr>
          <w:rFonts w:ascii="Arial" w:eastAsia="Calibri" w:hAnsi="Arial" w:cs="Arial"/>
          <w:color w:val="000000"/>
          <w:lang w:eastAsia="en-US"/>
        </w:rPr>
        <w:t xml:space="preserve"> </w:t>
      </w:r>
      <w:r w:rsidR="0086135F" w:rsidRPr="00C912D3">
        <w:rPr>
          <w:rFonts w:ascii="Arial" w:eastAsia="Calibri" w:hAnsi="Arial" w:cs="Arial"/>
          <w:color w:val="000000"/>
          <w:lang w:eastAsia="en-US"/>
        </w:rPr>
        <w:br/>
      </w:r>
      <w:r w:rsidRPr="00C912D3">
        <w:rPr>
          <w:rFonts w:ascii="Arial" w:hAnsi="Arial" w:cs="Arial"/>
          <w:color w:val="000000"/>
        </w:rPr>
        <w:t xml:space="preserve">w ciągu </w:t>
      </w:r>
      <w:r w:rsidR="00A240DB" w:rsidRPr="00C912D3">
        <w:rPr>
          <w:rFonts w:ascii="Arial" w:hAnsi="Arial" w:cs="Arial"/>
        </w:rPr>
        <w:t>2</w:t>
      </w:r>
      <w:r w:rsidR="006D5FC5" w:rsidRPr="00C912D3">
        <w:rPr>
          <w:rFonts w:ascii="Arial" w:hAnsi="Arial" w:cs="Arial"/>
        </w:rPr>
        <w:t xml:space="preserve"> </w:t>
      </w:r>
      <w:r w:rsidRPr="00C912D3">
        <w:rPr>
          <w:rFonts w:ascii="Arial" w:hAnsi="Arial" w:cs="Arial"/>
        </w:rPr>
        <w:t>godzin</w:t>
      </w:r>
      <w:r w:rsidR="00065FA3" w:rsidRPr="00C912D3">
        <w:rPr>
          <w:rFonts w:ascii="Arial" w:hAnsi="Arial" w:cs="Arial"/>
          <w:color w:val="000000"/>
        </w:rPr>
        <w:t xml:space="preserve"> od otrzymania powiadomienia.</w:t>
      </w:r>
      <w:r w:rsidRPr="00C912D3">
        <w:rPr>
          <w:rFonts w:ascii="Arial" w:hAnsi="Arial" w:cs="Arial"/>
          <w:color w:val="000000"/>
        </w:rPr>
        <w:t xml:space="preserve"> </w:t>
      </w:r>
    </w:p>
    <w:p w:rsidR="00D436A3" w:rsidRPr="00C912D3" w:rsidRDefault="00065FA3" w:rsidP="00C314CC">
      <w:pPr>
        <w:autoSpaceDE w:val="0"/>
        <w:autoSpaceDN w:val="0"/>
        <w:adjustRightInd w:val="0"/>
        <w:spacing w:before="60"/>
        <w:jc w:val="both"/>
        <w:rPr>
          <w:rFonts w:ascii="Arial" w:hAnsi="Arial" w:cs="Arial"/>
        </w:rPr>
      </w:pPr>
      <w:r w:rsidRPr="00C912D3">
        <w:rPr>
          <w:rFonts w:ascii="Arial" w:hAnsi="Arial" w:cs="Arial"/>
        </w:rPr>
        <w:t>Wykonawca</w:t>
      </w:r>
      <w:r w:rsidR="00D436A3" w:rsidRPr="00C912D3">
        <w:rPr>
          <w:rFonts w:ascii="Arial" w:hAnsi="Arial" w:cs="Arial"/>
        </w:rPr>
        <w:t xml:space="preserve"> zobowiązuje się przystąpić do naprawy serwisowej nie później niż  w ciągu 2 godzin od chwili zgłoszenia awarii.</w:t>
      </w:r>
    </w:p>
    <w:p w:rsidR="00D436A3" w:rsidRPr="00C912D3" w:rsidRDefault="00D436A3" w:rsidP="00C314CC">
      <w:pPr>
        <w:autoSpaceDE w:val="0"/>
        <w:autoSpaceDN w:val="0"/>
        <w:adjustRightInd w:val="0"/>
        <w:spacing w:before="60"/>
        <w:jc w:val="both"/>
        <w:rPr>
          <w:rFonts w:ascii="Arial" w:eastAsia="Calibri" w:hAnsi="Arial" w:cs="Arial"/>
          <w:color w:val="000000"/>
          <w:lang w:eastAsia="en-US"/>
        </w:rPr>
      </w:pPr>
      <w:r w:rsidRPr="00C912D3">
        <w:rPr>
          <w:rFonts w:ascii="Arial" w:eastAsia="Calibri" w:hAnsi="Arial" w:cs="Arial"/>
          <w:color w:val="000000"/>
          <w:lang w:eastAsia="en-US"/>
        </w:rPr>
        <w:t xml:space="preserve">W przypadku konieczności usunięcia usterki lub dokonania naprawy - po zgłoszeniu tego faktu w protokole serwisowym - </w:t>
      </w:r>
      <w:r w:rsidR="00971283" w:rsidRPr="00C912D3">
        <w:rPr>
          <w:rFonts w:ascii="Arial" w:eastAsia="Calibri" w:hAnsi="Arial" w:cs="Arial"/>
          <w:color w:val="000000"/>
          <w:lang w:eastAsia="en-US"/>
        </w:rPr>
        <w:t>Wykonawca uzgodni z Z</w:t>
      </w:r>
      <w:r w:rsidRPr="00C912D3">
        <w:rPr>
          <w:rFonts w:ascii="Arial" w:eastAsia="Calibri" w:hAnsi="Arial" w:cs="Arial"/>
          <w:color w:val="000000"/>
          <w:lang w:eastAsia="en-US"/>
        </w:rPr>
        <w:t>amawiającym zakres, termin i koszty każdorazowo odrębną umową.</w:t>
      </w:r>
    </w:p>
    <w:p w:rsidR="00D436A3" w:rsidRPr="00C912D3" w:rsidRDefault="00D436A3" w:rsidP="00C314CC">
      <w:pPr>
        <w:autoSpaceDE w:val="0"/>
        <w:autoSpaceDN w:val="0"/>
        <w:adjustRightInd w:val="0"/>
        <w:spacing w:before="60"/>
        <w:jc w:val="both"/>
        <w:rPr>
          <w:rFonts w:ascii="Arial" w:eastAsia="Calibri" w:hAnsi="Arial" w:cs="Arial"/>
          <w:color w:val="000000"/>
          <w:lang w:eastAsia="en-US"/>
        </w:rPr>
      </w:pPr>
      <w:r w:rsidRPr="00C912D3">
        <w:rPr>
          <w:rFonts w:ascii="Arial" w:eastAsia="Calibri" w:hAnsi="Arial" w:cs="Arial"/>
          <w:color w:val="000000"/>
          <w:lang w:eastAsia="en-US"/>
        </w:rPr>
        <w:t xml:space="preserve">Wykonawca po wykonaniu każdej czynności serwisowej będzie sporządzał protokół, pod </w:t>
      </w:r>
      <w:r w:rsidR="0086135F" w:rsidRPr="00C912D3">
        <w:rPr>
          <w:rFonts w:ascii="Arial" w:eastAsia="Calibri" w:hAnsi="Arial" w:cs="Arial"/>
          <w:color w:val="000000"/>
          <w:lang w:eastAsia="en-US"/>
        </w:rPr>
        <w:t>którym powinien uzyskać podpis A</w:t>
      </w:r>
      <w:r w:rsidRPr="00C912D3">
        <w:rPr>
          <w:rFonts w:ascii="Arial" w:eastAsia="Calibri" w:hAnsi="Arial" w:cs="Arial"/>
          <w:color w:val="000000"/>
          <w:lang w:eastAsia="en-US"/>
        </w:rPr>
        <w:t xml:space="preserve">dministratora danego obiektu lub </w:t>
      </w:r>
      <w:r w:rsidR="0086135F" w:rsidRPr="00C912D3">
        <w:rPr>
          <w:rFonts w:ascii="Arial" w:eastAsia="Calibri" w:hAnsi="Arial" w:cs="Arial"/>
          <w:color w:val="000000"/>
          <w:lang w:eastAsia="en-US"/>
        </w:rPr>
        <w:t>I</w:t>
      </w:r>
      <w:r w:rsidRPr="00C912D3">
        <w:rPr>
          <w:rFonts w:ascii="Arial" w:eastAsia="Calibri" w:hAnsi="Arial" w:cs="Arial"/>
          <w:color w:val="000000"/>
          <w:lang w:eastAsia="en-US"/>
        </w:rPr>
        <w:t>nspektora nadzoru, potwierdzający należyte jej wykonanie.</w:t>
      </w:r>
    </w:p>
    <w:p w:rsidR="00D436A3" w:rsidRPr="00C912D3" w:rsidRDefault="00D436A3" w:rsidP="00C314CC">
      <w:pPr>
        <w:autoSpaceDE w:val="0"/>
        <w:autoSpaceDN w:val="0"/>
        <w:adjustRightInd w:val="0"/>
        <w:spacing w:before="60"/>
        <w:jc w:val="both"/>
        <w:rPr>
          <w:rFonts w:ascii="Arial" w:eastAsia="Calibri" w:hAnsi="Arial" w:cs="Arial"/>
          <w:color w:val="000000"/>
          <w:lang w:eastAsia="en-US"/>
        </w:rPr>
      </w:pPr>
      <w:r w:rsidRPr="00C912D3">
        <w:rPr>
          <w:rFonts w:ascii="Arial" w:eastAsia="Calibri" w:hAnsi="Arial" w:cs="Arial"/>
          <w:color w:val="000000"/>
          <w:lang w:eastAsia="en-US"/>
        </w:rPr>
        <w:t>Wykonawca dostarczy niezbędne części i materiały do przeprowadzenia wymiany elementów</w:t>
      </w:r>
      <w:r w:rsidR="006D5FC5" w:rsidRPr="00C912D3">
        <w:rPr>
          <w:rFonts w:ascii="Arial" w:eastAsia="Calibri" w:hAnsi="Arial" w:cs="Arial"/>
          <w:color w:val="000000"/>
          <w:lang w:eastAsia="en-US"/>
        </w:rPr>
        <w:t xml:space="preserve"> </w:t>
      </w:r>
      <w:r w:rsidRPr="00C912D3">
        <w:rPr>
          <w:rFonts w:ascii="Arial" w:eastAsia="Calibri" w:hAnsi="Arial" w:cs="Arial"/>
          <w:color w:val="000000"/>
          <w:lang w:eastAsia="en-US"/>
        </w:rPr>
        <w:t>lub naprawy oraz udzieli na nie gwarancji na okres wyznaczony przez producenta.</w:t>
      </w:r>
    </w:p>
    <w:p w:rsidR="00D436A3" w:rsidRPr="00C912D3" w:rsidRDefault="00D436A3" w:rsidP="00C314CC">
      <w:pPr>
        <w:jc w:val="both"/>
        <w:rPr>
          <w:rFonts w:ascii="Arial" w:eastAsia="Calibri" w:hAnsi="Arial" w:cs="Arial"/>
          <w:color w:val="000000"/>
          <w:lang w:eastAsia="en-US"/>
        </w:rPr>
      </w:pPr>
      <w:r w:rsidRPr="00C912D3">
        <w:rPr>
          <w:rFonts w:ascii="Arial" w:eastAsia="Calibri" w:hAnsi="Arial" w:cs="Arial"/>
          <w:color w:val="000000"/>
          <w:lang w:eastAsia="en-US"/>
        </w:rPr>
        <w:t xml:space="preserve">Zamawiający zapewni dostęp do urządzeń objętych usługą w </w:t>
      </w:r>
      <w:r w:rsidRPr="00C912D3">
        <w:rPr>
          <w:rFonts w:ascii="Arial" w:eastAsia="Calibri" w:hAnsi="Arial" w:cs="Arial"/>
          <w:lang w:eastAsia="en-US"/>
        </w:rPr>
        <w:t xml:space="preserve">obiektach wymienionych </w:t>
      </w:r>
      <w:r w:rsidR="00082A16" w:rsidRPr="00C912D3">
        <w:rPr>
          <w:rFonts w:ascii="Arial" w:eastAsia="Calibri" w:hAnsi="Arial" w:cs="Arial"/>
          <w:lang w:eastAsia="en-US"/>
        </w:rPr>
        <w:t>w „W</w:t>
      </w:r>
      <w:r w:rsidR="00082A16" w:rsidRPr="00C912D3">
        <w:rPr>
          <w:rFonts w:ascii="Arial" w:hAnsi="Arial" w:cs="Arial"/>
        </w:rPr>
        <w:t xml:space="preserve">ykazie </w:t>
      </w:r>
      <w:r w:rsidR="00082A16" w:rsidRPr="00C912D3">
        <w:rPr>
          <w:rFonts w:ascii="Arial" w:hAnsi="Arial" w:cs="Arial"/>
          <w:bCs/>
        </w:rPr>
        <w:t xml:space="preserve">urządzeń wentylacyjnych Płockiego Zakładu Opieki Zdrowotnej Sp. z o.o.” </w:t>
      </w:r>
      <w:r w:rsidRPr="00C912D3">
        <w:rPr>
          <w:rFonts w:ascii="Arial" w:eastAsia="Calibri" w:hAnsi="Arial" w:cs="Arial"/>
          <w:color w:val="000000"/>
          <w:lang w:eastAsia="en-US"/>
        </w:rPr>
        <w:t>oraz do źródeł wody i prądu.</w:t>
      </w:r>
    </w:p>
    <w:p w:rsidR="00D436A3" w:rsidRPr="00C912D3" w:rsidRDefault="00D436A3" w:rsidP="00C314CC">
      <w:pPr>
        <w:autoSpaceDE w:val="0"/>
        <w:autoSpaceDN w:val="0"/>
        <w:adjustRightInd w:val="0"/>
        <w:spacing w:before="60"/>
        <w:jc w:val="both"/>
        <w:rPr>
          <w:rFonts w:ascii="Arial" w:eastAsia="Calibri" w:hAnsi="Arial" w:cs="Arial"/>
          <w:color w:val="000000"/>
          <w:lang w:eastAsia="en-US"/>
        </w:rPr>
      </w:pPr>
      <w:r w:rsidRPr="00C912D3">
        <w:rPr>
          <w:rFonts w:ascii="Arial" w:eastAsia="Calibri" w:hAnsi="Arial" w:cs="Arial"/>
          <w:color w:val="000000"/>
          <w:lang w:eastAsia="en-US"/>
        </w:rPr>
        <w:t>Pominięcie w przeglądzie i protokole, któregokolwiek z wymienionych w tabeli urządzeń lub</w:t>
      </w:r>
      <w:r w:rsidR="006D5FC5" w:rsidRPr="00C912D3">
        <w:rPr>
          <w:rFonts w:ascii="Arial" w:eastAsia="Calibri" w:hAnsi="Arial" w:cs="Arial"/>
          <w:color w:val="000000"/>
          <w:lang w:eastAsia="en-US"/>
        </w:rPr>
        <w:t xml:space="preserve"> </w:t>
      </w:r>
      <w:r w:rsidRPr="00C912D3">
        <w:rPr>
          <w:rFonts w:ascii="Arial" w:eastAsia="Calibri" w:hAnsi="Arial" w:cs="Arial"/>
          <w:color w:val="000000"/>
          <w:lang w:eastAsia="en-US"/>
        </w:rPr>
        <w:t>niesumienne wykonanie usługi w zakresie konkretnego urządzenia, może spowodować</w:t>
      </w:r>
      <w:r w:rsidR="006D5FC5" w:rsidRPr="00C912D3">
        <w:rPr>
          <w:rFonts w:ascii="Arial" w:eastAsia="Calibri" w:hAnsi="Arial" w:cs="Arial"/>
          <w:color w:val="000000"/>
          <w:lang w:eastAsia="en-US"/>
        </w:rPr>
        <w:t xml:space="preserve"> </w:t>
      </w:r>
      <w:r w:rsidRPr="00C912D3">
        <w:rPr>
          <w:rFonts w:ascii="Arial" w:eastAsia="Calibri" w:hAnsi="Arial" w:cs="Arial"/>
          <w:color w:val="000000"/>
          <w:lang w:eastAsia="en-US"/>
        </w:rPr>
        <w:t>obniżenie miesięcznego wynagrodzenia.</w:t>
      </w:r>
    </w:p>
    <w:p w:rsidR="00D436A3" w:rsidRPr="00C912D3" w:rsidRDefault="00D436A3" w:rsidP="00C314CC">
      <w:pPr>
        <w:suppressAutoHyphens/>
        <w:spacing w:before="60"/>
        <w:jc w:val="both"/>
        <w:rPr>
          <w:rFonts w:ascii="Arial" w:hAnsi="Arial" w:cs="Arial"/>
        </w:rPr>
      </w:pPr>
      <w:r w:rsidRPr="00C912D3">
        <w:rPr>
          <w:rFonts w:ascii="Arial" w:hAnsi="Arial" w:cs="Arial"/>
          <w:b/>
          <w:u w:val="single"/>
        </w:rPr>
        <w:t>Ekspertyzy:</w:t>
      </w:r>
      <w:r w:rsidRPr="00C912D3">
        <w:rPr>
          <w:rFonts w:ascii="Arial" w:hAnsi="Arial" w:cs="Arial"/>
        </w:rPr>
        <w:t xml:space="preserve"> w ramach niniejszej umowy zleceniobiorca wykona nieodpłatnie ekspertyzy urządzeń objętych umową</w:t>
      </w:r>
      <w:r w:rsidR="006D5FC5" w:rsidRPr="00C912D3">
        <w:rPr>
          <w:rFonts w:ascii="Arial" w:hAnsi="Arial" w:cs="Arial"/>
        </w:rPr>
        <w:t>.</w:t>
      </w:r>
    </w:p>
    <w:p w:rsidR="00D436A3" w:rsidRPr="00C912D3" w:rsidRDefault="00D436A3" w:rsidP="00C314CC">
      <w:pPr>
        <w:suppressAutoHyphens/>
        <w:spacing w:before="60"/>
        <w:jc w:val="both"/>
        <w:rPr>
          <w:rFonts w:ascii="Arial" w:hAnsi="Arial" w:cs="Arial"/>
        </w:rPr>
      </w:pPr>
      <w:r w:rsidRPr="00C912D3">
        <w:rPr>
          <w:rFonts w:ascii="Arial" w:hAnsi="Arial" w:cs="Arial"/>
          <w:b/>
          <w:u w:val="single"/>
        </w:rPr>
        <w:t>Naprawy pogwarancyjne:</w:t>
      </w:r>
      <w:r w:rsidRPr="00C912D3">
        <w:rPr>
          <w:rFonts w:ascii="Arial" w:hAnsi="Arial" w:cs="Arial"/>
        </w:rPr>
        <w:t xml:space="preserve"> koszt roboczogodziny naprawy pogwarancyjnej urządzeń.</w:t>
      </w:r>
    </w:p>
    <w:p w:rsidR="00D436A3" w:rsidRPr="00B009B4" w:rsidRDefault="00B009B4" w:rsidP="00B639E5">
      <w:pPr>
        <w:jc w:val="both"/>
        <w:rPr>
          <w:rFonts w:ascii="Arial" w:hAnsi="Arial" w:cs="Arial"/>
        </w:rPr>
      </w:pPr>
      <w:r w:rsidRPr="00B009B4">
        <w:rPr>
          <w:rFonts w:ascii="Arial" w:eastAsia="Calibri" w:hAnsi="Arial" w:cs="Arial"/>
          <w:b/>
          <w:u w:val="single"/>
        </w:rPr>
        <w:t>Naprawy serwisowe:</w:t>
      </w:r>
      <w:r w:rsidRPr="00B009B4">
        <w:rPr>
          <w:rFonts w:ascii="Arial" w:eastAsia="Calibri" w:hAnsi="Arial" w:cs="Arial"/>
        </w:rPr>
        <w:t xml:space="preserve"> Wykonawca z dniem podpisania umowy przejmie na siebie obowiązki serwisowe urządzeń wentylacyjno-klimatyzacyjnych. Wykonawca zobowiązuje się do posiadania świadectwa kwalifikacyjnego z zakresu wentylacji i klimatyzacji (na etapie umowy). </w:t>
      </w:r>
      <w:r w:rsidR="004E5D70" w:rsidRPr="00B009B4">
        <w:rPr>
          <w:rFonts w:ascii="Arial" w:hAnsi="Arial" w:cs="Arial"/>
        </w:rPr>
        <w:t xml:space="preserve"> </w:t>
      </w:r>
    </w:p>
    <w:p w:rsidR="0081185C" w:rsidRPr="00C912D3" w:rsidRDefault="0081185C" w:rsidP="0081185C">
      <w:pPr>
        <w:jc w:val="both"/>
        <w:rPr>
          <w:rFonts w:ascii="Arial" w:eastAsia="Calibri" w:hAnsi="Arial" w:cs="Arial"/>
          <w:b/>
          <w:color w:val="FF0000"/>
        </w:rPr>
      </w:pPr>
    </w:p>
    <w:p w:rsidR="00D436A3" w:rsidRPr="00C912D3" w:rsidRDefault="00D436A3" w:rsidP="00A240DB">
      <w:pPr>
        <w:spacing w:before="60"/>
        <w:jc w:val="both"/>
        <w:rPr>
          <w:rFonts w:ascii="Arial" w:eastAsia="Calibri" w:hAnsi="Arial" w:cs="Arial"/>
          <w:lang w:eastAsia="en-US"/>
        </w:rPr>
      </w:pPr>
      <w:r w:rsidRPr="00C912D3">
        <w:rPr>
          <w:rFonts w:ascii="Arial" w:eastAsia="Calibri" w:hAnsi="Arial" w:cs="Arial"/>
          <w:u w:val="single"/>
          <w:lang w:eastAsia="en-US"/>
        </w:rPr>
        <w:t>W  cenie poszcz</w:t>
      </w:r>
      <w:r w:rsidR="006D5FC5" w:rsidRPr="00C912D3">
        <w:rPr>
          <w:rFonts w:ascii="Arial" w:eastAsia="Calibri" w:hAnsi="Arial" w:cs="Arial"/>
          <w:u w:val="single"/>
          <w:lang w:eastAsia="en-US"/>
        </w:rPr>
        <w:t>ególnych prac należy uwzględnić</w:t>
      </w:r>
      <w:r w:rsidRPr="00C912D3">
        <w:rPr>
          <w:rFonts w:ascii="Arial" w:eastAsia="Calibri" w:hAnsi="Arial" w:cs="Arial"/>
          <w:lang w:eastAsia="en-US"/>
        </w:rPr>
        <w:t>: wyłączenie zespołu, porządkowanie stanowiska pracy. Zagospodarowanie odpadów powstałych przy wykonywaniu usługi leży po stronie Wykonawcy</w:t>
      </w:r>
      <w:r w:rsidR="00A240DB" w:rsidRPr="00C912D3">
        <w:rPr>
          <w:rFonts w:ascii="Arial" w:eastAsia="Calibri" w:hAnsi="Arial" w:cs="Arial"/>
          <w:lang w:eastAsia="en-US"/>
        </w:rPr>
        <w:t xml:space="preserve"> </w:t>
      </w:r>
      <w:r w:rsidRPr="00C912D3">
        <w:rPr>
          <w:rFonts w:ascii="Arial" w:eastAsia="Calibri" w:hAnsi="Arial" w:cs="Arial"/>
          <w:lang w:eastAsia="en-US"/>
        </w:rPr>
        <w:t xml:space="preserve">- zgodnie z obowiązującymi wymaganiami prawnymi i </w:t>
      </w:r>
      <w:r w:rsidR="00313FB2" w:rsidRPr="00C912D3">
        <w:rPr>
          <w:rFonts w:ascii="Arial" w:eastAsia="Calibri" w:hAnsi="Arial" w:cs="Arial"/>
          <w:color w:val="000000"/>
          <w:lang w:eastAsia="en-US"/>
        </w:rPr>
        <w:t>Przeglądem stanu technicznego i potwierdzeniem metrologicznym – Załącznik nr 1.2 do OPZ</w:t>
      </w:r>
      <w:r w:rsidRPr="00C912D3">
        <w:rPr>
          <w:rFonts w:ascii="Arial" w:eastAsia="Calibri" w:hAnsi="Arial" w:cs="Arial"/>
          <w:lang w:eastAsia="en-US"/>
        </w:rPr>
        <w:t>.</w:t>
      </w:r>
    </w:p>
    <w:p w:rsidR="00D436A3" w:rsidRPr="00C912D3" w:rsidRDefault="00D436A3"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 xml:space="preserve">Wymiana  filtrów   kieszeniowych (z  </w:t>
      </w:r>
      <w:r w:rsidR="00971283" w:rsidRPr="00C912D3">
        <w:rPr>
          <w:rFonts w:ascii="Arial" w:eastAsia="Calibri" w:hAnsi="Arial" w:cs="Arial"/>
          <w:sz w:val="20"/>
          <w:szCs w:val="20"/>
          <w:lang w:eastAsia="en-US"/>
        </w:rPr>
        <w:t>oczyszczeniem komory filtrów).</w:t>
      </w:r>
    </w:p>
    <w:p w:rsidR="00D436A3" w:rsidRPr="00C912D3" w:rsidRDefault="00A240DB"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Wymiana  filtrów   ramkowych  (</w:t>
      </w:r>
      <w:r w:rsidR="00D436A3" w:rsidRPr="00C912D3">
        <w:rPr>
          <w:rFonts w:ascii="Arial" w:eastAsia="Calibri" w:hAnsi="Arial" w:cs="Arial"/>
          <w:sz w:val="20"/>
          <w:szCs w:val="20"/>
          <w:lang w:eastAsia="en-US"/>
        </w:rPr>
        <w:t xml:space="preserve">z </w:t>
      </w:r>
      <w:r w:rsidR="00971283" w:rsidRPr="00C912D3">
        <w:rPr>
          <w:rFonts w:ascii="Arial" w:eastAsia="Calibri" w:hAnsi="Arial" w:cs="Arial"/>
          <w:sz w:val="20"/>
          <w:szCs w:val="20"/>
          <w:lang w:eastAsia="en-US"/>
        </w:rPr>
        <w:t xml:space="preserve"> oczyszczeniem komory filtrów).</w:t>
      </w:r>
    </w:p>
    <w:p w:rsidR="00D436A3" w:rsidRPr="00C912D3" w:rsidRDefault="00D436A3"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Konserwacja  przepustnic  w czerpniach (czyszczenie, smarowanie, odłączeni</w:t>
      </w:r>
      <w:r w:rsidR="00971283" w:rsidRPr="00C912D3">
        <w:rPr>
          <w:rFonts w:ascii="Arial" w:eastAsia="Calibri" w:hAnsi="Arial" w:cs="Arial"/>
          <w:sz w:val="20"/>
          <w:szCs w:val="20"/>
          <w:lang w:eastAsia="en-US"/>
        </w:rPr>
        <w:t>e i podłączenie do siłownika).</w:t>
      </w:r>
      <w:r w:rsidRPr="00C912D3">
        <w:rPr>
          <w:rFonts w:ascii="Arial" w:eastAsia="Calibri" w:hAnsi="Arial" w:cs="Arial"/>
          <w:sz w:val="20"/>
          <w:szCs w:val="20"/>
          <w:lang w:eastAsia="en-US"/>
        </w:rPr>
        <w:t xml:space="preserve">                                 </w:t>
      </w:r>
    </w:p>
    <w:p w:rsidR="00D436A3" w:rsidRPr="00C912D3" w:rsidRDefault="00D436A3"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Konserwacja  przepustnic  w zespołach (czyszczenie, smarowanie, odłączen</w:t>
      </w:r>
      <w:r w:rsidR="00971283" w:rsidRPr="00C912D3">
        <w:rPr>
          <w:rFonts w:ascii="Arial" w:eastAsia="Calibri" w:hAnsi="Arial" w:cs="Arial"/>
          <w:sz w:val="20"/>
          <w:szCs w:val="20"/>
          <w:lang w:eastAsia="en-US"/>
        </w:rPr>
        <w:t>ie i podłączenie do siłownika).</w:t>
      </w:r>
    </w:p>
    <w:p w:rsidR="00D436A3" w:rsidRPr="00C912D3" w:rsidRDefault="00D436A3"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Czyszczenie kratek wentylacyjnych, wyciągowych (demontaż kratki z przepustnicą, mycie, ustawienie przepustnicy, montaż)</w:t>
      </w:r>
      <w:r w:rsidR="00971283" w:rsidRPr="00C912D3">
        <w:rPr>
          <w:rFonts w:ascii="Arial" w:eastAsia="Calibri" w:hAnsi="Arial" w:cs="Arial"/>
          <w:sz w:val="20"/>
          <w:szCs w:val="20"/>
          <w:lang w:eastAsia="en-US"/>
        </w:rPr>
        <w:t>.</w:t>
      </w:r>
    </w:p>
    <w:p w:rsidR="00D436A3" w:rsidRPr="00C912D3" w:rsidRDefault="00D436A3"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Regulacja systemu wentylacyjnego z pomiarem wstępnym i dwukrotnym pomiarem po regulacji</w:t>
      </w:r>
      <w:r w:rsidR="00971283" w:rsidRPr="00C912D3">
        <w:rPr>
          <w:rFonts w:ascii="Arial" w:eastAsia="Calibri" w:hAnsi="Arial" w:cs="Arial"/>
          <w:sz w:val="20"/>
          <w:szCs w:val="20"/>
          <w:lang w:eastAsia="en-US"/>
        </w:rPr>
        <w:t>.</w:t>
      </w:r>
    </w:p>
    <w:tbl>
      <w:tblPr>
        <w:tblW w:w="0" w:type="auto"/>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tblGrid>
      <w:tr w:rsidR="00D436A3" w:rsidRPr="00C912D3" w:rsidTr="00D436A3">
        <w:trPr>
          <w:cantSplit/>
        </w:trPr>
        <w:tc>
          <w:tcPr>
            <w:tcW w:w="3969" w:type="dxa"/>
            <w:tcBorders>
              <w:top w:val="single" w:sz="4" w:space="0" w:color="auto"/>
              <w:left w:val="single" w:sz="4" w:space="0" w:color="auto"/>
              <w:bottom w:val="single" w:sz="4" w:space="0" w:color="auto"/>
              <w:right w:val="single" w:sz="4" w:space="0" w:color="auto"/>
            </w:tcBorders>
            <w:hideMark/>
          </w:tcPr>
          <w:p w:rsidR="00D436A3" w:rsidRPr="00C912D3" w:rsidRDefault="00D436A3" w:rsidP="00D436A3">
            <w:pPr>
              <w:spacing w:before="60"/>
              <w:jc w:val="center"/>
              <w:rPr>
                <w:rFonts w:ascii="Arial" w:eastAsia="Calibri" w:hAnsi="Arial" w:cs="Arial"/>
                <w:lang w:eastAsia="en-US"/>
              </w:rPr>
            </w:pPr>
            <w:r w:rsidRPr="00C912D3">
              <w:rPr>
                <w:rFonts w:ascii="Arial" w:eastAsia="Calibri" w:hAnsi="Arial" w:cs="Arial"/>
                <w:lang w:eastAsia="en-US"/>
              </w:rPr>
              <w:t>Regulacja centrali</w:t>
            </w:r>
          </w:p>
        </w:tc>
      </w:tr>
      <w:tr w:rsidR="00D436A3" w:rsidRPr="00C912D3" w:rsidTr="00D436A3">
        <w:trPr>
          <w:cantSplit/>
        </w:trPr>
        <w:tc>
          <w:tcPr>
            <w:tcW w:w="3969" w:type="dxa"/>
            <w:tcBorders>
              <w:top w:val="single" w:sz="4" w:space="0" w:color="auto"/>
              <w:left w:val="single" w:sz="4" w:space="0" w:color="auto"/>
              <w:bottom w:val="single" w:sz="4" w:space="0" w:color="auto"/>
              <w:right w:val="single" w:sz="4" w:space="0" w:color="auto"/>
            </w:tcBorders>
            <w:hideMark/>
          </w:tcPr>
          <w:p w:rsidR="00D436A3" w:rsidRPr="00C912D3" w:rsidRDefault="00D436A3" w:rsidP="00D436A3">
            <w:pPr>
              <w:spacing w:before="60"/>
              <w:jc w:val="center"/>
              <w:rPr>
                <w:rFonts w:ascii="Arial" w:eastAsia="Calibri" w:hAnsi="Arial" w:cs="Arial"/>
                <w:lang w:eastAsia="en-US"/>
              </w:rPr>
            </w:pPr>
            <w:r w:rsidRPr="00C912D3">
              <w:rPr>
                <w:rFonts w:ascii="Arial" w:eastAsia="Calibri" w:hAnsi="Arial" w:cs="Arial"/>
                <w:lang w:eastAsia="en-US"/>
              </w:rPr>
              <w:t>Regulacja  kratki</w:t>
            </w:r>
          </w:p>
        </w:tc>
      </w:tr>
    </w:tbl>
    <w:p w:rsidR="00D436A3" w:rsidRPr="00C912D3" w:rsidRDefault="00D436A3" w:rsidP="000C22D3">
      <w:pPr>
        <w:pStyle w:val="Akapitzlist"/>
        <w:numPr>
          <w:ilvl w:val="0"/>
          <w:numId w:val="22"/>
        </w:numPr>
        <w:spacing w:before="12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Konserwacja  zaworów wodnych (smarowanie wrzeciona głowicy, otworzenie i zamknięcie  zaworu, usunięcie ewentualnych przecieków).</w:t>
      </w:r>
    </w:p>
    <w:p w:rsidR="00D436A3" w:rsidRPr="00C912D3" w:rsidRDefault="00D436A3" w:rsidP="000C22D3">
      <w:pPr>
        <w:pStyle w:val="Akapitzlist"/>
        <w:numPr>
          <w:ilvl w:val="0"/>
          <w:numId w:val="22"/>
        </w:numPr>
        <w:spacing w:before="120"/>
        <w:ind w:left="284" w:hanging="142"/>
        <w:rPr>
          <w:rFonts w:ascii="Arial" w:eastAsia="Calibri" w:hAnsi="Arial" w:cs="Arial"/>
          <w:sz w:val="20"/>
          <w:szCs w:val="20"/>
          <w:lang w:eastAsia="en-US"/>
        </w:rPr>
      </w:pPr>
      <w:r w:rsidRPr="00C912D3">
        <w:rPr>
          <w:rFonts w:ascii="Arial" w:eastAsia="Calibri" w:hAnsi="Arial" w:cs="Arial"/>
          <w:sz w:val="20"/>
          <w:szCs w:val="20"/>
          <w:lang w:eastAsia="en-US"/>
        </w:rPr>
        <w:t>Naprawa  konstrukcji naciągowej  paska klinowego (wentylator  -  silnik):</w:t>
      </w:r>
    </w:p>
    <w:p w:rsidR="00D436A3" w:rsidRPr="00C912D3" w:rsidRDefault="00D436A3" w:rsidP="000C22D3">
      <w:pPr>
        <w:pStyle w:val="Akapitzlist"/>
        <w:numPr>
          <w:ilvl w:val="0"/>
          <w:numId w:val="22"/>
        </w:numPr>
        <w:spacing w:before="120"/>
        <w:ind w:left="284" w:hanging="142"/>
        <w:rPr>
          <w:rFonts w:ascii="Arial" w:eastAsia="Calibri" w:hAnsi="Arial" w:cs="Arial"/>
          <w:sz w:val="20"/>
          <w:szCs w:val="20"/>
          <w:lang w:eastAsia="en-US"/>
        </w:rPr>
      </w:pPr>
      <w:r w:rsidRPr="00C912D3">
        <w:rPr>
          <w:rFonts w:ascii="Arial" w:eastAsia="Calibri" w:hAnsi="Arial" w:cs="Arial"/>
          <w:sz w:val="20"/>
          <w:szCs w:val="20"/>
          <w:lang w:eastAsia="en-US"/>
        </w:rPr>
        <w:t xml:space="preserve">Pomiar oporów na filtrze absolutnym </w:t>
      </w:r>
    </w:p>
    <w:p w:rsidR="00D436A3" w:rsidRPr="00C912D3" w:rsidRDefault="00D436A3" w:rsidP="000C22D3">
      <w:pPr>
        <w:pStyle w:val="Akapitzlist"/>
        <w:numPr>
          <w:ilvl w:val="0"/>
          <w:numId w:val="22"/>
        </w:numPr>
        <w:spacing w:before="120"/>
        <w:ind w:left="284" w:hanging="142"/>
        <w:rPr>
          <w:rFonts w:ascii="Arial" w:eastAsia="Calibri" w:hAnsi="Arial" w:cs="Arial"/>
          <w:sz w:val="20"/>
          <w:szCs w:val="20"/>
          <w:lang w:eastAsia="en-US"/>
        </w:rPr>
      </w:pPr>
      <w:r w:rsidRPr="00C912D3">
        <w:rPr>
          <w:rFonts w:ascii="Arial" w:eastAsia="Calibri" w:hAnsi="Arial" w:cs="Arial"/>
          <w:sz w:val="20"/>
          <w:szCs w:val="20"/>
          <w:lang w:eastAsia="en-US"/>
        </w:rPr>
        <w:t>Wymiana tkaniny  w kratkach</w:t>
      </w:r>
      <w:r w:rsidR="00721B8B" w:rsidRPr="00C912D3">
        <w:rPr>
          <w:rFonts w:ascii="Arial" w:eastAsia="Calibri" w:hAnsi="Arial" w:cs="Arial"/>
          <w:sz w:val="20"/>
          <w:szCs w:val="20"/>
          <w:lang w:eastAsia="en-US"/>
        </w:rPr>
        <w:t>.</w:t>
      </w:r>
      <w:r w:rsidRPr="00C912D3">
        <w:rPr>
          <w:rFonts w:ascii="Arial" w:eastAsia="Calibri" w:hAnsi="Arial" w:cs="Arial"/>
          <w:sz w:val="20"/>
          <w:szCs w:val="20"/>
          <w:lang w:eastAsia="en-US"/>
        </w:rPr>
        <w:t xml:space="preserve">  </w:t>
      </w:r>
    </w:p>
    <w:p w:rsidR="00CF0FA1" w:rsidRDefault="00CF0FA1" w:rsidP="006E04E2">
      <w:pPr>
        <w:jc w:val="both"/>
        <w:rPr>
          <w:rFonts w:ascii="Arial" w:hAnsi="Arial" w:cs="Arial"/>
        </w:rPr>
      </w:pPr>
    </w:p>
    <w:p w:rsidR="00E54AB3" w:rsidRPr="00C912D3" w:rsidRDefault="00E54AB3" w:rsidP="006E04E2">
      <w:pPr>
        <w:jc w:val="both"/>
        <w:rPr>
          <w:rFonts w:ascii="Arial" w:hAnsi="Arial" w:cs="Arial"/>
        </w:rPr>
      </w:pPr>
    </w:p>
    <w:p w:rsidR="006E04E2" w:rsidRPr="00C912D3" w:rsidRDefault="006E04E2" w:rsidP="006E04E2">
      <w:pPr>
        <w:jc w:val="both"/>
        <w:rPr>
          <w:rFonts w:ascii="Arial" w:hAnsi="Arial" w:cs="Arial"/>
        </w:rPr>
      </w:pPr>
      <w:r w:rsidRPr="00C912D3">
        <w:rPr>
          <w:rFonts w:ascii="Arial" w:hAnsi="Arial" w:cs="Arial"/>
        </w:rPr>
        <w:t xml:space="preserve">Urządzenia nawiewne powinny być stosowane zgodnie z wymaganiami określonymi w Polskiej Normie dotyczącej wentylacji w budynkach mieszkalnych, zamieszkania zbiorowego i użyteczności publicznej                    PN-83/B-03430-Az3 lub równoważną. </w:t>
      </w:r>
    </w:p>
    <w:p w:rsidR="006E04E2" w:rsidRDefault="006E04E2" w:rsidP="0003710D">
      <w:pPr>
        <w:jc w:val="both"/>
        <w:rPr>
          <w:rFonts w:ascii="Arial" w:eastAsia="Calibri" w:hAnsi="Arial" w:cs="Arial"/>
          <w:b/>
          <w:i/>
          <w:color w:val="000000"/>
          <w:u w:val="single"/>
        </w:rPr>
      </w:pPr>
    </w:p>
    <w:p w:rsidR="00E54AB3" w:rsidRDefault="00E54AB3" w:rsidP="0003710D">
      <w:pPr>
        <w:jc w:val="both"/>
        <w:rPr>
          <w:rFonts w:ascii="Arial" w:eastAsia="Calibri" w:hAnsi="Arial" w:cs="Arial"/>
          <w:b/>
          <w:i/>
          <w:color w:val="000000"/>
          <w:u w:val="single"/>
        </w:rPr>
      </w:pPr>
    </w:p>
    <w:p w:rsidR="00E54AB3" w:rsidRPr="00C912D3" w:rsidRDefault="00E54AB3" w:rsidP="0003710D">
      <w:pPr>
        <w:jc w:val="both"/>
        <w:rPr>
          <w:rFonts w:ascii="Arial" w:eastAsia="Calibri" w:hAnsi="Arial" w:cs="Arial"/>
          <w:b/>
          <w:i/>
          <w:color w:val="000000"/>
          <w:u w:val="single"/>
        </w:rPr>
      </w:pPr>
    </w:p>
    <w:p w:rsidR="0003710D" w:rsidRPr="00C912D3" w:rsidRDefault="0003710D" w:rsidP="0003710D">
      <w:pPr>
        <w:jc w:val="both"/>
        <w:rPr>
          <w:rFonts w:ascii="Arial" w:eastAsia="Calibri" w:hAnsi="Arial" w:cs="Arial"/>
          <w:b/>
          <w:i/>
          <w:color w:val="000000"/>
          <w:u w:val="single"/>
        </w:rPr>
      </w:pPr>
      <w:r w:rsidRPr="00C912D3">
        <w:rPr>
          <w:rFonts w:ascii="Arial" w:eastAsia="Calibri" w:hAnsi="Arial" w:cs="Arial"/>
          <w:b/>
          <w:i/>
          <w:color w:val="000000"/>
          <w:u w:val="single"/>
        </w:rPr>
        <w:lastRenderedPageBreak/>
        <w:t>Załączniki do OPZ:</w:t>
      </w:r>
    </w:p>
    <w:p w:rsidR="0003710D" w:rsidRPr="00C912D3" w:rsidRDefault="0003710D" w:rsidP="0003710D">
      <w:pPr>
        <w:pStyle w:val="Akapitzlist"/>
        <w:numPr>
          <w:ilvl w:val="1"/>
          <w:numId w:val="41"/>
        </w:numPr>
        <w:rPr>
          <w:rFonts w:ascii="Arial" w:hAnsi="Arial" w:cs="Arial"/>
          <w:bCs/>
          <w:i/>
          <w:sz w:val="20"/>
          <w:szCs w:val="20"/>
        </w:rPr>
      </w:pPr>
      <w:r w:rsidRPr="00C912D3">
        <w:rPr>
          <w:rFonts w:ascii="Arial" w:hAnsi="Arial" w:cs="Arial"/>
          <w:i/>
          <w:sz w:val="20"/>
          <w:szCs w:val="20"/>
        </w:rPr>
        <w:t xml:space="preserve">Wykaz </w:t>
      </w:r>
      <w:r w:rsidRPr="00C912D3">
        <w:rPr>
          <w:rFonts w:ascii="Arial" w:hAnsi="Arial" w:cs="Arial"/>
          <w:bCs/>
          <w:i/>
          <w:sz w:val="20"/>
          <w:szCs w:val="20"/>
        </w:rPr>
        <w:t>urządzeń wentylacyjnych Płockiego Zakładu Opieki Zdrowotnej Sp. z o.o.</w:t>
      </w:r>
    </w:p>
    <w:p w:rsidR="0003710D" w:rsidRPr="00C912D3" w:rsidRDefault="008D3A8E" w:rsidP="0003710D">
      <w:pPr>
        <w:jc w:val="both"/>
        <w:rPr>
          <w:rFonts w:ascii="Arial" w:eastAsia="Calibri" w:hAnsi="Arial" w:cs="Arial"/>
          <w:i/>
          <w:color w:val="000000"/>
        </w:rPr>
      </w:pPr>
      <w:r w:rsidRPr="00C912D3">
        <w:rPr>
          <w:rFonts w:ascii="Arial" w:eastAsia="Calibri" w:hAnsi="Arial" w:cs="Arial"/>
          <w:i/>
          <w:color w:val="000000"/>
        </w:rPr>
        <w:t xml:space="preserve">1.2 </w:t>
      </w:r>
      <w:r w:rsidR="00313FB2" w:rsidRPr="00C912D3">
        <w:rPr>
          <w:rFonts w:ascii="Arial" w:eastAsia="Calibri" w:hAnsi="Arial" w:cs="Arial"/>
          <w:i/>
          <w:color w:val="000000"/>
        </w:rPr>
        <w:t>P</w:t>
      </w:r>
      <w:r w:rsidRPr="00C912D3">
        <w:rPr>
          <w:rFonts w:ascii="Arial" w:eastAsia="Calibri" w:hAnsi="Arial" w:cs="Arial"/>
          <w:i/>
          <w:color w:val="000000"/>
        </w:rPr>
        <w:t xml:space="preserve">rzegląd </w:t>
      </w:r>
      <w:r w:rsidR="00313FB2" w:rsidRPr="00C912D3">
        <w:rPr>
          <w:rFonts w:ascii="Arial" w:eastAsia="Calibri" w:hAnsi="Arial" w:cs="Arial"/>
          <w:i/>
          <w:color w:val="000000"/>
        </w:rPr>
        <w:t>stanu technicznego</w:t>
      </w:r>
      <w:r w:rsidR="00F54A4F" w:rsidRPr="00C912D3">
        <w:rPr>
          <w:rFonts w:ascii="Arial" w:eastAsia="Calibri" w:hAnsi="Arial" w:cs="Arial"/>
          <w:i/>
          <w:color w:val="000000"/>
        </w:rPr>
        <w:t xml:space="preserve"> i potwierdzenie metrologiczne</w:t>
      </w:r>
    </w:p>
    <w:tbl>
      <w:tblPr>
        <w:tblpPr w:leftFromText="141" w:rightFromText="141" w:vertAnchor="page" w:horzAnchor="margin" w:tblpY="64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3710D" w:rsidRPr="00C912D3" w:rsidTr="0003710D">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b/>
                <w:sz w:val="18"/>
                <w:szCs w:val="18"/>
              </w:rPr>
            </w:pPr>
            <w:r w:rsidRPr="00C912D3">
              <w:rPr>
                <w:rFonts w:ascii="Arial" w:eastAsia="Calibri" w:hAnsi="Arial" w:cs="Arial"/>
                <w:b/>
                <w:sz w:val="18"/>
                <w:szCs w:val="18"/>
              </w:rPr>
              <w:t>Budynek - pomieszczenia</w:t>
            </w:r>
          </w:p>
        </w:tc>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b/>
                <w:sz w:val="18"/>
                <w:szCs w:val="18"/>
              </w:rPr>
            </w:pPr>
            <w:r w:rsidRPr="00C912D3">
              <w:rPr>
                <w:rFonts w:ascii="Arial" w:eastAsia="Calibri" w:hAnsi="Arial" w:cs="Arial"/>
                <w:b/>
                <w:sz w:val="18"/>
                <w:szCs w:val="18"/>
              </w:rPr>
              <w:t>Nazwa urządzenia</w:t>
            </w:r>
          </w:p>
        </w:tc>
      </w:tr>
      <w:tr w:rsidR="0003710D" w:rsidRPr="00C912D3" w:rsidTr="0003710D">
        <w:tc>
          <w:tcPr>
            <w:tcW w:w="9212" w:type="dxa"/>
            <w:gridSpan w:val="2"/>
            <w:tcBorders>
              <w:top w:val="single" w:sz="4" w:space="0" w:color="auto"/>
              <w:left w:val="single" w:sz="4" w:space="0" w:color="auto"/>
              <w:bottom w:val="single" w:sz="4" w:space="0" w:color="auto"/>
              <w:right w:val="single" w:sz="4" w:space="0" w:color="auto"/>
            </w:tcBorders>
            <w:hideMark/>
          </w:tcPr>
          <w:p w:rsidR="0003710D" w:rsidRPr="00C912D3" w:rsidRDefault="0003710D" w:rsidP="00971283">
            <w:pPr>
              <w:jc w:val="center"/>
              <w:rPr>
                <w:rFonts w:ascii="Arial" w:eastAsia="Calibri" w:hAnsi="Arial" w:cs="Arial"/>
                <w:sz w:val="16"/>
                <w:szCs w:val="16"/>
              </w:rPr>
            </w:pPr>
            <w:r w:rsidRPr="00C912D3">
              <w:rPr>
                <w:rFonts w:ascii="Arial" w:eastAsia="Calibri" w:hAnsi="Arial" w:cs="Arial"/>
                <w:b/>
                <w:sz w:val="16"/>
                <w:szCs w:val="16"/>
              </w:rPr>
              <w:t>Szpital św. Trójc</w:t>
            </w:r>
            <w:r w:rsidR="00971283" w:rsidRPr="00C912D3">
              <w:rPr>
                <w:rFonts w:ascii="Arial" w:eastAsia="Calibri" w:hAnsi="Arial" w:cs="Arial"/>
                <w:b/>
                <w:sz w:val="16"/>
                <w:szCs w:val="16"/>
              </w:rPr>
              <w:t>y</w:t>
            </w:r>
            <w:r w:rsidRPr="00C912D3">
              <w:rPr>
                <w:rFonts w:ascii="Arial" w:eastAsia="Calibri" w:hAnsi="Arial" w:cs="Arial"/>
                <w:b/>
                <w:sz w:val="16"/>
                <w:szCs w:val="16"/>
              </w:rPr>
              <w:t>, Płock ul. Kościuszki 28</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b/>
                <w:sz w:val="16"/>
                <w:szCs w:val="16"/>
              </w:rPr>
            </w:pPr>
            <w:r w:rsidRPr="00C912D3">
              <w:rPr>
                <w:rFonts w:ascii="Arial" w:eastAsia="Calibri" w:hAnsi="Arial" w:cs="Arial"/>
                <w:b/>
                <w:sz w:val="16"/>
                <w:szCs w:val="16"/>
              </w:rPr>
              <w:t>Budynek A</w:t>
            </w:r>
          </w:p>
        </w:tc>
        <w:tc>
          <w:tcPr>
            <w:tcW w:w="4606" w:type="dxa"/>
            <w:tcBorders>
              <w:top w:val="single" w:sz="4" w:space="0" w:color="auto"/>
              <w:left w:val="single" w:sz="4" w:space="0" w:color="auto"/>
              <w:bottom w:val="single" w:sz="4" w:space="0" w:color="auto"/>
              <w:right w:val="single" w:sz="4" w:space="0" w:color="auto"/>
            </w:tcBorders>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Apteka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07G4</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Laboratorium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09G4</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Bakteriologia I</w:t>
            </w:r>
          </w:p>
        </w:tc>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35FH5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Bakteriologia II</w:t>
            </w:r>
          </w:p>
        </w:tc>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35FH5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b/>
                <w:sz w:val="16"/>
                <w:szCs w:val="16"/>
              </w:rPr>
            </w:pPr>
            <w:r w:rsidRPr="00C912D3">
              <w:rPr>
                <w:rFonts w:ascii="Arial" w:eastAsia="Calibri" w:hAnsi="Arial" w:cs="Arial"/>
                <w:b/>
                <w:sz w:val="16"/>
                <w:szCs w:val="16"/>
              </w:rPr>
              <w:t>Budynek B</w:t>
            </w:r>
          </w:p>
        </w:tc>
        <w:tc>
          <w:tcPr>
            <w:tcW w:w="4606" w:type="dxa"/>
            <w:tcBorders>
              <w:top w:val="single" w:sz="4" w:space="0" w:color="auto"/>
              <w:left w:val="single" w:sz="4" w:space="0" w:color="auto"/>
              <w:bottom w:val="single" w:sz="4" w:space="0" w:color="auto"/>
              <w:right w:val="single" w:sz="4" w:space="0" w:color="auto"/>
            </w:tcBorders>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Rozdzielnia elektryczna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Klimatyzator SANYO SAP-KR 188E </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Oddział Neonatologiczny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FLXS 25B</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Izba przyjęć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FTXS 25D</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Gabinet zabiegowy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FTN 25 D</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Agregat wody lodowej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CARRIER 30RA033C9HZ</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sz w:val="16"/>
                <w:szCs w:val="16"/>
              </w:rPr>
            </w:pPr>
            <w:r w:rsidRPr="00C912D3">
              <w:rPr>
                <w:rFonts w:ascii="Arial" w:eastAsia="Calibri" w:hAnsi="Arial" w:cs="Arial"/>
                <w:b/>
                <w:sz w:val="16"/>
                <w:szCs w:val="16"/>
              </w:rPr>
              <w:t>Budynek C</w:t>
            </w:r>
          </w:p>
        </w:tc>
        <w:tc>
          <w:tcPr>
            <w:tcW w:w="4606" w:type="dxa"/>
            <w:tcBorders>
              <w:top w:val="single" w:sz="4" w:space="0" w:color="auto"/>
              <w:left w:val="single" w:sz="4" w:space="0" w:color="auto"/>
              <w:bottom w:val="single" w:sz="4" w:space="0" w:color="auto"/>
              <w:right w:val="single" w:sz="4" w:space="0" w:color="auto"/>
            </w:tcBorders>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center"/>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Pomieszczenie UPS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SANYO SAP-KR 188E - zdemontowany</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Sala nr 1 ćwiczeń Ortopedia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FTYN 35B</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Agregat wody lodowej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AERMEC NRA 325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b/>
                <w:sz w:val="16"/>
                <w:szCs w:val="16"/>
              </w:rPr>
              <w:t>Budynek D</w:t>
            </w:r>
          </w:p>
        </w:tc>
        <w:tc>
          <w:tcPr>
            <w:tcW w:w="4606" w:type="dxa"/>
            <w:tcBorders>
              <w:top w:val="single" w:sz="4" w:space="0" w:color="auto"/>
              <w:left w:val="single" w:sz="4" w:space="0" w:color="auto"/>
              <w:bottom w:val="single" w:sz="4" w:space="0" w:color="auto"/>
              <w:right w:val="single" w:sz="4" w:space="0" w:color="auto"/>
            </w:tcBorders>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Serwerownia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FTKS 200 3VMW</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Rozdzielnia elektryczna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AIKIN FTKS 35D 3VMW</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Pododdział Rehabilitacji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TOSHIBA 5,1kW RAS-18 SKVE 2</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Pododdział Rehabilitacji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TOSHIBA 2,5kW RAS-107 SKVE 3</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Sekretariat</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18YH5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Pokój Prezesa</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18YH5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Pokój W-ce Prezesa</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18YH5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Pokój Dyr. Ds. Lecznictwa</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18YH5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Pokój Kierownika Biura Zarządu</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18YH5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b/>
                <w:sz w:val="16"/>
                <w:szCs w:val="16"/>
              </w:rPr>
              <w:t>Budynek K</w:t>
            </w:r>
          </w:p>
        </w:tc>
        <w:tc>
          <w:tcPr>
            <w:tcW w:w="4606" w:type="dxa"/>
            <w:tcBorders>
              <w:top w:val="single" w:sz="4" w:space="0" w:color="auto"/>
              <w:left w:val="single" w:sz="4" w:space="0" w:color="auto"/>
              <w:bottom w:val="single" w:sz="4" w:space="0" w:color="auto"/>
              <w:right w:val="single" w:sz="4" w:space="0" w:color="auto"/>
            </w:tcBorders>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USG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ATXS25DAMB</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Gastroskopia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ATXS25DAMB</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Sala Reanimacyjna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FLKS 35BAVMB</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b/>
                <w:sz w:val="16"/>
                <w:szCs w:val="16"/>
              </w:rPr>
              <w:t>Budynek H1</w:t>
            </w:r>
          </w:p>
        </w:tc>
        <w:tc>
          <w:tcPr>
            <w:tcW w:w="4606" w:type="dxa"/>
            <w:tcBorders>
              <w:top w:val="single" w:sz="4" w:space="0" w:color="auto"/>
              <w:left w:val="single" w:sz="4" w:space="0" w:color="auto"/>
              <w:bottom w:val="single" w:sz="4" w:space="0" w:color="auto"/>
              <w:right w:val="single" w:sz="4" w:space="0" w:color="auto"/>
            </w:tcBorders>
            <w:vAlign w:val="bottom"/>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Zakład Sterylizacji</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6-3-35-3-26</w:t>
            </w:r>
          </w:p>
        </w:tc>
      </w:tr>
      <w:tr w:rsidR="0003710D" w:rsidRPr="00C912D3" w:rsidTr="0003710D">
        <w:tc>
          <w:tcPr>
            <w:tcW w:w="9212" w:type="dxa"/>
            <w:gridSpan w:val="2"/>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b/>
                <w:sz w:val="16"/>
                <w:szCs w:val="16"/>
              </w:rPr>
            </w:pPr>
            <w:r w:rsidRPr="00C912D3">
              <w:rPr>
                <w:rFonts w:ascii="Arial" w:eastAsia="Calibri" w:hAnsi="Arial" w:cs="Arial"/>
                <w:b/>
                <w:sz w:val="16"/>
                <w:szCs w:val="16"/>
              </w:rPr>
              <w:t>Centralny Ośrodek Rehabilitacyjny Płock, ul Tysiąclecia 13</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Centralny Ośrodek Rehabilitacyjny</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FTK KS50D2V1W</w:t>
            </w:r>
          </w:p>
        </w:tc>
      </w:tr>
    </w:tbl>
    <w:p w:rsidR="009E7D8C" w:rsidRPr="00C912D3" w:rsidRDefault="009E7D8C" w:rsidP="009E7D8C">
      <w:pPr>
        <w:jc w:val="right"/>
        <w:rPr>
          <w:rFonts w:ascii="Arial" w:hAnsi="Arial" w:cs="Arial"/>
          <w:b/>
          <w:u w:val="single"/>
        </w:rPr>
      </w:pPr>
      <w:r w:rsidRPr="00C912D3">
        <w:rPr>
          <w:rFonts w:ascii="Arial" w:hAnsi="Arial" w:cs="Arial"/>
          <w:b/>
          <w:u w:val="single"/>
        </w:rPr>
        <w:t>Załącznik nr 1.1 do OPZ</w:t>
      </w:r>
    </w:p>
    <w:p w:rsidR="009E7D8C" w:rsidRPr="00C912D3" w:rsidRDefault="009E7D8C" w:rsidP="00335833">
      <w:pPr>
        <w:jc w:val="center"/>
        <w:rPr>
          <w:rFonts w:ascii="Arial" w:hAnsi="Arial" w:cs="Arial"/>
          <w:b/>
          <w:u w:val="single"/>
        </w:rPr>
      </w:pPr>
    </w:p>
    <w:p w:rsidR="00335833" w:rsidRPr="00C912D3" w:rsidRDefault="00335833" w:rsidP="00335833">
      <w:pPr>
        <w:jc w:val="center"/>
        <w:rPr>
          <w:rFonts w:ascii="Arial" w:hAnsi="Arial" w:cs="Arial"/>
          <w:b/>
          <w:bCs/>
          <w:u w:val="single"/>
        </w:rPr>
      </w:pPr>
      <w:r w:rsidRPr="00C912D3">
        <w:rPr>
          <w:rFonts w:ascii="Arial" w:hAnsi="Arial" w:cs="Arial"/>
          <w:b/>
          <w:u w:val="single"/>
        </w:rPr>
        <w:t xml:space="preserve">Wykaz </w:t>
      </w:r>
      <w:r w:rsidRPr="00C912D3">
        <w:rPr>
          <w:rFonts w:ascii="Arial" w:hAnsi="Arial" w:cs="Arial"/>
          <w:b/>
          <w:bCs/>
          <w:u w:val="single"/>
        </w:rPr>
        <w:t>urządzeń wentylacyjnych Płockiego Zakładu Opieki Zdrowotnej Sp. z o.o.</w:t>
      </w:r>
    </w:p>
    <w:p w:rsidR="00082A16" w:rsidRPr="00C912D3" w:rsidRDefault="00082A16" w:rsidP="00335833">
      <w:pPr>
        <w:jc w:val="center"/>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44"/>
        <w:gridCol w:w="144"/>
        <w:gridCol w:w="4424"/>
      </w:tblGrid>
      <w:tr w:rsidR="00335833" w:rsidRPr="00C912D3" w:rsidTr="00335833">
        <w:tc>
          <w:tcPr>
            <w:tcW w:w="4788" w:type="dxa"/>
            <w:gridSpan w:val="2"/>
            <w:tcBorders>
              <w:top w:val="single" w:sz="4" w:space="0" w:color="auto"/>
              <w:left w:val="single" w:sz="4" w:space="0" w:color="auto"/>
              <w:bottom w:val="single" w:sz="4" w:space="0" w:color="auto"/>
              <w:right w:val="single" w:sz="4" w:space="0" w:color="auto"/>
            </w:tcBorders>
            <w:hideMark/>
          </w:tcPr>
          <w:p w:rsidR="00335833" w:rsidRPr="00C912D3" w:rsidRDefault="00335833" w:rsidP="00971283">
            <w:pPr>
              <w:spacing w:line="276" w:lineRule="auto"/>
              <w:rPr>
                <w:rFonts w:ascii="Arial" w:hAnsi="Arial" w:cs="Arial"/>
                <w:b/>
                <w:bCs/>
                <w:sz w:val="16"/>
                <w:szCs w:val="16"/>
                <w:lang w:eastAsia="en-US"/>
              </w:rPr>
            </w:pPr>
            <w:r w:rsidRPr="00C912D3">
              <w:rPr>
                <w:rFonts w:ascii="Arial" w:hAnsi="Arial" w:cs="Arial"/>
                <w:b/>
                <w:bCs/>
                <w:sz w:val="16"/>
                <w:szCs w:val="16"/>
                <w:lang w:eastAsia="en-US"/>
              </w:rPr>
              <w:t>Pomieszczenie</w:t>
            </w:r>
          </w:p>
        </w:tc>
        <w:tc>
          <w:tcPr>
            <w:tcW w:w="4424" w:type="dxa"/>
            <w:tcBorders>
              <w:top w:val="single" w:sz="4" w:space="0" w:color="auto"/>
              <w:left w:val="single" w:sz="4" w:space="0" w:color="auto"/>
              <w:bottom w:val="single" w:sz="4" w:space="0" w:color="auto"/>
              <w:right w:val="single" w:sz="4" w:space="0" w:color="auto"/>
            </w:tcBorders>
            <w:hideMark/>
          </w:tcPr>
          <w:p w:rsidR="00335833" w:rsidRPr="00C912D3" w:rsidRDefault="00335833" w:rsidP="00971283">
            <w:pPr>
              <w:spacing w:line="276" w:lineRule="auto"/>
              <w:rPr>
                <w:rFonts w:ascii="Arial" w:hAnsi="Arial" w:cs="Arial"/>
                <w:b/>
                <w:bCs/>
                <w:sz w:val="16"/>
                <w:szCs w:val="16"/>
                <w:lang w:eastAsia="en-US"/>
              </w:rPr>
            </w:pPr>
            <w:r w:rsidRPr="00C912D3">
              <w:rPr>
                <w:rFonts w:ascii="Arial" w:hAnsi="Arial" w:cs="Arial"/>
                <w:b/>
                <w:bCs/>
                <w:sz w:val="16"/>
                <w:szCs w:val="16"/>
                <w:lang w:eastAsia="en-US"/>
              </w:rPr>
              <w:t>Rodzaj filtru</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jc w:val="center"/>
              <w:rPr>
                <w:rFonts w:ascii="Arial" w:hAnsi="Arial" w:cs="Arial"/>
                <w:sz w:val="16"/>
                <w:szCs w:val="16"/>
                <w:lang w:eastAsia="en-US"/>
              </w:rPr>
            </w:pPr>
            <w:r w:rsidRPr="00C912D3">
              <w:rPr>
                <w:rFonts w:ascii="Arial" w:hAnsi="Arial" w:cs="Arial"/>
                <w:b/>
                <w:bCs/>
                <w:sz w:val="16"/>
                <w:szCs w:val="16"/>
                <w:lang w:eastAsia="en-US"/>
              </w:rPr>
              <w:t>Płock ul. Kościuszki 28</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jc w:val="center"/>
              <w:rPr>
                <w:rFonts w:ascii="Arial" w:hAnsi="Arial" w:cs="Arial"/>
                <w:b/>
                <w:bCs/>
                <w:sz w:val="16"/>
                <w:szCs w:val="16"/>
                <w:lang w:eastAsia="en-US"/>
              </w:rPr>
            </w:pPr>
            <w:r w:rsidRPr="00C912D3">
              <w:rPr>
                <w:rFonts w:ascii="Arial" w:hAnsi="Arial" w:cs="Arial"/>
                <w:b/>
                <w:bCs/>
                <w:sz w:val="16"/>
                <w:szCs w:val="16"/>
                <w:lang w:eastAsia="en-US"/>
              </w:rPr>
              <w:t xml:space="preserve">Szpital św. Trójca </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bCs/>
                <w:sz w:val="16"/>
                <w:szCs w:val="16"/>
                <w:lang w:eastAsia="en-US"/>
              </w:rPr>
              <w:t>Budynek A</w:t>
            </w:r>
          </w:p>
        </w:tc>
      </w:tr>
      <w:tr w:rsidR="00335833" w:rsidRPr="00C912D3" w:rsidTr="00C314CC">
        <w:tc>
          <w:tcPr>
            <w:tcW w:w="4644" w:type="dxa"/>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b/>
                <w:bCs/>
                <w:sz w:val="16"/>
                <w:szCs w:val="16"/>
                <w:lang w:eastAsia="en-US"/>
              </w:rPr>
            </w:pPr>
            <w:r w:rsidRPr="00C912D3">
              <w:rPr>
                <w:rFonts w:ascii="Arial" w:hAnsi="Arial" w:cs="Arial"/>
                <w:sz w:val="16"/>
                <w:szCs w:val="16"/>
                <w:lang w:eastAsia="en-US"/>
              </w:rPr>
              <w:t>Bakteriologia</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Centrala SVO 15 i C5 - 1F</w:t>
            </w:r>
          </w:p>
        </w:tc>
      </w:tr>
      <w:tr w:rsidR="00335833" w:rsidRPr="00C912D3" w:rsidTr="00C314CC">
        <w:tc>
          <w:tcPr>
            <w:tcW w:w="4644" w:type="dxa"/>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428 x 428 x 300 F5</w:t>
            </w:r>
          </w:p>
        </w:tc>
      </w:tr>
      <w:tr w:rsidR="00335833" w:rsidRPr="00C912D3" w:rsidTr="00C314CC">
        <w:tc>
          <w:tcPr>
            <w:tcW w:w="4644" w:type="dxa"/>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428 x 428 x 300 F7</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bCs/>
                <w:sz w:val="16"/>
                <w:szCs w:val="16"/>
                <w:lang w:eastAsia="en-US"/>
              </w:rPr>
              <w:t>Budynek B</w:t>
            </w:r>
          </w:p>
        </w:tc>
      </w:tr>
      <w:tr w:rsidR="00335833" w:rsidRPr="00E54AB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Szatnie z zespołem sanit</w:t>
            </w:r>
            <w:r w:rsidR="006D5FC5" w:rsidRPr="00C912D3">
              <w:rPr>
                <w:rFonts w:ascii="Arial" w:hAnsi="Arial" w:cs="Arial"/>
                <w:sz w:val="16"/>
                <w:szCs w:val="16"/>
                <w:lang w:eastAsia="en-US"/>
              </w:rPr>
              <w:t>arnym</w:t>
            </w:r>
            <w:r w:rsidRPr="00C912D3">
              <w:rPr>
                <w:rFonts w:ascii="Arial" w:hAnsi="Arial" w:cs="Arial"/>
                <w:sz w:val="16"/>
                <w:szCs w:val="16"/>
                <w:lang w:eastAsia="en-US"/>
              </w:rPr>
              <w:t xml:space="preserve"> - Zespół nawiewny nr 1</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b/>
                <w:bCs/>
                <w:sz w:val="16"/>
                <w:szCs w:val="16"/>
                <w:lang w:val="de-DE" w:eastAsia="en-US"/>
              </w:rPr>
            </w:pPr>
            <w:r w:rsidRPr="00C912D3">
              <w:rPr>
                <w:rFonts w:ascii="Arial" w:hAnsi="Arial" w:cs="Arial"/>
                <w:b/>
                <w:bCs/>
                <w:sz w:val="16"/>
                <w:szCs w:val="16"/>
                <w:lang w:val="de-DE" w:eastAsia="en-US"/>
              </w:rPr>
              <w:t>CPV1-L-25/2.0/PEO-V3.HW2.V.XX/D2-E0</w:t>
            </w:r>
            <w:r w:rsidRPr="00C912D3">
              <w:rPr>
                <w:rFonts w:ascii="Arial" w:hAnsi="Arial" w:cs="Arial"/>
                <w:b/>
                <w:bCs/>
                <w:vanish/>
                <w:sz w:val="16"/>
                <w:szCs w:val="16"/>
                <w:lang w:val="de-DE" w:eastAsia="en-US"/>
              </w:rPr>
              <w:t>)</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E54AB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Trakt porodowy septyczny - Zespół nawiewny nr 6</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b/>
                <w:bCs/>
                <w:sz w:val="16"/>
                <w:szCs w:val="16"/>
                <w:lang w:val="de-DE" w:eastAsia="en-US"/>
              </w:rPr>
            </w:pPr>
            <w:r w:rsidRPr="00C912D3">
              <w:rPr>
                <w:rFonts w:ascii="Arial" w:hAnsi="Arial" w:cs="Arial"/>
                <w:b/>
                <w:bCs/>
                <w:sz w:val="16"/>
                <w:szCs w:val="16"/>
                <w:lang w:val="de-DE" w:eastAsia="en-US"/>
              </w:rPr>
              <w:t>CPV2-24/8.0/PEO-F3.HW2.VXX/G2/E9-E0</w:t>
            </w:r>
            <w:r w:rsidRPr="00C912D3">
              <w:rPr>
                <w:rFonts w:ascii="Arial" w:hAnsi="Arial" w:cs="Arial"/>
                <w:b/>
                <w:bCs/>
                <w:vanish/>
                <w:sz w:val="16"/>
                <w:szCs w:val="16"/>
                <w:lang w:val="de-DE" w:eastAsia="en-US"/>
              </w:rPr>
              <w:t>y)</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E54AB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6D5FC5" w:rsidP="00335833">
            <w:pPr>
              <w:spacing w:line="276" w:lineRule="auto"/>
              <w:rPr>
                <w:rFonts w:ascii="Arial" w:hAnsi="Arial" w:cs="Arial"/>
                <w:sz w:val="16"/>
                <w:szCs w:val="16"/>
                <w:lang w:eastAsia="en-US"/>
              </w:rPr>
            </w:pPr>
            <w:r w:rsidRPr="00C912D3">
              <w:rPr>
                <w:rFonts w:ascii="Arial" w:hAnsi="Arial" w:cs="Arial"/>
                <w:sz w:val="16"/>
                <w:szCs w:val="16"/>
                <w:lang w:eastAsia="en-US"/>
              </w:rPr>
              <w:t>S</w:t>
            </w:r>
            <w:r w:rsidR="00335833" w:rsidRPr="00C912D3">
              <w:rPr>
                <w:rFonts w:ascii="Arial" w:hAnsi="Arial" w:cs="Arial"/>
                <w:sz w:val="16"/>
                <w:szCs w:val="16"/>
                <w:lang w:eastAsia="en-US"/>
              </w:rPr>
              <w:t xml:space="preserve">ale noworodków </w:t>
            </w:r>
            <w:r w:rsidRPr="00C912D3">
              <w:rPr>
                <w:rFonts w:ascii="Arial" w:hAnsi="Arial" w:cs="Arial"/>
                <w:sz w:val="16"/>
                <w:szCs w:val="16"/>
                <w:lang w:eastAsia="en-US"/>
              </w:rPr>
              <w:t xml:space="preserve">- </w:t>
            </w:r>
            <w:r w:rsidR="00335833" w:rsidRPr="00C912D3">
              <w:rPr>
                <w:rFonts w:ascii="Arial" w:hAnsi="Arial" w:cs="Arial"/>
                <w:sz w:val="16"/>
                <w:szCs w:val="16"/>
                <w:lang w:eastAsia="en-US"/>
              </w:rPr>
              <w:t>parter - Zespół nawiewny nr 7</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sz w:val="16"/>
                <w:szCs w:val="16"/>
                <w:lang w:val="en-US" w:eastAsia="en-US"/>
              </w:rPr>
              <w:t>CPV-L-7/2.4/PEO-F3.HW2.V.XX/D2/F9-EO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ind w:left="74" w:hanging="74"/>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335833" w:rsidRPr="00E54AB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6D5FC5" w:rsidP="00335833">
            <w:pPr>
              <w:spacing w:line="276" w:lineRule="auto"/>
              <w:rPr>
                <w:rFonts w:ascii="Arial" w:hAnsi="Arial" w:cs="Arial"/>
                <w:sz w:val="16"/>
                <w:szCs w:val="16"/>
                <w:lang w:eastAsia="en-US"/>
              </w:rPr>
            </w:pPr>
            <w:r w:rsidRPr="00C912D3">
              <w:rPr>
                <w:rFonts w:ascii="Arial" w:hAnsi="Arial" w:cs="Arial"/>
                <w:sz w:val="16"/>
                <w:szCs w:val="16"/>
                <w:lang w:eastAsia="en-US"/>
              </w:rPr>
              <w:t>Stacja</w:t>
            </w:r>
            <w:r w:rsidR="00335833" w:rsidRPr="00C912D3">
              <w:rPr>
                <w:rFonts w:ascii="Arial" w:hAnsi="Arial" w:cs="Arial"/>
                <w:sz w:val="16"/>
                <w:szCs w:val="16"/>
                <w:lang w:eastAsia="en-US"/>
              </w:rPr>
              <w:t xml:space="preserve"> łóżek część brudna - Zespół nawiewny nr 4</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bCs/>
                <w:sz w:val="16"/>
                <w:szCs w:val="16"/>
                <w:lang w:val="en-US" w:eastAsia="en-US"/>
              </w:rPr>
              <w:t>CPV1-L-11/2.5/PEO-F3.HW2.V.XX/D2-EO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E54AB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St</w:t>
            </w:r>
            <w:r w:rsidR="006D5FC5" w:rsidRPr="00C912D3">
              <w:rPr>
                <w:rFonts w:ascii="Arial" w:hAnsi="Arial" w:cs="Arial"/>
                <w:sz w:val="16"/>
                <w:szCs w:val="16"/>
                <w:lang w:eastAsia="en-US"/>
              </w:rPr>
              <w:t>acja</w:t>
            </w:r>
            <w:r w:rsidRPr="00C912D3">
              <w:rPr>
                <w:rFonts w:ascii="Arial" w:hAnsi="Arial" w:cs="Arial"/>
                <w:sz w:val="16"/>
                <w:szCs w:val="16"/>
                <w:lang w:eastAsia="en-US"/>
              </w:rPr>
              <w:t xml:space="preserve"> łóżek część czysta - Zespół nawiewny nr 3</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sz w:val="16"/>
                <w:szCs w:val="16"/>
                <w:lang w:val="en-US" w:eastAsia="en-US"/>
              </w:rPr>
              <w:t>CPV2-L-29/2.5/PEO-F3.HW2.V.XX/D2/F9-E0</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C912D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Trakt operacyjny</w:t>
            </w:r>
            <w:r w:rsidR="006D5FC5" w:rsidRPr="00C912D3">
              <w:rPr>
                <w:rFonts w:ascii="Arial" w:hAnsi="Arial" w:cs="Arial"/>
                <w:sz w:val="16"/>
                <w:szCs w:val="16"/>
                <w:lang w:eastAsia="en-US"/>
              </w:rPr>
              <w:t xml:space="preserve"> </w:t>
            </w:r>
            <w:r w:rsidRPr="00C912D3">
              <w:rPr>
                <w:rFonts w:ascii="Arial" w:hAnsi="Arial" w:cs="Arial"/>
                <w:sz w:val="16"/>
                <w:szCs w:val="16"/>
                <w:lang w:eastAsia="en-US"/>
              </w:rPr>
              <w:t>- Zespół nawiewny nr 1K</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lastRenderedPageBreak/>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lastRenderedPageBreak/>
              <w:t>CPV2-L30/7.0/PEO-F3.HW2/CW4/V.XX/D2/0-EO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E54AB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Warsztaty -  Zespół nawiewny nr 2</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bCs/>
                <w:sz w:val="16"/>
                <w:szCs w:val="16"/>
                <w:lang w:val="en-US" w:eastAsia="en-US"/>
              </w:rPr>
              <w:t>CPV1-L-15/2.3/PEO-F3.HW2.V.XX/D2-EO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E54AB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Trakt porodowy aseptyczny - Zespół nawiewny nr 5</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sz w:val="16"/>
                <w:szCs w:val="16"/>
                <w:lang w:val="en-US" w:eastAsia="en-US"/>
              </w:rPr>
              <w:t>CPV1-L-22/3.1/PEO-F3.HW2.V.XX/D2/F9-EO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335833" w:rsidRPr="00E54AB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xml:space="preserve">Sale noworodków </w:t>
            </w:r>
            <w:r w:rsidR="006D5FC5" w:rsidRPr="00C912D3">
              <w:rPr>
                <w:rFonts w:ascii="Arial" w:hAnsi="Arial" w:cs="Arial"/>
                <w:sz w:val="16"/>
                <w:szCs w:val="16"/>
                <w:lang w:eastAsia="en-US"/>
              </w:rPr>
              <w:t xml:space="preserve">- </w:t>
            </w:r>
            <w:r w:rsidRPr="00C912D3">
              <w:rPr>
                <w:rFonts w:ascii="Arial" w:hAnsi="Arial" w:cs="Arial"/>
                <w:sz w:val="16"/>
                <w:szCs w:val="16"/>
                <w:lang w:eastAsia="en-US"/>
              </w:rPr>
              <w:t>1 piętro -  Zespół nawiewny nr 8</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en-US" w:eastAsia="en-US"/>
              </w:rPr>
            </w:pPr>
            <w:r w:rsidRPr="00C912D3">
              <w:rPr>
                <w:rFonts w:ascii="Arial" w:hAnsi="Arial" w:cs="Arial"/>
                <w:b/>
                <w:bCs/>
                <w:sz w:val="16"/>
                <w:szCs w:val="16"/>
                <w:lang w:val="en-US" w:eastAsia="en-US"/>
              </w:rPr>
              <w:t>CPV1-L-8/2.4/PEO-F3.HW2.V.XX/D2/F9-EO</w:t>
            </w:r>
            <w:r w:rsidRPr="00C912D3">
              <w:rPr>
                <w:rFonts w:ascii="Arial" w:hAnsi="Arial" w:cs="Arial"/>
                <w:vanish/>
                <w:sz w:val="16"/>
                <w:szCs w:val="16"/>
                <w:lang w:val="en-US" w:eastAsia="en-US"/>
              </w:rPr>
              <w:t>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335833" w:rsidRPr="00C912D3" w:rsidTr="00333C6F">
        <w:tc>
          <w:tcPr>
            <w:tcW w:w="4644" w:type="dxa"/>
            <w:vMerge w:val="restart"/>
            <w:tcBorders>
              <w:top w:val="single" w:sz="4" w:space="0" w:color="auto"/>
              <w:left w:val="single" w:sz="4" w:space="0" w:color="auto"/>
              <w:bottom w:val="nil"/>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Sale wcześniaków</w:t>
            </w:r>
            <w:r w:rsidR="006D5FC5" w:rsidRPr="00C912D3">
              <w:rPr>
                <w:rFonts w:ascii="Arial" w:hAnsi="Arial" w:cs="Arial"/>
                <w:sz w:val="16"/>
                <w:szCs w:val="16"/>
                <w:lang w:eastAsia="en-US"/>
              </w:rPr>
              <w:t xml:space="preserve"> - </w:t>
            </w:r>
            <w:r w:rsidRPr="00C912D3">
              <w:rPr>
                <w:rFonts w:ascii="Arial" w:hAnsi="Arial" w:cs="Arial"/>
                <w:sz w:val="16"/>
                <w:szCs w:val="16"/>
                <w:lang w:eastAsia="en-US"/>
              </w:rPr>
              <w:t>1 piętro - Zespół nawiew. nr 2K</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bCs/>
                <w:sz w:val="16"/>
                <w:szCs w:val="16"/>
                <w:lang w:eastAsia="en-US"/>
              </w:rPr>
              <w:t>CPV1-L-10/2.7/PEO-F3.HW2/CW4/V.XX/D2/F9-EO</w:t>
            </w:r>
            <w:r w:rsidRPr="00C912D3">
              <w:rPr>
                <w:rFonts w:ascii="Arial" w:hAnsi="Arial" w:cs="Arial"/>
                <w:vanish/>
                <w:sz w:val="16"/>
                <w:szCs w:val="16"/>
                <w:lang w:eastAsia="en-US"/>
              </w:rPr>
              <w:t>o)</w:t>
            </w:r>
          </w:p>
        </w:tc>
      </w:tr>
      <w:tr w:rsidR="00335833" w:rsidRPr="00C912D3" w:rsidTr="00333C6F">
        <w:tc>
          <w:tcPr>
            <w:tcW w:w="4644" w:type="dxa"/>
            <w:vMerge/>
            <w:tcBorders>
              <w:top w:val="single" w:sz="4" w:space="0" w:color="auto"/>
              <w:left w:val="single" w:sz="4" w:space="0" w:color="auto"/>
              <w:bottom w:val="nil"/>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C912D3" w:rsidTr="00333C6F">
        <w:tc>
          <w:tcPr>
            <w:tcW w:w="4644" w:type="dxa"/>
            <w:vMerge/>
            <w:tcBorders>
              <w:top w:val="single" w:sz="4" w:space="0" w:color="auto"/>
              <w:left w:val="single" w:sz="4" w:space="0" w:color="auto"/>
              <w:bottom w:val="nil"/>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335833" w:rsidRPr="00C912D3" w:rsidTr="00333C6F">
        <w:tc>
          <w:tcPr>
            <w:tcW w:w="4644" w:type="dxa"/>
            <w:tcBorders>
              <w:top w:val="nil"/>
              <w:left w:val="single" w:sz="4" w:space="0" w:color="auto"/>
              <w:bottom w:val="nil"/>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Filtry na sali</w:t>
            </w:r>
          </w:p>
        </w:tc>
      </w:tr>
      <w:tr w:rsidR="00335833" w:rsidRPr="00C912D3" w:rsidTr="00333C6F">
        <w:tc>
          <w:tcPr>
            <w:tcW w:w="4644" w:type="dxa"/>
            <w:tcBorders>
              <w:top w:val="nil"/>
              <w:left w:val="single" w:sz="4" w:space="0" w:color="auto"/>
              <w:bottom w:val="nil"/>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F771W010000000 610x305x150 kl. "S" 540m</w:t>
            </w:r>
            <w:r w:rsidRPr="00C912D3">
              <w:rPr>
                <w:rFonts w:ascii="Arial" w:hAnsi="Arial" w:cs="Arial"/>
                <w:sz w:val="16"/>
                <w:szCs w:val="16"/>
                <w:vertAlign w:val="superscript"/>
                <w:lang w:eastAsia="en-US"/>
              </w:rPr>
              <w:t>3</w:t>
            </w:r>
            <w:r w:rsidRPr="00C912D3">
              <w:rPr>
                <w:rFonts w:ascii="Arial" w:hAnsi="Arial" w:cs="Arial"/>
                <w:sz w:val="16"/>
                <w:szCs w:val="16"/>
                <w:lang w:eastAsia="en-US"/>
              </w:rPr>
              <w:t>/h</w:t>
            </w:r>
          </w:p>
        </w:tc>
      </w:tr>
      <w:tr w:rsidR="00335833" w:rsidRPr="00C912D3" w:rsidTr="00333C6F">
        <w:tc>
          <w:tcPr>
            <w:tcW w:w="4644" w:type="dxa"/>
            <w:tcBorders>
              <w:top w:val="nil"/>
              <w:left w:val="single" w:sz="4" w:space="0" w:color="auto"/>
              <w:bottom w:val="nil"/>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F771W010000000 610x305x150 kl. "S" 540m</w:t>
            </w:r>
            <w:r w:rsidRPr="00C912D3">
              <w:rPr>
                <w:rFonts w:ascii="Arial" w:hAnsi="Arial" w:cs="Arial"/>
                <w:sz w:val="16"/>
                <w:szCs w:val="16"/>
                <w:vertAlign w:val="superscript"/>
                <w:lang w:eastAsia="en-US"/>
              </w:rPr>
              <w:t>3</w:t>
            </w:r>
            <w:r w:rsidRPr="00C912D3">
              <w:rPr>
                <w:rFonts w:ascii="Arial" w:hAnsi="Arial" w:cs="Arial"/>
                <w:sz w:val="16"/>
                <w:szCs w:val="16"/>
                <w:lang w:eastAsia="en-US"/>
              </w:rPr>
              <w:t>/h</w:t>
            </w:r>
          </w:p>
        </w:tc>
      </w:tr>
      <w:tr w:rsidR="00335833" w:rsidRPr="00C912D3" w:rsidTr="00333C6F">
        <w:tc>
          <w:tcPr>
            <w:tcW w:w="4644" w:type="dxa"/>
            <w:tcBorders>
              <w:top w:val="nil"/>
              <w:left w:val="single" w:sz="4" w:space="0" w:color="auto"/>
              <w:bottom w:val="nil"/>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F771W010000000 610x305x150 kl. "S" 540m</w:t>
            </w:r>
            <w:r w:rsidRPr="00C912D3">
              <w:rPr>
                <w:rFonts w:ascii="Arial" w:hAnsi="Arial" w:cs="Arial"/>
                <w:sz w:val="16"/>
                <w:szCs w:val="16"/>
                <w:vertAlign w:val="superscript"/>
                <w:lang w:eastAsia="en-US"/>
              </w:rPr>
              <w:t>3</w:t>
            </w:r>
            <w:r w:rsidRPr="00C912D3">
              <w:rPr>
                <w:rFonts w:ascii="Arial" w:hAnsi="Arial" w:cs="Arial"/>
                <w:sz w:val="16"/>
                <w:szCs w:val="16"/>
                <w:lang w:eastAsia="en-US"/>
              </w:rPr>
              <w:t>/h</w:t>
            </w:r>
          </w:p>
        </w:tc>
      </w:tr>
      <w:tr w:rsidR="00335833" w:rsidRPr="00C912D3" w:rsidTr="00333C6F">
        <w:tc>
          <w:tcPr>
            <w:tcW w:w="4644" w:type="dxa"/>
            <w:tcBorders>
              <w:top w:val="nil"/>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F771W010000000 610x305x150 kl. "S" 540m</w:t>
            </w:r>
            <w:r w:rsidRPr="00C912D3">
              <w:rPr>
                <w:rFonts w:ascii="Arial" w:hAnsi="Arial" w:cs="Arial"/>
                <w:sz w:val="16"/>
                <w:szCs w:val="16"/>
                <w:vertAlign w:val="superscript"/>
                <w:lang w:eastAsia="en-US"/>
              </w:rPr>
              <w:t>3</w:t>
            </w:r>
            <w:r w:rsidRPr="00C912D3">
              <w:rPr>
                <w:rFonts w:ascii="Arial" w:hAnsi="Arial" w:cs="Arial"/>
                <w:sz w:val="16"/>
                <w:szCs w:val="16"/>
                <w:lang w:eastAsia="en-US"/>
              </w:rPr>
              <w:t>/h</w:t>
            </w:r>
          </w:p>
        </w:tc>
      </w:tr>
      <w:tr w:rsidR="00335833" w:rsidRPr="00C912D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Strych - wentylacja</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b/>
                <w:bCs/>
                <w:sz w:val="16"/>
                <w:szCs w:val="16"/>
                <w:lang w:eastAsia="en-US"/>
              </w:rPr>
            </w:pPr>
            <w:r w:rsidRPr="00C912D3">
              <w:rPr>
                <w:rFonts w:ascii="Arial" w:hAnsi="Arial" w:cs="Arial"/>
                <w:b/>
                <w:bCs/>
                <w:sz w:val="16"/>
                <w:szCs w:val="16"/>
                <w:lang w:eastAsia="en-US"/>
              </w:rPr>
              <w:t>Wyciąg</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450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450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450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450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powietrza450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580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580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580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580 x 317 x 50 G3</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tcPr>
          <w:p w:rsidR="00335833" w:rsidRPr="00C912D3" w:rsidRDefault="00335833" w:rsidP="00335833">
            <w:pPr>
              <w:spacing w:line="276" w:lineRule="auto"/>
              <w:rPr>
                <w:rFonts w:ascii="Arial" w:hAnsi="Arial" w:cs="Arial"/>
                <w:b/>
                <w:bCs/>
                <w:sz w:val="16"/>
                <w:szCs w:val="16"/>
                <w:lang w:eastAsia="en-US"/>
              </w:rPr>
            </w:pP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bCs/>
                <w:sz w:val="16"/>
                <w:szCs w:val="16"/>
                <w:lang w:eastAsia="en-US"/>
              </w:rPr>
              <w:t>Budynek C</w:t>
            </w:r>
          </w:p>
        </w:tc>
      </w:tr>
      <w:tr w:rsidR="00335833" w:rsidRPr="00C912D3" w:rsidTr="00335833">
        <w:tc>
          <w:tcPr>
            <w:tcW w:w="4788" w:type="dxa"/>
            <w:gridSpan w:val="2"/>
            <w:tcBorders>
              <w:top w:val="single" w:sz="4" w:space="0" w:color="auto"/>
              <w:left w:val="single" w:sz="4" w:space="0" w:color="auto"/>
              <w:bottom w:val="nil"/>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 xml:space="preserve">CV-A 1 </w:t>
            </w:r>
          </w:p>
        </w:tc>
      </w:tr>
      <w:tr w:rsidR="00335833" w:rsidRPr="00C912D3" w:rsidTr="00335833">
        <w:tc>
          <w:tcPr>
            <w:tcW w:w="4788" w:type="dxa"/>
            <w:gridSpan w:val="2"/>
            <w:tcBorders>
              <w:top w:val="nil"/>
              <w:left w:val="single" w:sz="4" w:space="0" w:color="auto"/>
              <w:bottom w:val="nil"/>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Centrala wentylacji CVA 1</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335833" w:rsidRPr="00C912D3" w:rsidTr="00335833">
        <w:tc>
          <w:tcPr>
            <w:tcW w:w="4788" w:type="dxa"/>
            <w:gridSpan w:val="2"/>
            <w:tcBorders>
              <w:top w:val="nil"/>
              <w:left w:val="single" w:sz="4" w:space="0" w:color="auto"/>
              <w:bottom w:val="nil"/>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335833" w:rsidRPr="00C912D3" w:rsidTr="00335833">
        <w:tc>
          <w:tcPr>
            <w:tcW w:w="4788" w:type="dxa"/>
            <w:gridSpan w:val="2"/>
            <w:tcBorders>
              <w:top w:val="nil"/>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600 F9</w:t>
            </w:r>
          </w:p>
        </w:tc>
      </w:tr>
      <w:tr w:rsidR="00335833" w:rsidRPr="00C912D3" w:rsidTr="00335833">
        <w:tc>
          <w:tcPr>
            <w:tcW w:w="4788" w:type="dxa"/>
            <w:gridSpan w:val="2"/>
            <w:vMerge w:val="restart"/>
            <w:tcBorders>
              <w:top w:val="single" w:sz="4" w:space="0" w:color="auto"/>
              <w:left w:val="single" w:sz="4" w:space="0" w:color="auto"/>
              <w:bottom w:val="nil"/>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xml:space="preserve">Centrala klimatyzacji – Sala </w:t>
            </w:r>
            <w:proofErr w:type="spellStart"/>
            <w:r w:rsidRPr="00C912D3">
              <w:rPr>
                <w:rFonts w:ascii="Arial" w:hAnsi="Arial" w:cs="Arial"/>
                <w:sz w:val="16"/>
                <w:szCs w:val="16"/>
                <w:lang w:eastAsia="en-US"/>
              </w:rPr>
              <w:t>wybudzeń</w:t>
            </w:r>
            <w:proofErr w:type="spellEnd"/>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CV-A 1-L/XH-302A/7-7/7-7</w:t>
            </w:r>
          </w:p>
        </w:tc>
      </w:tr>
      <w:tr w:rsidR="00335833" w:rsidRPr="00C912D3" w:rsidTr="00335833">
        <w:tc>
          <w:tcPr>
            <w:tcW w:w="0" w:type="auto"/>
            <w:gridSpan w:val="2"/>
            <w:vMerge/>
            <w:tcBorders>
              <w:top w:val="single" w:sz="4" w:space="0" w:color="auto"/>
              <w:left w:val="single" w:sz="4" w:space="0" w:color="auto"/>
              <w:bottom w:val="nil"/>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335833" w:rsidRPr="00C912D3" w:rsidTr="00335833">
        <w:tc>
          <w:tcPr>
            <w:tcW w:w="0" w:type="auto"/>
            <w:gridSpan w:val="2"/>
            <w:vMerge/>
            <w:tcBorders>
              <w:top w:val="single" w:sz="4" w:space="0" w:color="auto"/>
              <w:left w:val="single" w:sz="4" w:space="0" w:color="auto"/>
              <w:bottom w:val="nil"/>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E54AB3" w:rsidRPr="00C912D3" w:rsidTr="00282633">
        <w:trPr>
          <w:trHeight w:val="184"/>
        </w:trPr>
        <w:tc>
          <w:tcPr>
            <w:tcW w:w="0" w:type="auto"/>
            <w:gridSpan w:val="2"/>
            <w:vMerge/>
            <w:tcBorders>
              <w:top w:val="single" w:sz="4" w:space="0" w:color="auto"/>
              <w:left w:val="single" w:sz="4" w:space="0" w:color="auto"/>
              <w:bottom w:val="nil"/>
              <w:right w:val="single" w:sz="4" w:space="0" w:color="auto"/>
            </w:tcBorders>
            <w:vAlign w:val="center"/>
            <w:hideMark/>
          </w:tcPr>
          <w:p w:rsidR="00E54AB3" w:rsidRPr="00C912D3" w:rsidRDefault="00E54AB3" w:rsidP="00335833">
            <w:pPr>
              <w:rPr>
                <w:rFonts w:ascii="Arial" w:hAnsi="Arial" w:cs="Arial"/>
                <w:sz w:val="16"/>
                <w:szCs w:val="16"/>
                <w:lang w:eastAsia="en-US"/>
              </w:rPr>
            </w:pPr>
          </w:p>
        </w:tc>
        <w:tc>
          <w:tcPr>
            <w:tcW w:w="4424" w:type="dxa"/>
            <w:vMerge w:val="restart"/>
            <w:tcBorders>
              <w:top w:val="single" w:sz="4" w:space="0" w:color="auto"/>
              <w:left w:val="single" w:sz="4" w:space="0" w:color="auto"/>
              <w:right w:val="single" w:sz="4" w:space="0" w:color="auto"/>
            </w:tcBorders>
            <w:vAlign w:val="bottom"/>
            <w:hideMark/>
          </w:tcPr>
          <w:p w:rsidR="00E54AB3" w:rsidRPr="00C912D3" w:rsidRDefault="00E54AB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600 F9</w:t>
            </w:r>
          </w:p>
        </w:tc>
      </w:tr>
      <w:tr w:rsidR="00E54AB3" w:rsidRPr="00C912D3" w:rsidTr="00282633">
        <w:tc>
          <w:tcPr>
            <w:tcW w:w="4788" w:type="dxa"/>
            <w:gridSpan w:val="2"/>
            <w:tcBorders>
              <w:top w:val="nil"/>
              <w:left w:val="single" w:sz="4" w:space="0" w:color="auto"/>
              <w:bottom w:val="nil"/>
              <w:right w:val="single" w:sz="4" w:space="0" w:color="auto"/>
            </w:tcBorders>
            <w:hideMark/>
          </w:tcPr>
          <w:p w:rsidR="00E54AB3" w:rsidRPr="00C912D3" w:rsidRDefault="00E54AB3" w:rsidP="00335833">
            <w:pPr>
              <w:spacing w:line="276" w:lineRule="auto"/>
              <w:rPr>
                <w:rFonts w:ascii="Arial" w:eastAsia="Calibri" w:hAnsi="Arial" w:cs="Arial"/>
                <w:sz w:val="16"/>
                <w:szCs w:val="16"/>
                <w:lang w:eastAsia="en-US"/>
              </w:rPr>
            </w:pPr>
          </w:p>
        </w:tc>
        <w:tc>
          <w:tcPr>
            <w:tcW w:w="4424" w:type="dxa"/>
            <w:vMerge/>
            <w:tcBorders>
              <w:left w:val="single" w:sz="4" w:space="0" w:color="auto"/>
              <w:bottom w:val="single" w:sz="4" w:space="0" w:color="auto"/>
              <w:right w:val="single" w:sz="4" w:space="0" w:color="auto"/>
            </w:tcBorders>
            <w:vAlign w:val="bottom"/>
          </w:tcPr>
          <w:p w:rsidR="00E54AB3" w:rsidRPr="00C912D3" w:rsidRDefault="00E54AB3" w:rsidP="00335833">
            <w:pPr>
              <w:keepNext/>
              <w:spacing w:line="276" w:lineRule="auto"/>
              <w:outlineLvl w:val="0"/>
              <w:rPr>
                <w:rFonts w:ascii="Arial" w:hAnsi="Arial" w:cs="Arial"/>
                <w:b/>
                <w:bCs/>
                <w:sz w:val="16"/>
                <w:szCs w:val="16"/>
                <w:lang w:eastAsia="en-US"/>
              </w:rPr>
            </w:pPr>
          </w:p>
        </w:tc>
      </w:tr>
      <w:tr w:rsidR="00335833" w:rsidRPr="00C912D3" w:rsidTr="00335833">
        <w:tc>
          <w:tcPr>
            <w:tcW w:w="4788" w:type="dxa"/>
            <w:gridSpan w:val="2"/>
            <w:tcBorders>
              <w:top w:val="nil"/>
              <w:left w:val="single" w:sz="4" w:space="0" w:color="auto"/>
              <w:bottom w:val="nil"/>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- 80/K 610 x 610 x 78 mm EU13</w:t>
            </w:r>
          </w:p>
        </w:tc>
      </w:tr>
      <w:tr w:rsidR="00335833" w:rsidRPr="00C912D3" w:rsidTr="00335833">
        <w:tc>
          <w:tcPr>
            <w:tcW w:w="4788" w:type="dxa"/>
            <w:gridSpan w:val="2"/>
            <w:tcBorders>
              <w:top w:val="nil"/>
              <w:left w:val="single" w:sz="4" w:space="0" w:color="auto"/>
              <w:bottom w:val="nil"/>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- 80/K 610 x 610 x 78 mm EU13</w:t>
            </w:r>
          </w:p>
        </w:tc>
      </w:tr>
      <w:tr w:rsidR="00335833" w:rsidRPr="00C912D3" w:rsidTr="00335833">
        <w:tc>
          <w:tcPr>
            <w:tcW w:w="4788" w:type="dxa"/>
            <w:gridSpan w:val="2"/>
            <w:tcBorders>
              <w:top w:val="nil"/>
              <w:left w:val="single" w:sz="4" w:space="0" w:color="auto"/>
              <w:bottom w:val="nil"/>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- 80/K 610 x 610 x 78 mm EU13</w:t>
            </w:r>
          </w:p>
        </w:tc>
      </w:tr>
      <w:tr w:rsidR="00335833" w:rsidRPr="00C912D3" w:rsidTr="00335833">
        <w:tc>
          <w:tcPr>
            <w:tcW w:w="4788" w:type="dxa"/>
            <w:gridSpan w:val="2"/>
            <w:tcBorders>
              <w:top w:val="nil"/>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- 80/K 610 x 610 x 78 mm EU13</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Centrala klimatyzacji  - Sale Operacyjne</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CV-A 3-L/XH-302A/7-7/7-7</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287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287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600 F9</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335833" w:rsidRPr="00C912D3" w:rsidTr="00E54AB3">
        <w:trPr>
          <w:trHeight w:val="3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E54AB3" w:rsidRPr="00C912D3" w:rsidTr="00E54AB3">
        <w:trPr>
          <w:trHeight w:val="4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4AB3" w:rsidRPr="00C912D3" w:rsidRDefault="00E54AB3" w:rsidP="00335833">
            <w:pPr>
              <w:rPr>
                <w:rFonts w:ascii="Arial" w:hAnsi="Arial" w:cs="Arial"/>
                <w:sz w:val="16"/>
                <w:szCs w:val="16"/>
                <w:lang w:eastAsia="en-US"/>
              </w:rPr>
            </w:pPr>
          </w:p>
        </w:tc>
        <w:tc>
          <w:tcPr>
            <w:tcW w:w="4424" w:type="dxa"/>
            <w:tcBorders>
              <w:top w:val="single" w:sz="4" w:space="0" w:color="auto"/>
              <w:left w:val="single" w:sz="4" w:space="0" w:color="auto"/>
              <w:right w:val="single" w:sz="4" w:space="0" w:color="auto"/>
            </w:tcBorders>
            <w:vAlign w:val="bottom"/>
            <w:hideMark/>
          </w:tcPr>
          <w:p w:rsidR="00E54AB3" w:rsidRPr="00C912D3" w:rsidRDefault="00E54AB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287 x 287 x 600 F9</w:t>
            </w:r>
          </w:p>
        </w:tc>
      </w:tr>
      <w:tr w:rsidR="00E54AB3" w:rsidRPr="00C912D3" w:rsidTr="00296743">
        <w:trPr>
          <w:trHeight w:val="433"/>
        </w:trPr>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E54AB3" w:rsidRPr="00C912D3" w:rsidRDefault="00E54AB3" w:rsidP="00335833">
            <w:pPr>
              <w:spacing w:line="276" w:lineRule="auto"/>
              <w:rPr>
                <w:rFonts w:ascii="Arial" w:hAnsi="Arial" w:cs="Arial"/>
                <w:sz w:val="16"/>
                <w:szCs w:val="16"/>
                <w:lang w:eastAsia="en-US"/>
              </w:rPr>
            </w:pPr>
            <w:r w:rsidRPr="00C912D3">
              <w:rPr>
                <w:rFonts w:ascii="Arial" w:hAnsi="Arial" w:cs="Arial"/>
                <w:sz w:val="16"/>
                <w:szCs w:val="16"/>
                <w:lang w:eastAsia="en-US"/>
              </w:rPr>
              <w:t xml:space="preserve">Sala operacyjna </w:t>
            </w:r>
            <w:r w:rsidRPr="00C912D3">
              <w:rPr>
                <w:rFonts w:ascii="Arial" w:hAnsi="Arial" w:cs="Arial"/>
                <w:bCs/>
                <w:sz w:val="16"/>
                <w:szCs w:val="16"/>
                <w:lang w:eastAsia="en-US"/>
              </w:rPr>
              <w:t>A</w:t>
            </w:r>
          </w:p>
        </w:tc>
        <w:tc>
          <w:tcPr>
            <w:tcW w:w="4424" w:type="dxa"/>
            <w:tcBorders>
              <w:top w:val="single" w:sz="4" w:space="0" w:color="auto"/>
              <w:left w:val="single" w:sz="4" w:space="0" w:color="auto"/>
              <w:right w:val="single" w:sz="4" w:space="0" w:color="auto"/>
            </w:tcBorders>
            <w:vAlign w:val="bottom"/>
          </w:tcPr>
          <w:p w:rsidR="00E54AB3" w:rsidRPr="00C912D3" w:rsidRDefault="00E54AB3" w:rsidP="00335833">
            <w:pPr>
              <w:spacing w:line="276" w:lineRule="auto"/>
              <w:rPr>
                <w:rFonts w:ascii="Arial" w:hAnsi="Arial" w:cs="Arial"/>
                <w:b/>
                <w:bCs/>
                <w:sz w:val="16"/>
                <w:szCs w:val="16"/>
                <w:lang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915 x 610 x 150 mm EU13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915 x 610 x 150 mm EU13</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xml:space="preserve">Sala operacyjna </w:t>
            </w:r>
            <w:r w:rsidRPr="00C912D3">
              <w:rPr>
                <w:rFonts w:ascii="Arial" w:hAnsi="Arial" w:cs="Arial"/>
                <w:bCs/>
                <w:sz w:val="16"/>
                <w:szCs w:val="16"/>
                <w:lang w:eastAsia="en-US"/>
              </w:rPr>
              <w:t>B</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915 x 610 x 150 mm EU13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915 x 610 x 150 mm EU13</w:t>
            </w:r>
          </w:p>
        </w:tc>
      </w:tr>
      <w:tr w:rsidR="00E54AB3" w:rsidRPr="00C912D3" w:rsidTr="000A538C">
        <w:trPr>
          <w:trHeight w:val="433"/>
        </w:trPr>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E54AB3" w:rsidRPr="00C912D3" w:rsidRDefault="00E54AB3" w:rsidP="00335833">
            <w:pPr>
              <w:spacing w:line="276" w:lineRule="auto"/>
              <w:rPr>
                <w:rFonts w:ascii="Arial" w:hAnsi="Arial" w:cs="Arial"/>
                <w:sz w:val="16"/>
                <w:szCs w:val="16"/>
                <w:lang w:eastAsia="en-US"/>
              </w:rPr>
            </w:pPr>
            <w:r w:rsidRPr="00C912D3">
              <w:rPr>
                <w:rFonts w:ascii="Arial" w:hAnsi="Arial" w:cs="Arial"/>
                <w:sz w:val="16"/>
                <w:szCs w:val="16"/>
                <w:lang w:eastAsia="en-US"/>
              </w:rPr>
              <w:lastRenderedPageBreak/>
              <w:t>Umywalnia lekarska</w:t>
            </w:r>
          </w:p>
        </w:tc>
        <w:tc>
          <w:tcPr>
            <w:tcW w:w="4424" w:type="dxa"/>
            <w:tcBorders>
              <w:top w:val="single" w:sz="4" w:space="0" w:color="auto"/>
              <w:left w:val="single" w:sz="4" w:space="0" w:color="auto"/>
              <w:right w:val="single" w:sz="4" w:space="0" w:color="auto"/>
            </w:tcBorders>
            <w:vAlign w:val="bottom"/>
          </w:tcPr>
          <w:p w:rsidR="00E54AB3" w:rsidRPr="00C912D3" w:rsidRDefault="00E54AB3" w:rsidP="00335833">
            <w:pPr>
              <w:spacing w:line="276" w:lineRule="auto"/>
              <w:rPr>
                <w:rFonts w:ascii="Arial" w:hAnsi="Arial" w:cs="Arial"/>
                <w:b/>
                <w:bCs/>
                <w:sz w:val="16"/>
                <w:szCs w:val="16"/>
                <w:lang w:eastAsia="en-US"/>
              </w:rPr>
            </w:pPr>
            <w:r w:rsidRPr="00C912D3">
              <w:rPr>
                <w:rFonts w:ascii="Arial" w:hAnsi="Arial" w:cs="Arial"/>
                <w:sz w:val="16"/>
                <w:szCs w:val="16"/>
                <w:lang w:eastAsia="en-US"/>
              </w:rPr>
              <w:t>Filtr typ FA - 80/K 457 x 457 x 78 mm EU13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- 80/K 457 x 457 x 78 mm EU13</w:t>
            </w:r>
          </w:p>
        </w:tc>
      </w:tr>
      <w:tr w:rsidR="00E54AB3" w:rsidRPr="00C912D3" w:rsidTr="0022066B">
        <w:trPr>
          <w:trHeight w:val="433"/>
        </w:trPr>
        <w:tc>
          <w:tcPr>
            <w:tcW w:w="4788" w:type="dxa"/>
            <w:gridSpan w:val="2"/>
            <w:tcBorders>
              <w:top w:val="single" w:sz="4" w:space="0" w:color="auto"/>
              <w:left w:val="single" w:sz="4" w:space="0" w:color="auto"/>
              <w:bottom w:val="single" w:sz="4" w:space="0" w:color="auto"/>
              <w:right w:val="single" w:sz="4" w:space="0" w:color="auto"/>
            </w:tcBorders>
            <w:vAlign w:val="bottom"/>
            <w:hideMark/>
          </w:tcPr>
          <w:p w:rsidR="00E54AB3" w:rsidRPr="00C912D3" w:rsidRDefault="00E54AB3" w:rsidP="00335833">
            <w:pPr>
              <w:spacing w:line="276" w:lineRule="auto"/>
              <w:rPr>
                <w:rFonts w:ascii="Arial" w:hAnsi="Arial" w:cs="Arial"/>
                <w:sz w:val="16"/>
                <w:szCs w:val="16"/>
                <w:lang w:eastAsia="en-US"/>
              </w:rPr>
            </w:pPr>
            <w:r w:rsidRPr="00C912D3">
              <w:rPr>
                <w:rFonts w:ascii="Arial" w:hAnsi="Arial" w:cs="Arial"/>
                <w:sz w:val="16"/>
                <w:szCs w:val="16"/>
                <w:lang w:eastAsia="en-US"/>
              </w:rPr>
              <w:t>Dezynfekcja wstępna</w:t>
            </w:r>
          </w:p>
        </w:tc>
        <w:tc>
          <w:tcPr>
            <w:tcW w:w="4424" w:type="dxa"/>
            <w:tcBorders>
              <w:top w:val="single" w:sz="4" w:space="0" w:color="auto"/>
              <w:left w:val="single" w:sz="4" w:space="0" w:color="auto"/>
              <w:right w:val="single" w:sz="4" w:space="0" w:color="auto"/>
            </w:tcBorders>
            <w:vAlign w:val="bottom"/>
          </w:tcPr>
          <w:p w:rsidR="00E54AB3" w:rsidRPr="00C912D3" w:rsidRDefault="00E54AB3" w:rsidP="00335833">
            <w:pPr>
              <w:spacing w:line="276" w:lineRule="auto"/>
              <w:rPr>
                <w:rFonts w:ascii="Arial" w:hAnsi="Arial" w:cs="Arial"/>
                <w:b/>
                <w:bCs/>
                <w:sz w:val="16"/>
                <w:szCs w:val="16"/>
                <w:lang w:eastAsia="en-US"/>
              </w:rPr>
            </w:pPr>
            <w:r w:rsidRPr="00C912D3">
              <w:rPr>
                <w:rFonts w:ascii="Arial" w:hAnsi="Arial" w:cs="Arial"/>
                <w:sz w:val="16"/>
                <w:szCs w:val="16"/>
                <w:lang w:eastAsia="en-US"/>
              </w:rPr>
              <w:t>Filtr typ FA - 150/K 457 x 457 x 150 mm EU13</w:t>
            </w:r>
          </w:p>
        </w:tc>
      </w:tr>
      <w:tr w:rsidR="00E54AB3" w:rsidRPr="00C912D3" w:rsidTr="00D325D8">
        <w:trPr>
          <w:trHeight w:val="433"/>
        </w:trPr>
        <w:tc>
          <w:tcPr>
            <w:tcW w:w="4788" w:type="dxa"/>
            <w:gridSpan w:val="2"/>
            <w:tcBorders>
              <w:top w:val="single" w:sz="4" w:space="0" w:color="auto"/>
              <w:left w:val="single" w:sz="4" w:space="0" w:color="auto"/>
              <w:bottom w:val="single" w:sz="4" w:space="0" w:color="auto"/>
              <w:right w:val="single" w:sz="4" w:space="0" w:color="auto"/>
            </w:tcBorders>
            <w:vAlign w:val="bottom"/>
            <w:hideMark/>
          </w:tcPr>
          <w:p w:rsidR="00E54AB3" w:rsidRPr="00C912D3" w:rsidRDefault="00E54AB3" w:rsidP="00335833">
            <w:pPr>
              <w:spacing w:line="276" w:lineRule="auto"/>
              <w:rPr>
                <w:rFonts w:ascii="Arial" w:hAnsi="Arial" w:cs="Arial"/>
                <w:sz w:val="16"/>
                <w:szCs w:val="16"/>
                <w:lang w:eastAsia="en-US"/>
              </w:rPr>
            </w:pPr>
            <w:r w:rsidRPr="00C912D3">
              <w:rPr>
                <w:rFonts w:ascii="Arial" w:hAnsi="Arial" w:cs="Arial"/>
                <w:sz w:val="16"/>
                <w:szCs w:val="16"/>
                <w:lang w:eastAsia="en-US"/>
              </w:rPr>
              <w:t>Korytarz (nad szafą)</w:t>
            </w:r>
          </w:p>
        </w:tc>
        <w:tc>
          <w:tcPr>
            <w:tcW w:w="4424" w:type="dxa"/>
            <w:tcBorders>
              <w:top w:val="single" w:sz="4" w:space="0" w:color="auto"/>
              <w:left w:val="single" w:sz="4" w:space="0" w:color="auto"/>
              <w:right w:val="single" w:sz="4" w:space="0" w:color="auto"/>
            </w:tcBorders>
            <w:vAlign w:val="bottom"/>
          </w:tcPr>
          <w:p w:rsidR="00E54AB3" w:rsidRPr="00C912D3" w:rsidRDefault="00E54AB3" w:rsidP="00335833">
            <w:pPr>
              <w:spacing w:line="276" w:lineRule="auto"/>
              <w:rPr>
                <w:rFonts w:ascii="Arial" w:hAnsi="Arial" w:cs="Arial"/>
                <w:b/>
                <w:bCs/>
                <w:sz w:val="16"/>
                <w:szCs w:val="16"/>
                <w:lang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610 x 305 x 150 mm EU13</w:t>
            </w:r>
          </w:p>
        </w:tc>
      </w:tr>
      <w:tr w:rsidR="00E54AB3" w:rsidRPr="00C912D3" w:rsidTr="00915B86">
        <w:trPr>
          <w:trHeight w:val="433"/>
        </w:trPr>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E54AB3" w:rsidRPr="00C912D3" w:rsidRDefault="00E54AB3" w:rsidP="00335833">
            <w:pPr>
              <w:spacing w:line="276" w:lineRule="auto"/>
              <w:rPr>
                <w:rFonts w:ascii="Arial" w:hAnsi="Arial" w:cs="Arial"/>
                <w:sz w:val="16"/>
                <w:szCs w:val="16"/>
                <w:lang w:eastAsia="en-US"/>
              </w:rPr>
            </w:pPr>
          </w:p>
          <w:p w:rsidR="00E54AB3" w:rsidRPr="00C912D3" w:rsidRDefault="00E54AB3" w:rsidP="00335833">
            <w:pPr>
              <w:spacing w:line="276" w:lineRule="auto"/>
              <w:rPr>
                <w:rFonts w:ascii="Arial" w:hAnsi="Arial" w:cs="Arial"/>
                <w:sz w:val="16"/>
                <w:szCs w:val="16"/>
                <w:lang w:eastAsia="en-US"/>
              </w:rPr>
            </w:pPr>
            <w:r w:rsidRPr="00C912D3">
              <w:rPr>
                <w:rFonts w:ascii="Arial" w:hAnsi="Arial" w:cs="Arial"/>
                <w:sz w:val="16"/>
                <w:szCs w:val="16"/>
                <w:lang w:eastAsia="en-US"/>
              </w:rPr>
              <w:t>Korytarz</w:t>
            </w:r>
          </w:p>
        </w:tc>
        <w:tc>
          <w:tcPr>
            <w:tcW w:w="4424" w:type="dxa"/>
            <w:tcBorders>
              <w:top w:val="single" w:sz="4" w:space="0" w:color="auto"/>
              <w:left w:val="single" w:sz="4" w:space="0" w:color="auto"/>
              <w:right w:val="single" w:sz="4" w:space="0" w:color="auto"/>
            </w:tcBorders>
            <w:vAlign w:val="bottom"/>
          </w:tcPr>
          <w:p w:rsidR="00E54AB3" w:rsidRPr="00C912D3" w:rsidRDefault="00E54AB3" w:rsidP="00335833">
            <w:pPr>
              <w:spacing w:line="276" w:lineRule="auto"/>
              <w:rPr>
                <w:rFonts w:ascii="Arial" w:hAnsi="Arial" w:cs="Arial"/>
                <w:b/>
                <w:bCs/>
                <w:sz w:val="16"/>
                <w:szCs w:val="16"/>
                <w:lang w:eastAsia="en-US"/>
              </w:rPr>
            </w:pPr>
            <w:r w:rsidRPr="00C912D3">
              <w:rPr>
                <w:rFonts w:ascii="Arial" w:hAnsi="Arial" w:cs="Arial"/>
                <w:sz w:val="16"/>
                <w:szCs w:val="16"/>
                <w:lang w:eastAsia="en-US"/>
              </w:rPr>
              <w:t>Filtr typ FA - 150/K 405 x 405 x 150 mm EU13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405 x 405 x 150 mm EU13</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bCs/>
                <w:sz w:val="16"/>
                <w:szCs w:val="16"/>
                <w:lang w:eastAsia="en-US"/>
              </w:rPr>
              <w:t>Budynek K</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Wentylacja w RTG</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bCs/>
                <w:sz w:val="16"/>
                <w:szCs w:val="16"/>
                <w:lang w:val="en-US" w:eastAsia="en-US"/>
              </w:rPr>
              <w:t>VBW BD3-A-2-2-1</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FW 4/7 592 x 287 x 200 G4</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sz w:val="16"/>
                <w:szCs w:val="16"/>
                <w:lang w:eastAsia="en-US"/>
              </w:rPr>
              <w:t>Budynek H1</w:t>
            </w:r>
          </w:p>
        </w:tc>
      </w:tr>
      <w:tr w:rsidR="00335833" w:rsidRPr="00C912D3" w:rsidTr="00335833">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xml:space="preserve">Zakład Sterylizacji – Wentylacja </w:t>
            </w:r>
            <w:proofErr w:type="spellStart"/>
            <w:r w:rsidRPr="00C912D3">
              <w:rPr>
                <w:rFonts w:ascii="Arial" w:hAnsi="Arial" w:cs="Arial"/>
                <w:sz w:val="16"/>
                <w:szCs w:val="16"/>
                <w:lang w:eastAsia="en-US"/>
              </w:rPr>
              <w:t>nawiewno</w:t>
            </w:r>
            <w:proofErr w:type="spellEnd"/>
            <w:r w:rsidRPr="00C912D3">
              <w:rPr>
                <w:rFonts w:ascii="Arial" w:hAnsi="Arial" w:cs="Arial"/>
                <w:sz w:val="16"/>
                <w:szCs w:val="16"/>
                <w:lang w:eastAsia="en-US"/>
              </w:rPr>
              <w:t xml:space="preserve">- wyciągowa </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G4</w:t>
            </w:r>
          </w:p>
        </w:tc>
      </w:tr>
      <w:tr w:rsidR="00335833" w:rsidRPr="00C912D3" w:rsidTr="000B05EF">
        <w:trPr>
          <w:trHeight w:val="356"/>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spacing w:line="276" w:lineRule="auto"/>
              <w:jc w:val="center"/>
              <w:rPr>
                <w:rFonts w:ascii="Arial" w:hAnsi="Arial" w:cs="Arial"/>
                <w:sz w:val="16"/>
                <w:szCs w:val="16"/>
                <w:lang w:eastAsia="en-US"/>
              </w:rPr>
            </w:pPr>
            <w:r w:rsidRPr="00C912D3">
              <w:rPr>
                <w:rFonts w:ascii="Arial" w:hAnsi="Arial" w:cs="Arial"/>
                <w:b/>
                <w:bCs/>
                <w:sz w:val="16"/>
                <w:szCs w:val="16"/>
                <w:lang w:eastAsia="en-US"/>
              </w:rPr>
              <w:t>Płock</w:t>
            </w:r>
            <w:r w:rsidRPr="00C912D3">
              <w:rPr>
                <w:rFonts w:ascii="Arial" w:hAnsi="Arial" w:cs="Arial"/>
                <w:sz w:val="16"/>
                <w:szCs w:val="16"/>
                <w:lang w:eastAsia="en-US"/>
              </w:rPr>
              <w:t>,</w:t>
            </w:r>
            <w:r w:rsidRPr="00C912D3">
              <w:rPr>
                <w:rFonts w:ascii="Arial" w:hAnsi="Arial" w:cs="Arial"/>
                <w:b/>
                <w:bCs/>
                <w:sz w:val="16"/>
                <w:szCs w:val="16"/>
                <w:lang w:eastAsia="en-US"/>
              </w:rPr>
              <w:t xml:space="preserve"> ul. Tysiąclecia 13</w:t>
            </w:r>
          </w:p>
        </w:tc>
      </w:tr>
      <w:tr w:rsidR="00335833" w:rsidRPr="00C912D3" w:rsidTr="00335833">
        <w:trPr>
          <w:trHeight w:val="332"/>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spacing w:line="276" w:lineRule="auto"/>
              <w:jc w:val="center"/>
              <w:rPr>
                <w:rFonts w:ascii="Arial" w:hAnsi="Arial" w:cs="Arial"/>
                <w:sz w:val="16"/>
                <w:szCs w:val="16"/>
                <w:lang w:eastAsia="en-US"/>
              </w:rPr>
            </w:pPr>
            <w:r w:rsidRPr="00C912D3">
              <w:rPr>
                <w:rFonts w:ascii="Arial" w:hAnsi="Arial" w:cs="Arial"/>
                <w:b/>
                <w:bCs/>
                <w:sz w:val="16"/>
                <w:szCs w:val="16"/>
                <w:lang w:eastAsia="en-US"/>
              </w:rPr>
              <w:t>Zakład Pielęgnacyjno-Opiekuńczy i Centralny Ośrodek Rehabilitacji</w:t>
            </w:r>
          </w:p>
        </w:tc>
      </w:tr>
      <w:tr w:rsidR="00335833" w:rsidRPr="00C912D3" w:rsidTr="00335833">
        <w:trPr>
          <w:trHeight w:val="370"/>
        </w:trPr>
        <w:tc>
          <w:tcPr>
            <w:tcW w:w="4788" w:type="dxa"/>
            <w:gridSpan w:val="2"/>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Wentylacja</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r>
      <w:tr w:rsidR="00335833" w:rsidRPr="00E54AB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Centrala nr 1</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bCs/>
                <w:sz w:val="16"/>
                <w:szCs w:val="16"/>
                <w:lang w:val="en-US" w:eastAsia="en-US"/>
              </w:rPr>
              <w:t xml:space="preserve">VTS CLIMA </w:t>
            </w:r>
            <w:proofErr w:type="spellStart"/>
            <w:r w:rsidRPr="00C912D3">
              <w:rPr>
                <w:rFonts w:ascii="Arial" w:hAnsi="Arial" w:cs="Arial"/>
                <w:b/>
                <w:bCs/>
                <w:sz w:val="16"/>
                <w:szCs w:val="16"/>
                <w:lang w:val="en-US" w:eastAsia="en-US"/>
              </w:rPr>
              <w:t>typ</w:t>
            </w:r>
            <w:proofErr w:type="spellEnd"/>
            <w:r w:rsidRPr="00C912D3">
              <w:rPr>
                <w:rFonts w:ascii="Arial" w:hAnsi="Arial" w:cs="Arial"/>
                <w:b/>
                <w:bCs/>
                <w:sz w:val="16"/>
                <w:szCs w:val="16"/>
                <w:lang w:val="en-US" w:eastAsia="en-US"/>
              </w:rPr>
              <w:t xml:space="preserve"> R2S3-N-1B Nr fab. 1802</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879 x 592 x 100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879 x 592 x 100 G4</w:t>
            </w:r>
          </w:p>
        </w:tc>
      </w:tr>
      <w:tr w:rsidR="00335833" w:rsidRPr="00E54AB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Centrala nr 2</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bCs/>
                <w:sz w:val="16"/>
                <w:szCs w:val="16"/>
                <w:lang w:val="en-US" w:eastAsia="en-US"/>
              </w:rPr>
              <w:t xml:space="preserve">VTS CLIMA </w:t>
            </w:r>
            <w:proofErr w:type="spellStart"/>
            <w:r w:rsidRPr="00C912D3">
              <w:rPr>
                <w:rFonts w:ascii="Arial" w:hAnsi="Arial" w:cs="Arial"/>
                <w:b/>
                <w:bCs/>
                <w:sz w:val="16"/>
                <w:szCs w:val="16"/>
                <w:lang w:val="en-US" w:eastAsia="en-US"/>
              </w:rPr>
              <w:t>typ</w:t>
            </w:r>
            <w:proofErr w:type="spellEnd"/>
            <w:r w:rsidRPr="00C912D3">
              <w:rPr>
                <w:rFonts w:ascii="Arial" w:hAnsi="Arial" w:cs="Arial"/>
                <w:b/>
                <w:bCs/>
                <w:sz w:val="16"/>
                <w:szCs w:val="16"/>
                <w:lang w:val="en-US" w:eastAsia="en-US"/>
              </w:rPr>
              <w:t xml:space="preserve"> R2S3-N-1B Nr fab. 1802</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879 x 592 x 100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879 x 592 x 100 G4</w:t>
            </w:r>
          </w:p>
        </w:tc>
      </w:tr>
      <w:tr w:rsidR="00335833" w:rsidRPr="00E54AB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Centrala nr 3</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en-US" w:eastAsia="en-US"/>
              </w:rPr>
            </w:pPr>
            <w:r w:rsidRPr="00C912D3">
              <w:rPr>
                <w:rFonts w:ascii="Arial" w:hAnsi="Arial" w:cs="Arial"/>
                <w:b/>
                <w:bCs/>
                <w:sz w:val="16"/>
                <w:szCs w:val="16"/>
                <w:lang w:val="en-US" w:eastAsia="en-US"/>
              </w:rPr>
              <w:t xml:space="preserve">VTS CLIMA </w:t>
            </w:r>
            <w:proofErr w:type="spellStart"/>
            <w:r w:rsidRPr="00C912D3">
              <w:rPr>
                <w:rFonts w:ascii="Arial" w:hAnsi="Arial" w:cs="Arial"/>
                <w:b/>
                <w:bCs/>
                <w:sz w:val="16"/>
                <w:szCs w:val="16"/>
                <w:lang w:val="en-US" w:eastAsia="en-US"/>
              </w:rPr>
              <w:t>typ</w:t>
            </w:r>
            <w:proofErr w:type="spellEnd"/>
            <w:r w:rsidRPr="00C912D3">
              <w:rPr>
                <w:rFonts w:ascii="Arial" w:hAnsi="Arial" w:cs="Arial"/>
                <w:b/>
                <w:bCs/>
                <w:sz w:val="16"/>
                <w:szCs w:val="16"/>
                <w:lang w:val="en-US" w:eastAsia="en-US"/>
              </w:rPr>
              <w:t xml:space="preserve"> R2S CPV-HW-V nr fab. 1831</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592 x 490 x 100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592 x 490 x 100 G4</w:t>
            </w:r>
          </w:p>
        </w:tc>
      </w:tr>
      <w:tr w:rsidR="00335833" w:rsidRPr="00C912D3" w:rsidTr="00335833">
        <w:trPr>
          <w:trHeight w:val="294"/>
        </w:trPr>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6D5FC5">
            <w:pPr>
              <w:spacing w:line="276" w:lineRule="auto"/>
              <w:jc w:val="center"/>
              <w:rPr>
                <w:rFonts w:ascii="Arial" w:hAnsi="Arial" w:cs="Arial"/>
                <w:sz w:val="16"/>
                <w:szCs w:val="16"/>
                <w:lang w:eastAsia="en-US"/>
              </w:rPr>
            </w:pPr>
            <w:r w:rsidRPr="00C912D3">
              <w:rPr>
                <w:rFonts w:ascii="Arial" w:hAnsi="Arial" w:cs="Arial"/>
                <w:b/>
                <w:bCs/>
                <w:sz w:val="16"/>
                <w:szCs w:val="16"/>
                <w:lang w:eastAsia="en-US"/>
              </w:rPr>
              <w:t>Płock</w:t>
            </w:r>
            <w:r w:rsidRPr="00C912D3">
              <w:rPr>
                <w:rFonts w:ascii="Arial" w:hAnsi="Arial" w:cs="Arial"/>
                <w:sz w:val="16"/>
                <w:szCs w:val="16"/>
                <w:lang w:eastAsia="en-US"/>
              </w:rPr>
              <w:t xml:space="preserve">, </w:t>
            </w:r>
            <w:r w:rsidRPr="00C912D3">
              <w:rPr>
                <w:rFonts w:ascii="Arial" w:hAnsi="Arial" w:cs="Arial"/>
                <w:b/>
                <w:bCs/>
                <w:sz w:val="16"/>
                <w:szCs w:val="16"/>
                <w:lang w:eastAsia="en-US"/>
              </w:rPr>
              <w:t>ul. Miodowa 2</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6D5FC5">
            <w:pPr>
              <w:spacing w:line="276" w:lineRule="auto"/>
              <w:jc w:val="center"/>
              <w:rPr>
                <w:rFonts w:ascii="Arial" w:hAnsi="Arial" w:cs="Arial"/>
                <w:sz w:val="16"/>
                <w:szCs w:val="16"/>
                <w:lang w:eastAsia="en-US"/>
              </w:rPr>
            </w:pPr>
            <w:r w:rsidRPr="00C912D3">
              <w:rPr>
                <w:rFonts w:ascii="Arial" w:hAnsi="Arial" w:cs="Arial"/>
                <w:b/>
                <w:bCs/>
                <w:sz w:val="16"/>
                <w:szCs w:val="16"/>
                <w:lang w:eastAsia="en-US"/>
              </w:rPr>
              <w:t>Przychodnia Specjalistyczna i Podstawowa Opieka Zdrowotna</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6D5FC5" w:rsidRPr="00C912D3" w:rsidRDefault="006D5FC5" w:rsidP="00335833">
            <w:pPr>
              <w:spacing w:line="276" w:lineRule="auto"/>
              <w:rPr>
                <w:rFonts w:ascii="Arial" w:hAnsi="Arial" w:cs="Arial"/>
                <w:sz w:val="16"/>
                <w:szCs w:val="16"/>
                <w:lang w:eastAsia="en-US"/>
              </w:rPr>
            </w:pP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Wentylacja</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b/>
                <w:bCs/>
                <w:sz w:val="16"/>
                <w:szCs w:val="16"/>
                <w:lang w:eastAsia="en-US"/>
              </w:rPr>
            </w:pPr>
            <w:r w:rsidRPr="00C912D3">
              <w:rPr>
                <w:rFonts w:ascii="Arial" w:hAnsi="Arial" w:cs="Arial"/>
                <w:b/>
                <w:bCs/>
                <w:sz w:val="16"/>
                <w:szCs w:val="16"/>
                <w:lang w:eastAsia="en-US"/>
              </w:rPr>
              <w:t>R2S CPV-HW-V1 szt. typ R2S3-N-1B 2 szt.</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G3</w:t>
            </w:r>
          </w:p>
        </w:tc>
      </w:tr>
    </w:tbl>
    <w:p w:rsidR="006E474A" w:rsidRPr="00C912D3" w:rsidRDefault="006E474A" w:rsidP="006E474A">
      <w:pPr>
        <w:spacing w:after="160" w:line="259" w:lineRule="auto"/>
        <w:jc w:val="right"/>
        <w:rPr>
          <w:rFonts w:ascii="Arial" w:hAnsi="Arial" w:cs="Arial"/>
          <w:b/>
        </w:rPr>
        <w:sectPr w:rsidR="006E474A" w:rsidRPr="00C912D3" w:rsidSect="00D62E77">
          <w:headerReference w:type="default" r:id="rId13"/>
          <w:footerReference w:type="even" r:id="rId14"/>
          <w:footerReference w:type="default" r:id="rId15"/>
          <w:pgSz w:w="11906" w:h="16838"/>
          <w:pgMar w:top="1134" w:right="1134" w:bottom="1134" w:left="1418" w:header="709" w:footer="709" w:gutter="0"/>
          <w:cols w:space="708"/>
          <w:docGrid w:linePitch="360"/>
        </w:sectPr>
      </w:pPr>
    </w:p>
    <w:p w:rsidR="006E474A" w:rsidRPr="00C912D3" w:rsidRDefault="006E474A" w:rsidP="006E474A">
      <w:pPr>
        <w:spacing w:after="160" w:line="259" w:lineRule="auto"/>
        <w:jc w:val="right"/>
        <w:rPr>
          <w:rFonts w:ascii="Arial" w:hAnsi="Arial" w:cs="Arial"/>
          <w:b/>
        </w:rPr>
      </w:pPr>
      <w:r w:rsidRPr="00C912D3">
        <w:rPr>
          <w:rFonts w:ascii="Arial" w:hAnsi="Arial" w:cs="Arial"/>
          <w:b/>
        </w:rPr>
        <w:lastRenderedPageBreak/>
        <w:t xml:space="preserve">Załącznik nr </w:t>
      </w:r>
      <w:r w:rsidR="009E7D8C" w:rsidRPr="00C912D3">
        <w:rPr>
          <w:rFonts w:ascii="Arial" w:hAnsi="Arial" w:cs="Arial"/>
          <w:b/>
        </w:rPr>
        <w:t>1.</w:t>
      </w:r>
      <w:r w:rsidRPr="00C912D3">
        <w:rPr>
          <w:rFonts w:ascii="Arial" w:hAnsi="Arial" w:cs="Arial"/>
          <w:b/>
        </w:rPr>
        <w:t xml:space="preserve">2 do </w:t>
      </w:r>
      <w:r w:rsidR="009E7D8C" w:rsidRPr="00C912D3">
        <w:rPr>
          <w:rFonts w:ascii="Arial" w:hAnsi="Arial" w:cs="Arial"/>
          <w:b/>
        </w:rPr>
        <w:t>OPZ</w:t>
      </w:r>
    </w:p>
    <w:p w:rsidR="00313FB2" w:rsidRPr="00C912D3" w:rsidRDefault="00313FB2" w:rsidP="00313FB2">
      <w:pPr>
        <w:spacing w:before="60" w:after="160"/>
        <w:jc w:val="center"/>
        <w:rPr>
          <w:rFonts w:ascii="Arial" w:hAnsi="Arial" w:cs="Arial"/>
          <w:b/>
        </w:rPr>
      </w:pPr>
      <w:r w:rsidRPr="00C912D3">
        <w:rPr>
          <w:rFonts w:ascii="Arial" w:hAnsi="Arial" w:cs="Arial"/>
          <w:b/>
        </w:rPr>
        <w:t>PRZEGLĄD STANU TECHNICZNEGO I POTWIERDZENIE METROLOGICZNE</w:t>
      </w:r>
    </w:p>
    <w:tbl>
      <w:tblPr>
        <w:tblStyle w:val="Tabela-Siatka3"/>
        <w:tblW w:w="0" w:type="auto"/>
        <w:tblLook w:val="04A0" w:firstRow="1" w:lastRow="0" w:firstColumn="1" w:lastColumn="0" w:noHBand="0" w:noVBand="1"/>
      </w:tblPr>
      <w:tblGrid>
        <w:gridCol w:w="1562"/>
        <w:gridCol w:w="2190"/>
        <w:gridCol w:w="2315"/>
        <w:gridCol w:w="1039"/>
        <w:gridCol w:w="960"/>
        <w:gridCol w:w="960"/>
        <w:gridCol w:w="960"/>
        <w:gridCol w:w="960"/>
        <w:gridCol w:w="960"/>
        <w:gridCol w:w="960"/>
        <w:gridCol w:w="960"/>
        <w:gridCol w:w="960"/>
      </w:tblGrid>
      <w:tr w:rsidR="00313FB2" w:rsidRPr="00074758" w:rsidTr="00343B85">
        <w:trPr>
          <w:trHeight w:val="360"/>
        </w:trPr>
        <w:tc>
          <w:tcPr>
            <w:tcW w:w="1562" w:type="dxa"/>
            <w:vMerge w:val="restart"/>
            <w:hideMark/>
          </w:tcPr>
          <w:p w:rsidR="00313FB2" w:rsidRPr="00074758" w:rsidRDefault="00313FB2" w:rsidP="00313FB2">
            <w:pPr>
              <w:jc w:val="center"/>
              <w:rPr>
                <w:rFonts w:ascii="Calibri" w:eastAsia="Calibri" w:hAnsi="Calibri"/>
                <w:b/>
                <w:sz w:val="16"/>
                <w:szCs w:val="16"/>
                <w:lang w:eastAsia="en-US"/>
              </w:rPr>
            </w:pPr>
            <w:r w:rsidRPr="00074758">
              <w:rPr>
                <w:rFonts w:ascii="Calibri" w:eastAsia="Calibri" w:hAnsi="Calibri"/>
                <w:b/>
                <w:sz w:val="16"/>
                <w:szCs w:val="16"/>
                <w:lang w:eastAsia="en-US"/>
              </w:rPr>
              <w:t>Obiekt</w:t>
            </w:r>
          </w:p>
        </w:tc>
        <w:tc>
          <w:tcPr>
            <w:tcW w:w="2190" w:type="dxa"/>
            <w:vMerge w:val="restart"/>
            <w:hideMark/>
          </w:tcPr>
          <w:p w:rsidR="00313FB2" w:rsidRPr="00074758" w:rsidRDefault="00313FB2" w:rsidP="00313FB2">
            <w:pPr>
              <w:jc w:val="center"/>
              <w:rPr>
                <w:rFonts w:ascii="Calibri" w:eastAsia="Calibri" w:hAnsi="Calibri"/>
                <w:b/>
                <w:sz w:val="16"/>
                <w:szCs w:val="16"/>
                <w:lang w:eastAsia="en-US"/>
              </w:rPr>
            </w:pPr>
            <w:r w:rsidRPr="00074758">
              <w:rPr>
                <w:rFonts w:ascii="Calibri" w:eastAsia="Calibri" w:hAnsi="Calibri"/>
                <w:b/>
                <w:sz w:val="16"/>
                <w:szCs w:val="16"/>
                <w:lang w:eastAsia="en-US"/>
              </w:rPr>
              <w:t>Nazwa i symbol urządzenia</w:t>
            </w:r>
          </w:p>
        </w:tc>
        <w:tc>
          <w:tcPr>
            <w:tcW w:w="2315" w:type="dxa"/>
            <w:vMerge w:val="restart"/>
            <w:hideMark/>
          </w:tcPr>
          <w:p w:rsidR="00313FB2" w:rsidRPr="00074758" w:rsidRDefault="00313FB2" w:rsidP="00313FB2">
            <w:pPr>
              <w:jc w:val="center"/>
              <w:rPr>
                <w:rFonts w:ascii="Calibri" w:eastAsia="Calibri" w:hAnsi="Calibri"/>
                <w:b/>
                <w:sz w:val="16"/>
                <w:szCs w:val="16"/>
                <w:lang w:eastAsia="en-US"/>
              </w:rPr>
            </w:pPr>
            <w:r w:rsidRPr="00074758">
              <w:rPr>
                <w:rFonts w:ascii="Calibri" w:eastAsia="Calibri" w:hAnsi="Calibri"/>
                <w:b/>
                <w:sz w:val="16"/>
                <w:szCs w:val="16"/>
                <w:lang w:eastAsia="en-US"/>
              </w:rPr>
              <w:t>Rodzaj filtrów powietrza</w:t>
            </w:r>
          </w:p>
        </w:tc>
        <w:tc>
          <w:tcPr>
            <w:tcW w:w="1039" w:type="dxa"/>
            <w:vMerge w:val="restart"/>
            <w:vAlign w:val="center"/>
            <w:hideMark/>
          </w:tcPr>
          <w:p w:rsidR="00313FB2" w:rsidRPr="00074758" w:rsidRDefault="00313FB2" w:rsidP="00D534BD">
            <w:pPr>
              <w:jc w:val="center"/>
              <w:rPr>
                <w:rFonts w:ascii="Calibri" w:eastAsia="Calibri" w:hAnsi="Calibri"/>
                <w:b/>
                <w:sz w:val="16"/>
                <w:szCs w:val="16"/>
                <w:lang w:eastAsia="en-US"/>
              </w:rPr>
            </w:pPr>
            <w:r w:rsidRPr="00074758">
              <w:rPr>
                <w:rFonts w:ascii="Calibri" w:eastAsia="Calibri" w:hAnsi="Calibri"/>
                <w:b/>
                <w:sz w:val="16"/>
                <w:szCs w:val="16"/>
                <w:lang w:eastAsia="en-US"/>
              </w:rPr>
              <w:t>Częstość obsługi w miesiącach</w:t>
            </w:r>
          </w:p>
        </w:tc>
        <w:tc>
          <w:tcPr>
            <w:tcW w:w="7680" w:type="dxa"/>
            <w:gridSpan w:val="8"/>
            <w:vMerge w:val="restart"/>
            <w:noWrap/>
            <w:hideMark/>
          </w:tcPr>
          <w:p w:rsidR="00313FB2" w:rsidRPr="00074758" w:rsidRDefault="00343B85" w:rsidP="00343B85">
            <w:pPr>
              <w:jc w:val="center"/>
              <w:rPr>
                <w:rFonts w:ascii="Calibri" w:eastAsia="Calibri" w:hAnsi="Calibri"/>
                <w:b/>
                <w:bCs/>
                <w:sz w:val="16"/>
                <w:szCs w:val="16"/>
                <w:lang w:eastAsia="en-US"/>
              </w:rPr>
            </w:pPr>
            <w:r w:rsidRPr="00074758">
              <w:rPr>
                <w:rFonts w:ascii="Calibri" w:eastAsia="Calibri" w:hAnsi="Calibri"/>
                <w:b/>
                <w:bCs/>
                <w:sz w:val="16"/>
                <w:szCs w:val="16"/>
                <w:lang w:eastAsia="en-US"/>
              </w:rPr>
              <w:t xml:space="preserve">HARMONOGRAM na rok </w:t>
            </w:r>
            <w:r w:rsidR="00313FB2" w:rsidRPr="00074758">
              <w:rPr>
                <w:rFonts w:ascii="Calibri" w:eastAsia="Calibri" w:hAnsi="Calibri"/>
                <w:b/>
                <w:bCs/>
                <w:sz w:val="16"/>
                <w:szCs w:val="16"/>
                <w:lang w:eastAsia="en-US"/>
              </w:rPr>
              <w:t>2015/2016</w:t>
            </w:r>
          </w:p>
        </w:tc>
      </w:tr>
      <w:tr w:rsidR="00313FB2" w:rsidRPr="00074758" w:rsidTr="00343B85">
        <w:trPr>
          <w:trHeight w:val="360"/>
        </w:trPr>
        <w:tc>
          <w:tcPr>
            <w:tcW w:w="1562" w:type="dxa"/>
            <w:vMerge/>
            <w:hideMark/>
          </w:tcPr>
          <w:p w:rsidR="00313FB2" w:rsidRPr="00074758" w:rsidRDefault="00313FB2" w:rsidP="00313FB2">
            <w:pPr>
              <w:rPr>
                <w:rFonts w:ascii="Calibri" w:eastAsia="Calibri" w:hAnsi="Calibri"/>
                <w:b/>
                <w:sz w:val="16"/>
                <w:szCs w:val="16"/>
                <w:lang w:eastAsia="en-US"/>
              </w:rPr>
            </w:pPr>
          </w:p>
        </w:tc>
        <w:tc>
          <w:tcPr>
            <w:tcW w:w="2190" w:type="dxa"/>
            <w:vMerge/>
            <w:hideMark/>
          </w:tcPr>
          <w:p w:rsidR="00313FB2" w:rsidRPr="00074758" w:rsidRDefault="00313FB2" w:rsidP="00313FB2">
            <w:pPr>
              <w:rPr>
                <w:rFonts w:ascii="Calibri" w:eastAsia="Calibri" w:hAnsi="Calibri"/>
                <w:sz w:val="16"/>
                <w:szCs w:val="16"/>
                <w:lang w:eastAsia="en-US"/>
              </w:rPr>
            </w:pPr>
          </w:p>
        </w:tc>
        <w:tc>
          <w:tcPr>
            <w:tcW w:w="2315" w:type="dxa"/>
            <w:vMerge/>
            <w:hideMark/>
          </w:tcPr>
          <w:p w:rsidR="00313FB2" w:rsidRPr="00074758" w:rsidRDefault="00313FB2" w:rsidP="00313FB2">
            <w:pPr>
              <w:rPr>
                <w:rFonts w:ascii="Calibri" w:eastAsia="Calibri" w:hAnsi="Calibri"/>
                <w:sz w:val="16"/>
                <w:szCs w:val="16"/>
                <w:lang w:eastAsia="en-US"/>
              </w:rPr>
            </w:pPr>
          </w:p>
        </w:tc>
        <w:tc>
          <w:tcPr>
            <w:tcW w:w="1039" w:type="dxa"/>
            <w:vMerge/>
            <w:vAlign w:val="center"/>
            <w:hideMark/>
          </w:tcPr>
          <w:p w:rsidR="00313FB2" w:rsidRPr="00074758" w:rsidRDefault="00313FB2" w:rsidP="00D534BD">
            <w:pPr>
              <w:jc w:val="center"/>
              <w:rPr>
                <w:rFonts w:ascii="Calibri" w:eastAsia="Calibri" w:hAnsi="Calibri"/>
                <w:sz w:val="16"/>
                <w:szCs w:val="16"/>
                <w:lang w:eastAsia="en-US"/>
              </w:rPr>
            </w:pPr>
          </w:p>
        </w:tc>
        <w:tc>
          <w:tcPr>
            <w:tcW w:w="7680" w:type="dxa"/>
            <w:gridSpan w:val="8"/>
            <w:vMerge/>
            <w:hideMark/>
          </w:tcPr>
          <w:p w:rsidR="00313FB2" w:rsidRPr="00074758" w:rsidRDefault="00313FB2" w:rsidP="00313FB2">
            <w:pPr>
              <w:rPr>
                <w:rFonts w:ascii="Calibri" w:eastAsia="Calibri" w:hAnsi="Calibri"/>
                <w:b/>
                <w:bCs/>
                <w:sz w:val="16"/>
                <w:szCs w:val="16"/>
                <w:lang w:eastAsia="en-US"/>
              </w:rPr>
            </w:pPr>
          </w:p>
        </w:tc>
      </w:tr>
      <w:tr w:rsidR="00313FB2" w:rsidRPr="00074758" w:rsidTr="00343B85">
        <w:trPr>
          <w:trHeight w:val="360"/>
        </w:trPr>
        <w:tc>
          <w:tcPr>
            <w:tcW w:w="14786" w:type="dxa"/>
            <w:gridSpan w:val="12"/>
            <w:vAlign w:val="center"/>
            <w:hideMark/>
          </w:tcPr>
          <w:p w:rsidR="00313FB2" w:rsidRPr="00074758" w:rsidRDefault="00313FB2"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t>Budynek A</w:t>
            </w:r>
          </w:p>
        </w:tc>
      </w:tr>
      <w:tr w:rsidR="00313FB2" w:rsidRPr="00074758" w:rsidTr="00343B85">
        <w:trPr>
          <w:trHeight w:val="600"/>
        </w:trPr>
        <w:tc>
          <w:tcPr>
            <w:tcW w:w="1562" w:type="dxa"/>
            <w:hideMark/>
          </w:tcPr>
          <w:p w:rsidR="00313FB2" w:rsidRPr="00074758" w:rsidRDefault="00313FB2" w:rsidP="00313FB2">
            <w:pPr>
              <w:rPr>
                <w:rFonts w:ascii="Calibri" w:eastAsia="Calibri" w:hAnsi="Calibri"/>
                <w:b/>
                <w:sz w:val="16"/>
                <w:szCs w:val="16"/>
                <w:lang w:eastAsia="en-US"/>
              </w:rPr>
            </w:pPr>
            <w:r w:rsidRPr="00074758">
              <w:rPr>
                <w:rFonts w:ascii="Calibri" w:eastAsia="Calibri" w:hAnsi="Calibri"/>
                <w:b/>
                <w:sz w:val="16"/>
                <w:szCs w:val="16"/>
                <w:lang w:eastAsia="en-US"/>
              </w:rPr>
              <w:t>Bakteriologia</w:t>
            </w:r>
          </w:p>
        </w:tc>
        <w:tc>
          <w:tcPr>
            <w:tcW w:w="2190" w:type="dxa"/>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Centrala SVO 15, C5 - 1F</w:t>
            </w:r>
          </w:p>
        </w:tc>
        <w:tc>
          <w:tcPr>
            <w:tcW w:w="2315" w:type="dxa"/>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Kieszeniowy 428 x 428 x 300 F5; Kieszeniowy 428 x 428 x 300 F7</w:t>
            </w:r>
          </w:p>
        </w:tc>
        <w:tc>
          <w:tcPr>
            <w:tcW w:w="1039" w:type="dxa"/>
            <w:noWrap/>
            <w:vAlign w:val="center"/>
            <w:hideMark/>
          </w:tcPr>
          <w:p w:rsidR="00313FB2" w:rsidRPr="00074758" w:rsidRDefault="00313FB2"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313FB2"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Mar. 2015</w:t>
            </w:r>
          </w:p>
        </w:tc>
        <w:tc>
          <w:tcPr>
            <w:tcW w:w="960" w:type="dxa"/>
            <w:hideMark/>
          </w:tcPr>
          <w:p w:rsidR="00313FB2" w:rsidRPr="00074758" w:rsidRDefault="00343B85" w:rsidP="00313FB2">
            <w:pPr>
              <w:rPr>
                <w:rFonts w:ascii="Calibri" w:eastAsia="Calibri" w:hAnsi="Calibri"/>
                <w:sz w:val="16"/>
                <w:szCs w:val="16"/>
                <w:lang w:eastAsia="en-US"/>
              </w:rPr>
            </w:pPr>
            <w:proofErr w:type="spellStart"/>
            <w:r w:rsidRPr="00074758">
              <w:rPr>
                <w:rFonts w:ascii="Calibri" w:eastAsia="Calibri" w:hAnsi="Calibri"/>
                <w:sz w:val="16"/>
                <w:szCs w:val="16"/>
                <w:lang w:eastAsia="en-US"/>
              </w:rPr>
              <w:t>Wrz</w:t>
            </w:r>
            <w:proofErr w:type="spellEnd"/>
            <w:r w:rsidR="00313FB2" w:rsidRPr="00074758">
              <w:rPr>
                <w:rFonts w:ascii="Calibri" w:eastAsia="Calibri" w:hAnsi="Calibri"/>
                <w:sz w:val="16"/>
                <w:szCs w:val="16"/>
                <w:lang w:eastAsia="en-US"/>
              </w:rPr>
              <w:t>. 2015</w:t>
            </w:r>
          </w:p>
        </w:tc>
        <w:tc>
          <w:tcPr>
            <w:tcW w:w="960" w:type="dxa"/>
            <w:hideMark/>
          </w:tcPr>
          <w:p w:rsidR="00313FB2"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Mar. 2016</w:t>
            </w:r>
          </w:p>
        </w:tc>
        <w:tc>
          <w:tcPr>
            <w:tcW w:w="960" w:type="dxa"/>
            <w:hideMark/>
          </w:tcPr>
          <w:p w:rsidR="00313FB2" w:rsidRPr="00074758" w:rsidRDefault="00343B85" w:rsidP="00313FB2">
            <w:pPr>
              <w:rPr>
                <w:rFonts w:ascii="Calibri" w:eastAsia="Calibri" w:hAnsi="Calibri"/>
                <w:sz w:val="16"/>
                <w:szCs w:val="16"/>
                <w:lang w:eastAsia="en-US"/>
              </w:rPr>
            </w:pPr>
            <w:proofErr w:type="spellStart"/>
            <w:r w:rsidRPr="00074758">
              <w:rPr>
                <w:rFonts w:ascii="Calibri" w:eastAsia="Calibri" w:hAnsi="Calibri"/>
                <w:sz w:val="16"/>
                <w:szCs w:val="16"/>
                <w:lang w:eastAsia="en-US"/>
              </w:rPr>
              <w:t>Wrz</w:t>
            </w:r>
            <w:proofErr w:type="spellEnd"/>
            <w:r w:rsidR="00313FB2" w:rsidRPr="00074758">
              <w:rPr>
                <w:rFonts w:ascii="Calibri" w:eastAsia="Calibri" w:hAnsi="Calibri"/>
                <w:sz w:val="16"/>
                <w:szCs w:val="16"/>
                <w:lang w:eastAsia="en-US"/>
              </w:rPr>
              <w:t>. 2016</w:t>
            </w: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313FB2" w:rsidRPr="00074758" w:rsidTr="00343B85">
        <w:trPr>
          <w:trHeight w:val="270"/>
        </w:trPr>
        <w:tc>
          <w:tcPr>
            <w:tcW w:w="14786" w:type="dxa"/>
            <w:gridSpan w:val="12"/>
            <w:noWrap/>
            <w:vAlign w:val="center"/>
            <w:hideMark/>
          </w:tcPr>
          <w:p w:rsidR="00313FB2" w:rsidRPr="00074758" w:rsidRDefault="00313FB2"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t>Budynek B</w:t>
            </w:r>
          </w:p>
        </w:tc>
      </w:tr>
      <w:tr w:rsidR="00343B85" w:rsidRPr="00074758" w:rsidTr="00074758">
        <w:trPr>
          <w:trHeight w:val="818"/>
        </w:trPr>
        <w:tc>
          <w:tcPr>
            <w:tcW w:w="1562" w:type="dxa"/>
            <w:hideMark/>
          </w:tcPr>
          <w:p w:rsidR="00343B85" w:rsidRPr="00074758" w:rsidRDefault="00343B85" w:rsidP="00313FB2">
            <w:pPr>
              <w:rPr>
                <w:rFonts w:ascii="Calibri" w:eastAsia="Calibri" w:hAnsi="Calibri"/>
                <w:b/>
                <w:sz w:val="16"/>
                <w:szCs w:val="16"/>
                <w:lang w:eastAsia="en-US"/>
              </w:rPr>
            </w:pPr>
            <w:r w:rsidRPr="00074758">
              <w:rPr>
                <w:rFonts w:ascii="Calibri" w:eastAsia="Calibri" w:hAnsi="Calibri"/>
                <w:b/>
                <w:sz w:val="16"/>
                <w:szCs w:val="16"/>
                <w:lang w:eastAsia="en-US"/>
              </w:rPr>
              <w:t>Szatnie z zespołem sanitariat - Zespół nawiewny nr 1</w:t>
            </w:r>
          </w:p>
        </w:tc>
        <w:tc>
          <w:tcPr>
            <w:tcW w:w="2190" w:type="dxa"/>
            <w:hideMark/>
          </w:tcPr>
          <w:p w:rsidR="00343B85" w:rsidRPr="00074758" w:rsidRDefault="00343B85" w:rsidP="00313FB2">
            <w:pPr>
              <w:rPr>
                <w:rFonts w:ascii="Calibri" w:eastAsia="Calibri" w:hAnsi="Calibri"/>
                <w:sz w:val="16"/>
                <w:szCs w:val="16"/>
                <w:lang w:val="en-US" w:eastAsia="en-US"/>
              </w:rPr>
            </w:pPr>
            <w:r w:rsidRPr="00074758">
              <w:rPr>
                <w:rFonts w:ascii="Calibri" w:eastAsia="Calibri" w:hAnsi="Calibri"/>
                <w:sz w:val="16"/>
                <w:szCs w:val="16"/>
                <w:lang w:val="en-US" w:eastAsia="en-US"/>
              </w:rPr>
              <w:t>CPV1-L-25/2.0/PEO-V3.HW2.V.XX/D2-E0</w:t>
            </w:r>
          </w:p>
        </w:tc>
        <w:tc>
          <w:tcPr>
            <w:tcW w:w="2315" w:type="dxa"/>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Kieszeniowy 592 x 287 x 200 G4</w:t>
            </w:r>
          </w:p>
        </w:tc>
        <w:tc>
          <w:tcPr>
            <w:tcW w:w="1039" w:type="dxa"/>
            <w:noWrap/>
            <w:vAlign w:val="center"/>
            <w:hideMark/>
          </w:tcPr>
          <w:p w:rsidR="00343B85" w:rsidRPr="00074758" w:rsidRDefault="00343B85"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343B85" w:rsidRPr="00074758" w:rsidRDefault="00343B85" w:rsidP="00056B7A">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343B85" w:rsidRPr="00074758" w:rsidRDefault="00343B85" w:rsidP="00056B7A">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343B85" w:rsidRPr="00074758" w:rsidRDefault="00343B85" w:rsidP="00056B7A">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343B85" w:rsidRPr="00074758" w:rsidRDefault="00343B85" w:rsidP="00056B7A">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343B85" w:rsidRPr="00074758" w:rsidTr="00343B85">
        <w:trPr>
          <w:trHeight w:val="1080"/>
        </w:trPr>
        <w:tc>
          <w:tcPr>
            <w:tcW w:w="1562" w:type="dxa"/>
            <w:hideMark/>
          </w:tcPr>
          <w:p w:rsidR="00343B85" w:rsidRPr="00074758" w:rsidRDefault="00343B85" w:rsidP="00313FB2">
            <w:pPr>
              <w:rPr>
                <w:rFonts w:ascii="Calibri" w:eastAsia="Calibri" w:hAnsi="Calibri"/>
                <w:b/>
                <w:sz w:val="16"/>
                <w:szCs w:val="16"/>
                <w:lang w:eastAsia="en-US"/>
              </w:rPr>
            </w:pPr>
            <w:r w:rsidRPr="00074758">
              <w:rPr>
                <w:rFonts w:ascii="Calibri" w:eastAsia="Calibri" w:hAnsi="Calibri"/>
                <w:b/>
                <w:sz w:val="16"/>
                <w:szCs w:val="16"/>
                <w:lang w:eastAsia="en-US"/>
              </w:rPr>
              <w:t>Trakt porodowy septyczny - Zespół nawiewny nr 6</w:t>
            </w:r>
          </w:p>
        </w:tc>
        <w:tc>
          <w:tcPr>
            <w:tcW w:w="2190" w:type="dxa"/>
            <w:hideMark/>
          </w:tcPr>
          <w:p w:rsidR="00343B85" w:rsidRPr="00074758" w:rsidRDefault="00343B85" w:rsidP="00313FB2">
            <w:pPr>
              <w:rPr>
                <w:rFonts w:ascii="Calibri" w:eastAsia="Calibri" w:hAnsi="Calibri"/>
                <w:sz w:val="16"/>
                <w:szCs w:val="16"/>
                <w:lang w:val="en-US" w:eastAsia="en-US"/>
              </w:rPr>
            </w:pPr>
            <w:r w:rsidRPr="00074758">
              <w:rPr>
                <w:rFonts w:ascii="Calibri" w:eastAsia="Calibri" w:hAnsi="Calibri"/>
                <w:sz w:val="16"/>
                <w:szCs w:val="16"/>
                <w:lang w:val="en-US" w:eastAsia="en-US"/>
              </w:rPr>
              <w:t>CPV2-24/8.0/PEO-F3.HW2.VXX/G2/E9-E0</w:t>
            </w:r>
          </w:p>
        </w:tc>
        <w:tc>
          <w:tcPr>
            <w:tcW w:w="2315" w:type="dxa"/>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Kieszeniowy 429 x 287 x 200 G4; Kieszeniowy 429 x 287 x 200 G4; Kieszeniowy 429 x 287 x 600 F9; Kieszeniowy 429 x 287 x 600 F9</w:t>
            </w:r>
          </w:p>
        </w:tc>
        <w:tc>
          <w:tcPr>
            <w:tcW w:w="1039" w:type="dxa"/>
            <w:noWrap/>
            <w:vAlign w:val="center"/>
            <w:hideMark/>
          </w:tcPr>
          <w:p w:rsidR="00343B85" w:rsidRPr="00074758" w:rsidRDefault="00343B85"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343B85" w:rsidRPr="00074758" w:rsidRDefault="00343B85" w:rsidP="000F6C09">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343B85" w:rsidRPr="00074758" w:rsidRDefault="00343B85" w:rsidP="000F6C09">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343B85" w:rsidRPr="00074758" w:rsidRDefault="00343B85" w:rsidP="000F6C09">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343B85" w:rsidRPr="00074758" w:rsidRDefault="00343B85" w:rsidP="000F6C09">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343B85" w:rsidRPr="00074758" w:rsidTr="00343B85">
        <w:trPr>
          <w:trHeight w:val="975"/>
        </w:trPr>
        <w:tc>
          <w:tcPr>
            <w:tcW w:w="1562" w:type="dxa"/>
            <w:hideMark/>
          </w:tcPr>
          <w:p w:rsidR="00343B85" w:rsidRPr="00074758" w:rsidRDefault="00343B85" w:rsidP="00313FB2">
            <w:pPr>
              <w:rPr>
                <w:rFonts w:ascii="Calibri" w:eastAsia="Calibri" w:hAnsi="Calibri"/>
                <w:b/>
                <w:sz w:val="16"/>
                <w:szCs w:val="16"/>
                <w:lang w:eastAsia="en-US"/>
              </w:rPr>
            </w:pPr>
            <w:r w:rsidRPr="00074758">
              <w:rPr>
                <w:rFonts w:ascii="Calibri" w:eastAsia="Calibri" w:hAnsi="Calibri"/>
                <w:b/>
                <w:sz w:val="16"/>
                <w:szCs w:val="16"/>
                <w:lang w:eastAsia="en-US"/>
              </w:rPr>
              <w:t>Parter- sale noworodków parter - Zespół nawiewny nr 7</w:t>
            </w:r>
          </w:p>
        </w:tc>
        <w:tc>
          <w:tcPr>
            <w:tcW w:w="2190" w:type="dxa"/>
            <w:hideMark/>
          </w:tcPr>
          <w:p w:rsidR="00343B85" w:rsidRPr="00074758" w:rsidRDefault="00343B85" w:rsidP="00313FB2">
            <w:pPr>
              <w:rPr>
                <w:rFonts w:ascii="Calibri" w:eastAsia="Calibri" w:hAnsi="Calibri"/>
                <w:sz w:val="16"/>
                <w:szCs w:val="16"/>
                <w:lang w:val="en-US" w:eastAsia="en-US"/>
              </w:rPr>
            </w:pPr>
            <w:r w:rsidRPr="00074758">
              <w:rPr>
                <w:rFonts w:ascii="Calibri" w:eastAsia="Calibri" w:hAnsi="Calibri"/>
                <w:sz w:val="16"/>
                <w:szCs w:val="16"/>
                <w:lang w:val="en-US" w:eastAsia="en-US"/>
              </w:rPr>
              <w:t>CPV-L-7/2.4/PEO-F3.HW2.V.XX/D2/F9-EO</w:t>
            </w:r>
          </w:p>
        </w:tc>
        <w:tc>
          <w:tcPr>
            <w:tcW w:w="2315" w:type="dxa"/>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xml:space="preserve">Kieszeniowy 429 x 287 x 200 G4; Kieszeniowy 592 x 287 x 600 F9; </w:t>
            </w:r>
          </w:p>
        </w:tc>
        <w:tc>
          <w:tcPr>
            <w:tcW w:w="1039" w:type="dxa"/>
            <w:noWrap/>
            <w:vAlign w:val="center"/>
            <w:hideMark/>
          </w:tcPr>
          <w:p w:rsidR="00343B85" w:rsidRPr="00074758" w:rsidRDefault="00343B85"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343B85" w:rsidRPr="00074758" w:rsidRDefault="00343B85" w:rsidP="004F3504">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343B85" w:rsidRPr="00074758" w:rsidRDefault="00343B85" w:rsidP="004F3504">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343B85" w:rsidRPr="00074758" w:rsidRDefault="00343B85" w:rsidP="004F3504">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343B85" w:rsidRPr="00074758" w:rsidRDefault="00343B85" w:rsidP="004F3504">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343B85" w:rsidRPr="00074758" w:rsidTr="00074758">
        <w:trPr>
          <w:trHeight w:val="662"/>
        </w:trPr>
        <w:tc>
          <w:tcPr>
            <w:tcW w:w="1562" w:type="dxa"/>
            <w:hideMark/>
          </w:tcPr>
          <w:p w:rsidR="00343B85" w:rsidRPr="00074758" w:rsidRDefault="00343B85" w:rsidP="00313FB2">
            <w:pPr>
              <w:rPr>
                <w:rFonts w:ascii="Calibri" w:eastAsia="Calibri" w:hAnsi="Calibri"/>
                <w:b/>
                <w:sz w:val="16"/>
                <w:szCs w:val="16"/>
                <w:lang w:eastAsia="en-US"/>
              </w:rPr>
            </w:pPr>
            <w:r w:rsidRPr="00074758">
              <w:rPr>
                <w:rFonts w:ascii="Calibri" w:eastAsia="Calibri" w:hAnsi="Calibri"/>
                <w:b/>
                <w:sz w:val="16"/>
                <w:szCs w:val="16"/>
                <w:lang w:eastAsia="en-US"/>
              </w:rPr>
              <w:t>Stacja łóżek część brudna - Zespół nawiewny nr 4</w:t>
            </w:r>
          </w:p>
        </w:tc>
        <w:tc>
          <w:tcPr>
            <w:tcW w:w="2190" w:type="dxa"/>
            <w:hideMark/>
          </w:tcPr>
          <w:p w:rsidR="00343B85" w:rsidRPr="00074758" w:rsidRDefault="00343B85" w:rsidP="00313FB2">
            <w:pPr>
              <w:rPr>
                <w:rFonts w:ascii="Calibri" w:eastAsia="Calibri" w:hAnsi="Calibri"/>
                <w:sz w:val="16"/>
                <w:szCs w:val="16"/>
                <w:lang w:val="en-US" w:eastAsia="en-US"/>
              </w:rPr>
            </w:pPr>
            <w:r w:rsidRPr="00074758">
              <w:rPr>
                <w:rFonts w:ascii="Calibri" w:eastAsia="Calibri" w:hAnsi="Calibri"/>
                <w:sz w:val="16"/>
                <w:szCs w:val="16"/>
                <w:lang w:val="en-US" w:eastAsia="en-US"/>
              </w:rPr>
              <w:t>CPV1-L-11/2.5/PEO-F3.HW2.V.XX/D2-EO</w:t>
            </w:r>
          </w:p>
        </w:tc>
        <w:tc>
          <w:tcPr>
            <w:tcW w:w="2315" w:type="dxa"/>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Kieszeniowy 592 x 287 x 200 G4</w:t>
            </w:r>
          </w:p>
        </w:tc>
        <w:tc>
          <w:tcPr>
            <w:tcW w:w="1039" w:type="dxa"/>
            <w:noWrap/>
            <w:vAlign w:val="center"/>
            <w:hideMark/>
          </w:tcPr>
          <w:p w:rsidR="00343B85" w:rsidRPr="00074758" w:rsidRDefault="00343B85"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343B85" w:rsidRPr="00074758" w:rsidRDefault="00343B85" w:rsidP="00C453EB">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343B85" w:rsidRPr="00074758" w:rsidRDefault="00343B85" w:rsidP="00C453EB">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343B85" w:rsidRPr="00074758" w:rsidRDefault="00343B85" w:rsidP="00C453EB">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343B85" w:rsidRPr="00074758" w:rsidRDefault="00343B85" w:rsidP="00C453EB">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343B85" w:rsidRPr="00074758" w:rsidTr="00343B85">
        <w:trPr>
          <w:trHeight w:val="1140"/>
        </w:trPr>
        <w:tc>
          <w:tcPr>
            <w:tcW w:w="1562" w:type="dxa"/>
            <w:hideMark/>
          </w:tcPr>
          <w:p w:rsidR="00343B85" w:rsidRPr="00074758" w:rsidRDefault="00343B85" w:rsidP="00313FB2">
            <w:pPr>
              <w:rPr>
                <w:rFonts w:ascii="Calibri" w:eastAsia="Calibri" w:hAnsi="Calibri"/>
                <w:b/>
                <w:sz w:val="16"/>
                <w:szCs w:val="16"/>
                <w:lang w:eastAsia="en-US"/>
              </w:rPr>
            </w:pPr>
            <w:r w:rsidRPr="00074758">
              <w:rPr>
                <w:rFonts w:ascii="Calibri" w:eastAsia="Calibri" w:hAnsi="Calibri"/>
                <w:b/>
                <w:sz w:val="16"/>
                <w:szCs w:val="16"/>
                <w:lang w:eastAsia="en-US"/>
              </w:rPr>
              <w:t>Stacja łóżek część czysta - Zespół nawiewny nr 3</w:t>
            </w:r>
          </w:p>
        </w:tc>
        <w:tc>
          <w:tcPr>
            <w:tcW w:w="2190" w:type="dxa"/>
            <w:hideMark/>
          </w:tcPr>
          <w:p w:rsidR="00343B85" w:rsidRPr="00074758" w:rsidRDefault="00343B85" w:rsidP="00313FB2">
            <w:pPr>
              <w:rPr>
                <w:rFonts w:ascii="Calibri" w:eastAsia="Calibri" w:hAnsi="Calibri"/>
                <w:sz w:val="16"/>
                <w:szCs w:val="16"/>
                <w:lang w:val="en-US" w:eastAsia="en-US"/>
              </w:rPr>
            </w:pPr>
            <w:r w:rsidRPr="00074758">
              <w:rPr>
                <w:rFonts w:ascii="Calibri" w:eastAsia="Calibri" w:hAnsi="Calibri"/>
                <w:sz w:val="16"/>
                <w:szCs w:val="16"/>
                <w:lang w:val="en-US" w:eastAsia="en-US"/>
              </w:rPr>
              <w:t>CPV2-L-29/2.5/PEO-F3.HW2.V.XX/D2/F9-E0</w:t>
            </w:r>
          </w:p>
        </w:tc>
        <w:tc>
          <w:tcPr>
            <w:tcW w:w="2315" w:type="dxa"/>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Kieszeniowy 429 x 287 x 200 G4; Kieszeniowy 429 x 287 x 200 G4; Kieszeniowy 429 x 287 x 600 F9; Kieszeniowy 429 x 287 x 600 F9</w:t>
            </w:r>
          </w:p>
        </w:tc>
        <w:tc>
          <w:tcPr>
            <w:tcW w:w="1039" w:type="dxa"/>
            <w:noWrap/>
            <w:vAlign w:val="center"/>
            <w:hideMark/>
          </w:tcPr>
          <w:p w:rsidR="00343B85" w:rsidRPr="00074758" w:rsidRDefault="00343B85"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343B85" w:rsidRPr="00074758" w:rsidRDefault="00343B85" w:rsidP="00257396">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343B85" w:rsidRPr="00074758" w:rsidRDefault="00343B85" w:rsidP="00257396">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343B85" w:rsidRPr="00074758" w:rsidRDefault="00343B85" w:rsidP="00257396">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343B85" w:rsidRPr="00074758" w:rsidRDefault="00343B85" w:rsidP="00257396">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43B85"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313FB2" w:rsidRPr="00074758" w:rsidTr="00343B85">
        <w:trPr>
          <w:trHeight w:val="1020"/>
        </w:trPr>
        <w:tc>
          <w:tcPr>
            <w:tcW w:w="1562" w:type="dxa"/>
            <w:hideMark/>
          </w:tcPr>
          <w:p w:rsidR="00313FB2" w:rsidRPr="00074758" w:rsidRDefault="00313FB2" w:rsidP="00313FB2">
            <w:pPr>
              <w:rPr>
                <w:rFonts w:ascii="Calibri" w:eastAsia="Calibri" w:hAnsi="Calibri"/>
                <w:b/>
                <w:sz w:val="16"/>
                <w:szCs w:val="16"/>
                <w:lang w:eastAsia="en-US"/>
              </w:rPr>
            </w:pPr>
            <w:r w:rsidRPr="00074758">
              <w:rPr>
                <w:rFonts w:ascii="Calibri" w:eastAsia="Calibri" w:hAnsi="Calibri"/>
                <w:b/>
                <w:sz w:val="16"/>
                <w:szCs w:val="16"/>
                <w:lang w:eastAsia="en-US"/>
              </w:rPr>
              <w:t>Trakt operacyjny- Zespół nawiewny nr 1K</w:t>
            </w:r>
          </w:p>
        </w:tc>
        <w:tc>
          <w:tcPr>
            <w:tcW w:w="2190" w:type="dxa"/>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CPV2-L30/7.0/PEO-F3.HW2/CW4/V.XX/D2/0-EO</w:t>
            </w:r>
          </w:p>
        </w:tc>
        <w:tc>
          <w:tcPr>
            <w:tcW w:w="2315" w:type="dxa"/>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Kieszeniowy 429 x 287 x 200 G4; Kieszeniowy 429 x 287 x 200 G4; Kieszeniowy 429 x 287 x 600 F9; Kieszeniowy 429 x 287 x 600 F9</w:t>
            </w:r>
          </w:p>
        </w:tc>
        <w:tc>
          <w:tcPr>
            <w:tcW w:w="1039" w:type="dxa"/>
            <w:noWrap/>
            <w:vAlign w:val="center"/>
            <w:hideMark/>
          </w:tcPr>
          <w:p w:rsidR="00313FB2" w:rsidRPr="00074758" w:rsidRDefault="00313FB2" w:rsidP="00D534BD">
            <w:pPr>
              <w:jc w:val="center"/>
              <w:rPr>
                <w:rFonts w:ascii="Calibri" w:eastAsia="Calibri" w:hAnsi="Calibri"/>
                <w:sz w:val="16"/>
                <w:szCs w:val="16"/>
                <w:lang w:eastAsia="en-US"/>
              </w:rPr>
            </w:pPr>
            <w:r w:rsidRPr="00074758">
              <w:rPr>
                <w:rFonts w:ascii="Calibri" w:eastAsia="Calibri" w:hAnsi="Calibri"/>
                <w:sz w:val="16"/>
                <w:szCs w:val="16"/>
                <w:lang w:eastAsia="en-US"/>
              </w:rPr>
              <w:t>3</w:t>
            </w:r>
          </w:p>
        </w:tc>
        <w:tc>
          <w:tcPr>
            <w:tcW w:w="960" w:type="dxa"/>
            <w:hideMark/>
          </w:tcPr>
          <w:p w:rsidR="00313FB2"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Mar</w:t>
            </w:r>
            <w:r w:rsidR="00313FB2" w:rsidRPr="00074758">
              <w:rPr>
                <w:rFonts w:ascii="Calibri" w:eastAsia="Calibri" w:hAnsi="Calibri"/>
                <w:sz w:val="16"/>
                <w:szCs w:val="16"/>
                <w:lang w:eastAsia="en-US"/>
              </w:rPr>
              <w:t>. 2014</w:t>
            </w:r>
          </w:p>
        </w:tc>
        <w:tc>
          <w:tcPr>
            <w:tcW w:w="960" w:type="dxa"/>
            <w:hideMark/>
          </w:tcPr>
          <w:p w:rsidR="00313FB2" w:rsidRPr="00074758" w:rsidRDefault="00343B85" w:rsidP="00313FB2">
            <w:pPr>
              <w:rPr>
                <w:rFonts w:ascii="Calibri" w:eastAsia="Calibri" w:hAnsi="Calibri"/>
                <w:sz w:val="16"/>
                <w:szCs w:val="16"/>
                <w:lang w:eastAsia="en-US"/>
              </w:rPr>
            </w:pPr>
            <w:proofErr w:type="spellStart"/>
            <w:r w:rsidRPr="00074758">
              <w:rPr>
                <w:rFonts w:ascii="Calibri" w:eastAsia="Calibri" w:hAnsi="Calibri"/>
                <w:sz w:val="16"/>
                <w:szCs w:val="16"/>
                <w:lang w:eastAsia="en-US"/>
              </w:rPr>
              <w:t>Cze</w:t>
            </w:r>
            <w:proofErr w:type="spellEnd"/>
            <w:r w:rsidR="00313FB2" w:rsidRPr="00074758">
              <w:rPr>
                <w:rFonts w:ascii="Calibri" w:eastAsia="Calibri" w:hAnsi="Calibri"/>
                <w:sz w:val="16"/>
                <w:szCs w:val="16"/>
                <w:lang w:eastAsia="en-US"/>
              </w:rPr>
              <w:t>. 2015</w:t>
            </w:r>
          </w:p>
        </w:tc>
        <w:tc>
          <w:tcPr>
            <w:tcW w:w="960" w:type="dxa"/>
            <w:hideMark/>
          </w:tcPr>
          <w:p w:rsidR="00313FB2" w:rsidRPr="00074758" w:rsidRDefault="00343B85" w:rsidP="00313FB2">
            <w:pPr>
              <w:rPr>
                <w:rFonts w:ascii="Calibri" w:eastAsia="Calibri" w:hAnsi="Calibri"/>
                <w:sz w:val="16"/>
                <w:szCs w:val="16"/>
                <w:lang w:eastAsia="en-US"/>
              </w:rPr>
            </w:pPr>
            <w:proofErr w:type="spellStart"/>
            <w:r w:rsidRPr="00074758">
              <w:rPr>
                <w:rFonts w:ascii="Calibri" w:eastAsia="Calibri" w:hAnsi="Calibri"/>
                <w:sz w:val="16"/>
                <w:szCs w:val="16"/>
                <w:lang w:eastAsia="en-US"/>
              </w:rPr>
              <w:t>Wrz</w:t>
            </w:r>
            <w:proofErr w:type="spellEnd"/>
            <w:r w:rsidR="00313FB2" w:rsidRPr="00074758">
              <w:rPr>
                <w:rFonts w:ascii="Calibri" w:eastAsia="Calibri" w:hAnsi="Calibri"/>
                <w:sz w:val="16"/>
                <w:szCs w:val="16"/>
                <w:lang w:eastAsia="en-US"/>
              </w:rPr>
              <w:t>. 2015</w:t>
            </w:r>
          </w:p>
        </w:tc>
        <w:tc>
          <w:tcPr>
            <w:tcW w:w="960" w:type="dxa"/>
            <w:hideMark/>
          </w:tcPr>
          <w:p w:rsidR="00313FB2" w:rsidRPr="00074758" w:rsidRDefault="00343B85" w:rsidP="00313FB2">
            <w:pPr>
              <w:rPr>
                <w:rFonts w:ascii="Calibri" w:eastAsia="Calibri" w:hAnsi="Calibri"/>
                <w:sz w:val="16"/>
                <w:szCs w:val="16"/>
                <w:lang w:eastAsia="en-US"/>
              </w:rPr>
            </w:pPr>
            <w:proofErr w:type="spellStart"/>
            <w:r w:rsidRPr="00074758">
              <w:rPr>
                <w:rFonts w:ascii="Calibri" w:eastAsia="Calibri" w:hAnsi="Calibri"/>
                <w:sz w:val="16"/>
                <w:szCs w:val="16"/>
                <w:lang w:eastAsia="en-US"/>
              </w:rPr>
              <w:t>gru</w:t>
            </w:r>
            <w:proofErr w:type="spellEnd"/>
            <w:r w:rsidR="00313FB2" w:rsidRPr="00074758">
              <w:rPr>
                <w:rFonts w:ascii="Calibri" w:eastAsia="Calibri" w:hAnsi="Calibri"/>
                <w:sz w:val="16"/>
                <w:szCs w:val="16"/>
                <w:lang w:eastAsia="en-US"/>
              </w:rPr>
              <w:t>. 2015</w:t>
            </w:r>
          </w:p>
        </w:tc>
        <w:tc>
          <w:tcPr>
            <w:tcW w:w="960" w:type="dxa"/>
            <w:hideMark/>
          </w:tcPr>
          <w:p w:rsidR="00313FB2"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Mar. 2016</w:t>
            </w:r>
          </w:p>
        </w:tc>
        <w:tc>
          <w:tcPr>
            <w:tcW w:w="960" w:type="dxa"/>
            <w:hideMark/>
          </w:tcPr>
          <w:p w:rsidR="00313FB2" w:rsidRPr="00074758" w:rsidRDefault="00343B85" w:rsidP="00313FB2">
            <w:pPr>
              <w:rPr>
                <w:rFonts w:ascii="Calibri" w:eastAsia="Calibri" w:hAnsi="Calibri"/>
                <w:sz w:val="16"/>
                <w:szCs w:val="16"/>
                <w:lang w:eastAsia="en-US"/>
              </w:rPr>
            </w:pPr>
            <w:proofErr w:type="spellStart"/>
            <w:r w:rsidRPr="00074758">
              <w:rPr>
                <w:rFonts w:ascii="Calibri" w:eastAsia="Calibri" w:hAnsi="Calibri"/>
                <w:sz w:val="16"/>
                <w:szCs w:val="16"/>
                <w:lang w:eastAsia="en-US"/>
              </w:rPr>
              <w:t>Cze</w:t>
            </w:r>
            <w:proofErr w:type="spellEnd"/>
            <w:r w:rsidR="00313FB2" w:rsidRPr="00074758">
              <w:rPr>
                <w:rFonts w:ascii="Calibri" w:eastAsia="Calibri" w:hAnsi="Calibri"/>
                <w:sz w:val="16"/>
                <w:szCs w:val="16"/>
                <w:lang w:eastAsia="en-US"/>
              </w:rPr>
              <w:t>.</w:t>
            </w:r>
            <w:r w:rsidRPr="00074758">
              <w:rPr>
                <w:rFonts w:ascii="Calibri" w:eastAsia="Calibri" w:hAnsi="Calibri"/>
                <w:sz w:val="16"/>
                <w:szCs w:val="16"/>
                <w:lang w:eastAsia="en-US"/>
              </w:rPr>
              <w:t xml:space="preserve"> </w:t>
            </w:r>
            <w:r w:rsidR="00313FB2" w:rsidRPr="00074758">
              <w:rPr>
                <w:rFonts w:ascii="Calibri" w:eastAsia="Calibri" w:hAnsi="Calibri"/>
                <w:sz w:val="16"/>
                <w:szCs w:val="16"/>
                <w:lang w:eastAsia="en-US"/>
              </w:rPr>
              <w:t xml:space="preserve"> 2016</w:t>
            </w:r>
          </w:p>
        </w:tc>
        <w:tc>
          <w:tcPr>
            <w:tcW w:w="960" w:type="dxa"/>
            <w:hideMark/>
          </w:tcPr>
          <w:p w:rsidR="00313FB2" w:rsidRPr="00074758" w:rsidRDefault="00343B85" w:rsidP="00313FB2">
            <w:pPr>
              <w:rPr>
                <w:rFonts w:ascii="Calibri" w:eastAsia="Calibri" w:hAnsi="Calibri"/>
                <w:sz w:val="16"/>
                <w:szCs w:val="16"/>
                <w:lang w:eastAsia="en-US"/>
              </w:rPr>
            </w:pPr>
            <w:r w:rsidRPr="00074758">
              <w:rPr>
                <w:rFonts w:ascii="Calibri" w:eastAsia="Calibri" w:hAnsi="Calibri"/>
                <w:sz w:val="16"/>
                <w:szCs w:val="16"/>
                <w:lang w:eastAsia="en-US"/>
              </w:rPr>
              <w:t>Wrze</w:t>
            </w:r>
            <w:r w:rsidR="00313FB2" w:rsidRPr="00074758">
              <w:rPr>
                <w:rFonts w:ascii="Calibri" w:eastAsia="Calibri" w:hAnsi="Calibri"/>
                <w:sz w:val="16"/>
                <w:szCs w:val="16"/>
                <w:lang w:eastAsia="en-US"/>
              </w:rPr>
              <w:t>. 2016</w:t>
            </w:r>
          </w:p>
        </w:tc>
        <w:tc>
          <w:tcPr>
            <w:tcW w:w="960" w:type="dxa"/>
            <w:hideMark/>
          </w:tcPr>
          <w:p w:rsidR="00313FB2" w:rsidRPr="00074758" w:rsidRDefault="00C442C4" w:rsidP="00313FB2">
            <w:pPr>
              <w:rPr>
                <w:rFonts w:ascii="Calibri" w:eastAsia="Calibri" w:hAnsi="Calibri"/>
                <w:sz w:val="16"/>
                <w:szCs w:val="16"/>
                <w:lang w:eastAsia="en-US"/>
              </w:rPr>
            </w:pPr>
            <w:proofErr w:type="spellStart"/>
            <w:r w:rsidRPr="00074758">
              <w:rPr>
                <w:rFonts w:ascii="Calibri" w:eastAsia="Calibri" w:hAnsi="Calibri"/>
                <w:sz w:val="16"/>
                <w:szCs w:val="16"/>
                <w:lang w:eastAsia="en-US"/>
              </w:rPr>
              <w:t>gru</w:t>
            </w:r>
            <w:proofErr w:type="spellEnd"/>
            <w:r w:rsidR="00313FB2" w:rsidRPr="00074758">
              <w:rPr>
                <w:rFonts w:ascii="Calibri" w:eastAsia="Calibri" w:hAnsi="Calibri"/>
                <w:sz w:val="16"/>
                <w:szCs w:val="16"/>
                <w:lang w:eastAsia="en-US"/>
              </w:rPr>
              <w:t>. 2016</w:t>
            </w:r>
          </w:p>
        </w:tc>
      </w:tr>
      <w:tr w:rsidR="00C442C4" w:rsidRPr="00074758" w:rsidTr="00343B85">
        <w:trPr>
          <w:trHeight w:val="570"/>
        </w:trPr>
        <w:tc>
          <w:tcPr>
            <w:tcW w:w="1562" w:type="dxa"/>
            <w:hideMark/>
          </w:tcPr>
          <w:p w:rsidR="00C442C4" w:rsidRPr="00074758" w:rsidRDefault="00C442C4" w:rsidP="00313FB2">
            <w:pPr>
              <w:rPr>
                <w:rFonts w:ascii="Calibri" w:eastAsia="Calibri" w:hAnsi="Calibri"/>
                <w:b/>
                <w:sz w:val="16"/>
                <w:szCs w:val="16"/>
                <w:lang w:eastAsia="en-US"/>
              </w:rPr>
            </w:pPr>
            <w:r w:rsidRPr="00074758">
              <w:rPr>
                <w:rFonts w:ascii="Calibri" w:eastAsia="Calibri" w:hAnsi="Calibri"/>
                <w:b/>
                <w:sz w:val="16"/>
                <w:szCs w:val="16"/>
                <w:lang w:eastAsia="en-US"/>
              </w:rPr>
              <w:t>Warsztaty -  Zespół nawiewny nr 2</w:t>
            </w:r>
          </w:p>
        </w:tc>
        <w:tc>
          <w:tcPr>
            <w:tcW w:w="2190" w:type="dxa"/>
            <w:hideMark/>
          </w:tcPr>
          <w:p w:rsidR="00C442C4" w:rsidRPr="00074758" w:rsidRDefault="00C442C4" w:rsidP="00313FB2">
            <w:pPr>
              <w:rPr>
                <w:rFonts w:ascii="Calibri" w:eastAsia="Calibri" w:hAnsi="Calibri"/>
                <w:sz w:val="16"/>
                <w:szCs w:val="16"/>
                <w:lang w:val="en-US" w:eastAsia="en-US"/>
              </w:rPr>
            </w:pPr>
            <w:r w:rsidRPr="00074758">
              <w:rPr>
                <w:rFonts w:ascii="Calibri" w:eastAsia="Calibri" w:hAnsi="Calibri"/>
                <w:sz w:val="16"/>
                <w:szCs w:val="16"/>
                <w:lang w:val="en-US" w:eastAsia="en-US"/>
              </w:rPr>
              <w:t>CPV1-L-15/2.3/PEO-F3.HW2.V.XX/D2-EO</w:t>
            </w: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Kieszeniowy 592 x 287 x 200 G4</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720"/>
        </w:trPr>
        <w:tc>
          <w:tcPr>
            <w:tcW w:w="1562" w:type="dxa"/>
            <w:hideMark/>
          </w:tcPr>
          <w:p w:rsidR="00C442C4" w:rsidRPr="00074758" w:rsidRDefault="00C442C4" w:rsidP="00313FB2">
            <w:pPr>
              <w:rPr>
                <w:rFonts w:ascii="Calibri" w:eastAsia="Calibri" w:hAnsi="Calibri"/>
                <w:b/>
                <w:sz w:val="16"/>
                <w:szCs w:val="16"/>
                <w:lang w:eastAsia="en-US"/>
              </w:rPr>
            </w:pPr>
            <w:r w:rsidRPr="00074758">
              <w:rPr>
                <w:rFonts w:ascii="Calibri" w:eastAsia="Calibri" w:hAnsi="Calibri"/>
                <w:b/>
                <w:sz w:val="16"/>
                <w:szCs w:val="16"/>
                <w:lang w:eastAsia="en-US"/>
              </w:rPr>
              <w:lastRenderedPageBreak/>
              <w:t>Trakt porodowy. aseptyczny - Zespół nawiewny nr 5</w:t>
            </w:r>
          </w:p>
        </w:tc>
        <w:tc>
          <w:tcPr>
            <w:tcW w:w="2190" w:type="dxa"/>
            <w:hideMark/>
          </w:tcPr>
          <w:p w:rsidR="00C442C4" w:rsidRPr="00074758" w:rsidRDefault="00C442C4" w:rsidP="00313FB2">
            <w:pPr>
              <w:rPr>
                <w:rFonts w:ascii="Calibri" w:eastAsia="Calibri" w:hAnsi="Calibri"/>
                <w:sz w:val="16"/>
                <w:szCs w:val="16"/>
                <w:lang w:val="en-US" w:eastAsia="en-US"/>
              </w:rPr>
            </w:pPr>
            <w:r w:rsidRPr="00074758">
              <w:rPr>
                <w:rFonts w:ascii="Calibri" w:eastAsia="Calibri" w:hAnsi="Calibri"/>
                <w:sz w:val="16"/>
                <w:szCs w:val="16"/>
                <w:lang w:val="en-US" w:eastAsia="en-US"/>
              </w:rPr>
              <w:t>CPV1-L-22/3.1/PEO-F3.HW2.V.XX/D2/F9-EO</w:t>
            </w: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Kieszeniowy 592 x 287 x 200 G4; Kieszeniowy 592 x 287 x 600 F9</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675"/>
        </w:trPr>
        <w:tc>
          <w:tcPr>
            <w:tcW w:w="1562" w:type="dxa"/>
            <w:hideMark/>
          </w:tcPr>
          <w:p w:rsidR="00C442C4" w:rsidRPr="00074758" w:rsidRDefault="00C442C4" w:rsidP="00313FB2">
            <w:pPr>
              <w:rPr>
                <w:rFonts w:ascii="Calibri" w:eastAsia="Calibri" w:hAnsi="Calibri"/>
                <w:b/>
                <w:sz w:val="16"/>
                <w:szCs w:val="16"/>
                <w:lang w:eastAsia="en-US"/>
              </w:rPr>
            </w:pPr>
            <w:r w:rsidRPr="00074758">
              <w:rPr>
                <w:rFonts w:ascii="Calibri" w:eastAsia="Calibri" w:hAnsi="Calibri"/>
                <w:b/>
                <w:sz w:val="16"/>
                <w:szCs w:val="16"/>
                <w:lang w:eastAsia="en-US"/>
              </w:rPr>
              <w:t>Sale noworodków 1 piętro -  Zespół nawiewny nr 8</w:t>
            </w:r>
          </w:p>
        </w:tc>
        <w:tc>
          <w:tcPr>
            <w:tcW w:w="2190" w:type="dxa"/>
            <w:hideMark/>
          </w:tcPr>
          <w:p w:rsidR="00C442C4" w:rsidRPr="00074758" w:rsidRDefault="00C442C4" w:rsidP="00313FB2">
            <w:pPr>
              <w:rPr>
                <w:rFonts w:ascii="Calibri" w:eastAsia="Calibri" w:hAnsi="Calibri"/>
                <w:sz w:val="16"/>
                <w:szCs w:val="16"/>
                <w:lang w:val="en-US" w:eastAsia="en-US"/>
              </w:rPr>
            </w:pPr>
            <w:r w:rsidRPr="00074758">
              <w:rPr>
                <w:rFonts w:ascii="Calibri" w:eastAsia="Calibri" w:hAnsi="Calibri"/>
                <w:sz w:val="16"/>
                <w:szCs w:val="16"/>
                <w:lang w:val="en-US" w:eastAsia="en-US"/>
              </w:rPr>
              <w:t>CPV1-L-8/2.4/PEO-F3.HW2.V.XX/D2/F9-EO</w:t>
            </w: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Kieszeniowy 592 x 287 x 200 G4; Kieszeniowy 592 x 287 x 600 F9</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945"/>
        </w:trPr>
        <w:tc>
          <w:tcPr>
            <w:tcW w:w="1562" w:type="dxa"/>
            <w:hideMark/>
          </w:tcPr>
          <w:p w:rsidR="00C442C4" w:rsidRPr="00074758" w:rsidRDefault="00C442C4" w:rsidP="00313FB2">
            <w:pPr>
              <w:rPr>
                <w:rFonts w:ascii="Calibri" w:eastAsia="Calibri" w:hAnsi="Calibri"/>
                <w:b/>
                <w:sz w:val="16"/>
                <w:szCs w:val="16"/>
                <w:lang w:eastAsia="en-US"/>
              </w:rPr>
            </w:pPr>
            <w:r w:rsidRPr="00074758">
              <w:rPr>
                <w:rFonts w:ascii="Calibri" w:eastAsia="Calibri" w:hAnsi="Calibri"/>
                <w:b/>
                <w:sz w:val="16"/>
                <w:szCs w:val="16"/>
                <w:lang w:eastAsia="en-US"/>
              </w:rPr>
              <w:t>Sale wcześniaków 1 piętro - Zespół nawiew. nr 2K</w:t>
            </w:r>
          </w:p>
        </w:tc>
        <w:tc>
          <w:tcPr>
            <w:tcW w:w="2190"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CPV1-L-10/2.7/PEO-F3.HW2/CW4/V.XX/D2/F9-EO</w:t>
            </w: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300"/>
        </w:trPr>
        <w:tc>
          <w:tcPr>
            <w:tcW w:w="1562" w:type="dxa"/>
            <w:vMerge w:val="restart"/>
            <w:hideMark/>
          </w:tcPr>
          <w:p w:rsidR="00C442C4" w:rsidRPr="00074758" w:rsidRDefault="00C442C4" w:rsidP="00313FB2">
            <w:pPr>
              <w:rPr>
                <w:rFonts w:ascii="Calibri" w:eastAsia="Calibri" w:hAnsi="Calibri"/>
                <w:b/>
                <w:sz w:val="16"/>
                <w:szCs w:val="16"/>
                <w:lang w:eastAsia="en-US"/>
              </w:rPr>
            </w:pPr>
            <w:r w:rsidRPr="00074758">
              <w:rPr>
                <w:rFonts w:ascii="Calibri" w:eastAsia="Calibri" w:hAnsi="Calibri"/>
                <w:b/>
                <w:sz w:val="16"/>
                <w:szCs w:val="16"/>
                <w:lang w:eastAsia="en-US"/>
              </w:rPr>
              <w:t>Strych - wentylacja</w:t>
            </w:r>
          </w:p>
        </w:tc>
        <w:tc>
          <w:tcPr>
            <w:tcW w:w="2190" w:type="dxa"/>
            <w:vMerge w:val="restart"/>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Wyciąg</w:t>
            </w: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xml:space="preserve">Filtr 450 x 317 x 50 G3; </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300"/>
        </w:trPr>
        <w:tc>
          <w:tcPr>
            <w:tcW w:w="1562" w:type="dxa"/>
            <w:vMerge/>
            <w:hideMark/>
          </w:tcPr>
          <w:p w:rsidR="00C442C4" w:rsidRPr="00074758" w:rsidRDefault="00C442C4" w:rsidP="00313FB2">
            <w:pPr>
              <w:rPr>
                <w:rFonts w:ascii="Calibri" w:eastAsia="Calibri" w:hAnsi="Calibri"/>
                <w:b/>
                <w:sz w:val="16"/>
                <w:szCs w:val="16"/>
                <w:lang w:eastAsia="en-US"/>
              </w:rPr>
            </w:pPr>
          </w:p>
        </w:tc>
        <w:tc>
          <w:tcPr>
            <w:tcW w:w="2190" w:type="dxa"/>
            <w:vMerge/>
            <w:hideMark/>
          </w:tcPr>
          <w:p w:rsidR="00C442C4" w:rsidRPr="00074758" w:rsidRDefault="00C442C4" w:rsidP="00313FB2">
            <w:pPr>
              <w:rPr>
                <w:rFonts w:ascii="Calibri" w:eastAsia="Calibri" w:hAnsi="Calibri"/>
                <w:sz w:val="16"/>
                <w:szCs w:val="16"/>
                <w:lang w:eastAsia="en-US"/>
              </w:rPr>
            </w:pP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xml:space="preserve">Filtr 450 x 317 x 50 G3; </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300"/>
        </w:trPr>
        <w:tc>
          <w:tcPr>
            <w:tcW w:w="1562" w:type="dxa"/>
            <w:vMerge/>
            <w:hideMark/>
          </w:tcPr>
          <w:p w:rsidR="00C442C4" w:rsidRPr="00074758" w:rsidRDefault="00C442C4" w:rsidP="00313FB2">
            <w:pPr>
              <w:rPr>
                <w:rFonts w:ascii="Calibri" w:eastAsia="Calibri" w:hAnsi="Calibri"/>
                <w:b/>
                <w:sz w:val="16"/>
                <w:szCs w:val="16"/>
                <w:lang w:eastAsia="en-US"/>
              </w:rPr>
            </w:pPr>
          </w:p>
        </w:tc>
        <w:tc>
          <w:tcPr>
            <w:tcW w:w="2190" w:type="dxa"/>
            <w:vMerge/>
            <w:hideMark/>
          </w:tcPr>
          <w:p w:rsidR="00C442C4" w:rsidRPr="00074758" w:rsidRDefault="00C442C4" w:rsidP="00313FB2">
            <w:pPr>
              <w:rPr>
                <w:rFonts w:ascii="Calibri" w:eastAsia="Calibri" w:hAnsi="Calibri"/>
                <w:sz w:val="16"/>
                <w:szCs w:val="16"/>
                <w:lang w:eastAsia="en-US"/>
              </w:rPr>
            </w:pP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xml:space="preserve">Filtr 450 x 317 x 50 G3; </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300"/>
        </w:trPr>
        <w:tc>
          <w:tcPr>
            <w:tcW w:w="1562" w:type="dxa"/>
            <w:vMerge/>
            <w:hideMark/>
          </w:tcPr>
          <w:p w:rsidR="00C442C4" w:rsidRPr="00074758" w:rsidRDefault="00C442C4" w:rsidP="00313FB2">
            <w:pPr>
              <w:rPr>
                <w:rFonts w:ascii="Calibri" w:eastAsia="Calibri" w:hAnsi="Calibri"/>
                <w:b/>
                <w:sz w:val="16"/>
                <w:szCs w:val="16"/>
                <w:lang w:eastAsia="en-US"/>
              </w:rPr>
            </w:pPr>
          </w:p>
        </w:tc>
        <w:tc>
          <w:tcPr>
            <w:tcW w:w="2190" w:type="dxa"/>
            <w:vMerge/>
            <w:hideMark/>
          </w:tcPr>
          <w:p w:rsidR="00C442C4" w:rsidRPr="00074758" w:rsidRDefault="00C442C4" w:rsidP="00313FB2">
            <w:pPr>
              <w:rPr>
                <w:rFonts w:ascii="Calibri" w:eastAsia="Calibri" w:hAnsi="Calibri"/>
                <w:sz w:val="16"/>
                <w:szCs w:val="16"/>
                <w:lang w:eastAsia="en-US"/>
              </w:rPr>
            </w:pP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xml:space="preserve">Filtr 450 x 317 x 50 G3; </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300"/>
        </w:trPr>
        <w:tc>
          <w:tcPr>
            <w:tcW w:w="1562" w:type="dxa"/>
            <w:vMerge/>
            <w:hideMark/>
          </w:tcPr>
          <w:p w:rsidR="00C442C4" w:rsidRPr="00074758" w:rsidRDefault="00C442C4" w:rsidP="00313FB2">
            <w:pPr>
              <w:rPr>
                <w:rFonts w:ascii="Calibri" w:eastAsia="Calibri" w:hAnsi="Calibri"/>
                <w:b/>
                <w:sz w:val="16"/>
                <w:szCs w:val="16"/>
                <w:lang w:eastAsia="en-US"/>
              </w:rPr>
            </w:pPr>
          </w:p>
        </w:tc>
        <w:tc>
          <w:tcPr>
            <w:tcW w:w="2190" w:type="dxa"/>
            <w:vMerge/>
            <w:hideMark/>
          </w:tcPr>
          <w:p w:rsidR="00C442C4" w:rsidRPr="00074758" w:rsidRDefault="00C442C4" w:rsidP="00313FB2">
            <w:pPr>
              <w:rPr>
                <w:rFonts w:ascii="Calibri" w:eastAsia="Calibri" w:hAnsi="Calibri"/>
                <w:sz w:val="16"/>
                <w:szCs w:val="16"/>
                <w:lang w:eastAsia="en-US"/>
              </w:rPr>
            </w:pP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xml:space="preserve">Filtr 450 x 317 x 50 G3; </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300"/>
        </w:trPr>
        <w:tc>
          <w:tcPr>
            <w:tcW w:w="1562" w:type="dxa"/>
            <w:vMerge/>
            <w:hideMark/>
          </w:tcPr>
          <w:p w:rsidR="00C442C4" w:rsidRPr="00074758" w:rsidRDefault="00C442C4" w:rsidP="00313FB2">
            <w:pPr>
              <w:rPr>
                <w:rFonts w:ascii="Calibri" w:eastAsia="Calibri" w:hAnsi="Calibri"/>
                <w:b/>
                <w:sz w:val="16"/>
                <w:szCs w:val="16"/>
                <w:lang w:eastAsia="en-US"/>
              </w:rPr>
            </w:pPr>
          </w:p>
        </w:tc>
        <w:tc>
          <w:tcPr>
            <w:tcW w:w="2190" w:type="dxa"/>
            <w:vMerge/>
            <w:hideMark/>
          </w:tcPr>
          <w:p w:rsidR="00C442C4" w:rsidRPr="00074758" w:rsidRDefault="00C442C4" w:rsidP="00313FB2">
            <w:pPr>
              <w:rPr>
                <w:rFonts w:ascii="Calibri" w:eastAsia="Calibri" w:hAnsi="Calibri"/>
                <w:sz w:val="16"/>
                <w:szCs w:val="16"/>
                <w:lang w:eastAsia="en-US"/>
              </w:rPr>
            </w:pP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xml:space="preserve">Filtr 580 x 317 x 50 G3; </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300"/>
        </w:trPr>
        <w:tc>
          <w:tcPr>
            <w:tcW w:w="1562" w:type="dxa"/>
            <w:vMerge/>
            <w:hideMark/>
          </w:tcPr>
          <w:p w:rsidR="00C442C4" w:rsidRPr="00074758" w:rsidRDefault="00C442C4" w:rsidP="00313FB2">
            <w:pPr>
              <w:rPr>
                <w:rFonts w:ascii="Calibri" w:eastAsia="Calibri" w:hAnsi="Calibri"/>
                <w:b/>
                <w:sz w:val="16"/>
                <w:szCs w:val="16"/>
                <w:lang w:eastAsia="en-US"/>
              </w:rPr>
            </w:pPr>
          </w:p>
        </w:tc>
        <w:tc>
          <w:tcPr>
            <w:tcW w:w="2190" w:type="dxa"/>
            <w:vMerge/>
            <w:hideMark/>
          </w:tcPr>
          <w:p w:rsidR="00C442C4" w:rsidRPr="00074758" w:rsidRDefault="00C442C4" w:rsidP="00313FB2">
            <w:pPr>
              <w:rPr>
                <w:rFonts w:ascii="Calibri" w:eastAsia="Calibri" w:hAnsi="Calibri"/>
                <w:sz w:val="16"/>
                <w:szCs w:val="16"/>
                <w:lang w:eastAsia="en-US"/>
              </w:rPr>
            </w:pP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xml:space="preserve">Filtr 580 x 317 x 50 G3; </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300"/>
        </w:trPr>
        <w:tc>
          <w:tcPr>
            <w:tcW w:w="1562" w:type="dxa"/>
            <w:vMerge/>
            <w:hideMark/>
          </w:tcPr>
          <w:p w:rsidR="00C442C4" w:rsidRPr="00074758" w:rsidRDefault="00C442C4" w:rsidP="00313FB2">
            <w:pPr>
              <w:rPr>
                <w:rFonts w:ascii="Calibri" w:eastAsia="Calibri" w:hAnsi="Calibri"/>
                <w:b/>
                <w:sz w:val="16"/>
                <w:szCs w:val="16"/>
                <w:lang w:eastAsia="en-US"/>
              </w:rPr>
            </w:pPr>
          </w:p>
        </w:tc>
        <w:tc>
          <w:tcPr>
            <w:tcW w:w="2190" w:type="dxa"/>
            <w:vMerge/>
            <w:hideMark/>
          </w:tcPr>
          <w:p w:rsidR="00C442C4" w:rsidRPr="00074758" w:rsidRDefault="00C442C4" w:rsidP="00313FB2">
            <w:pPr>
              <w:rPr>
                <w:rFonts w:ascii="Calibri" w:eastAsia="Calibri" w:hAnsi="Calibri"/>
                <w:sz w:val="16"/>
                <w:szCs w:val="16"/>
                <w:lang w:eastAsia="en-US"/>
              </w:rPr>
            </w:pP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xml:space="preserve">Filtr 580 x 317 x 50 G3; </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074758">
        <w:trPr>
          <w:trHeight w:val="367"/>
        </w:trPr>
        <w:tc>
          <w:tcPr>
            <w:tcW w:w="1562" w:type="dxa"/>
            <w:vMerge/>
            <w:hideMark/>
          </w:tcPr>
          <w:p w:rsidR="00C442C4" w:rsidRPr="00074758" w:rsidRDefault="00C442C4" w:rsidP="00313FB2">
            <w:pPr>
              <w:rPr>
                <w:rFonts w:ascii="Calibri" w:eastAsia="Calibri" w:hAnsi="Calibri"/>
                <w:b/>
                <w:sz w:val="16"/>
                <w:szCs w:val="16"/>
                <w:lang w:eastAsia="en-US"/>
              </w:rPr>
            </w:pPr>
          </w:p>
        </w:tc>
        <w:tc>
          <w:tcPr>
            <w:tcW w:w="2190" w:type="dxa"/>
            <w:vMerge/>
            <w:hideMark/>
          </w:tcPr>
          <w:p w:rsidR="00C442C4" w:rsidRPr="00074758" w:rsidRDefault="00C442C4" w:rsidP="00313FB2">
            <w:pPr>
              <w:rPr>
                <w:rFonts w:ascii="Calibri" w:eastAsia="Calibri" w:hAnsi="Calibri"/>
                <w:sz w:val="16"/>
                <w:szCs w:val="16"/>
                <w:lang w:eastAsia="en-US"/>
              </w:rPr>
            </w:pP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Filtr 580 x 317 x 50 G3</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313FB2" w:rsidRPr="00074758" w:rsidTr="00343B85">
        <w:trPr>
          <w:trHeight w:val="270"/>
        </w:trPr>
        <w:tc>
          <w:tcPr>
            <w:tcW w:w="14786" w:type="dxa"/>
            <w:gridSpan w:val="12"/>
            <w:noWrap/>
            <w:vAlign w:val="center"/>
            <w:hideMark/>
          </w:tcPr>
          <w:p w:rsidR="00313FB2" w:rsidRPr="00074758" w:rsidRDefault="00313FB2"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t>Budynek C</w:t>
            </w:r>
          </w:p>
        </w:tc>
      </w:tr>
      <w:tr w:rsidR="00C442C4" w:rsidRPr="00074758" w:rsidTr="00343B85">
        <w:trPr>
          <w:trHeight w:val="675"/>
        </w:trPr>
        <w:tc>
          <w:tcPr>
            <w:tcW w:w="1562" w:type="dxa"/>
            <w:hideMark/>
          </w:tcPr>
          <w:p w:rsidR="00C442C4" w:rsidRPr="00074758" w:rsidRDefault="00C442C4" w:rsidP="00313FB2">
            <w:pPr>
              <w:rPr>
                <w:rFonts w:ascii="Calibri" w:eastAsia="Calibri" w:hAnsi="Calibri"/>
                <w:b/>
                <w:sz w:val="16"/>
                <w:szCs w:val="16"/>
                <w:lang w:eastAsia="en-US"/>
              </w:rPr>
            </w:pPr>
            <w:r w:rsidRPr="00074758">
              <w:rPr>
                <w:rFonts w:ascii="Calibri" w:eastAsia="Calibri" w:hAnsi="Calibri"/>
                <w:b/>
                <w:sz w:val="16"/>
                <w:szCs w:val="16"/>
                <w:lang w:eastAsia="en-US"/>
              </w:rPr>
              <w:t>Centrala wentylacji CVA 1</w:t>
            </w:r>
          </w:p>
        </w:tc>
        <w:tc>
          <w:tcPr>
            <w:tcW w:w="2190"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CV-A 1-L/XH-302A/7-7/7-7</w:t>
            </w: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Kieszeniowy 592 x 592 x 300 G4; Kieszeniowy 592 x 592 x 300 G4; Kieszeniowy 592 x 592 x 600 F9</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3</w:t>
            </w:r>
          </w:p>
        </w:tc>
        <w:tc>
          <w:tcPr>
            <w:tcW w:w="960" w:type="dxa"/>
            <w:hideMark/>
          </w:tcPr>
          <w:p w:rsidR="00C442C4" w:rsidRPr="00074758" w:rsidRDefault="00C442C4" w:rsidP="00340912">
            <w:pPr>
              <w:rPr>
                <w:rFonts w:ascii="Calibri" w:eastAsia="Calibri" w:hAnsi="Calibri"/>
                <w:sz w:val="16"/>
                <w:szCs w:val="16"/>
                <w:lang w:eastAsia="en-US"/>
              </w:rPr>
            </w:pPr>
            <w:r w:rsidRPr="00074758">
              <w:rPr>
                <w:rFonts w:ascii="Calibri" w:eastAsia="Calibri" w:hAnsi="Calibri"/>
                <w:sz w:val="16"/>
                <w:szCs w:val="16"/>
                <w:lang w:eastAsia="en-US"/>
              </w:rPr>
              <w:t>Mar. 2014</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Cze</w:t>
            </w:r>
            <w:proofErr w:type="spellEnd"/>
            <w:r w:rsidRPr="00074758">
              <w:rPr>
                <w:rFonts w:ascii="Calibri" w:eastAsia="Calibri" w:hAnsi="Calibri"/>
                <w:sz w:val="16"/>
                <w:szCs w:val="16"/>
                <w:lang w:eastAsia="en-US"/>
              </w:rPr>
              <w:t>. 2015</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Wrz</w:t>
            </w:r>
            <w:proofErr w:type="spellEnd"/>
            <w:r w:rsidRPr="00074758">
              <w:rPr>
                <w:rFonts w:ascii="Calibri" w:eastAsia="Calibri" w:hAnsi="Calibri"/>
                <w:sz w:val="16"/>
                <w:szCs w:val="16"/>
                <w:lang w:eastAsia="en-US"/>
              </w:rPr>
              <w:t>. 2015</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gru</w:t>
            </w:r>
            <w:proofErr w:type="spellEnd"/>
            <w:r w:rsidRPr="00074758">
              <w:rPr>
                <w:rFonts w:ascii="Calibri" w:eastAsia="Calibri" w:hAnsi="Calibri"/>
                <w:sz w:val="16"/>
                <w:szCs w:val="16"/>
                <w:lang w:eastAsia="en-US"/>
              </w:rPr>
              <w:t>. 2015</w:t>
            </w:r>
          </w:p>
        </w:tc>
        <w:tc>
          <w:tcPr>
            <w:tcW w:w="960" w:type="dxa"/>
            <w:hideMark/>
          </w:tcPr>
          <w:p w:rsidR="00C442C4" w:rsidRPr="00074758" w:rsidRDefault="00C442C4" w:rsidP="00340912">
            <w:pPr>
              <w:rPr>
                <w:rFonts w:ascii="Calibri" w:eastAsia="Calibri" w:hAnsi="Calibri"/>
                <w:sz w:val="16"/>
                <w:szCs w:val="16"/>
                <w:lang w:eastAsia="en-US"/>
              </w:rPr>
            </w:pPr>
            <w:r w:rsidRPr="00074758">
              <w:rPr>
                <w:rFonts w:ascii="Calibri" w:eastAsia="Calibri" w:hAnsi="Calibri"/>
                <w:sz w:val="16"/>
                <w:szCs w:val="16"/>
                <w:lang w:eastAsia="en-US"/>
              </w:rPr>
              <w:t>Mar. 2016</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Cze</w:t>
            </w:r>
            <w:proofErr w:type="spellEnd"/>
            <w:r w:rsidRPr="00074758">
              <w:rPr>
                <w:rFonts w:ascii="Calibri" w:eastAsia="Calibri" w:hAnsi="Calibri"/>
                <w:sz w:val="16"/>
                <w:szCs w:val="16"/>
                <w:lang w:eastAsia="en-US"/>
              </w:rPr>
              <w:t>.  2016</w:t>
            </w:r>
          </w:p>
        </w:tc>
        <w:tc>
          <w:tcPr>
            <w:tcW w:w="960" w:type="dxa"/>
            <w:hideMark/>
          </w:tcPr>
          <w:p w:rsidR="00C442C4" w:rsidRPr="00074758" w:rsidRDefault="00C442C4" w:rsidP="00340912">
            <w:pPr>
              <w:rPr>
                <w:rFonts w:ascii="Calibri" w:eastAsia="Calibri" w:hAnsi="Calibri"/>
                <w:sz w:val="16"/>
                <w:szCs w:val="16"/>
                <w:lang w:eastAsia="en-US"/>
              </w:rPr>
            </w:pPr>
            <w:r w:rsidRPr="00074758">
              <w:rPr>
                <w:rFonts w:ascii="Calibri" w:eastAsia="Calibri" w:hAnsi="Calibri"/>
                <w:sz w:val="16"/>
                <w:szCs w:val="16"/>
                <w:lang w:eastAsia="en-US"/>
              </w:rPr>
              <w:t>Wrze. 2016</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gru</w:t>
            </w:r>
            <w:proofErr w:type="spellEnd"/>
            <w:r w:rsidRPr="00074758">
              <w:rPr>
                <w:rFonts w:ascii="Calibri" w:eastAsia="Calibri" w:hAnsi="Calibri"/>
                <w:sz w:val="16"/>
                <w:szCs w:val="16"/>
                <w:lang w:eastAsia="en-US"/>
              </w:rPr>
              <w:t>. 2016</w:t>
            </w:r>
          </w:p>
        </w:tc>
      </w:tr>
      <w:tr w:rsidR="00C442C4" w:rsidRPr="00074758" w:rsidTr="00343B85">
        <w:trPr>
          <w:trHeight w:val="735"/>
        </w:trPr>
        <w:tc>
          <w:tcPr>
            <w:tcW w:w="1562" w:type="dxa"/>
            <w:hideMark/>
          </w:tcPr>
          <w:p w:rsidR="00C442C4" w:rsidRPr="00074758" w:rsidRDefault="00C442C4" w:rsidP="00313FB2">
            <w:pPr>
              <w:rPr>
                <w:rFonts w:ascii="Calibri" w:eastAsia="Calibri" w:hAnsi="Calibri"/>
                <w:b/>
                <w:sz w:val="16"/>
                <w:szCs w:val="16"/>
                <w:lang w:eastAsia="en-US"/>
              </w:rPr>
            </w:pPr>
            <w:r w:rsidRPr="00074758">
              <w:rPr>
                <w:rFonts w:ascii="Calibri" w:eastAsia="Calibri" w:hAnsi="Calibri"/>
                <w:b/>
                <w:sz w:val="16"/>
                <w:szCs w:val="16"/>
                <w:lang w:eastAsia="en-US"/>
              </w:rPr>
              <w:t xml:space="preserve">Centrala klimatyzacji – Sala </w:t>
            </w:r>
            <w:proofErr w:type="spellStart"/>
            <w:r w:rsidRPr="00074758">
              <w:rPr>
                <w:rFonts w:ascii="Calibri" w:eastAsia="Calibri" w:hAnsi="Calibri"/>
                <w:b/>
                <w:sz w:val="16"/>
                <w:szCs w:val="16"/>
                <w:lang w:eastAsia="en-US"/>
              </w:rPr>
              <w:t>wybudzeń</w:t>
            </w:r>
            <w:proofErr w:type="spellEnd"/>
          </w:p>
        </w:tc>
        <w:tc>
          <w:tcPr>
            <w:tcW w:w="2190"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CV-A 1-L/XH-302A/7-7/7-7</w:t>
            </w: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xml:space="preserve">Kieszeniowy 592 x 592 x 300 G4; Kieszeniowy 592 x 592 x 300 G4;; Kieszeniowy 592 x 592 x 600 F9; </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3</w:t>
            </w:r>
          </w:p>
        </w:tc>
        <w:tc>
          <w:tcPr>
            <w:tcW w:w="960" w:type="dxa"/>
            <w:hideMark/>
          </w:tcPr>
          <w:p w:rsidR="00C442C4" w:rsidRPr="00074758" w:rsidRDefault="00C442C4" w:rsidP="00340912">
            <w:pPr>
              <w:rPr>
                <w:rFonts w:ascii="Calibri" w:eastAsia="Calibri" w:hAnsi="Calibri"/>
                <w:sz w:val="16"/>
                <w:szCs w:val="16"/>
                <w:lang w:eastAsia="en-US"/>
              </w:rPr>
            </w:pPr>
            <w:r w:rsidRPr="00074758">
              <w:rPr>
                <w:rFonts w:ascii="Calibri" w:eastAsia="Calibri" w:hAnsi="Calibri"/>
                <w:sz w:val="16"/>
                <w:szCs w:val="16"/>
                <w:lang w:eastAsia="en-US"/>
              </w:rPr>
              <w:t>Mar. 2014</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Cze</w:t>
            </w:r>
            <w:proofErr w:type="spellEnd"/>
            <w:r w:rsidRPr="00074758">
              <w:rPr>
                <w:rFonts w:ascii="Calibri" w:eastAsia="Calibri" w:hAnsi="Calibri"/>
                <w:sz w:val="16"/>
                <w:szCs w:val="16"/>
                <w:lang w:eastAsia="en-US"/>
              </w:rPr>
              <w:t>. 2015</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Wrz</w:t>
            </w:r>
            <w:proofErr w:type="spellEnd"/>
            <w:r w:rsidRPr="00074758">
              <w:rPr>
                <w:rFonts w:ascii="Calibri" w:eastAsia="Calibri" w:hAnsi="Calibri"/>
                <w:sz w:val="16"/>
                <w:szCs w:val="16"/>
                <w:lang w:eastAsia="en-US"/>
              </w:rPr>
              <w:t>. 2015</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gru</w:t>
            </w:r>
            <w:proofErr w:type="spellEnd"/>
            <w:r w:rsidRPr="00074758">
              <w:rPr>
                <w:rFonts w:ascii="Calibri" w:eastAsia="Calibri" w:hAnsi="Calibri"/>
                <w:sz w:val="16"/>
                <w:szCs w:val="16"/>
                <w:lang w:eastAsia="en-US"/>
              </w:rPr>
              <w:t>. 2015</w:t>
            </w:r>
          </w:p>
        </w:tc>
        <w:tc>
          <w:tcPr>
            <w:tcW w:w="960" w:type="dxa"/>
            <w:hideMark/>
          </w:tcPr>
          <w:p w:rsidR="00C442C4" w:rsidRPr="00074758" w:rsidRDefault="00C442C4" w:rsidP="00340912">
            <w:pPr>
              <w:rPr>
                <w:rFonts w:ascii="Calibri" w:eastAsia="Calibri" w:hAnsi="Calibri"/>
                <w:sz w:val="16"/>
                <w:szCs w:val="16"/>
                <w:lang w:eastAsia="en-US"/>
              </w:rPr>
            </w:pPr>
            <w:r w:rsidRPr="00074758">
              <w:rPr>
                <w:rFonts w:ascii="Calibri" w:eastAsia="Calibri" w:hAnsi="Calibri"/>
                <w:sz w:val="16"/>
                <w:szCs w:val="16"/>
                <w:lang w:eastAsia="en-US"/>
              </w:rPr>
              <w:t>Mar. 2016</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Cze</w:t>
            </w:r>
            <w:proofErr w:type="spellEnd"/>
            <w:r w:rsidRPr="00074758">
              <w:rPr>
                <w:rFonts w:ascii="Calibri" w:eastAsia="Calibri" w:hAnsi="Calibri"/>
                <w:sz w:val="16"/>
                <w:szCs w:val="16"/>
                <w:lang w:eastAsia="en-US"/>
              </w:rPr>
              <w:t>.  2016</w:t>
            </w:r>
          </w:p>
        </w:tc>
        <w:tc>
          <w:tcPr>
            <w:tcW w:w="960" w:type="dxa"/>
            <w:hideMark/>
          </w:tcPr>
          <w:p w:rsidR="00C442C4" w:rsidRPr="00074758" w:rsidRDefault="00C442C4" w:rsidP="00340912">
            <w:pPr>
              <w:rPr>
                <w:rFonts w:ascii="Calibri" w:eastAsia="Calibri" w:hAnsi="Calibri"/>
                <w:sz w:val="16"/>
                <w:szCs w:val="16"/>
                <w:lang w:eastAsia="en-US"/>
              </w:rPr>
            </w:pPr>
            <w:r w:rsidRPr="00074758">
              <w:rPr>
                <w:rFonts w:ascii="Calibri" w:eastAsia="Calibri" w:hAnsi="Calibri"/>
                <w:sz w:val="16"/>
                <w:szCs w:val="16"/>
                <w:lang w:eastAsia="en-US"/>
              </w:rPr>
              <w:t>Wrze. 2016</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gru</w:t>
            </w:r>
            <w:proofErr w:type="spellEnd"/>
            <w:r w:rsidRPr="00074758">
              <w:rPr>
                <w:rFonts w:ascii="Calibri" w:eastAsia="Calibri" w:hAnsi="Calibri"/>
                <w:sz w:val="16"/>
                <w:szCs w:val="16"/>
                <w:lang w:eastAsia="en-US"/>
              </w:rPr>
              <w:t>. 2016</w:t>
            </w:r>
          </w:p>
        </w:tc>
      </w:tr>
      <w:tr w:rsidR="00313FB2" w:rsidRPr="00074758" w:rsidTr="00343B85">
        <w:trPr>
          <w:trHeight w:val="465"/>
        </w:trPr>
        <w:tc>
          <w:tcPr>
            <w:tcW w:w="1562" w:type="dxa"/>
            <w:vMerge w:val="restart"/>
            <w:hideMark/>
          </w:tcPr>
          <w:p w:rsidR="00313FB2" w:rsidRPr="00074758" w:rsidRDefault="00313FB2" w:rsidP="00313FB2">
            <w:pPr>
              <w:rPr>
                <w:rFonts w:ascii="Calibri" w:eastAsia="Calibri" w:hAnsi="Calibri"/>
                <w:b/>
                <w:sz w:val="16"/>
                <w:szCs w:val="16"/>
                <w:lang w:eastAsia="en-US"/>
              </w:rPr>
            </w:pPr>
            <w:r w:rsidRPr="00074758">
              <w:rPr>
                <w:rFonts w:ascii="Calibri" w:eastAsia="Calibri" w:hAnsi="Calibri"/>
                <w:b/>
                <w:sz w:val="16"/>
                <w:szCs w:val="16"/>
                <w:lang w:eastAsia="en-US"/>
              </w:rPr>
              <w:t xml:space="preserve">Centrala klimatyzacji  - Sale </w:t>
            </w:r>
            <w:r w:rsidRPr="00074758">
              <w:rPr>
                <w:rFonts w:ascii="Calibri" w:eastAsia="Calibri" w:hAnsi="Calibri"/>
                <w:b/>
                <w:sz w:val="16"/>
                <w:szCs w:val="16"/>
                <w:lang w:eastAsia="en-US"/>
              </w:rPr>
              <w:lastRenderedPageBreak/>
              <w:t>Operacyjne</w:t>
            </w:r>
          </w:p>
        </w:tc>
        <w:tc>
          <w:tcPr>
            <w:tcW w:w="2190" w:type="dxa"/>
            <w:vMerge w:val="restart"/>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lastRenderedPageBreak/>
              <w:t>CV-A 3-L/XH-302A/7-7/7-7</w:t>
            </w:r>
          </w:p>
        </w:tc>
        <w:tc>
          <w:tcPr>
            <w:tcW w:w="2315" w:type="dxa"/>
            <w:hideMark/>
          </w:tcPr>
          <w:p w:rsidR="00313FB2" w:rsidRPr="00074758" w:rsidRDefault="00313FB2" w:rsidP="00313FB2">
            <w:pPr>
              <w:rPr>
                <w:rFonts w:ascii="Calibri" w:eastAsia="Calibri" w:hAnsi="Calibri"/>
                <w:b/>
                <w:bCs/>
                <w:sz w:val="16"/>
                <w:szCs w:val="16"/>
                <w:lang w:eastAsia="en-US"/>
              </w:rPr>
            </w:pPr>
          </w:p>
        </w:tc>
        <w:tc>
          <w:tcPr>
            <w:tcW w:w="1039" w:type="dxa"/>
            <w:noWrap/>
            <w:vAlign w:val="center"/>
            <w:hideMark/>
          </w:tcPr>
          <w:p w:rsidR="00313FB2" w:rsidRPr="00074758" w:rsidRDefault="00313FB2" w:rsidP="00D534BD">
            <w:pPr>
              <w:jc w:val="center"/>
              <w:rPr>
                <w:rFonts w:ascii="Calibri" w:eastAsia="Calibri" w:hAnsi="Calibri"/>
                <w:sz w:val="16"/>
                <w:szCs w:val="16"/>
                <w:lang w:eastAsia="en-US"/>
              </w:rPr>
            </w:pP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313FB2" w:rsidRPr="00074758" w:rsidRDefault="00313FB2"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C442C4" w:rsidRPr="00074758" w:rsidTr="00343B85">
        <w:trPr>
          <w:trHeight w:val="3000"/>
        </w:trPr>
        <w:tc>
          <w:tcPr>
            <w:tcW w:w="1562" w:type="dxa"/>
            <w:vMerge/>
            <w:hideMark/>
          </w:tcPr>
          <w:p w:rsidR="00C442C4" w:rsidRPr="00074758" w:rsidRDefault="00C442C4" w:rsidP="00313FB2">
            <w:pPr>
              <w:rPr>
                <w:rFonts w:ascii="Calibri" w:eastAsia="Calibri" w:hAnsi="Calibri"/>
                <w:b/>
                <w:sz w:val="16"/>
                <w:szCs w:val="16"/>
                <w:lang w:eastAsia="en-US"/>
              </w:rPr>
            </w:pPr>
          </w:p>
        </w:tc>
        <w:tc>
          <w:tcPr>
            <w:tcW w:w="2190" w:type="dxa"/>
            <w:vMerge/>
            <w:hideMark/>
          </w:tcPr>
          <w:p w:rsidR="00C442C4" w:rsidRPr="00074758" w:rsidRDefault="00C442C4" w:rsidP="00313FB2">
            <w:pPr>
              <w:rPr>
                <w:rFonts w:ascii="Calibri" w:eastAsia="Calibri" w:hAnsi="Calibri"/>
                <w:sz w:val="16"/>
                <w:szCs w:val="16"/>
                <w:lang w:eastAsia="en-US"/>
              </w:rPr>
            </w:pP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Kieszeniowy 592 x 592 x 300 G4; Kieszeniowy 592 x 592 x 300 G4; Kieszeniowy 592 x 287 x 300 G4; Kieszeniowy 592 x 287 x 300 G4; Kieszeniowy 592 x 287 x 300 G4; Kieszeniowy 592 x 287 x 300 G4; Kieszeniowy 287 x 287 x 300 G4; Kieszeniowy 287 x 287 x 300 G4; Kieszeniowy 592 x 592 x 600 F9; Kieszeniowy 592 x 287 x 600 F9; Kieszeniowy 592 x 287 x 600 F9; Kieszeniowy 287 x 287 x 600 F9</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3</w:t>
            </w:r>
          </w:p>
        </w:tc>
        <w:tc>
          <w:tcPr>
            <w:tcW w:w="960" w:type="dxa"/>
            <w:hideMark/>
          </w:tcPr>
          <w:p w:rsidR="00C442C4" w:rsidRPr="00074758" w:rsidRDefault="00C442C4" w:rsidP="00340912">
            <w:pPr>
              <w:rPr>
                <w:rFonts w:ascii="Calibri" w:eastAsia="Calibri" w:hAnsi="Calibri"/>
                <w:sz w:val="16"/>
                <w:szCs w:val="16"/>
                <w:lang w:eastAsia="en-US"/>
              </w:rPr>
            </w:pPr>
            <w:r w:rsidRPr="00074758">
              <w:rPr>
                <w:rFonts w:ascii="Calibri" w:eastAsia="Calibri" w:hAnsi="Calibri"/>
                <w:sz w:val="16"/>
                <w:szCs w:val="16"/>
                <w:lang w:eastAsia="en-US"/>
              </w:rPr>
              <w:t>Mar. 2014</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Cze</w:t>
            </w:r>
            <w:proofErr w:type="spellEnd"/>
            <w:r w:rsidRPr="00074758">
              <w:rPr>
                <w:rFonts w:ascii="Calibri" w:eastAsia="Calibri" w:hAnsi="Calibri"/>
                <w:sz w:val="16"/>
                <w:szCs w:val="16"/>
                <w:lang w:eastAsia="en-US"/>
              </w:rPr>
              <w:t>. 2015</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Wrz</w:t>
            </w:r>
            <w:proofErr w:type="spellEnd"/>
            <w:r w:rsidRPr="00074758">
              <w:rPr>
                <w:rFonts w:ascii="Calibri" w:eastAsia="Calibri" w:hAnsi="Calibri"/>
                <w:sz w:val="16"/>
                <w:szCs w:val="16"/>
                <w:lang w:eastAsia="en-US"/>
              </w:rPr>
              <w:t>. 2015</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gru</w:t>
            </w:r>
            <w:proofErr w:type="spellEnd"/>
            <w:r w:rsidRPr="00074758">
              <w:rPr>
                <w:rFonts w:ascii="Calibri" w:eastAsia="Calibri" w:hAnsi="Calibri"/>
                <w:sz w:val="16"/>
                <w:szCs w:val="16"/>
                <w:lang w:eastAsia="en-US"/>
              </w:rPr>
              <w:t>. 2015</w:t>
            </w:r>
          </w:p>
        </w:tc>
        <w:tc>
          <w:tcPr>
            <w:tcW w:w="960" w:type="dxa"/>
            <w:hideMark/>
          </w:tcPr>
          <w:p w:rsidR="00C442C4" w:rsidRPr="00074758" w:rsidRDefault="00C442C4" w:rsidP="00340912">
            <w:pPr>
              <w:rPr>
                <w:rFonts w:ascii="Calibri" w:eastAsia="Calibri" w:hAnsi="Calibri"/>
                <w:sz w:val="16"/>
                <w:szCs w:val="16"/>
                <w:lang w:eastAsia="en-US"/>
              </w:rPr>
            </w:pPr>
            <w:r w:rsidRPr="00074758">
              <w:rPr>
                <w:rFonts w:ascii="Calibri" w:eastAsia="Calibri" w:hAnsi="Calibri"/>
                <w:sz w:val="16"/>
                <w:szCs w:val="16"/>
                <w:lang w:eastAsia="en-US"/>
              </w:rPr>
              <w:t>Mar. 2016</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Cze</w:t>
            </w:r>
            <w:proofErr w:type="spellEnd"/>
            <w:r w:rsidRPr="00074758">
              <w:rPr>
                <w:rFonts w:ascii="Calibri" w:eastAsia="Calibri" w:hAnsi="Calibri"/>
                <w:sz w:val="16"/>
                <w:szCs w:val="16"/>
                <w:lang w:eastAsia="en-US"/>
              </w:rPr>
              <w:t>.  2016</w:t>
            </w:r>
          </w:p>
        </w:tc>
        <w:tc>
          <w:tcPr>
            <w:tcW w:w="960" w:type="dxa"/>
            <w:hideMark/>
          </w:tcPr>
          <w:p w:rsidR="00C442C4" w:rsidRPr="00074758" w:rsidRDefault="00C442C4" w:rsidP="00340912">
            <w:pPr>
              <w:rPr>
                <w:rFonts w:ascii="Calibri" w:eastAsia="Calibri" w:hAnsi="Calibri"/>
                <w:sz w:val="16"/>
                <w:szCs w:val="16"/>
                <w:lang w:eastAsia="en-US"/>
              </w:rPr>
            </w:pPr>
            <w:r w:rsidRPr="00074758">
              <w:rPr>
                <w:rFonts w:ascii="Calibri" w:eastAsia="Calibri" w:hAnsi="Calibri"/>
                <w:sz w:val="16"/>
                <w:szCs w:val="16"/>
                <w:lang w:eastAsia="en-US"/>
              </w:rPr>
              <w:t>Wrze. 2016</w:t>
            </w:r>
          </w:p>
        </w:tc>
        <w:tc>
          <w:tcPr>
            <w:tcW w:w="960" w:type="dxa"/>
            <w:hideMark/>
          </w:tcPr>
          <w:p w:rsidR="00C442C4" w:rsidRPr="00074758" w:rsidRDefault="00C442C4" w:rsidP="00340912">
            <w:pPr>
              <w:rPr>
                <w:rFonts w:ascii="Calibri" w:eastAsia="Calibri" w:hAnsi="Calibri"/>
                <w:sz w:val="16"/>
                <w:szCs w:val="16"/>
                <w:lang w:eastAsia="en-US"/>
              </w:rPr>
            </w:pPr>
            <w:proofErr w:type="spellStart"/>
            <w:r w:rsidRPr="00074758">
              <w:rPr>
                <w:rFonts w:ascii="Calibri" w:eastAsia="Calibri" w:hAnsi="Calibri"/>
                <w:sz w:val="16"/>
                <w:szCs w:val="16"/>
                <w:lang w:eastAsia="en-US"/>
              </w:rPr>
              <w:t>gru</w:t>
            </w:r>
            <w:proofErr w:type="spellEnd"/>
            <w:r w:rsidRPr="00074758">
              <w:rPr>
                <w:rFonts w:ascii="Calibri" w:eastAsia="Calibri" w:hAnsi="Calibri"/>
                <w:sz w:val="16"/>
                <w:szCs w:val="16"/>
                <w:lang w:eastAsia="en-US"/>
              </w:rPr>
              <w:t>. 2016</w:t>
            </w:r>
          </w:p>
        </w:tc>
      </w:tr>
      <w:tr w:rsidR="00313FB2" w:rsidRPr="00074758" w:rsidTr="00343B85">
        <w:trPr>
          <w:trHeight w:val="270"/>
        </w:trPr>
        <w:tc>
          <w:tcPr>
            <w:tcW w:w="14786" w:type="dxa"/>
            <w:gridSpan w:val="12"/>
            <w:noWrap/>
            <w:vAlign w:val="center"/>
            <w:hideMark/>
          </w:tcPr>
          <w:p w:rsidR="00313FB2" w:rsidRPr="00074758" w:rsidRDefault="00313FB2"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lastRenderedPageBreak/>
              <w:t>Budynek K</w:t>
            </w:r>
          </w:p>
        </w:tc>
      </w:tr>
      <w:tr w:rsidR="00C442C4" w:rsidRPr="00074758" w:rsidTr="00343B85">
        <w:trPr>
          <w:trHeight w:val="240"/>
        </w:trPr>
        <w:tc>
          <w:tcPr>
            <w:tcW w:w="1562" w:type="dxa"/>
            <w:hideMark/>
          </w:tcPr>
          <w:p w:rsidR="00C442C4" w:rsidRPr="00074758" w:rsidRDefault="00C442C4" w:rsidP="00313FB2">
            <w:pPr>
              <w:rPr>
                <w:rFonts w:ascii="Calibri" w:eastAsia="Calibri" w:hAnsi="Calibri"/>
                <w:b/>
                <w:sz w:val="16"/>
                <w:szCs w:val="16"/>
                <w:lang w:eastAsia="en-US"/>
              </w:rPr>
            </w:pPr>
            <w:r w:rsidRPr="00074758">
              <w:rPr>
                <w:rFonts w:ascii="Calibri" w:eastAsia="Calibri" w:hAnsi="Calibri"/>
                <w:b/>
                <w:sz w:val="16"/>
                <w:szCs w:val="16"/>
                <w:lang w:eastAsia="en-US"/>
              </w:rPr>
              <w:t>Wentylacja w RTG</w:t>
            </w:r>
          </w:p>
        </w:tc>
        <w:tc>
          <w:tcPr>
            <w:tcW w:w="2190"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VBW BD3-A-2-2-1</w:t>
            </w: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Filtr FW 4/7 592 x 287 x 200 G4</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r w:rsidR="00313FB2" w:rsidRPr="00074758" w:rsidTr="00343B85">
        <w:trPr>
          <w:trHeight w:val="270"/>
        </w:trPr>
        <w:tc>
          <w:tcPr>
            <w:tcW w:w="14786" w:type="dxa"/>
            <w:gridSpan w:val="12"/>
            <w:noWrap/>
            <w:vAlign w:val="center"/>
            <w:hideMark/>
          </w:tcPr>
          <w:p w:rsidR="00313FB2" w:rsidRPr="00074758" w:rsidRDefault="00313FB2"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t>Zakład Pielęgnacyjno-Opiekuńczy i Centralny Ośrodek Rehabilitacji, ul. Tysiąclecia 13. Wentylacja</w:t>
            </w:r>
          </w:p>
        </w:tc>
      </w:tr>
      <w:tr w:rsidR="00C442C4" w:rsidRPr="00074758" w:rsidTr="00343B85">
        <w:trPr>
          <w:trHeight w:val="225"/>
        </w:trPr>
        <w:tc>
          <w:tcPr>
            <w:tcW w:w="1562" w:type="dxa"/>
            <w:vMerge w:val="restart"/>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Centrala nr 1</w:t>
            </w:r>
          </w:p>
        </w:tc>
        <w:tc>
          <w:tcPr>
            <w:tcW w:w="2190" w:type="dxa"/>
            <w:vMerge w:val="restart"/>
            <w:hideMark/>
          </w:tcPr>
          <w:p w:rsidR="00C442C4" w:rsidRPr="00074758" w:rsidRDefault="00C442C4" w:rsidP="00313FB2">
            <w:pPr>
              <w:rPr>
                <w:rFonts w:ascii="Calibri" w:eastAsia="Calibri" w:hAnsi="Calibri"/>
                <w:b/>
                <w:bCs/>
                <w:sz w:val="16"/>
                <w:szCs w:val="16"/>
                <w:lang w:val="en-US" w:eastAsia="en-US"/>
              </w:rPr>
            </w:pPr>
            <w:r w:rsidRPr="00074758">
              <w:rPr>
                <w:rFonts w:ascii="Calibri" w:eastAsia="Calibri" w:hAnsi="Calibri"/>
                <w:b/>
                <w:bCs/>
                <w:sz w:val="16"/>
                <w:szCs w:val="16"/>
                <w:lang w:val="en-US" w:eastAsia="en-US"/>
              </w:rPr>
              <w:t>VTS CLIMA typ. R2S3-N-1B Nr fab. 1802</w:t>
            </w:r>
          </w:p>
        </w:tc>
        <w:tc>
          <w:tcPr>
            <w:tcW w:w="2315" w:type="dxa"/>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xml:space="preserve">Filtr  FD 879 x 592 x 100 G4; </w:t>
            </w:r>
          </w:p>
        </w:tc>
        <w:tc>
          <w:tcPr>
            <w:tcW w:w="1039" w:type="dxa"/>
            <w:noWrap/>
            <w:vAlign w:val="center"/>
            <w:hideMark/>
          </w:tcPr>
          <w:p w:rsidR="00C442C4" w:rsidRPr="00074758" w:rsidRDefault="00C442C4"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r>
      <w:tr w:rsidR="00C442C4" w:rsidRPr="00074758" w:rsidTr="00343B85">
        <w:trPr>
          <w:trHeight w:val="225"/>
        </w:trPr>
        <w:tc>
          <w:tcPr>
            <w:tcW w:w="1562" w:type="dxa"/>
            <w:vMerge/>
            <w:hideMark/>
          </w:tcPr>
          <w:p w:rsidR="00C442C4" w:rsidRPr="00074758" w:rsidRDefault="00C442C4" w:rsidP="00313FB2">
            <w:pPr>
              <w:rPr>
                <w:rFonts w:ascii="Calibri" w:eastAsia="Calibri" w:hAnsi="Calibri"/>
                <w:b/>
                <w:bCs/>
                <w:sz w:val="16"/>
                <w:szCs w:val="16"/>
                <w:lang w:eastAsia="en-US"/>
              </w:rPr>
            </w:pPr>
          </w:p>
        </w:tc>
        <w:tc>
          <w:tcPr>
            <w:tcW w:w="2190" w:type="dxa"/>
            <w:vMerge/>
            <w:hideMark/>
          </w:tcPr>
          <w:p w:rsidR="00C442C4" w:rsidRPr="00074758" w:rsidRDefault="00C442C4" w:rsidP="00313FB2">
            <w:pPr>
              <w:rPr>
                <w:rFonts w:ascii="Calibri" w:eastAsia="Calibri" w:hAnsi="Calibri"/>
                <w:b/>
                <w:bCs/>
                <w:sz w:val="16"/>
                <w:szCs w:val="16"/>
                <w:lang w:eastAsia="en-US"/>
              </w:rPr>
            </w:pPr>
          </w:p>
        </w:tc>
        <w:tc>
          <w:tcPr>
            <w:tcW w:w="2315" w:type="dxa"/>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Filtr FD 879 x 592 x 100 G4</w:t>
            </w:r>
          </w:p>
        </w:tc>
        <w:tc>
          <w:tcPr>
            <w:tcW w:w="1039" w:type="dxa"/>
            <w:noWrap/>
            <w:vAlign w:val="center"/>
            <w:hideMark/>
          </w:tcPr>
          <w:p w:rsidR="00C442C4" w:rsidRPr="00074758" w:rsidRDefault="00C442C4"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r>
      <w:tr w:rsidR="00C442C4" w:rsidRPr="00074758" w:rsidTr="00343B85">
        <w:trPr>
          <w:trHeight w:val="225"/>
        </w:trPr>
        <w:tc>
          <w:tcPr>
            <w:tcW w:w="1562" w:type="dxa"/>
            <w:vMerge w:val="restart"/>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Centrala nr 2</w:t>
            </w:r>
          </w:p>
        </w:tc>
        <w:tc>
          <w:tcPr>
            <w:tcW w:w="2190" w:type="dxa"/>
            <w:vMerge w:val="restart"/>
            <w:hideMark/>
          </w:tcPr>
          <w:p w:rsidR="00C442C4" w:rsidRPr="00074758" w:rsidRDefault="00C442C4" w:rsidP="00313FB2">
            <w:pPr>
              <w:rPr>
                <w:rFonts w:ascii="Calibri" w:eastAsia="Calibri" w:hAnsi="Calibri"/>
                <w:b/>
                <w:bCs/>
                <w:sz w:val="16"/>
                <w:szCs w:val="16"/>
                <w:lang w:val="en-US" w:eastAsia="en-US"/>
              </w:rPr>
            </w:pPr>
            <w:r w:rsidRPr="00074758">
              <w:rPr>
                <w:rFonts w:ascii="Calibri" w:eastAsia="Calibri" w:hAnsi="Calibri"/>
                <w:b/>
                <w:bCs/>
                <w:sz w:val="16"/>
                <w:szCs w:val="16"/>
                <w:lang w:val="en-US" w:eastAsia="en-US"/>
              </w:rPr>
              <w:t xml:space="preserve">VTS CLIMA </w:t>
            </w:r>
            <w:proofErr w:type="spellStart"/>
            <w:r w:rsidRPr="00074758">
              <w:rPr>
                <w:rFonts w:ascii="Calibri" w:eastAsia="Calibri" w:hAnsi="Calibri"/>
                <w:b/>
                <w:bCs/>
                <w:sz w:val="16"/>
                <w:szCs w:val="16"/>
                <w:lang w:val="en-US" w:eastAsia="en-US"/>
              </w:rPr>
              <w:t>typ</w:t>
            </w:r>
            <w:proofErr w:type="spellEnd"/>
            <w:r w:rsidRPr="00074758">
              <w:rPr>
                <w:rFonts w:ascii="Calibri" w:eastAsia="Calibri" w:hAnsi="Calibri"/>
                <w:b/>
                <w:bCs/>
                <w:sz w:val="16"/>
                <w:szCs w:val="16"/>
                <w:lang w:val="en-US" w:eastAsia="en-US"/>
              </w:rPr>
              <w:t xml:space="preserve"> R2S3-N-1B Nr fab. 1802</w:t>
            </w:r>
          </w:p>
        </w:tc>
        <w:tc>
          <w:tcPr>
            <w:tcW w:w="2315" w:type="dxa"/>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xml:space="preserve">Filtr FD 879 x 592 x 100 G4;  </w:t>
            </w:r>
          </w:p>
        </w:tc>
        <w:tc>
          <w:tcPr>
            <w:tcW w:w="1039" w:type="dxa"/>
            <w:noWrap/>
            <w:vAlign w:val="center"/>
            <w:hideMark/>
          </w:tcPr>
          <w:p w:rsidR="00C442C4" w:rsidRPr="00074758" w:rsidRDefault="00C442C4"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r>
      <w:tr w:rsidR="00C442C4" w:rsidRPr="00074758" w:rsidTr="00343B85">
        <w:trPr>
          <w:trHeight w:val="225"/>
        </w:trPr>
        <w:tc>
          <w:tcPr>
            <w:tcW w:w="1562" w:type="dxa"/>
            <w:vMerge/>
            <w:hideMark/>
          </w:tcPr>
          <w:p w:rsidR="00C442C4" w:rsidRPr="00074758" w:rsidRDefault="00C442C4" w:rsidP="00313FB2">
            <w:pPr>
              <w:rPr>
                <w:rFonts w:ascii="Calibri" w:eastAsia="Calibri" w:hAnsi="Calibri"/>
                <w:b/>
                <w:bCs/>
                <w:sz w:val="16"/>
                <w:szCs w:val="16"/>
                <w:lang w:eastAsia="en-US"/>
              </w:rPr>
            </w:pPr>
          </w:p>
        </w:tc>
        <w:tc>
          <w:tcPr>
            <w:tcW w:w="2190" w:type="dxa"/>
            <w:vMerge/>
            <w:hideMark/>
          </w:tcPr>
          <w:p w:rsidR="00C442C4" w:rsidRPr="00074758" w:rsidRDefault="00C442C4" w:rsidP="00313FB2">
            <w:pPr>
              <w:rPr>
                <w:rFonts w:ascii="Calibri" w:eastAsia="Calibri" w:hAnsi="Calibri"/>
                <w:b/>
                <w:bCs/>
                <w:sz w:val="16"/>
                <w:szCs w:val="16"/>
                <w:lang w:eastAsia="en-US"/>
              </w:rPr>
            </w:pPr>
          </w:p>
        </w:tc>
        <w:tc>
          <w:tcPr>
            <w:tcW w:w="2315" w:type="dxa"/>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Filtr FD 879 x 592 x 100 G4</w:t>
            </w:r>
          </w:p>
        </w:tc>
        <w:tc>
          <w:tcPr>
            <w:tcW w:w="1039" w:type="dxa"/>
            <w:noWrap/>
            <w:vAlign w:val="center"/>
            <w:hideMark/>
          </w:tcPr>
          <w:p w:rsidR="00C442C4" w:rsidRPr="00074758" w:rsidRDefault="00C442C4"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r>
      <w:tr w:rsidR="00C442C4" w:rsidRPr="00074758" w:rsidTr="00343B85">
        <w:trPr>
          <w:trHeight w:val="360"/>
        </w:trPr>
        <w:tc>
          <w:tcPr>
            <w:tcW w:w="1562" w:type="dxa"/>
            <w:vMerge w:val="restart"/>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Centrala nr 3</w:t>
            </w:r>
          </w:p>
        </w:tc>
        <w:tc>
          <w:tcPr>
            <w:tcW w:w="2190" w:type="dxa"/>
            <w:vMerge w:val="restart"/>
            <w:hideMark/>
          </w:tcPr>
          <w:p w:rsidR="00C442C4" w:rsidRPr="00074758" w:rsidRDefault="00C442C4" w:rsidP="00313FB2">
            <w:pPr>
              <w:rPr>
                <w:rFonts w:ascii="Calibri" w:eastAsia="Calibri" w:hAnsi="Calibri"/>
                <w:b/>
                <w:bCs/>
                <w:sz w:val="16"/>
                <w:szCs w:val="16"/>
                <w:lang w:val="en-US" w:eastAsia="en-US"/>
              </w:rPr>
            </w:pPr>
            <w:r w:rsidRPr="00074758">
              <w:rPr>
                <w:rFonts w:ascii="Calibri" w:eastAsia="Calibri" w:hAnsi="Calibri"/>
                <w:b/>
                <w:bCs/>
                <w:sz w:val="16"/>
                <w:szCs w:val="16"/>
                <w:lang w:val="en-US" w:eastAsia="en-US"/>
              </w:rPr>
              <w:t>VTS CLIMA typ. R2S CPV-HW-V nr fab. 1831</w:t>
            </w:r>
          </w:p>
        </w:tc>
        <w:tc>
          <w:tcPr>
            <w:tcW w:w="2315" w:type="dxa"/>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xml:space="preserve">Filtr FD 592 x 490 x 100 G4; </w:t>
            </w:r>
          </w:p>
        </w:tc>
        <w:tc>
          <w:tcPr>
            <w:tcW w:w="1039" w:type="dxa"/>
            <w:noWrap/>
            <w:vAlign w:val="center"/>
            <w:hideMark/>
          </w:tcPr>
          <w:p w:rsidR="00C442C4" w:rsidRPr="00074758" w:rsidRDefault="00C442C4"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r>
      <w:tr w:rsidR="00C442C4" w:rsidRPr="00074758" w:rsidTr="00343B85">
        <w:trPr>
          <w:trHeight w:val="240"/>
        </w:trPr>
        <w:tc>
          <w:tcPr>
            <w:tcW w:w="1562" w:type="dxa"/>
            <w:vMerge/>
            <w:hideMark/>
          </w:tcPr>
          <w:p w:rsidR="00C442C4" w:rsidRPr="00074758" w:rsidRDefault="00C442C4" w:rsidP="00313FB2">
            <w:pPr>
              <w:rPr>
                <w:rFonts w:ascii="Calibri" w:eastAsia="Calibri" w:hAnsi="Calibri"/>
                <w:b/>
                <w:bCs/>
                <w:sz w:val="16"/>
                <w:szCs w:val="16"/>
                <w:lang w:eastAsia="en-US"/>
              </w:rPr>
            </w:pPr>
          </w:p>
        </w:tc>
        <w:tc>
          <w:tcPr>
            <w:tcW w:w="2190" w:type="dxa"/>
            <w:vMerge/>
            <w:hideMark/>
          </w:tcPr>
          <w:p w:rsidR="00C442C4" w:rsidRPr="00074758" w:rsidRDefault="00C442C4" w:rsidP="00313FB2">
            <w:pPr>
              <w:rPr>
                <w:rFonts w:ascii="Calibri" w:eastAsia="Calibri" w:hAnsi="Calibri"/>
                <w:b/>
                <w:bCs/>
                <w:sz w:val="16"/>
                <w:szCs w:val="16"/>
                <w:lang w:eastAsia="en-US"/>
              </w:rPr>
            </w:pPr>
          </w:p>
        </w:tc>
        <w:tc>
          <w:tcPr>
            <w:tcW w:w="2315" w:type="dxa"/>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Filtr  FD 592 x 490 x 100 G4</w:t>
            </w:r>
          </w:p>
        </w:tc>
        <w:tc>
          <w:tcPr>
            <w:tcW w:w="1039" w:type="dxa"/>
            <w:noWrap/>
            <w:vAlign w:val="center"/>
            <w:hideMark/>
          </w:tcPr>
          <w:p w:rsidR="00C442C4" w:rsidRPr="00074758" w:rsidRDefault="00C442C4"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c>
          <w:tcPr>
            <w:tcW w:w="960" w:type="dxa"/>
            <w:noWrap/>
            <w:hideMark/>
          </w:tcPr>
          <w:p w:rsidR="00C442C4" w:rsidRPr="00074758" w:rsidRDefault="00C442C4" w:rsidP="00313FB2">
            <w:pPr>
              <w:rPr>
                <w:rFonts w:ascii="Calibri" w:eastAsia="Calibri" w:hAnsi="Calibri"/>
                <w:b/>
                <w:bCs/>
                <w:sz w:val="16"/>
                <w:szCs w:val="16"/>
                <w:lang w:eastAsia="en-US"/>
              </w:rPr>
            </w:pPr>
            <w:r w:rsidRPr="00074758">
              <w:rPr>
                <w:rFonts w:ascii="Calibri" w:eastAsia="Calibri" w:hAnsi="Calibri"/>
                <w:b/>
                <w:bCs/>
                <w:sz w:val="16"/>
                <w:szCs w:val="16"/>
                <w:lang w:eastAsia="en-US"/>
              </w:rPr>
              <w:t> </w:t>
            </w:r>
          </w:p>
        </w:tc>
      </w:tr>
      <w:tr w:rsidR="00313FB2" w:rsidRPr="00074758" w:rsidTr="00343B85">
        <w:trPr>
          <w:trHeight w:val="270"/>
        </w:trPr>
        <w:tc>
          <w:tcPr>
            <w:tcW w:w="14786" w:type="dxa"/>
            <w:gridSpan w:val="12"/>
            <w:noWrap/>
            <w:vAlign w:val="center"/>
            <w:hideMark/>
          </w:tcPr>
          <w:p w:rsidR="00313FB2" w:rsidRPr="00074758" w:rsidRDefault="00313FB2" w:rsidP="00D534BD">
            <w:pPr>
              <w:jc w:val="center"/>
              <w:rPr>
                <w:rFonts w:ascii="Calibri" w:eastAsia="Calibri" w:hAnsi="Calibri"/>
                <w:b/>
                <w:bCs/>
                <w:sz w:val="16"/>
                <w:szCs w:val="16"/>
                <w:lang w:eastAsia="en-US"/>
              </w:rPr>
            </w:pPr>
            <w:r w:rsidRPr="00074758">
              <w:rPr>
                <w:rFonts w:ascii="Calibri" w:eastAsia="Calibri" w:hAnsi="Calibri"/>
                <w:b/>
                <w:bCs/>
                <w:sz w:val="16"/>
                <w:szCs w:val="16"/>
                <w:lang w:eastAsia="en-US"/>
              </w:rPr>
              <w:t>Przychodnia Specjalistyczna i Podstawowa Opieka Zdrowotna, ul Miodowa 2</w:t>
            </w:r>
          </w:p>
        </w:tc>
      </w:tr>
      <w:tr w:rsidR="00C442C4" w:rsidRPr="00074758" w:rsidTr="00343B85">
        <w:trPr>
          <w:trHeight w:val="675"/>
        </w:trPr>
        <w:tc>
          <w:tcPr>
            <w:tcW w:w="1562" w:type="dxa"/>
            <w:hideMark/>
          </w:tcPr>
          <w:p w:rsidR="00C442C4" w:rsidRPr="00074758" w:rsidRDefault="00C442C4" w:rsidP="00313FB2">
            <w:pPr>
              <w:rPr>
                <w:rFonts w:ascii="Calibri" w:eastAsia="Calibri" w:hAnsi="Calibri"/>
                <w:b/>
                <w:sz w:val="16"/>
                <w:szCs w:val="16"/>
                <w:lang w:eastAsia="en-US"/>
              </w:rPr>
            </w:pPr>
            <w:r w:rsidRPr="00074758">
              <w:rPr>
                <w:rFonts w:ascii="Calibri" w:eastAsia="Calibri" w:hAnsi="Calibri"/>
                <w:b/>
                <w:sz w:val="16"/>
                <w:szCs w:val="16"/>
                <w:lang w:eastAsia="en-US"/>
              </w:rPr>
              <w:t>Wentylacja</w:t>
            </w:r>
          </w:p>
        </w:tc>
        <w:tc>
          <w:tcPr>
            <w:tcW w:w="2190"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R2S CPV-HW-V1 szt. typ R2S3-N-1B  2 szt.</w:t>
            </w:r>
          </w:p>
        </w:tc>
        <w:tc>
          <w:tcPr>
            <w:tcW w:w="2315" w:type="dxa"/>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Kieszeniowy 592 x 287 x 200 G3; Kieszeniowy 592 x 287 x 200 G3; Kieszeniowy 592 x 287 x 200 G3</w:t>
            </w:r>
          </w:p>
        </w:tc>
        <w:tc>
          <w:tcPr>
            <w:tcW w:w="1039" w:type="dxa"/>
            <w:noWrap/>
            <w:vAlign w:val="center"/>
            <w:hideMark/>
          </w:tcPr>
          <w:p w:rsidR="00C442C4" w:rsidRPr="00074758" w:rsidRDefault="00C442C4" w:rsidP="00D534BD">
            <w:pPr>
              <w:jc w:val="center"/>
              <w:rPr>
                <w:rFonts w:ascii="Calibri" w:eastAsia="Calibri" w:hAnsi="Calibri"/>
                <w:sz w:val="16"/>
                <w:szCs w:val="16"/>
                <w:lang w:eastAsia="en-US"/>
              </w:rPr>
            </w:pPr>
            <w:r w:rsidRPr="00074758">
              <w:rPr>
                <w:rFonts w:ascii="Calibri" w:eastAsia="Calibri" w:hAnsi="Calibri"/>
                <w:sz w:val="16"/>
                <w:szCs w:val="16"/>
                <w:lang w:eastAsia="en-US"/>
              </w:rPr>
              <w:t>6</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2015</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2015</w:t>
            </w:r>
          </w:p>
        </w:tc>
        <w:tc>
          <w:tcPr>
            <w:tcW w:w="960" w:type="dxa"/>
            <w:hideMark/>
          </w:tcPr>
          <w:p w:rsidR="00C442C4" w:rsidRPr="00074758" w:rsidRDefault="00C442C4" w:rsidP="00340912">
            <w:pPr>
              <w:rPr>
                <w:rFonts w:asciiTheme="minorHAnsi" w:hAnsiTheme="minorHAnsi"/>
                <w:sz w:val="16"/>
                <w:szCs w:val="16"/>
              </w:rPr>
            </w:pPr>
            <w:r w:rsidRPr="00074758">
              <w:rPr>
                <w:rFonts w:asciiTheme="minorHAnsi" w:hAnsiTheme="minorHAnsi"/>
                <w:sz w:val="16"/>
                <w:szCs w:val="16"/>
              </w:rPr>
              <w:t>Mar. 2016</w:t>
            </w:r>
          </w:p>
        </w:tc>
        <w:tc>
          <w:tcPr>
            <w:tcW w:w="960" w:type="dxa"/>
            <w:hideMark/>
          </w:tcPr>
          <w:p w:rsidR="00C442C4" w:rsidRPr="00074758" w:rsidRDefault="00C442C4" w:rsidP="00340912">
            <w:pPr>
              <w:rPr>
                <w:rFonts w:asciiTheme="minorHAnsi" w:hAnsiTheme="minorHAnsi"/>
                <w:sz w:val="16"/>
                <w:szCs w:val="16"/>
              </w:rPr>
            </w:pPr>
            <w:proofErr w:type="spellStart"/>
            <w:r w:rsidRPr="00074758">
              <w:rPr>
                <w:rFonts w:asciiTheme="minorHAnsi" w:hAnsiTheme="minorHAnsi"/>
                <w:sz w:val="16"/>
                <w:szCs w:val="16"/>
              </w:rPr>
              <w:t>Wrz</w:t>
            </w:r>
            <w:proofErr w:type="spellEnd"/>
            <w:r w:rsidRPr="00074758">
              <w:rPr>
                <w:rFonts w:asciiTheme="minorHAnsi" w:hAnsiTheme="minorHAnsi"/>
                <w:sz w:val="16"/>
                <w:szCs w:val="16"/>
              </w:rPr>
              <w:t>. 2016</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c>
          <w:tcPr>
            <w:tcW w:w="960" w:type="dxa"/>
            <w:noWrap/>
            <w:hideMark/>
          </w:tcPr>
          <w:p w:rsidR="00C442C4" w:rsidRPr="00074758" w:rsidRDefault="00C442C4" w:rsidP="00313FB2">
            <w:pPr>
              <w:rPr>
                <w:rFonts w:ascii="Calibri" w:eastAsia="Calibri" w:hAnsi="Calibri"/>
                <w:sz w:val="16"/>
                <w:szCs w:val="16"/>
                <w:lang w:eastAsia="en-US"/>
              </w:rPr>
            </w:pPr>
            <w:r w:rsidRPr="00074758">
              <w:rPr>
                <w:rFonts w:ascii="Calibri" w:eastAsia="Calibri" w:hAnsi="Calibri"/>
                <w:sz w:val="16"/>
                <w:szCs w:val="16"/>
                <w:lang w:eastAsia="en-US"/>
              </w:rPr>
              <w:t> </w:t>
            </w:r>
          </w:p>
        </w:tc>
      </w:tr>
    </w:tbl>
    <w:p w:rsidR="00313FB2" w:rsidRPr="00C912D3" w:rsidRDefault="00313FB2" w:rsidP="00313FB2">
      <w:pPr>
        <w:spacing w:before="60" w:after="160"/>
        <w:jc w:val="center"/>
        <w:rPr>
          <w:rFonts w:ascii="Arial" w:hAnsi="Arial" w:cs="Arial"/>
          <w:b/>
        </w:rPr>
      </w:pPr>
    </w:p>
    <w:p w:rsidR="00335833" w:rsidRPr="00C912D3" w:rsidRDefault="00335833" w:rsidP="00335833">
      <w:pPr>
        <w:spacing w:before="60" w:after="160"/>
        <w:jc w:val="right"/>
        <w:rPr>
          <w:rFonts w:ascii="Arial" w:hAnsi="Arial" w:cs="Arial"/>
          <w:b/>
        </w:rPr>
        <w:sectPr w:rsidR="00335833" w:rsidRPr="00C912D3" w:rsidSect="006E474A">
          <w:pgSz w:w="16838" w:h="11906" w:orient="landscape"/>
          <w:pgMar w:top="1418" w:right="1134" w:bottom="1134" w:left="1134" w:header="709" w:footer="709" w:gutter="0"/>
          <w:cols w:space="708"/>
          <w:docGrid w:linePitch="360"/>
        </w:sectPr>
      </w:pPr>
    </w:p>
    <w:p w:rsidR="00FC29FA" w:rsidRPr="00C912D3" w:rsidRDefault="00FC29FA" w:rsidP="00335833">
      <w:pPr>
        <w:spacing w:before="60" w:after="160"/>
        <w:jc w:val="right"/>
        <w:rPr>
          <w:rFonts w:ascii="Arial" w:hAnsi="Arial" w:cs="Arial"/>
          <w:b/>
        </w:rPr>
      </w:pPr>
      <w:r w:rsidRPr="00C912D3">
        <w:rPr>
          <w:rFonts w:ascii="Arial" w:hAnsi="Arial" w:cs="Arial"/>
          <w:b/>
        </w:rPr>
        <w:lastRenderedPageBreak/>
        <w:t>Załącznik Nr 2 do SIWZ</w:t>
      </w:r>
    </w:p>
    <w:p w:rsidR="00FC29FA" w:rsidRPr="00C912D3" w:rsidRDefault="00FC29FA" w:rsidP="00946CBF">
      <w:pPr>
        <w:pStyle w:val="Nagwek5"/>
        <w:spacing w:before="60"/>
        <w:jc w:val="center"/>
        <w:rPr>
          <w:rFonts w:ascii="Arial" w:hAnsi="Arial" w:cs="Arial"/>
          <w:i w:val="0"/>
          <w:sz w:val="20"/>
          <w:szCs w:val="20"/>
        </w:rPr>
      </w:pPr>
      <w:r w:rsidRPr="00C912D3">
        <w:rPr>
          <w:rFonts w:ascii="Arial" w:hAnsi="Arial" w:cs="Arial"/>
          <w:i w:val="0"/>
          <w:sz w:val="20"/>
          <w:szCs w:val="20"/>
        </w:rPr>
        <w:t>ISTOTNE POSTANOWIENIA UMOWY</w:t>
      </w:r>
    </w:p>
    <w:p w:rsidR="0024354C" w:rsidRPr="00C912D3" w:rsidRDefault="0024354C" w:rsidP="00645D04">
      <w:pPr>
        <w:widowControl w:val="0"/>
        <w:suppressAutoHyphens/>
        <w:autoSpaceDE w:val="0"/>
        <w:autoSpaceDN w:val="0"/>
        <w:adjustRightInd w:val="0"/>
        <w:jc w:val="center"/>
        <w:rPr>
          <w:rFonts w:ascii="Arial" w:hAnsi="Arial" w:cs="Arial"/>
          <w:color w:val="000000"/>
        </w:rPr>
      </w:pPr>
      <w:r w:rsidRPr="00C912D3">
        <w:rPr>
          <w:rFonts w:ascii="Arial" w:hAnsi="Arial" w:cs="Arial"/>
          <w:b/>
          <w:bCs/>
          <w:color w:val="000000"/>
        </w:rPr>
        <w:t>§ 1</w:t>
      </w:r>
      <w:r w:rsidRPr="00C912D3">
        <w:rPr>
          <w:rFonts w:ascii="Arial" w:hAnsi="Arial" w:cs="Arial"/>
          <w:color w:val="000000"/>
        </w:rPr>
        <w:t xml:space="preserve"> </w:t>
      </w:r>
      <w:r w:rsidRPr="00C912D3">
        <w:rPr>
          <w:rFonts w:ascii="Arial" w:hAnsi="Arial" w:cs="Arial"/>
          <w:b/>
          <w:bCs/>
          <w:color w:val="000000"/>
        </w:rPr>
        <w:t xml:space="preserve">PRZEDMIOT UMOWY </w:t>
      </w:r>
    </w:p>
    <w:p w:rsidR="0024354C" w:rsidRPr="00C912D3" w:rsidRDefault="0024354C" w:rsidP="00645D04">
      <w:pPr>
        <w:widowControl w:val="0"/>
        <w:numPr>
          <w:ilvl w:val="1"/>
          <w:numId w:val="25"/>
        </w:numPr>
        <w:tabs>
          <w:tab w:val="clear" w:pos="1500"/>
        </w:tabs>
        <w:autoSpaceDE w:val="0"/>
        <w:autoSpaceDN w:val="0"/>
        <w:adjustRightInd w:val="0"/>
        <w:ind w:left="357" w:hanging="357"/>
        <w:jc w:val="both"/>
        <w:rPr>
          <w:rFonts w:ascii="Arial" w:hAnsi="Arial" w:cs="Arial"/>
        </w:rPr>
      </w:pPr>
      <w:r w:rsidRPr="00C912D3">
        <w:rPr>
          <w:rFonts w:ascii="Arial" w:hAnsi="Arial" w:cs="Arial"/>
        </w:rPr>
        <w:t>Przedmiotem umowy</w:t>
      </w:r>
      <w:r w:rsidRPr="00C912D3">
        <w:rPr>
          <w:rFonts w:ascii="Arial" w:hAnsi="Arial" w:cs="Arial"/>
          <w:b/>
        </w:rPr>
        <w:t xml:space="preserve"> jest świadczenie usług z zakresu obsługi zapobiegawczej, konserwacji oraz regulacji urządzeń i instalacji w branży </w:t>
      </w:r>
      <w:proofErr w:type="spellStart"/>
      <w:r w:rsidRPr="00C912D3">
        <w:rPr>
          <w:rFonts w:ascii="Arial" w:hAnsi="Arial" w:cs="Arial"/>
          <w:b/>
        </w:rPr>
        <w:t>wentylacyjno</w:t>
      </w:r>
      <w:proofErr w:type="spellEnd"/>
      <w:r w:rsidRPr="00C912D3">
        <w:rPr>
          <w:rFonts w:ascii="Arial" w:hAnsi="Arial" w:cs="Arial"/>
          <w:b/>
        </w:rPr>
        <w:t xml:space="preserve"> – klimatyzacyjnej urządzeń zainstalowanych w obiektach Płockiego Zakładu Opieki Zdrowotnej Sp. z o.o.</w:t>
      </w:r>
      <w:r w:rsidRPr="00C912D3">
        <w:rPr>
          <w:rFonts w:ascii="Arial" w:hAnsi="Arial" w:cs="Arial"/>
        </w:rPr>
        <w:t xml:space="preserve"> </w:t>
      </w:r>
    </w:p>
    <w:p w:rsidR="0024354C" w:rsidRPr="00C912D3" w:rsidRDefault="0024354C" w:rsidP="00645D04">
      <w:pPr>
        <w:widowControl w:val="0"/>
        <w:numPr>
          <w:ilvl w:val="1"/>
          <w:numId w:val="25"/>
        </w:numPr>
        <w:tabs>
          <w:tab w:val="clear" w:pos="1500"/>
        </w:tabs>
        <w:autoSpaceDE w:val="0"/>
        <w:autoSpaceDN w:val="0"/>
        <w:adjustRightInd w:val="0"/>
        <w:ind w:left="357" w:hanging="357"/>
        <w:jc w:val="both"/>
        <w:rPr>
          <w:rFonts w:ascii="Arial" w:hAnsi="Arial" w:cs="Arial"/>
        </w:rPr>
      </w:pPr>
      <w:r w:rsidRPr="00C912D3">
        <w:rPr>
          <w:rFonts w:ascii="Arial" w:hAnsi="Arial" w:cs="Arial"/>
        </w:rPr>
        <w:t xml:space="preserve">Zakres </w:t>
      </w:r>
      <w:r w:rsidRPr="00C912D3">
        <w:rPr>
          <w:rFonts w:ascii="Arial" w:hAnsi="Arial" w:cs="Arial"/>
          <w:color w:val="000000"/>
        </w:rPr>
        <w:t xml:space="preserve">rzeczowy </w:t>
      </w:r>
      <w:r w:rsidR="00FD02D6" w:rsidRPr="00C912D3">
        <w:rPr>
          <w:rFonts w:ascii="Arial" w:hAnsi="Arial" w:cs="Arial"/>
        </w:rPr>
        <w:t xml:space="preserve">oraz szczegółowe warunki realizacji przedmiotu umowy </w:t>
      </w:r>
      <w:r w:rsidRPr="00C912D3">
        <w:rPr>
          <w:rFonts w:ascii="Arial" w:hAnsi="Arial" w:cs="Arial"/>
          <w:color w:val="000000"/>
        </w:rPr>
        <w:t>określają: Opis przedmiotu zamówienia – Załącznik Nr 2 oraz Wykaz urządzeń wentylacyjnych – Załącznik  Nr 1, stanowiące integralną część niniejszej umowy</w:t>
      </w:r>
      <w:r w:rsidRPr="00C912D3">
        <w:rPr>
          <w:rFonts w:ascii="Arial" w:hAnsi="Arial" w:cs="Arial"/>
        </w:rPr>
        <w:t>.</w:t>
      </w:r>
    </w:p>
    <w:p w:rsidR="0024354C" w:rsidRPr="00C912D3" w:rsidRDefault="0024354C" w:rsidP="00645D04">
      <w:pPr>
        <w:widowControl w:val="0"/>
        <w:numPr>
          <w:ilvl w:val="0"/>
          <w:numId w:val="26"/>
        </w:numPr>
        <w:autoSpaceDE w:val="0"/>
        <w:autoSpaceDN w:val="0"/>
        <w:adjustRightInd w:val="0"/>
        <w:ind w:left="357" w:hanging="357"/>
        <w:jc w:val="both"/>
        <w:rPr>
          <w:rFonts w:ascii="Arial" w:hAnsi="Arial" w:cs="Arial"/>
          <w:color w:val="000000"/>
        </w:rPr>
      </w:pPr>
      <w:r w:rsidRPr="00C912D3">
        <w:rPr>
          <w:rFonts w:ascii="Arial" w:hAnsi="Arial" w:cs="Arial"/>
        </w:rPr>
        <w:t xml:space="preserve">Wykonawca zobowiązuje się do wykonania usług będących przedmiotem umowy zgodnie </w:t>
      </w:r>
      <w:r w:rsidRPr="00C912D3">
        <w:rPr>
          <w:rFonts w:ascii="Arial" w:hAnsi="Arial" w:cs="Arial"/>
        </w:rPr>
        <w:br/>
        <w:t>z aktualnym poziomem wiedzy technicznej i należytą starannością oraz wymogami instrukcji obsługi technicznej i eksploatacyjnej urządzeń i instalacji oraz harmonogramem prac, mając na celu niezakłócony przebieg działalności Zamawiającego.</w:t>
      </w:r>
    </w:p>
    <w:p w:rsidR="0024354C" w:rsidRPr="00C912D3" w:rsidRDefault="0024354C" w:rsidP="00645D04">
      <w:pPr>
        <w:widowControl w:val="0"/>
        <w:numPr>
          <w:ilvl w:val="0"/>
          <w:numId w:val="26"/>
        </w:numPr>
        <w:autoSpaceDE w:val="0"/>
        <w:autoSpaceDN w:val="0"/>
        <w:adjustRightInd w:val="0"/>
        <w:ind w:left="357" w:hanging="357"/>
        <w:jc w:val="both"/>
        <w:rPr>
          <w:rFonts w:ascii="Arial" w:hAnsi="Arial" w:cs="Arial"/>
          <w:color w:val="000000"/>
        </w:rPr>
      </w:pPr>
      <w:r w:rsidRPr="00C912D3">
        <w:rPr>
          <w:rFonts w:ascii="Arial" w:hAnsi="Arial" w:cs="Arial"/>
          <w:color w:val="000000"/>
        </w:rPr>
        <w:t>Wykonawca oświadcza, iż posiada wszystkie konieczne uprawnienia do wykonywania przedmiotu umowy.</w:t>
      </w:r>
    </w:p>
    <w:p w:rsidR="0024354C" w:rsidRPr="00C912D3" w:rsidRDefault="0024354C" w:rsidP="00645D04">
      <w:pPr>
        <w:widowControl w:val="0"/>
        <w:numPr>
          <w:ilvl w:val="0"/>
          <w:numId w:val="26"/>
        </w:numPr>
        <w:autoSpaceDE w:val="0"/>
        <w:autoSpaceDN w:val="0"/>
        <w:adjustRightInd w:val="0"/>
        <w:ind w:left="357" w:hanging="357"/>
        <w:jc w:val="both"/>
        <w:rPr>
          <w:rFonts w:ascii="Arial" w:hAnsi="Arial" w:cs="Arial"/>
          <w:color w:val="000000"/>
        </w:rPr>
      </w:pPr>
      <w:r w:rsidRPr="00C912D3">
        <w:rPr>
          <w:rFonts w:ascii="Arial" w:hAnsi="Arial" w:cs="Arial"/>
          <w:color w:val="000000"/>
        </w:rPr>
        <w:t xml:space="preserve">Wykonawca zobowiązany jest przestrzegać przepisów </w:t>
      </w:r>
      <w:proofErr w:type="spellStart"/>
      <w:r w:rsidRPr="00C912D3">
        <w:rPr>
          <w:rFonts w:ascii="Arial" w:hAnsi="Arial" w:cs="Arial"/>
          <w:color w:val="000000"/>
        </w:rPr>
        <w:t>sanitarno</w:t>
      </w:r>
      <w:proofErr w:type="spellEnd"/>
      <w:r w:rsidRPr="00C912D3">
        <w:rPr>
          <w:rFonts w:ascii="Arial" w:hAnsi="Arial" w:cs="Arial"/>
          <w:color w:val="000000"/>
        </w:rPr>
        <w:t xml:space="preserve"> – epidemiologicznych, bhp, ppoż. oraz wewnętrznych procedur i instrukcji porządkowych obowiązujących u Zamawiającego.</w:t>
      </w:r>
    </w:p>
    <w:p w:rsidR="0024354C" w:rsidRPr="00C912D3" w:rsidRDefault="0024354C" w:rsidP="00645D04">
      <w:pPr>
        <w:widowControl w:val="0"/>
        <w:numPr>
          <w:ilvl w:val="0"/>
          <w:numId w:val="26"/>
        </w:numPr>
        <w:autoSpaceDE w:val="0"/>
        <w:autoSpaceDN w:val="0"/>
        <w:adjustRightInd w:val="0"/>
        <w:ind w:left="357" w:hanging="357"/>
        <w:jc w:val="both"/>
        <w:rPr>
          <w:rFonts w:ascii="Arial" w:hAnsi="Arial" w:cs="Arial"/>
          <w:color w:val="000000"/>
        </w:rPr>
      </w:pPr>
      <w:r w:rsidRPr="00C912D3">
        <w:rPr>
          <w:rFonts w:ascii="Arial" w:hAnsi="Arial" w:cs="Arial"/>
        </w:rPr>
        <w:t>Na żądanie Zamawiającego, Wykonawca podda się audytowi wewnętrznemu i zewnętrznemu Zamawiającego w zakresie przedmiotu umowy.</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2 WARUNKI ŚWIADCZENIA USŁUG</w:t>
      </w:r>
    </w:p>
    <w:p w:rsidR="0024354C" w:rsidRPr="00C912D3" w:rsidRDefault="0024354C" w:rsidP="00645D04">
      <w:pPr>
        <w:widowControl w:val="0"/>
        <w:numPr>
          <w:ilvl w:val="0"/>
          <w:numId w:val="27"/>
        </w:numPr>
        <w:autoSpaceDE w:val="0"/>
        <w:autoSpaceDN w:val="0"/>
        <w:adjustRightInd w:val="0"/>
        <w:jc w:val="both"/>
        <w:rPr>
          <w:rFonts w:ascii="Arial" w:hAnsi="Arial" w:cs="Arial"/>
          <w:color w:val="000000"/>
        </w:rPr>
      </w:pPr>
      <w:r w:rsidRPr="00C912D3">
        <w:rPr>
          <w:rFonts w:ascii="Arial" w:hAnsi="Arial" w:cs="Arial"/>
        </w:rPr>
        <w:t>Wykonawca będzie realizował niniejszą umowę poprzez:</w:t>
      </w:r>
    </w:p>
    <w:p w:rsidR="0024354C" w:rsidRPr="00C912D3" w:rsidRDefault="0024354C" w:rsidP="00645D04">
      <w:pPr>
        <w:widowControl w:val="0"/>
        <w:numPr>
          <w:ilvl w:val="1"/>
          <w:numId w:val="36"/>
        </w:numPr>
        <w:tabs>
          <w:tab w:val="clear" w:pos="1440"/>
        </w:tabs>
        <w:autoSpaceDE w:val="0"/>
        <w:autoSpaceDN w:val="0"/>
        <w:adjustRightInd w:val="0"/>
        <w:ind w:left="709" w:hanging="283"/>
        <w:jc w:val="both"/>
        <w:rPr>
          <w:rFonts w:ascii="Arial" w:hAnsi="Arial" w:cs="Arial"/>
        </w:rPr>
      </w:pPr>
      <w:r w:rsidRPr="00C912D3">
        <w:rPr>
          <w:rFonts w:ascii="Arial" w:hAnsi="Arial" w:cs="Arial"/>
        </w:rPr>
        <w:t xml:space="preserve">wykonywanie </w:t>
      </w:r>
      <w:r w:rsidR="00FD02D6" w:rsidRPr="00C912D3">
        <w:rPr>
          <w:rFonts w:ascii="Arial" w:hAnsi="Arial" w:cs="Arial"/>
        </w:rPr>
        <w:t xml:space="preserve">prac zgodnie z Harmonogramem </w:t>
      </w:r>
      <w:r w:rsidR="00AB494D" w:rsidRPr="00C912D3">
        <w:rPr>
          <w:rFonts w:ascii="Arial" w:hAnsi="Arial" w:cs="Arial"/>
        </w:rPr>
        <w:t xml:space="preserve">przeglądów technicznych </w:t>
      </w:r>
      <w:r w:rsidRPr="00C912D3">
        <w:rPr>
          <w:rFonts w:ascii="Arial" w:hAnsi="Arial" w:cs="Arial"/>
        </w:rPr>
        <w:t xml:space="preserve">- Załącznik nr 4 </w:t>
      </w:r>
      <w:r w:rsidR="00FD02D6" w:rsidRPr="00C912D3">
        <w:rPr>
          <w:rFonts w:ascii="Arial" w:hAnsi="Arial" w:cs="Arial"/>
        </w:rPr>
        <w:t>do Umowy</w:t>
      </w:r>
      <w:r w:rsidR="00AB494D" w:rsidRPr="00C912D3">
        <w:rPr>
          <w:rFonts w:ascii="Arial" w:hAnsi="Arial" w:cs="Arial"/>
        </w:rPr>
        <w:t>,</w:t>
      </w:r>
    </w:p>
    <w:p w:rsidR="0024354C" w:rsidRPr="00C912D3" w:rsidRDefault="0024354C" w:rsidP="00645D04">
      <w:pPr>
        <w:widowControl w:val="0"/>
        <w:numPr>
          <w:ilvl w:val="1"/>
          <w:numId w:val="36"/>
        </w:numPr>
        <w:tabs>
          <w:tab w:val="clear" w:pos="1440"/>
        </w:tabs>
        <w:autoSpaceDE w:val="0"/>
        <w:autoSpaceDN w:val="0"/>
        <w:adjustRightInd w:val="0"/>
        <w:ind w:left="709" w:hanging="283"/>
        <w:jc w:val="both"/>
        <w:rPr>
          <w:rFonts w:ascii="Arial" w:hAnsi="Arial" w:cs="Arial"/>
        </w:rPr>
      </w:pPr>
      <w:r w:rsidRPr="00C912D3">
        <w:rPr>
          <w:rFonts w:ascii="Arial" w:hAnsi="Arial" w:cs="Arial"/>
        </w:rPr>
        <w:t>telefoniczne</w:t>
      </w:r>
      <w:r w:rsidR="00D80D12" w:rsidRPr="00C912D3">
        <w:rPr>
          <w:rFonts w:ascii="Arial" w:hAnsi="Arial" w:cs="Arial"/>
        </w:rPr>
        <w:t xml:space="preserve"> bądź</w:t>
      </w:r>
      <w:r w:rsidR="000B05EF" w:rsidRPr="00C912D3">
        <w:rPr>
          <w:rFonts w:ascii="Arial" w:hAnsi="Arial" w:cs="Arial"/>
        </w:rPr>
        <w:t xml:space="preserve"> drogą e-mailową </w:t>
      </w:r>
      <w:r w:rsidRPr="00C912D3">
        <w:rPr>
          <w:rFonts w:ascii="Arial" w:hAnsi="Arial" w:cs="Arial"/>
        </w:rPr>
        <w:t>zlecenie</w:t>
      </w:r>
      <w:r w:rsidRPr="00C912D3">
        <w:rPr>
          <w:rFonts w:ascii="Arial" w:hAnsi="Arial" w:cs="Arial"/>
          <w:color w:val="000000"/>
        </w:rPr>
        <w:t xml:space="preserve"> przez upoważnionych pracowników Zamawiającego</w:t>
      </w:r>
      <w:r w:rsidRPr="00C912D3">
        <w:rPr>
          <w:rFonts w:ascii="Arial" w:hAnsi="Arial" w:cs="Arial"/>
        </w:rPr>
        <w:t>;</w:t>
      </w:r>
    </w:p>
    <w:p w:rsidR="0024354C" w:rsidRPr="00C912D3" w:rsidRDefault="0024354C" w:rsidP="00645D04">
      <w:pPr>
        <w:widowControl w:val="0"/>
        <w:numPr>
          <w:ilvl w:val="1"/>
          <w:numId w:val="36"/>
        </w:numPr>
        <w:tabs>
          <w:tab w:val="clear" w:pos="1440"/>
        </w:tabs>
        <w:autoSpaceDE w:val="0"/>
        <w:autoSpaceDN w:val="0"/>
        <w:adjustRightInd w:val="0"/>
        <w:ind w:left="709" w:hanging="283"/>
        <w:jc w:val="both"/>
        <w:rPr>
          <w:rFonts w:ascii="Arial" w:hAnsi="Arial" w:cs="Arial"/>
          <w:color w:val="000000"/>
        </w:rPr>
      </w:pPr>
      <w:r w:rsidRPr="00C912D3">
        <w:rPr>
          <w:rFonts w:ascii="Arial" w:hAnsi="Arial" w:cs="Arial"/>
          <w:iCs/>
        </w:rPr>
        <w:t>wykonywanie prac z własnej inicjatywy, których wykonanie jest niezbędne (konieczne) do prawidłowego funkcjonowania jednostek/komórek organizacyjnych Zamawiającego.</w:t>
      </w:r>
    </w:p>
    <w:p w:rsidR="00D44887"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Maksymalny czas reakcji serwisu od zgłoszenia w formie telefonicznej</w:t>
      </w:r>
      <w:r w:rsidR="00D80D12" w:rsidRPr="00C912D3">
        <w:rPr>
          <w:rFonts w:ascii="Arial" w:hAnsi="Arial" w:cs="Arial"/>
        </w:rPr>
        <w:t xml:space="preserve"> lub</w:t>
      </w:r>
      <w:r w:rsidRPr="00C912D3">
        <w:rPr>
          <w:rFonts w:ascii="Arial" w:hAnsi="Arial" w:cs="Arial"/>
        </w:rPr>
        <w:t xml:space="preserve"> </w:t>
      </w:r>
      <w:r w:rsidR="000B05EF" w:rsidRPr="00C912D3">
        <w:rPr>
          <w:rFonts w:ascii="Arial" w:hAnsi="Arial" w:cs="Arial"/>
        </w:rPr>
        <w:t>drogą e-mailową</w:t>
      </w:r>
      <w:r w:rsidR="000A3175" w:rsidRPr="00C912D3">
        <w:rPr>
          <w:rFonts w:ascii="Arial" w:hAnsi="Arial" w:cs="Arial"/>
        </w:rPr>
        <w:t>,</w:t>
      </w:r>
      <w:r w:rsidR="000B05EF" w:rsidRPr="00C912D3">
        <w:rPr>
          <w:rFonts w:ascii="Arial" w:hAnsi="Arial" w:cs="Arial"/>
          <w:color w:val="FF0000"/>
        </w:rPr>
        <w:t xml:space="preserve"> </w:t>
      </w:r>
      <w:r w:rsidRPr="00C912D3">
        <w:rPr>
          <w:rFonts w:ascii="Arial" w:hAnsi="Arial" w:cs="Arial"/>
        </w:rPr>
        <w:t xml:space="preserve">wynosi </w:t>
      </w:r>
      <w:r w:rsidR="00D44887" w:rsidRPr="00C912D3">
        <w:rPr>
          <w:rFonts w:ascii="Arial" w:hAnsi="Arial" w:cs="Arial"/>
        </w:rPr>
        <w:t>………</w:t>
      </w:r>
      <w:r w:rsidRPr="00C912D3">
        <w:rPr>
          <w:rFonts w:ascii="Arial" w:hAnsi="Arial" w:cs="Arial"/>
        </w:rPr>
        <w:t xml:space="preserve"> </w:t>
      </w:r>
      <w:r w:rsidR="00D44887" w:rsidRPr="00C912D3">
        <w:rPr>
          <w:rFonts w:ascii="Arial" w:hAnsi="Arial" w:cs="Arial"/>
        </w:rPr>
        <w:t>minut</w:t>
      </w:r>
      <w:r w:rsidRPr="00C912D3">
        <w:rPr>
          <w:rFonts w:ascii="Arial" w:hAnsi="Arial" w:cs="Arial"/>
        </w:rPr>
        <w:t xml:space="preserve"> lub w pierwszy dzień roboczy po zgłoszeniu w dniu wolnym od pracy. </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W przypadku awarii wymagających natychmiastowej naprawy, Wykonawca zobowiązany jest do zgłoszenia się pod wskazany adres w ciągu 2 (dwóch) godzin od otrzymania powiadomienia.</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Każdorazowy przyjazd pracowników Wykonawcy należy potwierdzić w Dziale Obsługi Technicznej.</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 xml:space="preserve">Wykonywanie prac konserwacyjnych będzie potwierdzane każdorazowo </w:t>
      </w:r>
      <w:r w:rsidR="00D44887" w:rsidRPr="00C912D3">
        <w:rPr>
          <w:rFonts w:ascii="Arial" w:hAnsi="Arial" w:cs="Arial"/>
        </w:rPr>
        <w:t>P</w:t>
      </w:r>
      <w:r w:rsidRPr="00C912D3">
        <w:rPr>
          <w:rFonts w:ascii="Arial" w:hAnsi="Arial" w:cs="Arial"/>
        </w:rPr>
        <w:t>rotokoł</w:t>
      </w:r>
      <w:r w:rsidR="00F0448E" w:rsidRPr="00C912D3">
        <w:rPr>
          <w:rFonts w:ascii="Arial" w:hAnsi="Arial" w:cs="Arial"/>
        </w:rPr>
        <w:t>em</w:t>
      </w:r>
      <w:r w:rsidR="00AB494D" w:rsidRPr="00C912D3">
        <w:rPr>
          <w:rFonts w:ascii="Arial" w:hAnsi="Arial" w:cs="Arial"/>
        </w:rPr>
        <w:t xml:space="preserve"> odbioru usługi</w:t>
      </w:r>
      <w:r w:rsidR="00F0448E" w:rsidRPr="00C912D3">
        <w:rPr>
          <w:rFonts w:ascii="Arial" w:hAnsi="Arial" w:cs="Arial"/>
        </w:rPr>
        <w:t xml:space="preserve"> podpisanym przez obie strony – Załącznik nr 3 do Umowy.</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Wszystkie zastrzeżenia i stwierdzone usterki powinny być niezwłocznie odnotowane w protokole przez stronę zgłaszającą.</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Zamawiający zobowiązuje się zapewnić pracownikom Wykonawcy dostęp do urządzeń i instalacji objętych przedmiotem umowy.</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 xml:space="preserve">Wykonawca za uprzednią zgodą Zamawiającego dostarczy niezbędne części i materiały do przeprowadzenia wymiany elementów lub naprawy oraz udzieli na nie gwarancji na okres wyznaczony przez producenta. </w:t>
      </w:r>
    </w:p>
    <w:p w:rsidR="0024354C" w:rsidRPr="00C912D3" w:rsidRDefault="0024354C" w:rsidP="00645D04">
      <w:pPr>
        <w:numPr>
          <w:ilvl w:val="0"/>
          <w:numId w:val="27"/>
        </w:numPr>
        <w:jc w:val="both"/>
        <w:rPr>
          <w:rFonts w:ascii="Arial" w:hAnsi="Arial" w:cs="Arial"/>
        </w:rPr>
      </w:pPr>
      <w:r w:rsidRPr="00C912D3">
        <w:rPr>
          <w:rFonts w:ascii="Arial" w:hAnsi="Arial" w:cs="Arial"/>
        </w:rPr>
        <w:t xml:space="preserve">Wykonawca </w:t>
      </w:r>
      <w:r w:rsidR="00AB494D" w:rsidRPr="00C912D3">
        <w:rPr>
          <w:rFonts w:ascii="Arial" w:hAnsi="Arial" w:cs="Arial"/>
        </w:rPr>
        <w:t xml:space="preserve">zobowiązuje się do </w:t>
      </w:r>
      <w:r w:rsidRPr="00C912D3">
        <w:rPr>
          <w:rFonts w:ascii="Arial" w:hAnsi="Arial" w:cs="Arial"/>
        </w:rPr>
        <w:t>przyjm</w:t>
      </w:r>
      <w:r w:rsidR="00AB494D" w:rsidRPr="00C912D3">
        <w:rPr>
          <w:rFonts w:ascii="Arial" w:hAnsi="Arial" w:cs="Arial"/>
        </w:rPr>
        <w:t>owania</w:t>
      </w:r>
      <w:r w:rsidRPr="00C912D3">
        <w:rPr>
          <w:rFonts w:ascii="Arial" w:hAnsi="Arial" w:cs="Arial"/>
        </w:rPr>
        <w:t xml:space="preserve"> zgłosze</w:t>
      </w:r>
      <w:r w:rsidR="00AB494D" w:rsidRPr="00C912D3">
        <w:rPr>
          <w:rFonts w:ascii="Arial" w:hAnsi="Arial" w:cs="Arial"/>
        </w:rPr>
        <w:t>ń</w:t>
      </w:r>
      <w:r w:rsidRPr="00C912D3">
        <w:rPr>
          <w:rFonts w:ascii="Arial" w:hAnsi="Arial" w:cs="Arial"/>
        </w:rPr>
        <w:t xml:space="preserve"> w dni robocze (od poniedziałku do piątku) w godzinach od 7.30 do 15.00 pod numerami telefonu/</w:t>
      </w:r>
      <w:proofErr w:type="spellStart"/>
      <w:r w:rsidRPr="00C912D3">
        <w:rPr>
          <w:rFonts w:ascii="Arial" w:hAnsi="Arial" w:cs="Arial"/>
        </w:rPr>
        <w:t>faxu</w:t>
      </w:r>
      <w:proofErr w:type="spellEnd"/>
      <w:r w:rsidRPr="00C912D3">
        <w:rPr>
          <w:rFonts w:ascii="Arial" w:hAnsi="Arial" w:cs="Arial"/>
        </w:rPr>
        <w:t xml:space="preserve"> …………………………….</w:t>
      </w:r>
    </w:p>
    <w:p w:rsidR="0024354C" w:rsidRPr="00C912D3" w:rsidRDefault="0024354C" w:rsidP="00645D04">
      <w:pPr>
        <w:widowControl w:val="0"/>
        <w:numPr>
          <w:ilvl w:val="0"/>
          <w:numId w:val="27"/>
        </w:numPr>
        <w:autoSpaceDE w:val="0"/>
        <w:autoSpaceDN w:val="0"/>
        <w:adjustRightInd w:val="0"/>
        <w:jc w:val="both"/>
        <w:rPr>
          <w:rFonts w:ascii="Arial" w:hAnsi="Arial" w:cs="Arial"/>
          <w:color w:val="FF0000"/>
        </w:rPr>
      </w:pPr>
      <w:r w:rsidRPr="00C912D3">
        <w:rPr>
          <w:rFonts w:ascii="Arial" w:hAnsi="Arial" w:cs="Arial"/>
        </w:rPr>
        <w:t>Wykonawca będzie realizował usługi w miarę możliwości w siedzibie Zamawiającego, a w przypadku konieczności wykonania napraw warsztatowych – we własnym warsztacie, z użyciem własnych urządzeń oraz przy pomocy własnych pracowników. Przewóz aparatury (sprzętu) odbywa się transportem Wykonawcy, na koszt Wykonawcy.</w:t>
      </w:r>
    </w:p>
    <w:p w:rsidR="0024354C" w:rsidRPr="00C912D3" w:rsidRDefault="0024354C" w:rsidP="00645D04">
      <w:pPr>
        <w:widowControl w:val="0"/>
        <w:numPr>
          <w:ilvl w:val="0"/>
          <w:numId w:val="27"/>
        </w:numPr>
        <w:autoSpaceDE w:val="0"/>
        <w:autoSpaceDN w:val="0"/>
        <w:adjustRightInd w:val="0"/>
        <w:jc w:val="both"/>
        <w:rPr>
          <w:rFonts w:ascii="Arial" w:hAnsi="Arial" w:cs="Arial"/>
          <w:color w:val="FF0000"/>
        </w:rPr>
      </w:pPr>
      <w:r w:rsidRPr="00C912D3">
        <w:rPr>
          <w:rFonts w:ascii="Arial" w:hAnsi="Arial" w:cs="Arial"/>
        </w:rPr>
        <w:t xml:space="preserve">Wykonawca dostarcza do siedziby Zamawiającego naprawiony sprzęt (aparaturę) a Zamawiający obowiązany jest do dokonania jego odbioru. Wykonawca zobowiązuje się do powiadamiania Zamawiającego o terminie dostarczenia naprawionego sprzętu (aparatury) z odpowiednim </w:t>
      </w:r>
      <w:r w:rsidR="00F0448E" w:rsidRPr="00C912D3">
        <w:rPr>
          <w:rFonts w:ascii="Arial" w:hAnsi="Arial" w:cs="Arial"/>
        </w:rPr>
        <w:t>w</w:t>
      </w:r>
      <w:r w:rsidRPr="00C912D3">
        <w:rPr>
          <w:rFonts w:ascii="Arial" w:hAnsi="Arial" w:cs="Arial"/>
        </w:rPr>
        <w:t>yprzedzeniem</w:t>
      </w:r>
      <w:r w:rsidRPr="00C912D3">
        <w:rPr>
          <w:rFonts w:ascii="Arial" w:hAnsi="Arial" w:cs="Arial"/>
          <w:color w:val="FF0000"/>
        </w:rPr>
        <w:t>.</w:t>
      </w:r>
    </w:p>
    <w:p w:rsidR="00C82447" w:rsidRPr="00B009B4" w:rsidRDefault="00B009B4" w:rsidP="00645D04">
      <w:pPr>
        <w:widowControl w:val="0"/>
        <w:numPr>
          <w:ilvl w:val="0"/>
          <w:numId w:val="27"/>
        </w:numPr>
        <w:autoSpaceDE w:val="0"/>
        <w:autoSpaceDN w:val="0"/>
        <w:adjustRightInd w:val="0"/>
        <w:spacing w:after="60"/>
        <w:jc w:val="both"/>
        <w:rPr>
          <w:rFonts w:ascii="Arial" w:hAnsi="Arial" w:cs="Arial"/>
        </w:rPr>
      </w:pPr>
      <w:r w:rsidRPr="00B009B4">
        <w:rPr>
          <w:rFonts w:ascii="Arial" w:hAnsi="Arial" w:cs="Arial"/>
        </w:rPr>
        <w:t xml:space="preserve">Wykonawca zobowiązany jest do dostarczenia Zamawiającemu świadectwa kwalifikacyjnego </w:t>
      </w:r>
      <w:r w:rsidRPr="00B009B4">
        <w:rPr>
          <w:rFonts w:ascii="Arial" w:hAnsi="Arial" w:cs="Arial"/>
        </w:rPr>
        <w:br/>
        <w:t>z zakresu wentylacji i klimatyzacji, w terminie 5 dni od daty otrzymania wezwania</w:t>
      </w:r>
      <w:r w:rsidR="00B639E5" w:rsidRPr="00B009B4">
        <w:rPr>
          <w:rFonts w:ascii="Arial" w:hAnsi="Arial" w:cs="Arial"/>
        </w:rPr>
        <w:t>.</w:t>
      </w:r>
    </w:p>
    <w:p w:rsidR="00C82447" w:rsidRPr="00C912D3" w:rsidRDefault="00C82447" w:rsidP="00645D04">
      <w:pPr>
        <w:widowControl w:val="0"/>
        <w:numPr>
          <w:ilvl w:val="0"/>
          <w:numId w:val="27"/>
        </w:numPr>
        <w:autoSpaceDE w:val="0"/>
        <w:autoSpaceDN w:val="0"/>
        <w:adjustRightInd w:val="0"/>
        <w:spacing w:after="60"/>
        <w:jc w:val="both"/>
        <w:rPr>
          <w:rFonts w:ascii="Arial" w:hAnsi="Arial" w:cs="Arial"/>
        </w:rPr>
      </w:pPr>
      <w:r w:rsidRPr="00C912D3">
        <w:rPr>
          <w:rFonts w:ascii="Arial" w:hAnsi="Arial" w:cs="Arial"/>
        </w:rPr>
        <w:t xml:space="preserve">Brak dostarczenia dokumentów w terminie, o którym mowa w ust. </w:t>
      </w:r>
      <w:r w:rsidR="00B639E5" w:rsidRPr="00C912D3">
        <w:rPr>
          <w:rFonts w:ascii="Arial" w:hAnsi="Arial" w:cs="Arial"/>
        </w:rPr>
        <w:t>12</w:t>
      </w:r>
      <w:r w:rsidRPr="00C912D3">
        <w:rPr>
          <w:rFonts w:ascii="Arial" w:hAnsi="Arial" w:cs="Arial"/>
        </w:rPr>
        <w:t xml:space="preserve">, skutkować będzie rozwiązaniem umowy w trybie natychmiastowym z winy Wykonawcy i pociągać będzie za sobą naliczenie kary umownej, o której mowa w § </w:t>
      </w:r>
      <w:r w:rsidR="00042320" w:rsidRPr="00C912D3">
        <w:rPr>
          <w:rFonts w:ascii="Arial" w:hAnsi="Arial" w:cs="Arial"/>
        </w:rPr>
        <w:t>5</w:t>
      </w:r>
      <w:r w:rsidRPr="00C912D3">
        <w:rPr>
          <w:rFonts w:ascii="Arial" w:hAnsi="Arial" w:cs="Arial"/>
        </w:rPr>
        <w:t xml:space="preserve"> ust. 1 pkt. a.</w:t>
      </w:r>
    </w:p>
    <w:p w:rsidR="0024354C" w:rsidRPr="00C912D3" w:rsidRDefault="0024354C" w:rsidP="00645D04">
      <w:pPr>
        <w:pStyle w:val="Akapitzlist"/>
        <w:widowControl w:val="0"/>
        <w:numPr>
          <w:ilvl w:val="0"/>
          <w:numId w:val="27"/>
        </w:numPr>
        <w:autoSpaceDE w:val="0"/>
        <w:autoSpaceDN w:val="0"/>
        <w:adjustRightInd w:val="0"/>
        <w:jc w:val="both"/>
        <w:rPr>
          <w:rFonts w:ascii="Arial" w:hAnsi="Arial" w:cs="Arial"/>
          <w:sz w:val="20"/>
          <w:szCs w:val="20"/>
        </w:rPr>
      </w:pPr>
      <w:r w:rsidRPr="00C912D3">
        <w:rPr>
          <w:rFonts w:ascii="Arial" w:hAnsi="Arial" w:cs="Arial"/>
          <w:sz w:val="20"/>
          <w:szCs w:val="20"/>
        </w:rPr>
        <w:t>Strony upoważniają do współpracy w zakresie realizacji umowy:</w:t>
      </w:r>
    </w:p>
    <w:p w:rsidR="0024354C" w:rsidRPr="00C912D3" w:rsidRDefault="0024354C" w:rsidP="00645D04">
      <w:pPr>
        <w:widowControl w:val="0"/>
        <w:numPr>
          <w:ilvl w:val="0"/>
          <w:numId w:val="29"/>
        </w:numPr>
        <w:autoSpaceDE w:val="0"/>
        <w:autoSpaceDN w:val="0"/>
        <w:adjustRightInd w:val="0"/>
        <w:jc w:val="both"/>
        <w:rPr>
          <w:rFonts w:ascii="Arial" w:hAnsi="Arial" w:cs="Arial"/>
        </w:rPr>
      </w:pPr>
      <w:r w:rsidRPr="00C912D3">
        <w:rPr>
          <w:rFonts w:ascii="Arial" w:hAnsi="Arial" w:cs="Arial"/>
        </w:rPr>
        <w:t xml:space="preserve">Zamawiający: Joanna </w:t>
      </w:r>
      <w:proofErr w:type="spellStart"/>
      <w:r w:rsidRPr="00C912D3">
        <w:rPr>
          <w:rFonts w:ascii="Arial" w:hAnsi="Arial" w:cs="Arial"/>
        </w:rPr>
        <w:t>Jachimska</w:t>
      </w:r>
      <w:proofErr w:type="spellEnd"/>
      <w:r w:rsidRPr="00C912D3">
        <w:rPr>
          <w:rFonts w:ascii="Arial" w:hAnsi="Arial" w:cs="Arial"/>
        </w:rPr>
        <w:t xml:space="preserve"> ,tel.: 668 103 012</w:t>
      </w:r>
    </w:p>
    <w:p w:rsidR="0024354C" w:rsidRPr="00C912D3" w:rsidRDefault="0024354C" w:rsidP="00645D04">
      <w:pPr>
        <w:widowControl w:val="0"/>
        <w:numPr>
          <w:ilvl w:val="0"/>
          <w:numId w:val="29"/>
        </w:numPr>
        <w:autoSpaceDE w:val="0"/>
        <w:autoSpaceDN w:val="0"/>
        <w:adjustRightInd w:val="0"/>
        <w:jc w:val="both"/>
        <w:rPr>
          <w:rFonts w:ascii="Arial" w:hAnsi="Arial" w:cs="Arial"/>
        </w:rPr>
      </w:pPr>
      <w:r w:rsidRPr="00C912D3">
        <w:rPr>
          <w:rFonts w:ascii="Arial" w:hAnsi="Arial" w:cs="Arial"/>
        </w:rPr>
        <w:t>Wykonawca: …………………. , tel.: ………………………..</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3 CENY I WARUNKI PŁATNOŚCI</w:t>
      </w:r>
    </w:p>
    <w:p w:rsidR="00F0448E" w:rsidRPr="00C912D3" w:rsidRDefault="00F0448E" w:rsidP="00645D04">
      <w:pPr>
        <w:widowControl w:val="0"/>
        <w:numPr>
          <w:ilvl w:val="0"/>
          <w:numId w:val="30"/>
        </w:numPr>
        <w:autoSpaceDE w:val="0"/>
        <w:autoSpaceDN w:val="0"/>
        <w:adjustRightInd w:val="0"/>
        <w:ind w:left="357" w:hanging="357"/>
        <w:jc w:val="both"/>
        <w:rPr>
          <w:rFonts w:ascii="Arial" w:hAnsi="Arial" w:cs="Arial"/>
        </w:rPr>
      </w:pPr>
      <w:r w:rsidRPr="00C912D3">
        <w:rPr>
          <w:rFonts w:ascii="Arial" w:hAnsi="Arial" w:cs="Arial"/>
        </w:rPr>
        <w:t xml:space="preserve">Z tytułu </w:t>
      </w:r>
      <w:r w:rsidR="008769D5" w:rsidRPr="00C912D3">
        <w:rPr>
          <w:rFonts w:ascii="Arial" w:hAnsi="Arial" w:cs="Arial"/>
        </w:rPr>
        <w:t xml:space="preserve">konserwacji urządzeń i instalacji </w:t>
      </w:r>
      <w:proofErr w:type="spellStart"/>
      <w:r w:rsidR="008769D5" w:rsidRPr="00C912D3">
        <w:rPr>
          <w:rFonts w:ascii="Arial" w:hAnsi="Arial" w:cs="Arial"/>
        </w:rPr>
        <w:t>wentylacyjno</w:t>
      </w:r>
      <w:proofErr w:type="spellEnd"/>
      <w:r w:rsidR="008769D5" w:rsidRPr="00C912D3">
        <w:rPr>
          <w:rFonts w:ascii="Arial" w:hAnsi="Arial" w:cs="Arial"/>
        </w:rPr>
        <w:t xml:space="preserve"> – klimatyzacyjnych Z</w:t>
      </w:r>
      <w:r w:rsidRPr="00C912D3">
        <w:rPr>
          <w:rFonts w:ascii="Arial" w:hAnsi="Arial" w:cs="Arial"/>
        </w:rPr>
        <w:t xml:space="preserve">amawiający zobowiązuje </w:t>
      </w:r>
      <w:r w:rsidRPr="00C912D3">
        <w:rPr>
          <w:rFonts w:ascii="Arial" w:hAnsi="Arial" w:cs="Arial"/>
        </w:rPr>
        <w:lastRenderedPageBreak/>
        <w:t>się płacić na rzecz Wykonawcy miesięczne wynagrodzenie zgodnie z załączonym formularzem cenowym</w:t>
      </w:r>
      <w:r w:rsidR="008769D5" w:rsidRPr="00C912D3">
        <w:rPr>
          <w:rFonts w:ascii="Arial" w:hAnsi="Arial" w:cs="Arial"/>
        </w:rPr>
        <w:t xml:space="preserve"> - Załącznik nr  </w:t>
      </w:r>
      <w:r w:rsidR="00B903DE" w:rsidRPr="00C912D3">
        <w:rPr>
          <w:rFonts w:ascii="Arial" w:hAnsi="Arial" w:cs="Arial"/>
        </w:rPr>
        <w:t xml:space="preserve">5 </w:t>
      </w:r>
      <w:r w:rsidR="008769D5" w:rsidRPr="00C912D3">
        <w:rPr>
          <w:rFonts w:ascii="Arial" w:hAnsi="Arial" w:cs="Arial"/>
        </w:rPr>
        <w:t>do Umowy, a</w:t>
      </w:r>
      <w:r w:rsidRPr="00C912D3">
        <w:rPr>
          <w:rFonts w:ascii="Arial" w:hAnsi="Arial" w:cs="Arial"/>
        </w:rPr>
        <w:t xml:space="preserve"> wartość umowy wynosi </w:t>
      </w:r>
      <w:r w:rsidRPr="00C912D3">
        <w:rPr>
          <w:rFonts w:ascii="Arial" w:hAnsi="Arial" w:cs="Arial"/>
          <w:lang w:val="de-DE"/>
        </w:rPr>
        <w:t xml:space="preserve">netto: ………………….. </w:t>
      </w:r>
      <w:r w:rsidRPr="00C912D3">
        <w:rPr>
          <w:rFonts w:ascii="Arial" w:hAnsi="Arial" w:cs="Arial"/>
        </w:rPr>
        <w:t>PLN, brutto:........................ PLN (słownie: ......................................)</w:t>
      </w:r>
    </w:p>
    <w:p w:rsidR="00F0448E" w:rsidRPr="00C912D3" w:rsidRDefault="00F0448E" w:rsidP="00645D04">
      <w:pPr>
        <w:pStyle w:val="Akapitzlist"/>
        <w:widowControl w:val="0"/>
        <w:numPr>
          <w:ilvl w:val="0"/>
          <w:numId w:val="47"/>
        </w:numPr>
        <w:autoSpaceDE w:val="0"/>
        <w:autoSpaceDN w:val="0"/>
        <w:adjustRightInd w:val="0"/>
        <w:jc w:val="both"/>
        <w:rPr>
          <w:rFonts w:ascii="Arial" w:hAnsi="Arial" w:cs="Arial"/>
          <w:sz w:val="20"/>
          <w:szCs w:val="20"/>
        </w:rPr>
      </w:pPr>
      <w:r w:rsidRPr="00C912D3">
        <w:rPr>
          <w:rFonts w:ascii="Arial" w:hAnsi="Arial" w:cs="Arial"/>
          <w:sz w:val="20"/>
          <w:szCs w:val="20"/>
        </w:rPr>
        <w:t xml:space="preserve">Z tytułu napraw pogwarancyjnych koszt roboczogodziny bez kosztów dojazdu wynosi </w:t>
      </w:r>
      <w:r w:rsidRPr="00C912D3">
        <w:rPr>
          <w:rFonts w:ascii="Arial" w:hAnsi="Arial" w:cs="Arial"/>
          <w:sz w:val="20"/>
          <w:szCs w:val="20"/>
          <w:lang w:val="de-DE"/>
        </w:rPr>
        <w:t xml:space="preserve">netto: ……………………. </w:t>
      </w:r>
      <w:r w:rsidRPr="00C912D3">
        <w:rPr>
          <w:rFonts w:ascii="Arial" w:hAnsi="Arial" w:cs="Arial"/>
          <w:sz w:val="20"/>
          <w:szCs w:val="20"/>
        </w:rPr>
        <w:t>PLN, brutto:.......................... PLN (słownie: ......................................)</w:t>
      </w:r>
    </w:p>
    <w:p w:rsidR="008769D5" w:rsidRPr="00C912D3" w:rsidRDefault="008769D5" w:rsidP="00645D04">
      <w:pPr>
        <w:pStyle w:val="Akapitzlist"/>
        <w:widowControl w:val="0"/>
        <w:numPr>
          <w:ilvl w:val="0"/>
          <w:numId w:val="47"/>
        </w:numPr>
        <w:autoSpaceDE w:val="0"/>
        <w:autoSpaceDN w:val="0"/>
        <w:adjustRightInd w:val="0"/>
        <w:jc w:val="both"/>
        <w:rPr>
          <w:rFonts w:ascii="Arial" w:hAnsi="Arial" w:cs="Arial"/>
          <w:sz w:val="20"/>
          <w:szCs w:val="20"/>
        </w:rPr>
      </w:pPr>
      <w:r w:rsidRPr="00C912D3">
        <w:rPr>
          <w:rFonts w:ascii="Arial" w:hAnsi="Arial" w:cs="Arial"/>
          <w:sz w:val="20"/>
          <w:szCs w:val="20"/>
        </w:rPr>
        <w:t>Łączna wartość umowy wynosi netto: ……………………………PLN, brutto:………………..PLN (słownie: ......................................)</w:t>
      </w:r>
    </w:p>
    <w:p w:rsidR="0024354C" w:rsidRPr="00C912D3" w:rsidRDefault="0024354C" w:rsidP="00645D04">
      <w:pPr>
        <w:widowControl w:val="0"/>
        <w:numPr>
          <w:ilvl w:val="0"/>
          <w:numId w:val="47"/>
        </w:numPr>
        <w:autoSpaceDE w:val="0"/>
        <w:autoSpaceDN w:val="0"/>
        <w:adjustRightInd w:val="0"/>
        <w:jc w:val="both"/>
        <w:rPr>
          <w:rFonts w:ascii="Arial" w:hAnsi="Arial" w:cs="Arial"/>
          <w:iCs/>
          <w:color w:val="000000"/>
        </w:rPr>
      </w:pPr>
      <w:r w:rsidRPr="00C912D3">
        <w:rPr>
          <w:rFonts w:ascii="Arial" w:hAnsi="Arial" w:cs="Arial"/>
        </w:rPr>
        <w:t>Podstawą zapłaty nal</w:t>
      </w:r>
      <w:r w:rsidR="008769D5" w:rsidRPr="00C912D3">
        <w:rPr>
          <w:rFonts w:ascii="Arial" w:hAnsi="Arial" w:cs="Arial"/>
        </w:rPr>
        <w:t>eżności</w:t>
      </w:r>
      <w:r w:rsidRPr="00C912D3">
        <w:rPr>
          <w:rFonts w:ascii="Arial" w:hAnsi="Arial" w:cs="Arial"/>
        </w:rPr>
        <w:t xml:space="preserve"> będzie </w:t>
      </w:r>
      <w:r w:rsidR="00B903DE" w:rsidRPr="00C912D3">
        <w:rPr>
          <w:rFonts w:ascii="Arial" w:hAnsi="Arial" w:cs="Arial"/>
        </w:rPr>
        <w:t xml:space="preserve">prawidłowo wystawiona </w:t>
      </w:r>
      <w:r w:rsidRPr="00C912D3">
        <w:rPr>
          <w:rFonts w:ascii="Arial" w:hAnsi="Arial" w:cs="Arial"/>
        </w:rPr>
        <w:t>faktura przez Wykonawcę.</w:t>
      </w:r>
    </w:p>
    <w:p w:rsidR="0024354C" w:rsidRPr="00C912D3" w:rsidRDefault="0024354C" w:rsidP="00645D04">
      <w:pPr>
        <w:widowControl w:val="0"/>
        <w:numPr>
          <w:ilvl w:val="0"/>
          <w:numId w:val="47"/>
        </w:numPr>
        <w:autoSpaceDE w:val="0"/>
        <w:autoSpaceDN w:val="0"/>
        <w:adjustRightInd w:val="0"/>
        <w:jc w:val="both"/>
        <w:rPr>
          <w:rFonts w:ascii="Arial" w:hAnsi="Arial" w:cs="Arial"/>
          <w:iCs/>
          <w:color w:val="000000"/>
        </w:rPr>
      </w:pPr>
      <w:r w:rsidRPr="00C912D3">
        <w:rPr>
          <w:rFonts w:ascii="Arial" w:hAnsi="Arial" w:cs="Arial"/>
        </w:rPr>
        <w:t>Zapłata wynagrodzenia za realizację przedmiotu umowy</w:t>
      </w:r>
      <w:r w:rsidR="00B903DE" w:rsidRPr="00C912D3">
        <w:rPr>
          <w:rFonts w:ascii="Arial" w:hAnsi="Arial" w:cs="Arial"/>
        </w:rPr>
        <w:t xml:space="preserve"> </w:t>
      </w:r>
      <w:r w:rsidRPr="00C912D3">
        <w:rPr>
          <w:rFonts w:ascii="Arial" w:hAnsi="Arial" w:cs="Arial"/>
        </w:rPr>
        <w:t>będzie następować w stosunku miesięcznym, przelewem na wskazane na fakturze konto Wykonawcy, w terminie 30 dni od dnia otrzymania prawidłowo wystawionej faktury.</w:t>
      </w:r>
    </w:p>
    <w:p w:rsidR="0024354C" w:rsidRPr="00C912D3" w:rsidRDefault="0024354C" w:rsidP="00645D04">
      <w:pPr>
        <w:widowControl w:val="0"/>
        <w:numPr>
          <w:ilvl w:val="0"/>
          <w:numId w:val="47"/>
        </w:numPr>
        <w:autoSpaceDE w:val="0"/>
        <w:autoSpaceDN w:val="0"/>
        <w:adjustRightInd w:val="0"/>
        <w:jc w:val="both"/>
        <w:rPr>
          <w:rFonts w:ascii="Arial" w:hAnsi="Arial" w:cs="Arial"/>
          <w:color w:val="000000"/>
        </w:rPr>
      </w:pPr>
      <w:r w:rsidRPr="00C912D3">
        <w:rPr>
          <w:rFonts w:ascii="Arial" w:hAnsi="Arial" w:cs="Arial"/>
        </w:rPr>
        <w:t>Wynagrodzenie</w:t>
      </w:r>
      <w:r w:rsidRPr="00C912D3">
        <w:rPr>
          <w:rFonts w:ascii="Arial" w:hAnsi="Arial" w:cs="Arial"/>
          <w:color w:val="000000"/>
        </w:rPr>
        <w:t xml:space="preserve"> określone w </w:t>
      </w:r>
      <w:r w:rsidRPr="00C912D3">
        <w:rPr>
          <w:rFonts w:ascii="Arial" w:hAnsi="Arial" w:cs="Arial"/>
        </w:rPr>
        <w:t xml:space="preserve">ust. </w:t>
      </w:r>
      <w:r w:rsidR="000A3175" w:rsidRPr="00C912D3">
        <w:rPr>
          <w:rFonts w:ascii="Arial" w:hAnsi="Arial" w:cs="Arial"/>
        </w:rPr>
        <w:t>3</w:t>
      </w:r>
      <w:r w:rsidRPr="00C912D3">
        <w:rPr>
          <w:rFonts w:ascii="Arial" w:hAnsi="Arial" w:cs="Arial"/>
          <w:color w:val="000000"/>
        </w:rPr>
        <w:t xml:space="preserve"> obejmuje wszelkie koszty i obciążenia Wykonawcy związane ze świadczeniem usług, stanowiących przedmiot niniejszej umowy.</w:t>
      </w:r>
    </w:p>
    <w:p w:rsidR="0024354C" w:rsidRPr="00C912D3" w:rsidRDefault="0024354C" w:rsidP="00645D04">
      <w:pPr>
        <w:widowControl w:val="0"/>
        <w:numPr>
          <w:ilvl w:val="0"/>
          <w:numId w:val="47"/>
        </w:numPr>
        <w:autoSpaceDE w:val="0"/>
        <w:autoSpaceDN w:val="0"/>
        <w:adjustRightInd w:val="0"/>
        <w:jc w:val="both"/>
        <w:rPr>
          <w:rFonts w:ascii="Arial" w:hAnsi="Arial" w:cs="Arial"/>
          <w:color w:val="000000"/>
        </w:rPr>
      </w:pPr>
      <w:r w:rsidRPr="00C912D3">
        <w:rPr>
          <w:rFonts w:ascii="Arial" w:hAnsi="Arial" w:cs="Arial"/>
        </w:rPr>
        <w:t>Wynagrodzenie przysługujące Wykonawcy za wykonanie umowy, określone w ust.</w:t>
      </w:r>
      <w:r w:rsidR="000A3175" w:rsidRPr="00C912D3">
        <w:rPr>
          <w:rFonts w:ascii="Arial" w:hAnsi="Arial" w:cs="Arial"/>
        </w:rPr>
        <w:t xml:space="preserve"> 3</w:t>
      </w:r>
      <w:r w:rsidRPr="00C912D3">
        <w:rPr>
          <w:rFonts w:ascii="Arial" w:hAnsi="Arial" w:cs="Arial"/>
        </w:rPr>
        <w:t>,</w:t>
      </w:r>
      <w:r w:rsidRPr="00C912D3">
        <w:rPr>
          <w:rFonts w:ascii="Arial" w:hAnsi="Arial" w:cs="Arial"/>
          <w:b/>
        </w:rPr>
        <w:t xml:space="preserve"> </w:t>
      </w:r>
      <w:r w:rsidRPr="00C912D3">
        <w:rPr>
          <w:rFonts w:ascii="Arial" w:hAnsi="Arial" w:cs="Arial"/>
        </w:rPr>
        <w:t xml:space="preserve">ustalone jest na cały okres wykonywania umowy. </w:t>
      </w:r>
    </w:p>
    <w:p w:rsidR="0024354C" w:rsidRPr="00C912D3" w:rsidRDefault="0024354C" w:rsidP="00645D04">
      <w:pPr>
        <w:widowControl w:val="0"/>
        <w:suppressAutoHyphens/>
        <w:autoSpaceDE w:val="0"/>
        <w:autoSpaceDN w:val="0"/>
        <w:adjustRightInd w:val="0"/>
        <w:jc w:val="center"/>
        <w:rPr>
          <w:rFonts w:ascii="Arial" w:hAnsi="Arial" w:cs="Arial"/>
          <w:b/>
          <w:bCs/>
        </w:rPr>
      </w:pPr>
      <w:r w:rsidRPr="00C912D3">
        <w:rPr>
          <w:rFonts w:ascii="Arial" w:hAnsi="Arial" w:cs="Arial"/>
          <w:b/>
          <w:bCs/>
        </w:rPr>
        <w:t>§ 4 UBEZPIECZENIE</w:t>
      </w:r>
    </w:p>
    <w:p w:rsidR="0024354C" w:rsidRPr="00C912D3" w:rsidRDefault="0024354C" w:rsidP="00645D04">
      <w:pPr>
        <w:numPr>
          <w:ilvl w:val="0"/>
          <w:numId w:val="31"/>
        </w:numPr>
        <w:ind w:left="357" w:hanging="357"/>
        <w:jc w:val="both"/>
        <w:rPr>
          <w:rFonts w:ascii="Arial" w:hAnsi="Arial" w:cs="Arial"/>
        </w:rPr>
      </w:pPr>
      <w:r w:rsidRPr="00C912D3">
        <w:rPr>
          <w:rFonts w:ascii="Arial" w:hAnsi="Arial" w:cs="Arial"/>
        </w:rPr>
        <w:t xml:space="preserve">Wykonawca ponosi odpowiedzialność materialną za wszelkie szkody w mieniu Zamawiającego powstałe z jego winy oraz z przyczyn leżących po jego stronie, powstałe w wyniku niewykonania lub niewłaściwego wykonania umowy. Powstanie szkody oraz jej okoliczności – przyczyny i wysokość ustala Zamawiający </w:t>
      </w:r>
      <w:r w:rsidR="007B695E" w:rsidRPr="00C912D3">
        <w:rPr>
          <w:rFonts w:ascii="Arial" w:hAnsi="Arial" w:cs="Arial"/>
        </w:rPr>
        <w:t>P</w:t>
      </w:r>
      <w:r w:rsidRPr="00C912D3">
        <w:rPr>
          <w:rFonts w:ascii="Arial" w:hAnsi="Arial" w:cs="Arial"/>
        </w:rPr>
        <w:t>rotokołem, którego kopię doręcza Wykonawcy.</w:t>
      </w:r>
    </w:p>
    <w:p w:rsidR="0024354C" w:rsidRPr="00C912D3" w:rsidRDefault="0024354C" w:rsidP="00645D04">
      <w:pPr>
        <w:numPr>
          <w:ilvl w:val="0"/>
          <w:numId w:val="31"/>
        </w:numPr>
        <w:ind w:left="357" w:hanging="357"/>
        <w:jc w:val="both"/>
        <w:rPr>
          <w:rFonts w:ascii="Arial" w:hAnsi="Arial" w:cs="Arial"/>
        </w:rPr>
      </w:pPr>
      <w:r w:rsidRPr="00C912D3">
        <w:rPr>
          <w:rFonts w:ascii="Arial" w:hAnsi="Arial" w:cs="Arial"/>
          <w:iCs/>
        </w:rPr>
        <w:t>Wykonawca ponosi pełną odpowiedzialność za należyte wykonanie usługi przed uprawnionymi organami zewnętrznymi oraz przed Zamawiającym.</w:t>
      </w:r>
    </w:p>
    <w:p w:rsidR="0024354C" w:rsidRPr="00C912D3" w:rsidRDefault="0024354C" w:rsidP="00645D04">
      <w:pPr>
        <w:numPr>
          <w:ilvl w:val="0"/>
          <w:numId w:val="31"/>
        </w:numPr>
        <w:ind w:left="357" w:hanging="357"/>
        <w:jc w:val="both"/>
        <w:rPr>
          <w:rFonts w:ascii="Arial" w:hAnsi="Arial" w:cs="Arial"/>
        </w:rPr>
      </w:pPr>
      <w:r w:rsidRPr="00C912D3">
        <w:rPr>
          <w:rFonts w:ascii="Arial" w:hAnsi="Arial" w:cs="Arial"/>
        </w:rPr>
        <w:t xml:space="preserve">Wykonawca oświadcza, że jest ubezpieczony od odpowiedzialności cywilnej w zakresie prowadzonej działalności gospodarczej objętej przedmiotem umowy na sumę ubezpieczeniową </w:t>
      </w:r>
      <w:r w:rsidR="00F844E7" w:rsidRPr="00C912D3">
        <w:rPr>
          <w:rFonts w:ascii="Arial" w:hAnsi="Arial" w:cs="Arial"/>
        </w:rPr>
        <w:t>50 000,00</w:t>
      </w:r>
      <w:r w:rsidRPr="00C912D3">
        <w:rPr>
          <w:rFonts w:ascii="Arial" w:hAnsi="Arial" w:cs="Arial"/>
        </w:rPr>
        <w:t xml:space="preserve"> zł (słownie: </w:t>
      </w:r>
      <w:r w:rsidR="00F844E7" w:rsidRPr="00C912D3">
        <w:rPr>
          <w:rFonts w:ascii="Arial" w:hAnsi="Arial" w:cs="Arial"/>
        </w:rPr>
        <w:t>pięćdziesiąt tysięcy złotych 00/100</w:t>
      </w:r>
      <w:r w:rsidRPr="00C912D3">
        <w:rPr>
          <w:rFonts w:ascii="Arial" w:hAnsi="Arial" w:cs="Arial"/>
        </w:rPr>
        <w:t>). Na potwierdzenie czego załącza do umowy kopię aktualnej polisy ubezpieczeniowej.</w:t>
      </w:r>
    </w:p>
    <w:p w:rsidR="0024354C" w:rsidRPr="00C912D3" w:rsidRDefault="0024354C" w:rsidP="00645D04">
      <w:pPr>
        <w:numPr>
          <w:ilvl w:val="0"/>
          <w:numId w:val="31"/>
        </w:numPr>
        <w:ind w:left="357" w:hanging="357"/>
        <w:jc w:val="both"/>
        <w:rPr>
          <w:rFonts w:ascii="Arial" w:hAnsi="Arial" w:cs="Arial"/>
        </w:rPr>
      </w:pPr>
      <w:r w:rsidRPr="00C912D3">
        <w:rPr>
          <w:rFonts w:ascii="Arial" w:hAnsi="Arial" w:cs="Arial"/>
        </w:rPr>
        <w:t>Wykonawca zobowiązuje się do kontynuowania ubezpieczenia przez cały okres obowiązywania niniejszej umowy. W przypadku upływu terminu ważności polisy w czasie obowiązywania umowy Wykonawca odnowi ubezpieczenie najpóźniej 14 dni przed upływem terminu ważności polisy. Kopie kolejnych polis będą każdorazowo składane Zamawiającemu nie później niż w 3 dniu od daty ich odnowienia. Zamawiający zastrzega sobie prawo żądania przedstawienia odnowionych polis do wglądu w oryginale.</w:t>
      </w:r>
    </w:p>
    <w:p w:rsidR="0024354C" w:rsidRPr="00C912D3" w:rsidRDefault="0024354C" w:rsidP="00645D04">
      <w:pPr>
        <w:numPr>
          <w:ilvl w:val="0"/>
          <w:numId w:val="31"/>
        </w:numPr>
        <w:ind w:left="357" w:hanging="357"/>
        <w:jc w:val="both"/>
        <w:rPr>
          <w:rFonts w:ascii="Arial" w:hAnsi="Arial" w:cs="Arial"/>
        </w:rPr>
      </w:pPr>
      <w:r w:rsidRPr="00C912D3">
        <w:rPr>
          <w:rFonts w:ascii="Arial" w:hAnsi="Arial" w:cs="Arial"/>
        </w:rPr>
        <w:t>Polisa ubezpieczeniowa nie może zostać odwołana, ograniczona lub w istotny sposób zmieniona bez uprzedniej pisemnej zgody Zamawiającego.</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xml:space="preserve">§  </w:t>
      </w:r>
      <w:r w:rsidR="008769D5" w:rsidRPr="00C912D3">
        <w:rPr>
          <w:rFonts w:ascii="Arial" w:hAnsi="Arial" w:cs="Arial"/>
          <w:b/>
          <w:bCs/>
          <w:color w:val="000000"/>
        </w:rPr>
        <w:t>5</w:t>
      </w:r>
      <w:r w:rsidRPr="00C912D3">
        <w:rPr>
          <w:rFonts w:ascii="Arial" w:hAnsi="Arial" w:cs="Arial"/>
          <w:color w:val="000000"/>
        </w:rPr>
        <w:t xml:space="preserve"> </w:t>
      </w:r>
      <w:r w:rsidRPr="00C912D3">
        <w:rPr>
          <w:rFonts w:ascii="Arial" w:hAnsi="Arial" w:cs="Arial"/>
          <w:b/>
          <w:bCs/>
          <w:color w:val="000000"/>
        </w:rPr>
        <w:t>KARY UMOWNE</w:t>
      </w:r>
    </w:p>
    <w:p w:rsidR="0024354C" w:rsidRPr="00C912D3" w:rsidRDefault="0024354C" w:rsidP="00645D04">
      <w:pPr>
        <w:numPr>
          <w:ilvl w:val="0"/>
          <w:numId w:val="33"/>
        </w:numPr>
        <w:overflowPunct w:val="0"/>
        <w:autoSpaceDE w:val="0"/>
        <w:autoSpaceDN w:val="0"/>
        <w:adjustRightInd w:val="0"/>
        <w:ind w:left="357" w:hanging="357"/>
        <w:jc w:val="both"/>
        <w:textAlignment w:val="baseline"/>
        <w:rPr>
          <w:rFonts w:ascii="Arial" w:hAnsi="Arial" w:cs="Arial"/>
        </w:rPr>
      </w:pPr>
      <w:r w:rsidRPr="00C912D3">
        <w:rPr>
          <w:rFonts w:ascii="Arial" w:hAnsi="Arial" w:cs="Arial"/>
        </w:rPr>
        <w:t>Wykonawca zapłaci Zamawiającemu kary umowne w wysokości:</w:t>
      </w:r>
    </w:p>
    <w:p w:rsidR="00042320" w:rsidRPr="00C912D3" w:rsidRDefault="0024354C" w:rsidP="00645D04">
      <w:pPr>
        <w:widowControl w:val="0"/>
        <w:numPr>
          <w:ilvl w:val="0"/>
          <w:numId w:val="48"/>
        </w:numPr>
        <w:autoSpaceDE w:val="0"/>
        <w:autoSpaceDN w:val="0"/>
        <w:adjustRightInd w:val="0"/>
        <w:spacing w:after="60"/>
        <w:ind w:left="714" w:hanging="357"/>
        <w:jc w:val="both"/>
        <w:rPr>
          <w:rFonts w:ascii="Arial" w:hAnsi="Arial" w:cs="Arial"/>
        </w:rPr>
      </w:pPr>
      <w:r w:rsidRPr="00C912D3">
        <w:rPr>
          <w:rFonts w:ascii="Arial" w:hAnsi="Arial" w:cs="Arial"/>
        </w:rPr>
        <w:t xml:space="preserve">5 % łącznej ceny brutto wymienionej w § 3 ust. </w:t>
      </w:r>
      <w:r w:rsidR="00B903DE" w:rsidRPr="00C912D3">
        <w:rPr>
          <w:rFonts w:ascii="Arial" w:hAnsi="Arial" w:cs="Arial"/>
        </w:rPr>
        <w:t>3</w:t>
      </w:r>
      <w:r w:rsidRPr="00C912D3">
        <w:rPr>
          <w:rFonts w:ascii="Arial" w:hAnsi="Arial" w:cs="Arial"/>
        </w:rPr>
        <w:t xml:space="preserve"> umowy w przypadku</w:t>
      </w:r>
      <w:r w:rsidR="00042320" w:rsidRPr="00C912D3">
        <w:rPr>
          <w:rFonts w:ascii="Arial" w:hAnsi="Arial" w:cs="Arial"/>
        </w:rPr>
        <w:t>, gdy</w:t>
      </w:r>
      <w:r w:rsidRPr="00C912D3">
        <w:rPr>
          <w:rFonts w:ascii="Arial" w:hAnsi="Arial" w:cs="Arial"/>
        </w:rPr>
        <w:t xml:space="preserve"> </w:t>
      </w:r>
      <w:r w:rsidR="00042320" w:rsidRPr="00C912D3">
        <w:rPr>
          <w:rFonts w:ascii="Arial" w:hAnsi="Arial" w:cs="Arial"/>
        </w:rPr>
        <w:t>Wykonawca odstąpi od umowy z własnej przyczyny lub gdy Zamawiający odstąpi od umowy wskutek okoliczności, za które odpowiada Wykonawca,</w:t>
      </w:r>
    </w:p>
    <w:p w:rsidR="0024354C" w:rsidRPr="00C912D3" w:rsidRDefault="0024354C" w:rsidP="00645D04">
      <w:pPr>
        <w:numPr>
          <w:ilvl w:val="1"/>
          <w:numId w:val="33"/>
        </w:numPr>
        <w:overflowPunct w:val="0"/>
        <w:autoSpaceDE w:val="0"/>
        <w:autoSpaceDN w:val="0"/>
        <w:adjustRightInd w:val="0"/>
        <w:ind w:left="714" w:hanging="357"/>
        <w:jc w:val="both"/>
        <w:textAlignment w:val="baseline"/>
        <w:rPr>
          <w:rFonts w:ascii="Arial" w:hAnsi="Arial" w:cs="Arial"/>
        </w:rPr>
      </w:pPr>
      <w:r w:rsidRPr="00C912D3">
        <w:rPr>
          <w:rFonts w:ascii="Arial" w:hAnsi="Arial" w:cs="Arial"/>
        </w:rPr>
        <w:t xml:space="preserve">1 % łącznej ceny brutto wymienionej w § 3 ust. </w:t>
      </w:r>
      <w:r w:rsidR="00B903DE" w:rsidRPr="00C912D3">
        <w:rPr>
          <w:rFonts w:ascii="Arial" w:hAnsi="Arial" w:cs="Arial"/>
        </w:rPr>
        <w:t>3</w:t>
      </w:r>
      <w:r w:rsidRPr="00C912D3">
        <w:rPr>
          <w:rFonts w:ascii="Arial" w:hAnsi="Arial" w:cs="Arial"/>
        </w:rPr>
        <w:t xml:space="preserve"> umowy za każdy dzień zwłoki w wykonaniu usług,</w:t>
      </w:r>
    </w:p>
    <w:p w:rsidR="0024354C" w:rsidRPr="00C912D3" w:rsidRDefault="0024354C" w:rsidP="00645D04">
      <w:pPr>
        <w:numPr>
          <w:ilvl w:val="1"/>
          <w:numId w:val="33"/>
        </w:numPr>
        <w:overflowPunct w:val="0"/>
        <w:autoSpaceDE w:val="0"/>
        <w:autoSpaceDN w:val="0"/>
        <w:adjustRightInd w:val="0"/>
        <w:ind w:left="714" w:hanging="357"/>
        <w:jc w:val="both"/>
        <w:textAlignment w:val="baseline"/>
        <w:rPr>
          <w:rFonts w:ascii="Arial" w:hAnsi="Arial" w:cs="Arial"/>
        </w:rPr>
      </w:pPr>
      <w:r w:rsidRPr="00C912D3">
        <w:rPr>
          <w:rFonts w:ascii="Arial" w:hAnsi="Arial" w:cs="Arial"/>
        </w:rPr>
        <w:t xml:space="preserve">0,2% </w:t>
      </w:r>
      <w:r w:rsidR="00B903DE" w:rsidRPr="00C912D3">
        <w:rPr>
          <w:rFonts w:ascii="Arial" w:hAnsi="Arial" w:cs="Arial"/>
        </w:rPr>
        <w:t xml:space="preserve">łącznej ceny brutto wymienionej w § 3 ust. 3 </w:t>
      </w:r>
      <w:r w:rsidRPr="00C912D3">
        <w:rPr>
          <w:rFonts w:ascii="Arial" w:hAnsi="Arial" w:cs="Arial"/>
        </w:rPr>
        <w:t>za pominięcie</w:t>
      </w:r>
      <w:r w:rsidR="00B903DE" w:rsidRPr="00C912D3">
        <w:rPr>
          <w:rFonts w:ascii="Arial" w:hAnsi="Arial" w:cs="Arial"/>
        </w:rPr>
        <w:t xml:space="preserve"> i nieobjęcie przeglądem jakiegokolwiek urządzenia zamieszczonego w wykazie urządzeń wentylacyjnych - Załącznik nr 1 do Umowy.</w:t>
      </w:r>
    </w:p>
    <w:p w:rsidR="0024354C" w:rsidRPr="00C912D3" w:rsidRDefault="0024354C" w:rsidP="00645D04">
      <w:pPr>
        <w:numPr>
          <w:ilvl w:val="0"/>
          <w:numId w:val="33"/>
        </w:numPr>
        <w:overflowPunct w:val="0"/>
        <w:autoSpaceDE w:val="0"/>
        <w:autoSpaceDN w:val="0"/>
        <w:adjustRightInd w:val="0"/>
        <w:ind w:left="357" w:hanging="357"/>
        <w:jc w:val="both"/>
        <w:textAlignment w:val="baseline"/>
        <w:rPr>
          <w:rFonts w:ascii="Arial" w:hAnsi="Arial" w:cs="Arial"/>
        </w:rPr>
      </w:pPr>
      <w:r w:rsidRPr="00C912D3">
        <w:rPr>
          <w:rFonts w:ascii="Arial" w:hAnsi="Arial" w:cs="Arial"/>
        </w:rPr>
        <w:t xml:space="preserve">Zamawiający zapłaci karę umowną Wykonawcy w przypadku odstąpienia od umowy z przyczyn leżących po stronie Zamawiającego w wysokości 5% łącznej ceny brutto wymienionej w § 3 ust. </w:t>
      </w:r>
      <w:r w:rsidR="00B903DE" w:rsidRPr="00C912D3">
        <w:rPr>
          <w:rFonts w:ascii="Arial" w:hAnsi="Arial" w:cs="Arial"/>
        </w:rPr>
        <w:t>3</w:t>
      </w:r>
      <w:r w:rsidRPr="00C912D3">
        <w:rPr>
          <w:rFonts w:ascii="Arial" w:hAnsi="Arial" w:cs="Arial"/>
        </w:rPr>
        <w:t xml:space="preserve"> umowy.</w:t>
      </w:r>
    </w:p>
    <w:p w:rsidR="0024354C" w:rsidRPr="00C912D3" w:rsidRDefault="0024354C" w:rsidP="00645D04">
      <w:pPr>
        <w:numPr>
          <w:ilvl w:val="0"/>
          <w:numId w:val="33"/>
        </w:numPr>
        <w:overflowPunct w:val="0"/>
        <w:autoSpaceDE w:val="0"/>
        <w:autoSpaceDN w:val="0"/>
        <w:adjustRightInd w:val="0"/>
        <w:ind w:left="357" w:hanging="357"/>
        <w:jc w:val="both"/>
        <w:textAlignment w:val="baseline"/>
        <w:rPr>
          <w:rFonts w:ascii="Arial" w:hAnsi="Arial" w:cs="Arial"/>
        </w:rPr>
      </w:pPr>
      <w:r w:rsidRPr="00C912D3">
        <w:rPr>
          <w:rFonts w:ascii="Arial" w:hAnsi="Arial" w:cs="Arial"/>
        </w:rPr>
        <w:t>Strony zastrzegają sobie prawo dochodzenia na zasadach ogólnych odszkodowania przewyższającego zastrzeżone kary umowne.</w:t>
      </w:r>
    </w:p>
    <w:p w:rsidR="0024354C" w:rsidRPr="00C912D3" w:rsidRDefault="0024354C" w:rsidP="00645D04">
      <w:pPr>
        <w:numPr>
          <w:ilvl w:val="0"/>
          <w:numId w:val="33"/>
        </w:numPr>
        <w:ind w:left="357" w:hanging="357"/>
        <w:jc w:val="both"/>
        <w:rPr>
          <w:rFonts w:ascii="Arial" w:hAnsi="Arial" w:cs="Arial"/>
        </w:rPr>
      </w:pPr>
      <w:r w:rsidRPr="00C912D3">
        <w:rPr>
          <w:rFonts w:ascii="Arial" w:hAnsi="Arial" w:cs="Arial"/>
        </w:rPr>
        <w:t xml:space="preserve">Jeżeli Wykonawca dopuści się opóźnień w przystąpieniu do wykonywania czynności wymienionych </w:t>
      </w:r>
      <w:r w:rsidRPr="00C912D3">
        <w:rPr>
          <w:rFonts w:ascii="Arial" w:hAnsi="Arial" w:cs="Arial"/>
        </w:rPr>
        <w:br/>
        <w:t>w niniejszej umowie Zamawiający wezwie Wykonawcę do natychmiastowego wykonania w/w czynności.</w:t>
      </w:r>
    </w:p>
    <w:p w:rsidR="0024354C" w:rsidRPr="00C912D3" w:rsidRDefault="0024354C" w:rsidP="00645D04">
      <w:pPr>
        <w:numPr>
          <w:ilvl w:val="0"/>
          <w:numId w:val="33"/>
        </w:numPr>
        <w:ind w:left="357" w:hanging="357"/>
        <w:jc w:val="both"/>
        <w:rPr>
          <w:rFonts w:ascii="Arial" w:hAnsi="Arial" w:cs="Arial"/>
        </w:rPr>
      </w:pPr>
      <w:r w:rsidRPr="00C912D3">
        <w:rPr>
          <w:rFonts w:ascii="Arial" w:hAnsi="Arial" w:cs="Arial"/>
        </w:rPr>
        <w:t>W przypadku niewywiązania się z wykonania usługi (przez okres 3 dni) Wykonawca upoważnia Zamawiającego do zlecenia usługi będącej przedmiotem umowy na jego koszt u „innego Wykonawcy”.</w:t>
      </w:r>
    </w:p>
    <w:p w:rsidR="0024354C" w:rsidRPr="00C912D3" w:rsidRDefault="0024354C" w:rsidP="00645D04">
      <w:pPr>
        <w:numPr>
          <w:ilvl w:val="0"/>
          <w:numId w:val="33"/>
        </w:numPr>
        <w:ind w:left="357" w:hanging="357"/>
        <w:jc w:val="both"/>
        <w:rPr>
          <w:rFonts w:ascii="Arial" w:hAnsi="Arial" w:cs="Arial"/>
        </w:rPr>
      </w:pPr>
      <w:r w:rsidRPr="00C912D3">
        <w:rPr>
          <w:rFonts w:ascii="Arial" w:hAnsi="Arial" w:cs="Arial"/>
          <w:color w:val="000000"/>
        </w:rPr>
        <w:t>Ani Wykonawca ani Zamawiający nie będzie ponosić odpowiedzialności za opóźnienia w realizacji zobowiązań wynikających z umowy, jak również za szkody poniesione przez drugą stronę, o ile będą one skutkiem lub wynikiem zaistnienia nieprzewidzianych okoliczności o charakterze siły wyższej.</w:t>
      </w:r>
    </w:p>
    <w:p w:rsidR="0024354C" w:rsidRPr="00C912D3" w:rsidRDefault="0024354C" w:rsidP="00645D04">
      <w:pPr>
        <w:numPr>
          <w:ilvl w:val="0"/>
          <w:numId w:val="33"/>
        </w:numPr>
        <w:ind w:left="357" w:hanging="357"/>
        <w:jc w:val="both"/>
        <w:rPr>
          <w:rFonts w:ascii="Arial" w:hAnsi="Arial" w:cs="Arial"/>
        </w:rPr>
      </w:pPr>
      <w:r w:rsidRPr="00C912D3">
        <w:rPr>
          <w:rFonts w:ascii="Arial" w:hAnsi="Arial" w:cs="Arial"/>
        </w:rPr>
        <w:t>Wykonawca wyraża zgodę na potrącenie kar umownych z przysługującego mu wynagrodzenia.</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xml:space="preserve">§  </w:t>
      </w:r>
      <w:r w:rsidR="008769D5" w:rsidRPr="00C912D3">
        <w:rPr>
          <w:rFonts w:ascii="Arial" w:hAnsi="Arial" w:cs="Arial"/>
          <w:b/>
          <w:bCs/>
          <w:color w:val="000000"/>
        </w:rPr>
        <w:t>6</w:t>
      </w:r>
      <w:r w:rsidRPr="00C912D3">
        <w:rPr>
          <w:rFonts w:ascii="Arial" w:hAnsi="Arial" w:cs="Arial"/>
          <w:color w:val="000000"/>
        </w:rPr>
        <w:t xml:space="preserve"> </w:t>
      </w:r>
      <w:r w:rsidRPr="00C912D3">
        <w:rPr>
          <w:rFonts w:ascii="Arial" w:hAnsi="Arial" w:cs="Arial"/>
          <w:b/>
          <w:bCs/>
          <w:color w:val="000000"/>
        </w:rPr>
        <w:t>OKRES OBOWIĄZYWANIA UMOWY</w:t>
      </w:r>
    </w:p>
    <w:p w:rsidR="0024354C" w:rsidRPr="00C912D3" w:rsidRDefault="00AF3F34" w:rsidP="00645D04">
      <w:pPr>
        <w:numPr>
          <w:ilvl w:val="1"/>
          <w:numId w:val="31"/>
        </w:numPr>
        <w:ind w:left="357" w:hanging="357"/>
        <w:jc w:val="both"/>
        <w:rPr>
          <w:rFonts w:ascii="Arial" w:hAnsi="Arial" w:cs="Arial"/>
        </w:rPr>
      </w:pPr>
      <w:r w:rsidRPr="00C912D3">
        <w:rPr>
          <w:rFonts w:ascii="Arial" w:hAnsi="Arial" w:cs="Arial"/>
        </w:rPr>
        <w:t xml:space="preserve">Usługi, o których mowa w </w:t>
      </w:r>
      <w:r w:rsidRPr="00C912D3">
        <w:rPr>
          <w:rFonts w:ascii="Arial" w:hAnsi="Arial" w:cs="Arial"/>
          <w:bCs/>
          <w:color w:val="000000"/>
        </w:rPr>
        <w:t xml:space="preserve">§ 1 ust.1  umowy, będą realizowane przez </w:t>
      </w:r>
      <w:r w:rsidRPr="00C912D3">
        <w:rPr>
          <w:rFonts w:ascii="Arial" w:hAnsi="Arial" w:cs="Arial"/>
          <w:b/>
          <w:bCs/>
          <w:color w:val="000000"/>
        </w:rPr>
        <w:t>24 miesiące</w:t>
      </w:r>
      <w:r w:rsidRPr="00C912D3">
        <w:rPr>
          <w:rFonts w:ascii="Arial" w:hAnsi="Arial" w:cs="Arial"/>
          <w:bCs/>
          <w:color w:val="000000"/>
        </w:rPr>
        <w:t xml:space="preserve"> od dnia zawarcia umowy.</w:t>
      </w:r>
    </w:p>
    <w:p w:rsidR="0024354C" w:rsidRPr="00C912D3" w:rsidRDefault="0024354C" w:rsidP="00645D04">
      <w:pPr>
        <w:numPr>
          <w:ilvl w:val="1"/>
          <w:numId w:val="31"/>
        </w:numPr>
        <w:ind w:left="357" w:hanging="357"/>
        <w:jc w:val="both"/>
        <w:rPr>
          <w:rFonts w:ascii="Arial" w:hAnsi="Arial" w:cs="Arial"/>
        </w:rPr>
      </w:pPr>
      <w:r w:rsidRPr="00C912D3">
        <w:rPr>
          <w:rFonts w:ascii="Arial" w:hAnsi="Arial" w:cs="Arial"/>
        </w:rPr>
        <w:lastRenderedPageBreak/>
        <w:t>W przypadku rażącego naruszenia warunków umowy Zamawiający zastrzega sobie możliwość jednostronnego rozwiązania umowy w trybie natychmiastowym. Rozwiązanie umowy nastąpi po bezskutecznym upływie  dodatkowego 3-dniowego terminu wyznaczonego Wykonawcy na usunięcie naruszeń na podstawie stosownego pisemnego oświadczenia Zamawiającego.</w:t>
      </w:r>
    </w:p>
    <w:p w:rsidR="0024354C" w:rsidRPr="00C912D3" w:rsidRDefault="0024354C" w:rsidP="00645D04">
      <w:pPr>
        <w:numPr>
          <w:ilvl w:val="1"/>
          <w:numId w:val="31"/>
        </w:numPr>
        <w:ind w:left="357" w:hanging="357"/>
        <w:jc w:val="both"/>
        <w:rPr>
          <w:rFonts w:ascii="Arial" w:hAnsi="Arial" w:cs="Arial"/>
        </w:rPr>
      </w:pPr>
      <w:r w:rsidRPr="00C912D3">
        <w:rPr>
          <w:rFonts w:ascii="Arial" w:hAnsi="Arial" w:cs="Arial"/>
        </w:rPr>
        <w:t>Zamawiający może rozwiązać niniejszą umowę ze skutkiem natychmiastowym, jeżeli polisa ubezpieczeniowa Wykonawcy straci ważność i Wykonawca nie dostarczy w ustalonym terminie odnowionej polisy ubezpieczeniowej.</w:t>
      </w:r>
    </w:p>
    <w:p w:rsidR="0024354C" w:rsidRPr="00C912D3" w:rsidRDefault="0024354C" w:rsidP="00645D04">
      <w:pPr>
        <w:numPr>
          <w:ilvl w:val="1"/>
          <w:numId w:val="31"/>
        </w:numPr>
        <w:ind w:left="357" w:hanging="357"/>
        <w:jc w:val="both"/>
        <w:rPr>
          <w:rFonts w:ascii="Arial" w:hAnsi="Arial" w:cs="Arial"/>
        </w:rPr>
      </w:pPr>
      <w:r w:rsidRPr="00C912D3">
        <w:rPr>
          <w:rFonts w:ascii="Arial" w:hAnsi="Arial" w:cs="Arial"/>
        </w:rPr>
        <w:t>Wykonawca może rozwiązać niniejszą umowę ze skutkiem natychmiastowym, jeżeli Zamawiający zalega z wypłatą wynagrodzenia za minimum trzy pełne okresy płatności.</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xml:space="preserve">§ </w:t>
      </w:r>
      <w:r w:rsidR="008769D5" w:rsidRPr="00C912D3">
        <w:rPr>
          <w:rFonts w:ascii="Arial" w:hAnsi="Arial" w:cs="Arial"/>
          <w:b/>
          <w:bCs/>
          <w:color w:val="000000"/>
        </w:rPr>
        <w:t>7</w:t>
      </w:r>
      <w:r w:rsidRPr="00C912D3">
        <w:rPr>
          <w:rFonts w:ascii="Arial" w:hAnsi="Arial" w:cs="Arial"/>
          <w:b/>
          <w:bCs/>
          <w:color w:val="000000"/>
        </w:rPr>
        <w:t xml:space="preserve"> ODSTĄPIENIE OD UMOWY</w:t>
      </w:r>
    </w:p>
    <w:p w:rsidR="0024354C" w:rsidRPr="00C912D3" w:rsidRDefault="0024354C" w:rsidP="00645D04">
      <w:pPr>
        <w:numPr>
          <w:ilvl w:val="0"/>
          <w:numId w:val="34"/>
        </w:numPr>
        <w:ind w:left="357" w:hanging="357"/>
        <w:jc w:val="both"/>
        <w:rPr>
          <w:rFonts w:ascii="Arial" w:hAnsi="Arial" w:cs="Arial"/>
        </w:rPr>
      </w:pPr>
      <w:r w:rsidRPr="00C912D3">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24354C" w:rsidRPr="00C912D3" w:rsidRDefault="0024354C" w:rsidP="00645D04">
      <w:pPr>
        <w:numPr>
          <w:ilvl w:val="0"/>
          <w:numId w:val="34"/>
        </w:numPr>
        <w:ind w:left="357" w:hanging="357"/>
        <w:jc w:val="both"/>
        <w:rPr>
          <w:rFonts w:ascii="Arial" w:hAnsi="Arial" w:cs="Arial"/>
          <w:b/>
          <w:color w:val="000000"/>
        </w:rPr>
      </w:pPr>
      <w:r w:rsidRPr="00C912D3">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24354C" w:rsidRPr="00C912D3" w:rsidRDefault="0024354C" w:rsidP="00645D04">
      <w:pPr>
        <w:numPr>
          <w:ilvl w:val="0"/>
          <w:numId w:val="34"/>
        </w:numPr>
        <w:ind w:left="357" w:hanging="357"/>
        <w:jc w:val="both"/>
        <w:rPr>
          <w:rFonts w:ascii="Arial" w:hAnsi="Arial" w:cs="Arial"/>
          <w:color w:val="000000"/>
        </w:rPr>
      </w:pPr>
      <w:r w:rsidRPr="00C912D3">
        <w:rPr>
          <w:rFonts w:ascii="Arial" w:hAnsi="Arial" w:cs="Arial"/>
          <w:color w:val="000000"/>
        </w:rPr>
        <w:t>Odstąpienie od umowy, pod rygorem nieważności, winno nastąpić na piśmie.</w:t>
      </w:r>
    </w:p>
    <w:p w:rsidR="0024354C" w:rsidRPr="00C912D3" w:rsidRDefault="008769D5"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8</w:t>
      </w:r>
      <w:r w:rsidR="0024354C" w:rsidRPr="00C912D3">
        <w:rPr>
          <w:rFonts w:ascii="Arial" w:hAnsi="Arial" w:cs="Arial"/>
          <w:color w:val="000000"/>
        </w:rPr>
        <w:t xml:space="preserve"> </w:t>
      </w:r>
      <w:r w:rsidR="0024354C" w:rsidRPr="00C912D3">
        <w:rPr>
          <w:rFonts w:ascii="Arial" w:hAnsi="Arial" w:cs="Arial"/>
          <w:b/>
          <w:bCs/>
          <w:color w:val="000000"/>
        </w:rPr>
        <w:t>POSTANOWIENIA KOŃCOWE</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rPr>
      </w:pPr>
      <w:r w:rsidRPr="00C912D3">
        <w:rPr>
          <w:rFonts w:ascii="Arial" w:hAnsi="Arial" w:cs="Arial"/>
        </w:rPr>
        <w:t xml:space="preserve">Wszelkie zmiany niniejszej umowy wymagają formy pisemnej pod rygorem nieważności </w:t>
      </w:r>
      <w:r w:rsidRPr="00C912D3">
        <w:rPr>
          <w:rFonts w:ascii="Arial" w:hAnsi="Arial" w:cs="Arial"/>
        </w:rPr>
        <w:br/>
        <w:t xml:space="preserve">i mogą zostać dokonane, o ile nie stoją w sprzeczność z regulacjami zawartymi w ustawie </w:t>
      </w:r>
      <w:r w:rsidRPr="00C912D3">
        <w:rPr>
          <w:rFonts w:ascii="Arial" w:hAnsi="Arial" w:cs="Arial"/>
        </w:rPr>
        <w:br/>
        <w:t xml:space="preserve">z dnia 29 stycznia 2004 roku Prawo zamówień publicznych </w:t>
      </w:r>
      <w:r w:rsidR="004D52C4" w:rsidRPr="00C912D3">
        <w:rPr>
          <w:rFonts w:ascii="Arial" w:hAnsi="Arial" w:cs="Arial"/>
        </w:rPr>
        <w:t>(tekst jedn.: Dz. U. z 2013 r. poz. 907 z późn.zm.)</w:t>
      </w:r>
      <w:r w:rsidRPr="00C912D3">
        <w:rPr>
          <w:rFonts w:ascii="Arial" w:hAnsi="Arial" w:cs="Arial"/>
        </w:rPr>
        <w:t>.</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rPr>
      </w:pPr>
      <w:r w:rsidRPr="00C912D3">
        <w:rPr>
          <w:rFonts w:ascii="Arial" w:hAnsi="Arial" w:cs="Arial"/>
        </w:rPr>
        <w:t>Zgodnie z art. 144 ustawy, Zamawiający przewiduje możliwość następujących zmian postanowień umowy w stosunku do treści złożonej w postępowaniu oferty:</w:t>
      </w:r>
    </w:p>
    <w:p w:rsidR="0024354C" w:rsidRPr="00C912D3" w:rsidRDefault="0024354C" w:rsidP="00645D04">
      <w:pPr>
        <w:widowControl w:val="0"/>
        <w:numPr>
          <w:ilvl w:val="1"/>
          <w:numId w:val="35"/>
        </w:numPr>
        <w:suppressAutoHyphens/>
        <w:autoSpaceDE w:val="0"/>
        <w:autoSpaceDN w:val="0"/>
        <w:adjustRightInd w:val="0"/>
        <w:ind w:left="709" w:hanging="283"/>
        <w:jc w:val="both"/>
        <w:rPr>
          <w:rFonts w:ascii="Arial" w:hAnsi="Arial" w:cs="Arial"/>
        </w:rPr>
      </w:pPr>
      <w:r w:rsidRPr="00C912D3">
        <w:rPr>
          <w:rFonts w:ascii="Arial" w:hAnsi="Arial" w:cs="Arial"/>
        </w:rPr>
        <w:t>zmiana przepisów prawa lub istotnych</w:t>
      </w:r>
      <w:r w:rsidR="00AB494D" w:rsidRPr="00C912D3">
        <w:rPr>
          <w:rFonts w:ascii="Arial" w:hAnsi="Arial" w:cs="Arial"/>
        </w:rPr>
        <w:t xml:space="preserve"> i korzystnych</w:t>
      </w:r>
      <w:r w:rsidRPr="00C912D3">
        <w:rPr>
          <w:rFonts w:ascii="Arial" w:hAnsi="Arial" w:cs="Arial"/>
        </w:rPr>
        <w:t xml:space="preserve"> z uwagi na działalność dla Zamawiającego stosunków umownych;</w:t>
      </w:r>
    </w:p>
    <w:p w:rsidR="0024354C" w:rsidRPr="00C912D3" w:rsidRDefault="0024354C" w:rsidP="00645D04">
      <w:pPr>
        <w:widowControl w:val="0"/>
        <w:numPr>
          <w:ilvl w:val="1"/>
          <w:numId w:val="35"/>
        </w:numPr>
        <w:suppressAutoHyphens/>
        <w:autoSpaceDE w:val="0"/>
        <w:autoSpaceDN w:val="0"/>
        <w:adjustRightInd w:val="0"/>
        <w:ind w:left="709" w:hanging="283"/>
        <w:jc w:val="both"/>
        <w:rPr>
          <w:rFonts w:ascii="Arial" w:hAnsi="Arial" w:cs="Arial"/>
        </w:rPr>
      </w:pPr>
      <w:r w:rsidRPr="00C912D3">
        <w:rPr>
          <w:rFonts w:ascii="Arial" w:hAnsi="Arial" w:cs="Arial"/>
        </w:rPr>
        <w:t>zmiana urzędowej stawki podatku VAT,</w:t>
      </w:r>
      <w:r w:rsidRPr="00C912D3">
        <w:rPr>
          <w:rFonts w:ascii="Arial" w:hAnsi="Arial" w:cs="Arial"/>
          <w:iCs/>
        </w:rPr>
        <w:t xml:space="preserve"> przy czym zmianie ulegnie wyłącznie cena brutto, cena netto pozostanie bez zmian</w:t>
      </w:r>
      <w:r w:rsidRPr="00C912D3">
        <w:rPr>
          <w:rFonts w:ascii="Arial" w:hAnsi="Arial" w:cs="Arial"/>
        </w:rPr>
        <w:t xml:space="preserve">, z zastrzeżeniem, że zmiana ta wchodzi w życie z dniem wejścia </w:t>
      </w:r>
      <w:r w:rsidR="004D52C4" w:rsidRPr="00C912D3">
        <w:rPr>
          <w:rFonts w:ascii="Arial" w:hAnsi="Arial" w:cs="Arial"/>
        </w:rPr>
        <w:br/>
      </w:r>
      <w:r w:rsidRPr="00C912D3">
        <w:rPr>
          <w:rFonts w:ascii="Arial" w:hAnsi="Arial" w:cs="Arial"/>
        </w:rPr>
        <w:t>w życie aktu prawnego wprowadzającego tę zmianę;</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rPr>
      </w:pPr>
      <w:r w:rsidRPr="00C912D3">
        <w:rPr>
          <w:rFonts w:ascii="Arial" w:hAnsi="Arial" w:cs="Arial"/>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rPr>
      </w:pPr>
      <w:r w:rsidRPr="00C912D3">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rPr>
      </w:pPr>
      <w:r w:rsidRPr="00C912D3">
        <w:rPr>
          <w:rFonts w:ascii="Arial" w:hAnsi="Arial" w:cs="Arial"/>
        </w:rPr>
        <w:t xml:space="preserve">W sprawach nieuregulowanych niniejszą umową mają zastosowanie odpowiednie przepisy Kodeksu Cywilnego, o ile przepisy ustawy z dnia 29 stycznia 2004 roku Prawo zamówień publicznych </w:t>
      </w:r>
      <w:r w:rsidR="004D52C4" w:rsidRPr="00C912D3">
        <w:rPr>
          <w:rFonts w:ascii="Arial" w:hAnsi="Arial" w:cs="Arial"/>
        </w:rPr>
        <w:t>(tekst jedn.: Dz. U. z 2013 r. poz. 907 z późn.zm.)</w:t>
      </w:r>
      <w:r w:rsidR="004D52C4" w:rsidRPr="00C912D3">
        <w:rPr>
          <w:rFonts w:ascii="Arial" w:hAnsi="Arial" w:cs="Arial"/>
          <w:sz w:val="18"/>
          <w:szCs w:val="18"/>
        </w:rPr>
        <w:t xml:space="preserve"> </w:t>
      </w:r>
      <w:r w:rsidRPr="00C912D3">
        <w:rPr>
          <w:rFonts w:ascii="Arial" w:hAnsi="Arial" w:cs="Arial"/>
        </w:rPr>
        <w:t xml:space="preserve"> nie stanowią inaczej, oraz inne powszechnie obowiązujące przepisy prawa dotyczące przedmiotu umowy.</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b/>
          <w:bCs/>
          <w:u w:val="single"/>
        </w:rPr>
      </w:pPr>
      <w:r w:rsidRPr="00C912D3">
        <w:rPr>
          <w:rFonts w:ascii="Arial" w:hAnsi="Arial" w:cs="Arial"/>
        </w:rPr>
        <w:t>Umowa została sporządzona w dwóch jednobrzmiących egzemplarzach, po jednym dla każdej ze stron.</w:t>
      </w:r>
    </w:p>
    <w:p w:rsidR="004D52C4" w:rsidRPr="00C912D3" w:rsidRDefault="004D52C4" w:rsidP="00645D04">
      <w:pPr>
        <w:widowControl w:val="0"/>
        <w:suppressAutoHyphens/>
        <w:autoSpaceDE w:val="0"/>
        <w:autoSpaceDN w:val="0"/>
        <w:adjustRightInd w:val="0"/>
        <w:rPr>
          <w:rFonts w:ascii="Arial" w:hAnsi="Arial" w:cs="Arial"/>
          <w:color w:val="000000"/>
          <w:u w:val="single"/>
        </w:rPr>
      </w:pPr>
    </w:p>
    <w:p w:rsidR="004D52C4" w:rsidRPr="00C912D3" w:rsidRDefault="004D52C4" w:rsidP="00645D04">
      <w:pPr>
        <w:widowControl w:val="0"/>
        <w:suppressAutoHyphens/>
        <w:autoSpaceDE w:val="0"/>
        <w:autoSpaceDN w:val="0"/>
        <w:adjustRightInd w:val="0"/>
        <w:rPr>
          <w:rFonts w:ascii="Arial" w:hAnsi="Arial" w:cs="Arial"/>
          <w:b/>
          <w:bCs/>
          <w:color w:val="000000"/>
        </w:rPr>
      </w:pPr>
      <w:r w:rsidRPr="00C912D3">
        <w:rPr>
          <w:rFonts w:ascii="Arial" w:hAnsi="Arial" w:cs="Arial"/>
          <w:color w:val="000000"/>
          <w:u w:val="single"/>
        </w:rPr>
        <w:t xml:space="preserve">Załączniki do umowy: </w:t>
      </w:r>
    </w:p>
    <w:p w:rsidR="004D52C4" w:rsidRPr="00C912D3" w:rsidRDefault="004D52C4" w:rsidP="00645D04">
      <w:pPr>
        <w:pStyle w:val="Akapitzlist"/>
        <w:numPr>
          <w:ilvl w:val="0"/>
          <w:numId w:val="37"/>
        </w:numPr>
        <w:ind w:left="567" w:hanging="283"/>
        <w:rPr>
          <w:rFonts w:ascii="Arial" w:hAnsi="Arial" w:cs="Arial"/>
          <w:color w:val="000000"/>
          <w:sz w:val="20"/>
          <w:szCs w:val="20"/>
        </w:rPr>
      </w:pPr>
      <w:r w:rsidRPr="00C912D3">
        <w:rPr>
          <w:rFonts w:ascii="Arial" w:hAnsi="Arial" w:cs="Arial"/>
          <w:color w:val="000000"/>
          <w:sz w:val="20"/>
          <w:szCs w:val="20"/>
        </w:rPr>
        <w:t xml:space="preserve">Wykaz urządzeń wentylacyjnych </w:t>
      </w:r>
    </w:p>
    <w:p w:rsidR="004D52C4" w:rsidRPr="00C912D3" w:rsidRDefault="004D52C4" w:rsidP="00645D04">
      <w:pPr>
        <w:pStyle w:val="Akapitzlist"/>
        <w:numPr>
          <w:ilvl w:val="0"/>
          <w:numId w:val="37"/>
        </w:numPr>
        <w:ind w:left="567" w:hanging="283"/>
        <w:rPr>
          <w:rFonts w:ascii="Arial" w:hAnsi="Arial" w:cs="Arial"/>
          <w:color w:val="000000"/>
          <w:sz w:val="20"/>
          <w:szCs w:val="20"/>
        </w:rPr>
      </w:pPr>
      <w:r w:rsidRPr="00C912D3">
        <w:rPr>
          <w:rFonts w:ascii="Arial" w:hAnsi="Arial" w:cs="Arial"/>
          <w:color w:val="000000"/>
          <w:sz w:val="20"/>
          <w:szCs w:val="20"/>
        </w:rPr>
        <w:t xml:space="preserve">Opis przedmiotu zamówienia </w:t>
      </w:r>
    </w:p>
    <w:p w:rsidR="004D52C4" w:rsidRPr="00C912D3" w:rsidRDefault="004D52C4" w:rsidP="00645D04">
      <w:pPr>
        <w:pStyle w:val="Akapitzlist"/>
        <w:numPr>
          <w:ilvl w:val="0"/>
          <w:numId w:val="37"/>
        </w:numPr>
        <w:ind w:left="567" w:hanging="283"/>
        <w:rPr>
          <w:rFonts w:ascii="Arial" w:hAnsi="Arial" w:cs="Arial"/>
          <w:color w:val="000000"/>
          <w:sz w:val="20"/>
          <w:szCs w:val="20"/>
        </w:rPr>
      </w:pPr>
      <w:r w:rsidRPr="00C912D3">
        <w:rPr>
          <w:rFonts w:ascii="Arial" w:hAnsi="Arial" w:cs="Arial"/>
          <w:bCs/>
          <w:sz w:val="20"/>
          <w:szCs w:val="20"/>
        </w:rPr>
        <w:t xml:space="preserve">Protokół odbioru usługi </w:t>
      </w:r>
    </w:p>
    <w:p w:rsidR="004D52C4" w:rsidRPr="00C912D3" w:rsidRDefault="004D52C4" w:rsidP="00645D04">
      <w:pPr>
        <w:pStyle w:val="Akapitzlist"/>
        <w:numPr>
          <w:ilvl w:val="0"/>
          <w:numId w:val="37"/>
        </w:numPr>
        <w:ind w:left="567" w:hanging="283"/>
        <w:rPr>
          <w:rFonts w:ascii="Arial" w:hAnsi="Arial" w:cs="Arial"/>
          <w:i/>
          <w:color w:val="000000"/>
          <w:sz w:val="20"/>
          <w:szCs w:val="20"/>
        </w:rPr>
      </w:pPr>
      <w:r w:rsidRPr="00C912D3">
        <w:rPr>
          <w:rFonts w:ascii="Arial" w:hAnsi="Arial" w:cs="Arial"/>
          <w:sz w:val="20"/>
          <w:szCs w:val="20"/>
        </w:rPr>
        <w:t>Harmonogram</w:t>
      </w:r>
      <w:r w:rsidR="00AB494D" w:rsidRPr="00C912D3">
        <w:rPr>
          <w:rFonts w:ascii="Arial" w:hAnsi="Arial" w:cs="Arial"/>
          <w:sz w:val="20"/>
          <w:szCs w:val="20"/>
        </w:rPr>
        <w:t xml:space="preserve"> przeglądów technicznych</w:t>
      </w:r>
    </w:p>
    <w:p w:rsidR="00B903DE" w:rsidRPr="00C912D3" w:rsidRDefault="00B903DE" w:rsidP="00645D04">
      <w:pPr>
        <w:pStyle w:val="Akapitzlist"/>
        <w:numPr>
          <w:ilvl w:val="0"/>
          <w:numId w:val="37"/>
        </w:numPr>
        <w:ind w:left="567" w:hanging="283"/>
        <w:rPr>
          <w:rFonts w:ascii="Arial" w:hAnsi="Arial" w:cs="Arial"/>
          <w:i/>
          <w:color w:val="000000"/>
          <w:sz w:val="20"/>
          <w:szCs w:val="20"/>
        </w:rPr>
      </w:pPr>
      <w:r w:rsidRPr="00C912D3">
        <w:rPr>
          <w:rFonts w:ascii="Arial" w:hAnsi="Arial" w:cs="Arial"/>
          <w:sz w:val="20"/>
          <w:szCs w:val="20"/>
        </w:rPr>
        <w:t>Formularz cenowy</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ZAMAWIAJĄCY                                                   WYKONAWCA</w:t>
      </w:r>
    </w:p>
    <w:p w:rsidR="00AF3F34" w:rsidRPr="00C912D3" w:rsidRDefault="00AF3F34" w:rsidP="00946CBF">
      <w:pPr>
        <w:spacing w:after="160"/>
        <w:jc w:val="right"/>
        <w:rPr>
          <w:rFonts w:ascii="Arial" w:hAnsi="Arial" w:cs="Arial"/>
          <w:b/>
        </w:rPr>
      </w:pPr>
    </w:p>
    <w:p w:rsidR="006D0C55" w:rsidRPr="00C912D3" w:rsidRDefault="006D0C55">
      <w:pPr>
        <w:spacing w:after="160" w:line="259" w:lineRule="auto"/>
        <w:rPr>
          <w:rFonts w:ascii="Arial" w:hAnsi="Arial" w:cs="Arial"/>
          <w:b/>
        </w:rPr>
      </w:pPr>
      <w:r w:rsidRPr="00C912D3">
        <w:rPr>
          <w:rFonts w:ascii="Arial" w:hAnsi="Arial" w:cs="Arial"/>
          <w:b/>
        </w:rPr>
        <w:br w:type="page"/>
      </w:r>
    </w:p>
    <w:p w:rsidR="00325B73" w:rsidRPr="00C912D3" w:rsidRDefault="00325B73" w:rsidP="00946CBF">
      <w:pPr>
        <w:spacing w:after="160"/>
        <w:jc w:val="right"/>
        <w:rPr>
          <w:rFonts w:ascii="Arial" w:hAnsi="Arial" w:cs="Arial"/>
          <w:b/>
        </w:rPr>
      </w:pPr>
      <w:r w:rsidRPr="00C912D3">
        <w:rPr>
          <w:rFonts w:ascii="Arial" w:hAnsi="Arial" w:cs="Arial"/>
          <w:b/>
        </w:rPr>
        <w:lastRenderedPageBreak/>
        <w:t xml:space="preserve">Załącznik nr </w:t>
      </w:r>
      <w:r w:rsidR="0024354C" w:rsidRPr="00C912D3">
        <w:rPr>
          <w:rFonts w:ascii="Arial" w:hAnsi="Arial" w:cs="Arial"/>
          <w:b/>
        </w:rPr>
        <w:t>3</w:t>
      </w:r>
      <w:r w:rsidR="006E474A" w:rsidRPr="00C912D3">
        <w:rPr>
          <w:rFonts w:ascii="Arial" w:hAnsi="Arial" w:cs="Arial"/>
          <w:b/>
        </w:rPr>
        <w:t xml:space="preserve"> do U</w:t>
      </w:r>
      <w:r w:rsidRPr="00C912D3">
        <w:rPr>
          <w:rFonts w:ascii="Arial" w:hAnsi="Arial" w:cs="Arial"/>
          <w:b/>
        </w:rPr>
        <w:t>mowy</w:t>
      </w:r>
    </w:p>
    <w:p w:rsidR="00065FA3" w:rsidRPr="00C912D3" w:rsidRDefault="00065FA3" w:rsidP="00065FA3">
      <w:pPr>
        <w:spacing w:before="60"/>
        <w:jc w:val="center"/>
        <w:rPr>
          <w:rFonts w:ascii="Arial" w:hAnsi="Arial" w:cs="Arial"/>
          <w:b/>
          <w:bCs/>
        </w:rPr>
      </w:pPr>
      <w:r w:rsidRPr="00C912D3">
        <w:rPr>
          <w:rFonts w:ascii="Arial" w:hAnsi="Arial" w:cs="Arial"/>
          <w:b/>
          <w:bCs/>
        </w:rPr>
        <w:t>PROTOKÓŁ</w:t>
      </w:r>
    </w:p>
    <w:p w:rsidR="00065FA3" w:rsidRPr="00C912D3" w:rsidRDefault="00065FA3" w:rsidP="00065FA3">
      <w:pPr>
        <w:spacing w:before="60"/>
        <w:jc w:val="center"/>
        <w:rPr>
          <w:rFonts w:ascii="Arial" w:hAnsi="Arial" w:cs="Arial"/>
        </w:rPr>
      </w:pPr>
      <w:r w:rsidRPr="00C912D3">
        <w:rPr>
          <w:rFonts w:ascii="Arial" w:hAnsi="Arial" w:cs="Arial"/>
        </w:rPr>
        <w:t>z dnia ……………………………....…….. 201</w:t>
      </w:r>
      <w:r w:rsidR="00CC153D">
        <w:rPr>
          <w:rFonts w:ascii="Arial" w:hAnsi="Arial" w:cs="Arial"/>
        </w:rPr>
        <w:t>5</w:t>
      </w:r>
      <w:r w:rsidRPr="00C912D3">
        <w:rPr>
          <w:rFonts w:ascii="Arial" w:hAnsi="Arial" w:cs="Arial"/>
        </w:rPr>
        <w:t xml:space="preserve"> roku</w:t>
      </w:r>
    </w:p>
    <w:p w:rsidR="00065FA3" w:rsidRPr="00C912D3" w:rsidRDefault="00065FA3" w:rsidP="00065FA3">
      <w:pPr>
        <w:spacing w:before="120"/>
        <w:rPr>
          <w:rFonts w:ascii="Arial" w:hAnsi="Arial" w:cs="Arial"/>
        </w:rPr>
      </w:pPr>
      <w:r w:rsidRPr="00C912D3">
        <w:rPr>
          <w:rFonts w:ascii="Arial" w:hAnsi="Arial" w:cs="Arial"/>
          <w:u w:val="single"/>
        </w:rPr>
        <w:t>Dotyczy:</w:t>
      </w:r>
      <w:r w:rsidRPr="00C912D3">
        <w:rPr>
          <w:rFonts w:ascii="Arial" w:hAnsi="Arial" w:cs="Arial"/>
        </w:rPr>
        <w:t xml:space="preserve"> umowy z dnia ……</w:t>
      </w:r>
      <w:r w:rsidR="0024354C" w:rsidRPr="00C912D3">
        <w:rPr>
          <w:rFonts w:ascii="Arial" w:hAnsi="Arial" w:cs="Arial"/>
        </w:rPr>
        <w:t>………………………</w:t>
      </w:r>
      <w:r w:rsidRPr="00C912D3">
        <w:rPr>
          <w:rFonts w:ascii="Arial" w:hAnsi="Arial" w:cs="Arial"/>
        </w:rPr>
        <w:t>………………………………. zawartej pomiędzy:</w:t>
      </w:r>
    </w:p>
    <w:p w:rsidR="00065FA3" w:rsidRPr="00C912D3" w:rsidRDefault="00065FA3" w:rsidP="00065FA3">
      <w:pPr>
        <w:spacing w:before="120"/>
        <w:rPr>
          <w:rFonts w:ascii="Arial" w:hAnsi="Arial" w:cs="Arial"/>
        </w:rPr>
      </w:pPr>
    </w:p>
    <w:p w:rsidR="00065FA3" w:rsidRPr="00C912D3" w:rsidRDefault="00065FA3" w:rsidP="0024354C">
      <w:pPr>
        <w:spacing w:before="120"/>
        <w:jc w:val="both"/>
        <w:rPr>
          <w:rFonts w:ascii="Arial" w:hAnsi="Arial" w:cs="Arial"/>
          <w:b/>
          <w:bCs/>
        </w:rPr>
      </w:pPr>
      <w:r w:rsidRPr="00C912D3">
        <w:rPr>
          <w:rFonts w:ascii="Arial" w:hAnsi="Arial" w:cs="Arial"/>
          <w:b/>
          <w:bCs/>
        </w:rPr>
        <w:t>Płockim Zakładem Opieki Zdrowotnej Sp. z o.o.</w:t>
      </w:r>
      <w:r w:rsidRPr="00C912D3">
        <w:rPr>
          <w:rFonts w:ascii="Arial" w:hAnsi="Arial" w:cs="Arial"/>
        </w:rPr>
        <w:t xml:space="preserve"> z siedzibą w 09-402 Płocku przy ul. Kościuszki 28, zwanym dalej </w:t>
      </w:r>
      <w:r w:rsidRPr="00C912D3">
        <w:rPr>
          <w:rFonts w:ascii="Arial" w:hAnsi="Arial" w:cs="Arial"/>
          <w:b/>
          <w:bCs/>
        </w:rPr>
        <w:t>„Zamawiającym”</w:t>
      </w:r>
    </w:p>
    <w:p w:rsidR="00065FA3" w:rsidRPr="00C912D3" w:rsidRDefault="00065FA3" w:rsidP="0024354C">
      <w:pPr>
        <w:autoSpaceDE w:val="0"/>
        <w:autoSpaceDN w:val="0"/>
        <w:adjustRightInd w:val="0"/>
        <w:spacing w:before="120" w:line="360" w:lineRule="auto"/>
        <w:jc w:val="both"/>
        <w:rPr>
          <w:rFonts w:ascii="Arial" w:hAnsi="Arial" w:cs="Arial"/>
        </w:rPr>
      </w:pPr>
      <w:r w:rsidRPr="00C912D3">
        <w:rPr>
          <w:rFonts w:ascii="Arial" w:hAnsi="Arial" w:cs="Arial"/>
        </w:rPr>
        <w:t>a……………………………………</w:t>
      </w:r>
      <w:r w:rsidR="0024354C" w:rsidRPr="00C912D3">
        <w:rPr>
          <w:rFonts w:ascii="Arial" w:hAnsi="Arial" w:cs="Arial"/>
        </w:rPr>
        <w:t>…………………………………………………………………………………………………………………………………………………………………………………………………………………………………………………………………………………………………………………………….……………</w:t>
      </w:r>
    </w:p>
    <w:p w:rsidR="00065FA3" w:rsidRPr="00C912D3" w:rsidRDefault="00065FA3" w:rsidP="00065FA3">
      <w:pPr>
        <w:spacing w:before="120"/>
        <w:jc w:val="both"/>
        <w:rPr>
          <w:rFonts w:ascii="Arial" w:hAnsi="Arial" w:cs="Arial"/>
        </w:rPr>
      </w:pPr>
      <w:r w:rsidRPr="00C912D3">
        <w:rPr>
          <w:rFonts w:ascii="Arial" w:hAnsi="Arial" w:cs="Arial"/>
        </w:rPr>
        <w:t xml:space="preserve">W dniu …………………… </w:t>
      </w:r>
      <w:r w:rsidRPr="00C912D3">
        <w:rPr>
          <w:rFonts w:ascii="Arial" w:hAnsi="Arial" w:cs="Arial"/>
          <w:b/>
          <w:bCs/>
        </w:rPr>
        <w:t>Wykonawca</w:t>
      </w:r>
      <w:r w:rsidRPr="00C912D3">
        <w:rPr>
          <w:rFonts w:ascii="Arial" w:hAnsi="Arial" w:cs="Arial"/>
        </w:rPr>
        <w:t xml:space="preserve"> wykonał usługę z zakresu konserwacji oraz serwisowania w bud./Oddział ...................................................................................................................................................</w:t>
      </w:r>
    </w:p>
    <w:p w:rsidR="00065FA3" w:rsidRPr="00C912D3" w:rsidRDefault="00065FA3" w:rsidP="00065FA3">
      <w:pPr>
        <w:spacing w:before="120"/>
        <w:jc w:val="both"/>
        <w:rPr>
          <w:rFonts w:ascii="Arial" w:hAnsi="Arial" w:cs="Arial"/>
        </w:rPr>
      </w:pPr>
      <w:r w:rsidRPr="00C912D3">
        <w:rPr>
          <w:rFonts w:ascii="Arial" w:hAnsi="Arial" w:cs="Arial"/>
        </w:rPr>
        <w:t>Centrali wentylacyjnej/klimatyzacyjnej typu  …………………………………………………………………… następujące czynności:</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układu elektrycznego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szczelności połączeń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ciśnień w układzie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Uzupełnienie czynnika chłodniczego (w zależności od potrzeb)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poprawności działania układu wentylacji.............................wykonano/nie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elementów konstrukcyjnych i mocujących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Czyszczenie komór / wymiana filtrów powietrza........................................wykonano/nie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Czyszczenie wymienników urządzeń zewnętrznych i wewnętrznych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Ocena stanu technicznego zespołu wentylacyjnego (kontrola zużycia łożysk, smarowanie, regulacja napędu , czyszczenie wentylatorów)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drożności odprowadzenia skroplin, czyszczenie z osadu i zalanie syfonów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Bieżące prace konserwacyjne (odkurzanie,  mycie, dezynfekcja przestrzeni central wentylacyjnych)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Wystawianie orzeczeń technicznych.</w:t>
      </w:r>
    </w:p>
    <w:p w:rsidR="00065FA3" w:rsidRPr="00C912D3" w:rsidRDefault="00065FA3" w:rsidP="00065FA3">
      <w:pPr>
        <w:spacing w:before="120"/>
        <w:jc w:val="both"/>
        <w:rPr>
          <w:rFonts w:ascii="Arial" w:hAnsi="Arial" w:cs="Arial"/>
        </w:rPr>
      </w:pPr>
      <w:r w:rsidRPr="00C912D3">
        <w:rPr>
          <w:rFonts w:ascii="Arial" w:hAnsi="Arial" w:cs="Arial"/>
        </w:rPr>
        <w:t>Uwagi: ........................................................................................................................................................................</w:t>
      </w:r>
    </w:p>
    <w:p w:rsidR="00065FA3" w:rsidRPr="00C912D3" w:rsidRDefault="00065FA3" w:rsidP="00065FA3">
      <w:pPr>
        <w:spacing w:before="120"/>
        <w:jc w:val="both"/>
        <w:rPr>
          <w:rFonts w:ascii="Arial" w:hAnsi="Arial" w:cs="Arial"/>
        </w:rPr>
      </w:pPr>
      <w:r w:rsidRPr="00C912D3">
        <w:rPr>
          <w:rFonts w:ascii="Arial" w:hAnsi="Arial" w:cs="Arial"/>
        </w:rPr>
        <w:t>.......................................................................................................................................................................</w:t>
      </w:r>
    </w:p>
    <w:p w:rsidR="00065FA3" w:rsidRPr="00C912D3" w:rsidRDefault="00065FA3" w:rsidP="00065FA3">
      <w:pPr>
        <w:spacing w:before="120"/>
        <w:jc w:val="both"/>
        <w:rPr>
          <w:rFonts w:ascii="Arial" w:hAnsi="Arial" w:cs="Arial"/>
        </w:rPr>
      </w:pPr>
      <w:r w:rsidRPr="00C912D3">
        <w:rPr>
          <w:rFonts w:ascii="Arial" w:hAnsi="Arial" w:cs="Arial"/>
        </w:rPr>
        <w:t>.......................................................................................................................................................................</w:t>
      </w:r>
    </w:p>
    <w:p w:rsidR="00065FA3" w:rsidRPr="00C912D3" w:rsidRDefault="00065FA3" w:rsidP="00065FA3">
      <w:pPr>
        <w:spacing w:before="120"/>
        <w:jc w:val="both"/>
        <w:rPr>
          <w:rFonts w:ascii="Arial" w:hAnsi="Arial" w:cs="Arial"/>
        </w:rPr>
      </w:pPr>
      <w:r w:rsidRPr="00C912D3">
        <w:rPr>
          <w:rFonts w:ascii="Arial" w:hAnsi="Arial" w:cs="Arial"/>
        </w:rPr>
        <w:t xml:space="preserve">Wynik przeglądu: </w:t>
      </w:r>
      <w:r w:rsidRPr="00C912D3">
        <w:rPr>
          <w:rFonts w:ascii="Arial" w:hAnsi="Arial" w:cs="Arial"/>
          <w:b/>
          <w:bCs/>
        </w:rPr>
        <w:t>pozytywny*/negatywny*</w:t>
      </w:r>
      <w:r w:rsidR="00082A16" w:rsidRPr="00C912D3">
        <w:rPr>
          <w:rFonts w:ascii="Arial" w:hAnsi="Arial" w:cs="Arial"/>
          <w:b/>
          <w:bCs/>
        </w:rPr>
        <w:t>.</w:t>
      </w:r>
    </w:p>
    <w:p w:rsidR="00065FA3" w:rsidRPr="00C912D3" w:rsidRDefault="00065FA3" w:rsidP="00065FA3">
      <w:pPr>
        <w:spacing w:before="120"/>
        <w:jc w:val="both"/>
        <w:rPr>
          <w:rFonts w:ascii="Arial" w:hAnsi="Arial" w:cs="Arial"/>
        </w:rPr>
      </w:pPr>
      <w:r w:rsidRPr="00C912D3">
        <w:rPr>
          <w:rFonts w:ascii="Arial" w:hAnsi="Arial" w:cs="Arial"/>
        </w:rPr>
        <w:t xml:space="preserve">Stwierdzono </w:t>
      </w:r>
      <w:r w:rsidRPr="00C912D3">
        <w:rPr>
          <w:rFonts w:ascii="Arial" w:hAnsi="Arial" w:cs="Arial"/>
          <w:b/>
          <w:bCs/>
        </w:rPr>
        <w:t>terminowe*/nieterminowe*</w:t>
      </w:r>
      <w:r w:rsidRPr="00C912D3">
        <w:rPr>
          <w:rFonts w:ascii="Arial" w:hAnsi="Arial" w:cs="Arial"/>
        </w:rPr>
        <w:t xml:space="preserve"> wywiązanie się Wykonawcy z postanowień zawartej z nim umowy. </w:t>
      </w:r>
    </w:p>
    <w:p w:rsidR="00065FA3" w:rsidRPr="00C912D3" w:rsidRDefault="00065FA3" w:rsidP="00065FA3">
      <w:pPr>
        <w:spacing w:before="120"/>
        <w:jc w:val="both"/>
        <w:rPr>
          <w:rFonts w:ascii="Arial" w:hAnsi="Arial" w:cs="Arial"/>
        </w:rPr>
      </w:pPr>
      <w:r w:rsidRPr="00C912D3">
        <w:rPr>
          <w:rFonts w:ascii="Arial" w:hAnsi="Arial" w:cs="Arial"/>
        </w:rPr>
        <w:t>Opóźnienie Wykonawcy podlegające naliczeniu kar umownych wynosi …...…. dni.</w:t>
      </w:r>
    </w:p>
    <w:p w:rsidR="00065FA3" w:rsidRPr="00C912D3" w:rsidRDefault="00065FA3" w:rsidP="00065FA3">
      <w:pPr>
        <w:jc w:val="both"/>
        <w:rPr>
          <w:rFonts w:ascii="Arial" w:hAnsi="Arial" w:cs="Arial"/>
        </w:rPr>
      </w:pPr>
      <w:r w:rsidRPr="00C912D3">
        <w:rPr>
          <w:rFonts w:ascii="Arial" w:hAnsi="Arial" w:cs="Arial"/>
        </w:rPr>
        <w:tab/>
      </w:r>
    </w:p>
    <w:p w:rsidR="00065FA3" w:rsidRPr="00C912D3" w:rsidRDefault="00065FA3" w:rsidP="00065FA3">
      <w:pPr>
        <w:jc w:val="both"/>
        <w:rPr>
          <w:rFonts w:ascii="Arial" w:hAnsi="Arial" w:cs="Arial"/>
        </w:rPr>
      </w:pPr>
      <w:r w:rsidRPr="00C912D3">
        <w:rPr>
          <w:rFonts w:ascii="Arial" w:hAnsi="Arial" w:cs="Arial"/>
        </w:rPr>
        <w:tab/>
      </w:r>
      <w:r w:rsidRPr="00C912D3">
        <w:rPr>
          <w:rFonts w:ascii="Arial" w:hAnsi="Arial" w:cs="Arial"/>
        </w:rPr>
        <w:tab/>
      </w:r>
    </w:p>
    <w:p w:rsidR="00065FA3" w:rsidRPr="00C912D3" w:rsidRDefault="00065FA3" w:rsidP="00065FA3">
      <w:pPr>
        <w:jc w:val="both"/>
        <w:rPr>
          <w:rFonts w:ascii="Arial" w:hAnsi="Arial" w:cs="Arial"/>
        </w:rPr>
      </w:pPr>
    </w:p>
    <w:p w:rsidR="00065FA3" w:rsidRPr="00C912D3" w:rsidRDefault="00065FA3" w:rsidP="00065FA3">
      <w:pPr>
        <w:jc w:val="center"/>
        <w:rPr>
          <w:rFonts w:ascii="Arial" w:hAnsi="Arial" w:cs="Arial"/>
          <w:b/>
          <w:bCs/>
        </w:rPr>
      </w:pPr>
      <w:r w:rsidRPr="00C912D3">
        <w:rPr>
          <w:rFonts w:ascii="Arial" w:hAnsi="Arial" w:cs="Arial"/>
          <w:b/>
          <w:bCs/>
        </w:rPr>
        <w:t xml:space="preserve">ZAMAWIAJĄCY                                                           WYKONAWCA                                                                        </w:t>
      </w:r>
    </w:p>
    <w:p w:rsidR="00065FA3" w:rsidRPr="00C912D3" w:rsidRDefault="00065FA3" w:rsidP="00065FA3">
      <w:pPr>
        <w:rPr>
          <w:rFonts w:ascii="Arial" w:hAnsi="Arial" w:cs="Arial"/>
          <w:i/>
          <w:iCs/>
        </w:rPr>
      </w:pPr>
    </w:p>
    <w:p w:rsidR="0024354C" w:rsidRPr="00C912D3" w:rsidRDefault="00065FA3" w:rsidP="00065FA3">
      <w:pPr>
        <w:autoSpaceDE w:val="0"/>
        <w:autoSpaceDN w:val="0"/>
        <w:adjustRightInd w:val="0"/>
        <w:jc w:val="right"/>
        <w:rPr>
          <w:rFonts w:ascii="Arial" w:hAnsi="Arial" w:cs="Arial"/>
          <w:b/>
        </w:rPr>
      </w:pPr>
      <w:r w:rsidRPr="00C912D3">
        <w:rPr>
          <w:rFonts w:ascii="Arial" w:hAnsi="Arial" w:cs="Arial"/>
          <w:b/>
        </w:rPr>
        <w:t xml:space="preserve"> </w:t>
      </w:r>
    </w:p>
    <w:p w:rsidR="006E474A" w:rsidRPr="00C912D3" w:rsidRDefault="006E474A" w:rsidP="00065FA3">
      <w:pPr>
        <w:autoSpaceDE w:val="0"/>
        <w:autoSpaceDN w:val="0"/>
        <w:adjustRightInd w:val="0"/>
        <w:jc w:val="right"/>
        <w:rPr>
          <w:rFonts w:ascii="Arial" w:hAnsi="Arial" w:cs="Arial"/>
          <w:b/>
        </w:rPr>
      </w:pPr>
    </w:p>
    <w:p w:rsidR="00AF3F34" w:rsidRPr="00C912D3" w:rsidRDefault="00AF3F34" w:rsidP="00065FA3">
      <w:pPr>
        <w:autoSpaceDE w:val="0"/>
        <w:autoSpaceDN w:val="0"/>
        <w:adjustRightInd w:val="0"/>
        <w:jc w:val="right"/>
        <w:rPr>
          <w:rFonts w:ascii="Arial" w:hAnsi="Arial" w:cs="Arial"/>
          <w:b/>
        </w:rPr>
      </w:pPr>
    </w:p>
    <w:p w:rsidR="00AF3F34" w:rsidRPr="00C912D3" w:rsidRDefault="00AF3F34" w:rsidP="00065FA3">
      <w:pPr>
        <w:autoSpaceDE w:val="0"/>
        <w:autoSpaceDN w:val="0"/>
        <w:adjustRightInd w:val="0"/>
        <w:jc w:val="right"/>
        <w:rPr>
          <w:rFonts w:ascii="Arial" w:hAnsi="Arial" w:cs="Arial"/>
          <w:b/>
        </w:rPr>
      </w:pPr>
    </w:p>
    <w:p w:rsidR="00D80D12" w:rsidRPr="00C912D3" w:rsidRDefault="00D80D12" w:rsidP="00065FA3">
      <w:pPr>
        <w:autoSpaceDE w:val="0"/>
        <w:autoSpaceDN w:val="0"/>
        <w:adjustRightInd w:val="0"/>
        <w:jc w:val="right"/>
        <w:rPr>
          <w:rFonts w:ascii="Arial" w:hAnsi="Arial" w:cs="Arial"/>
          <w:b/>
        </w:rPr>
      </w:pPr>
    </w:p>
    <w:p w:rsidR="00FC29FA" w:rsidRPr="00C912D3" w:rsidRDefault="00FC29FA" w:rsidP="00065FA3">
      <w:pPr>
        <w:autoSpaceDE w:val="0"/>
        <w:autoSpaceDN w:val="0"/>
        <w:adjustRightInd w:val="0"/>
        <w:jc w:val="right"/>
        <w:rPr>
          <w:rFonts w:ascii="Arial" w:eastAsia="Tahoma,Bold" w:hAnsi="Arial" w:cs="Arial"/>
          <w:b/>
          <w:bCs/>
          <w:lang w:eastAsia="en-US"/>
        </w:rPr>
      </w:pPr>
      <w:r w:rsidRPr="00C912D3">
        <w:rPr>
          <w:rFonts w:ascii="Arial" w:hAnsi="Arial" w:cs="Arial"/>
          <w:b/>
        </w:rPr>
        <w:lastRenderedPageBreak/>
        <w:t>Załącznik Nr 3 do SIWZ</w:t>
      </w:r>
    </w:p>
    <w:p w:rsidR="00FC29FA" w:rsidRPr="00C912D3" w:rsidRDefault="00FC29FA" w:rsidP="00FC29FA">
      <w:pPr>
        <w:pStyle w:val="Nagwek2"/>
        <w:shd w:val="pct20" w:color="auto" w:fill="FFFFFF"/>
        <w:rPr>
          <w:rFonts w:ascii="Arial" w:hAnsi="Arial" w:cs="Arial"/>
          <w:sz w:val="22"/>
          <w:szCs w:val="22"/>
        </w:rPr>
      </w:pPr>
      <w:r w:rsidRPr="00C912D3">
        <w:rPr>
          <w:rFonts w:ascii="Arial" w:hAnsi="Arial" w:cs="Arial"/>
          <w:sz w:val="22"/>
          <w:szCs w:val="22"/>
        </w:rPr>
        <w:t>FORMULARZ OFERTOWY</w:t>
      </w:r>
    </w:p>
    <w:p w:rsidR="00FC29FA" w:rsidRPr="00C912D3" w:rsidRDefault="00FC29FA" w:rsidP="00FC29FA">
      <w:pPr>
        <w:pStyle w:val="Tytu"/>
        <w:rPr>
          <w:rFonts w:ascii="Arial" w:hAnsi="Arial" w:cs="Arial"/>
          <w:sz w:val="18"/>
          <w:szCs w:val="18"/>
        </w:rPr>
      </w:pPr>
      <w:r w:rsidRPr="00C912D3">
        <w:rPr>
          <w:rFonts w:ascii="Arial" w:hAnsi="Arial" w:cs="Arial"/>
          <w:sz w:val="18"/>
          <w:szCs w:val="18"/>
        </w:rPr>
        <w:t>POSTĘPOWANIA O UDZIELENIE ZAMÓWIENIA PUBLICZNEGO</w:t>
      </w:r>
      <w:r w:rsidR="00AD3489" w:rsidRPr="00C912D3">
        <w:rPr>
          <w:rFonts w:ascii="Arial" w:hAnsi="Arial" w:cs="Arial"/>
          <w:sz w:val="18"/>
          <w:szCs w:val="18"/>
        </w:rPr>
        <w:t xml:space="preserve"> </w:t>
      </w:r>
      <w:r w:rsidRPr="00C912D3">
        <w:rPr>
          <w:rFonts w:ascii="Arial" w:hAnsi="Arial" w:cs="Arial"/>
          <w:sz w:val="18"/>
          <w:szCs w:val="18"/>
        </w:rPr>
        <w:t>W TRYBIE PRZETARGU NIEOGRANICZONEGO</w:t>
      </w:r>
    </w:p>
    <w:p w:rsidR="0030163F" w:rsidRPr="00C912D3" w:rsidRDefault="00FC29FA" w:rsidP="00AD3489">
      <w:pPr>
        <w:jc w:val="center"/>
        <w:rPr>
          <w:rFonts w:ascii="Arial" w:hAnsi="Arial" w:cs="Arial"/>
          <w:b/>
          <w:sz w:val="18"/>
          <w:szCs w:val="18"/>
        </w:rPr>
      </w:pPr>
      <w:r w:rsidRPr="00C912D3">
        <w:rPr>
          <w:rFonts w:ascii="Arial" w:hAnsi="Arial" w:cs="Arial"/>
          <w:sz w:val="18"/>
          <w:szCs w:val="18"/>
        </w:rPr>
        <w:t xml:space="preserve">o wartości mniejszej niż kwoty określone w przepisach wydanych na podstawie art. 11 ust. 8 ustawy </w:t>
      </w:r>
      <w:r w:rsidRPr="00C912D3">
        <w:rPr>
          <w:rFonts w:ascii="Arial" w:hAnsi="Arial" w:cs="Arial"/>
          <w:sz w:val="18"/>
          <w:szCs w:val="18"/>
        </w:rPr>
        <w:br/>
        <w:t>z dnia 29 stycznia 2004 r. – Prawo zamówień publicznych</w:t>
      </w:r>
      <w:r w:rsidR="00AD3489" w:rsidRPr="00C912D3">
        <w:rPr>
          <w:rFonts w:ascii="Arial" w:hAnsi="Arial" w:cs="Arial"/>
          <w:sz w:val="18"/>
          <w:szCs w:val="18"/>
        </w:rPr>
        <w:t xml:space="preserve"> </w:t>
      </w:r>
      <w:r w:rsidR="00975342" w:rsidRPr="00C912D3">
        <w:rPr>
          <w:rFonts w:ascii="Arial" w:hAnsi="Arial" w:cs="Arial"/>
          <w:sz w:val="18"/>
          <w:szCs w:val="18"/>
        </w:rPr>
        <w:t>(tekst jedn.: Dz. U. z 2013 r. poz. 907 z późn.zm.)</w:t>
      </w:r>
    </w:p>
    <w:p w:rsidR="00FC29FA" w:rsidRPr="00C912D3" w:rsidRDefault="00FC29FA" w:rsidP="00FC29FA">
      <w:pPr>
        <w:pStyle w:val="Nagwek2"/>
        <w:jc w:val="left"/>
        <w:rPr>
          <w:rFonts w:ascii="Arial" w:hAnsi="Arial" w:cs="Arial"/>
          <w:sz w:val="20"/>
          <w:u w:val="single"/>
        </w:rPr>
      </w:pPr>
      <w:r w:rsidRPr="00C912D3">
        <w:rPr>
          <w:rFonts w:ascii="Arial" w:hAnsi="Arial" w:cs="Arial"/>
          <w:sz w:val="20"/>
          <w:u w:val="single"/>
        </w:rPr>
        <w:t>Dane dotyczące Wykonawcy:</w:t>
      </w:r>
    </w:p>
    <w:p w:rsidR="00FC29FA" w:rsidRPr="00C912D3" w:rsidRDefault="00FC29FA" w:rsidP="00FC29FA">
      <w:pPr>
        <w:pStyle w:val="Tekstpodstawowy"/>
        <w:spacing w:line="360" w:lineRule="auto"/>
        <w:jc w:val="both"/>
        <w:rPr>
          <w:rFonts w:ascii="Arial" w:hAnsi="Arial" w:cs="Arial"/>
          <w:sz w:val="20"/>
        </w:rPr>
      </w:pPr>
      <w:r w:rsidRPr="00C912D3">
        <w:rPr>
          <w:rFonts w:ascii="Arial" w:hAnsi="Arial" w:cs="Arial"/>
          <w:sz w:val="20"/>
        </w:rPr>
        <w:t>Nazwa/Imię i nazwisko: ................................................................................................................................</w:t>
      </w:r>
    </w:p>
    <w:p w:rsidR="00FC29FA" w:rsidRPr="00C912D3" w:rsidRDefault="00FC29FA" w:rsidP="00FC29FA">
      <w:pPr>
        <w:pStyle w:val="Tekstpodstawowy"/>
        <w:spacing w:line="360" w:lineRule="auto"/>
        <w:jc w:val="both"/>
        <w:rPr>
          <w:rFonts w:ascii="Arial" w:hAnsi="Arial" w:cs="Arial"/>
          <w:sz w:val="20"/>
        </w:rPr>
      </w:pPr>
      <w:r w:rsidRPr="00C912D3">
        <w:rPr>
          <w:rFonts w:ascii="Arial" w:hAnsi="Arial" w:cs="Arial"/>
          <w:sz w:val="20"/>
        </w:rPr>
        <w:t>Siedziba/m-ce zam.: .......................................kod....................ul..............................................................</w:t>
      </w:r>
    </w:p>
    <w:p w:rsidR="00FC29FA" w:rsidRPr="00C912D3" w:rsidRDefault="00FC29FA" w:rsidP="00FC29FA">
      <w:pPr>
        <w:pStyle w:val="Tekstpodstawowy"/>
        <w:spacing w:line="360" w:lineRule="auto"/>
        <w:rPr>
          <w:rFonts w:ascii="Arial" w:hAnsi="Arial" w:cs="Arial"/>
          <w:sz w:val="20"/>
        </w:rPr>
      </w:pPr>
      <w:r w:rsidRPr="00C912D3">
        <w:rPr>
          <w:rFonts w:ascii="Arial" w:hAnsi="Arial" w:cs="Arial"/>
          <w:sz w:val="20"/>
        </w:rPr>
        <w:t>Województwo:.....................................nr telefonu/fax ………….…………......................................................</w:t>
      </w:r>
    </w:p>
    <w:p w:rsidR="00FC29FA" w:rsidRPr="00C912D3" w:rsidRDefault="00FC29FA" w:rsidP="00FC29FA">
      <w:pPr>
        <w:pStyle w:val="Tekstpodstawowy"/>
        <w:spacing w:line="360" w:lineRule="auto"/>
        <w:rPr>
          <w:rFonts w:ascii="Arial" w:hAnsi="Arial" w:cs="Arial"/>
          <w:sz w:val="20"/>
          <w:lang w:val="de-DE"/>
        </w:rPr>
      </w:pPr>
      <w:r w:rsidRPr="00C912D3">
        <w:rPr>
          <w:rFonts w:ascii="Arial" w:hAnsi="Arial" w:cs="Arial"/>
          <w:sz w:val="20"/>
          <w:lang w:val="de-DE"/>
        </w:rPr>
        <w:t xml:space="preserve">http:// ..................................................... </w:t>
      </w:r>
      <w:proofErr w:type="spellStart"/>
      <w:r w:rsidRPr="00C912D3">
        <w:rPr>
          <w:rFonts w:ascii="Arial" w:hAnsi="Arial" w:cs="Arial"/>
          <w:sz w:val="20"/>
          <w:lang w:val="de-DE"/>
        </w:rPr>
        <w:t>e-mail</w:t>
      </w:r>
      <w:proofErr w:type="spellEnd"/>
      <w:r w:rsidRPr="00C912D3">
        <w:rPr>
          <w:rFonts w:ascii="Arial" w:hAnsi="Arial" w:cs="Arial"/>
          <w:sz w:val="20"/>
          <w:lang w:val="de-DE"/>
        </w:rPr>
        <w:t>: ............................................................................................</w:t>
      </w:r>
    </w:p>
    <w:p w:rsidR="00FC29FA" w:rsidRPr="00C912D3" w:rsidRDefault="00FC29FA" w:rsidP="00FC29FA">
      <w:pPr>
        <w:pStyle w:val="Tekstpodstawowy"/>
        <w:spacing w:line="360" w:lineRule="auto"/>
        <w:jc w:val="both"/>
        <w:rPr>
          <w:rFonts w:ascii="Arial" w:hAnsi="Arial" w:cs="Arial"/>
          <w:sz w:val="20"/>
        </w:rPr>
      </w:pPr>
      <w:r w:rsidRPr="00C912D3">
        <w:rPr>
          <w:rFonts w:ascii="Arial" w:hAnsi="Arial" w:cs="Arial"/>
          <w:sz w:val="20"/>
        </w:rPr>
        <w:t>Osoba upoważniona do kontaktów:................................................................. tel. ....................................</w:t>
      </w:r>
    </w:p>
    <w:p w:rsidR="00FC29FA" w:rsidRPr="00C912D3" w:rsidRDefault="00FC29FA" w:rsidP="00394192">
      <w:pPr>
        <w:pStyle w:val="Nagwek2"/>
        <w:jc w:val="left"/>
        <w:rPr>
          <w:rFonts w:ascii="Arial" w:hAnsi="Arial" w:cs="Arial"/>
          <w:sz w:val="20"/>
          <w:u w:val="single"/>
        </w:rPr>
      </w:pPr>
      <w:r w:rsidRPr="00C912D3">
        <w:rPr>
          <w:rFonts w:ascii="Arial" w:hAnsi="Arial" w:cs="Arial"/>
          <w:sz w:val="20"/>
          <w:u w:val="single"/>
        </w:rPr>
        <w:t>Dane dotyczące Zamawiającego:</w:t>
      </w:r>
    </w:p>
    <w:p w:rsidR="00FC29FA" w:rsidRPr="00C912D3" w:rsidRDefault="00FC29FA" w:rsidP="00394192">
      <w:pPr>
        <w:jc w:val="both"/>
        <w:rPr>
          <w:rFonts w:ascii="Arial" w:hAnsi="Arial" w:cs="Arial"/>
          <w:b/>
        </w:rPr>
      </w:pPr>
      <w:r w:rsidRPr="00C912D3">
        <w:rPr>
          <w:rFonts w:ascii="Arial" w:hAnsi="Arial" w:cs="Arial"/>
        </w:rPr>
        <w:t xml:space="preserve">Nazwa: </w:t>
      </w:r>
      <w:r w:rsidRPr="00C912D3">
        <w:rPr>
          <w:rFonts w:ascii="Arial" w:hAnsi="Arial" w:cs="Arial"/>
          <w:b/>
        </w:rPr>
        <w:t>Płocki Zakład Opieki Zdrowotnej Sp. z o.o.</w:t>
      </w:r>
    </w:p>
    <w:p w:rsidR="00FC29FA" w:rsidRPr="00C912D3" w:rsidRDefault="00FC29FA" w:rsidP="00394192">
      <w:pPr>
        <w:jc w:val="both"/>
        <w:rPr>
          <w:rFonts w:ascii="Arial" w:hAnsi="Arial" w:cs="Arial"/>
          <w:b/>
        </w:rPr>
      </w:pPr>
      <w:r w:rsidRPr="00C912D3">
        <w:rPr>
          <w:rFonts w:ascii="Arial" w:hAnsi="Arial" w:cs="Arial"/>
        </w:rPr>
        <w:t>Siedziba:</w:t>
      </w:r>
      <w:r w:rsidRPr="00C912D3">
        <w:rPr>
          <w:rFonts w:ascii="Arial" w:hAnsi="Arial" w:cs="Arial"/>
          <w:b/>
        </w:rPr>
        <w:t xml:space="preserve"> ul. Kościuszki 28, 09-402 Płock</w:t>
      </w:r>
    </w:p>
    <w:p w:rsidR="00FC29FA" w:rsidRPr="00C912D3" w:rsidRDefault="00FC29FA" w:rsidP="00FC29FA">
      <w:pPr>
        <w:spacing w:before="120"/>
        <w:jc w:val="both"/>
        <w:rPr>
          <w:rFonts w:ascii="Arial" w:hAnsi="Arial" w:cs="Arial"/>
          <w:b/>
          <w:u w:val="single"/>
        </w:rPr>
      </w:pPr>
      <w:r w:rsidRPr="00C912D3">
        <w:rPr>
          <w:rFonts w:ascii="Arial" w:hAnsi="Arial" w:cs="Arial"/>
          <w:b/>
          <w:u w:val="single"/>
        </w:rPr>
        <w:t>Zobowiązania Wykonawcy:</w:t>
      </w:r>
    </w:p>
    <w:p w:rsidR="00394192" w:rsidRPr="00C912D3" w:rsidRDefault="00FC29FA" w:rsidP="00394192">
      <w:pPr>
        <w:pStyle w:val="Tekstpodstawowy"/>
        <w:numPr>
          <w:ilvl w:val="2"/>
          <w:numId w:val="11"/>
        </w:numPr>
        <w:tabs>
          <w:tab w:val="clear" w:pos="2160"/>
        </w:tabs>
        <w:autoSpaceDE w:val="0"/>
        <w:autoSpaceDN w:val="0"/>
        <w:adjustRightInd w:val="0"/>
        <w:spacing w:before="120"/>
        <w:ind w:left="357" w:hanging="357"/>
        <w:jc w:val="both"/>
        <w:rPr>
          <w:rFonts w:ascii="Arial" w:hAnsi="Arial" w:cs="Arial"/>
          <w:color w:val="FF0000"/>
          <w:sz w:val="20"/>
        </w:rPr>
      </w:pPr>
      <w:r w:rsidRPr="00C912D3">
        <w:rPr>
          <w:rFonts w:ascii="Arial" w:hAnsi="Arial" w:cs="Arial"/>
          <w:sz w:val="20"/>
        </w:rPr>
        <w:t xml:space="preserve">Nawiązując do ogłoszenia o przetargu nieograniczonym na </w:t>
      </w:r>
      <w:r w:rsidR="00AF3F34" w:rsidRPr="00C912D3">
        <w:rPr>
          <w:rFonts w:ascii="Arial" w:hAnsi="Arial" w:cs="Arial"/>
          <w:b/>
          <w:sz w:val="20"/>
        </w:rPr>
        <w:t xml:space="preserve">wykonanie usługi konserwacji urządzeń i instalacji w branży </w:t>
      </w:r>
      <w:proofErr w:type="spellStart"/>
      <w:r w:rsidR="00AF3F34" w:rsidRPr="00C912D3">
        <w:rPr>
          <w:rFonts w:ascii="Arial" w:hAnsi="Arial" w:cs="Arial"/>
          <w:b/>
          <w:sz w:val="20"/>
        </w:rPr>
        <w:t>wentylacyjno</w:t>
      </w:r>
      <w:proofErr w:type="spellEnd"/>
      <w:r w:rsidR="00AF3F34" w:rsidRPr="00C912D3">
        <w:rPr>
          <w:rFonts w:ascii="Arial" w:hAnsi="Arial" w:cs="Arial"/>
          <w:b/>
          <w:sz w:val="20"/>
        </w:rPr>
        <w:t xml:space="preserve"> – klimatyzacyjnej</w:t>
      </w:r>
      <w:r w:rsidRPr="00C912D3">
        <w:rPr>
          <w:rFonts w:ascii="Arial" w:hAnsi="Arial" w:cs="Arial"/>
          <w:b/>
          <w:i/>
          <w:sz w:val="20"/>
        </w:rPr>
        <w:t xml:space="preserve">, </w:t>
      </w:r>
      <w:r w:rsidR="00394192" w:rsidRPr="00C912D3">
        <w:rPr>
          <w:rFonts w:ascii="Arial" w:hAnsi="Arial" w:cs="Arial"/>
          <w:sz w:val="20"/>
        </w:rPr>
        <w:t>zobowiązujemy się do wykonania usługi, zgodnie z załączonym formularzem cenowym.</w:t>
      </w:r>
    </w:p>
    <w:p w:rsidR="00394192" w:rsidRPr="00C912D3" w:rsidRDefault="003D7CD2" w:rsidP="00394192">
      <w:pPr>
        <w:pStyle w:val="Lista"/>
        <w:numPr>
          <w:ilvl w:val="2"/>
          <w:numId w:val="11"/>
        </w:numPr>
        <w:tabs>
          <w:tab w:val="clear" w:pos="2160"/>
        </w:tabs>
        <w:spacing w:before="120"/>
        <w:ind w:left="357" w:hanging="357"/>
        <w:jc w:val="both"/>
        <w:rPr>
          <w:rFonts w:ascii="Arial" w:hAnsi="Arial" w:cs="Arial"/>
          <w:b/>
        </w:rPr>
      </w:pPr>
      <w:r w:rsidRPr="00C912D3">
        <w:rPr>
          <w:rFonts w:ascii="Arial" w:hAnsi="Arial" w:cs="Arial"/>
          <w:b/>
        </w:rPr>
        <w:t xml:space="preserve">Termin realizacji zamówienia: </w:t>
      </w:r>
      <w:r w:rsidR="00F60FE3" w:rsidRPr="00C912D3">
        <w:rPr>
          <w:rFonts w:ascii="Arial" w:hAnsi="Arial" w:cs="Arial"/>
          <w:b/>
        </w:rPr>
        <w:t xml:space="preserve"> </w:t>
      </w:r>
      <w:r w:rsidR="00394192" w:rsidRPr="00C912D3">
        <w:rPr>
          <w:rFonts w:ascii="Arial" w:hAnsi="Arial" w:cs="Arial"/>
          <w:b/>
        </w:rPr>
        <w:t>sukcesywnie przez 24 miesiące licząc od daty zawarcia umowy.</w:t>
      </w:r>
    </w:p>
    <w:p w:rsidR="00F60FE3" w:rsidRPr="00C912D3" w:rsidRDefault="00F60FE3" w:rsidP="007D01C1">
      <w:pPr>
        <w:pStyle w:val="Tekstpodstawowy"/>
        <w:numPr>
          <w:ilvl w:val="2"/>
          <w:numId w:val="11"/>
        </w:numPr>
        <w:tabs>
          <w:tab w:val="clear" w:pos="2160"/>
          <w:tab w:val="num" w:pos="360"/>
          <w:tab w:val="num" w:pos="720"/>
        </w:tabs>
        <w:autoSpaceDE w:val="0"/>
        <w:autoSpaceDN w:val="0"/>
        <w:adjustRightInd w:val="0"/>
        <w:spacing w:before="120"/>
        <w:ind w:left="360"/>
        <w:jc w:val="both"/>
        <w:rPr>
          <w:rFonts w:ascii="Arial" w:hAnsi="Arial" w:cs="Arial"/>
          <w:sz w:val="20"/>
        </w:rPr>
      </w:pPr>
      <w:r w:rsidRPr="00C912D3">
        <w:rPr>
          <w:rFonts w:ascii="Arial" w:hAnsi="Arial" w:cs="Arial"/>
          <w:b/>
          <w:sz w:val="20"/>
        </w:rPr>
        <w:t xml:space="preserve">Termin płatności: 30 dni </w:t>
      </w:r>
      <w:r w:rsidRPr="00C912D3">
        <w:rPr>
          <w:rFonts w:ascii="Arial" w:hAnsi="Arial" w:cs="Arial"/>
          <w:sz w:val="20"/>
        </w:rPr>
        <w:t xml:space="preserve">od daty otrzymania przez Zamawiającego prawidłowo wystawionej faktury. </w:t>
      </w:r>
    </w:p>
    <w:p w:rsidR="00394192" w:rsidRPr="00C912D3" w:rsidRDefault="00394192" w:rsidP="007D01C1">
      <w:pPr>
        <w:pStyle w:val="Tekstpodstawowy"/>
        <w:numPr>
          <w:ilvl w:val="2"/>
          <w:numId w:val="11"/>
        </w:numPr>
        <w:tabs>
          <w:tab w:val="clear" w:pos="2160"/>
          <w:tab w:val="num" w:pos="360"/>
          <w:tab w:val="num" w:pos="720"/>
        </w:tabs>
        <w:autoSpaceDE w:val="0"/>
        <w:autoSpaceDN w:val="0"/>
        <w:adjustRightInd w:val="0"/>
        <w:spacing w:before="120"/>
        <w:ind w:left="360"/>
        <w:jc w:val="both"/>
        <w:rPr>
          <w:rFonts w:ascii="Arial" w:hAnsi="Arial" w:cs="Arial"/>
          <w:sz w:val="20"/>
        </w:rPr>
      </w:pPr>
      <w:r w:rsidRPr="00C912D3">
        <w:rPr>
          <w:rFonts w:ascii="Arial" w:hAnsi="Arial" w:cs="Arial"/>
          <w:b/>
          <w:sz w:val="20"/>
        </w:rPr>
        <w:t xml:space="preserve">Czas przystąpienia do usunięcia awarii od chwili powiadomienia wynosi ……….. minut </w:t>
      </w:r>
      <w:r w:rsidRPr="00C912D3">
        <w:rPr>
          <w:rFonts w:ascii="Arial" w:hAnsi="Arial" w:cs="Arial"/>
          <w:b/>
          <w:sz w:val="20"/>
        </w:rPr>
        <w:br/>
        <w:t>(</w:t>
      </w:r>
      <w:r w:rsidR="00F844E7" w:rsidRPr="00C912D3">
        <w:rPr>
          <w:rFonts w:ascii="Arial" w:hAnsi="Arial" w:cs="Arial"/>
          <w:b/>
          <w:sz w:val="20"/>
        </w:rPr>
        <w:t>maksymalnie 120 minut)</w:t>
      </w:r>
      <w:r w:rsidR="00F844E7" w:rsidRPr="00C912D3">
        <w:rPr>
          <w:rFonts w:ascii="Arial" w:hAnsi="Arial" w:cs="Arial"/>
          <w:sz w:val="20"/>
        </w:rPr>
        <w:t xml:space="preserve"> – kryterium punktowane zgodnie z pkt. 21.1 SIWZ.</w:t>
      </w:r>
    </w:p>
    <w:p w:rsidR="00F60FE3" w:rsidRPr="00C912D3" w:rsidRDefault="00F60FE3" w:rsidP="007D01C1">
      <w:pPr>
        <w:numPr>
          <w:ilvl w:val="2"/>
          <w:numId w:val="11"/>
        </w:numPr>
        <w:tabs>
          <w:tab w:val="clear" w:pos="2160"/>
          <w:tab w:val="num" w:pos="360"/>
        </w:tabs>
        <w:spacing w:before="120"/>
        <w:ind w:left="360"/>
        <w:jc w:val="both"/>
        <w:rPr>
          <w:rFonts w:ascii="Arial" w:hAnsi="Arial" w:cs="Arial"/>
        </w:rPr>
      </w:pPr>
      <w:r w:rsidRPr="00C912D3">
        <w:rPr>
          <w:rFonts w:ascii="Arial" w:hAnsi="Arial" w:cs="Arial"/>
        </w:rPr>
        <w:t>Oświadczamy, że zapoznaliśmy się ze Specyfikacją Istotnych Warunków Zamówienia i nie wnosimy do niej zastrzeżeń oraz zdobyliśmy konieczne informacje potrzebne do właściwego wykonania zamówienia.</w:t>
      </w:r>
    </w:p>
    <w:p w:rsidR="004877E5" w:rsidRPr="00C912D3" w:rsidRDefault="00F60FE3" w:rsidP="007D01C1">
      <w:pPr>
        <w:numPr>
          <w:ilvl w:val="2"/>
          <w:numId w:val="11"/>
        </w:numPr>
        <w:tabs>
          <w:tab w:val="clear" w:pos="2160"/>
          <w:tab w:val="num" w:pos="360"/>
        </w:tabs>
        <w:spacing w:before="120"/>
        <w:ind w:left="360"/>
        <w:jc w:val="both"/>
        <w:rPr>
          <w:rFonts w:ascii="Arial" w:hAnsi="Arial" w:cs="Arial"/>
        </w:rPr>
      </w:pPr>
      <w:r w:rsidRPr="00C912D3">
        <w:rPr>
          <w:rFonts w:ascii="Arial" w:hAnsi="Arial" w:cs="Arial"/>
        </w:rPr>
        <w:t>Oświadczamy, że uważamy się za związanych niniejszą ofertą na czas wskazany w Specyfikacji Istotnych Warunków Zamówienia.</w:t>
      </w:r>
    </w:p>
    <w:p w:rsidR="004877E5" w:rsidRPr="00C912D3" w:rsidRDefault="004877E5" w:rsidP="007D01C1">
      <w:pPr>
        <w:numPr>
          <w:ilvl w:val="2"/>
          <w:numId w:val="11"/>
        </w:numPr>
        <w:tabs>
          <w:tab w:val="clear" w:pos="2160"/>
          <w:tab w:val="num" w:pos="360"/>
        </w:tabs>
        <w:spacing w:before="120"/>
        <w:ind w:left="360"/>
        <w:jc w:val="both"/>
        <w:rPr>
          <w:rFonts w:ascii="Arial" w:hAnsi="Arial" w:cs="Arial"/>
        </w:rPr>
      </w:pPr>
      <w:r w:rsidRPr="00C912D3">
        <w:rPr>
          <w:rFonts w:ascii="Arial" w:hAnsi="Arial" w:cs="Arial"/>
        </w:rPr>
        <w:t>Jednocześnie oświadczamy, że Wykonawca</w:t>
      </w:r>
      <w:r w:rsidR="00E66F05" w:rsidRPr="00C912D3">
        <w:rPr>
          <w:rFonts w:ascii="Arial" w:hAnsi="Arial" w:cs="Arial"/>
        </w:rPr>
        <w:t xml:space="preserve"> *</w:t>
      </w:r>
      <w:r w:rsidRPr="00C912D3">
        <w:rPr>
          <w:rFonts w:ascii="Arial" w:hAnsi="Arial" w:cs="Arial"/>
        </w:rPr>
        <w:t>:</w:t>
      </w:r>
    </w:p>
    <w:p w:rsidR="004877E5" w:rsidRPr="00C912D3" w:rsidRDefault="004877E5" w:rsidP="004B5204">
      <w:pPr>
        <w:pStyle w:val="Akapitzlist"/>
        <w:numPr>
          <w:ilvl w:val="0"/>
          <w:numId w:val="12"/>
        </w:numPr>
        <w:spacing w:before="120"/>
        <w:jc w:val="both"/>
        <w:rPr>
          <w:rFonts w:ascii="Arial" w:hAnsi="Arial" w:cs="Arial"/>
          <w:sz w:val="20"/>
          <w:szCs w:val="20"/>
        </w:rPr>
      </w:pPr>
      <w:r w:rsidRPr="00C912D3">
        <w:rPr>
          <w:rFonts w:ascii="Arial" w:hAnsi="Arial" w:cs="Arial"/>
          <w:sz w:val="20"/>
          <w:szCs w:val="20"/>
        </w:rPr>
        <w:t>nie zleci wykonania przedmiotu zamówienia podwykonawcom, a całość prac wykona w ramach działań swojego przedsiębiorstwa</w:t>
      </w:r>
      <w:r w:rsidR="00E66F05" w:rsidRPr="00C912D3">
        <w:rPr>
          <w:rFonts w:ascii="Arial" w:hAnsi="Arial" w:cs="Arial"/>
          <w:sz w:val="20"/>
          <w:szCs w:val="20"/>
        </w:rPr>
        <w:t>,</w:t>
      </w:r>
    </w:p>
    <w:p w:rsidR="00E66F05" w:rsidRPr="00C912D3" w:rsidRDefault="004877E5" w:rsidP="00B3771A">
      <w:pPr>
        <w:pStyle w:val="Akapitzlist"/>
        <w:numPr>
          <w:ilvl w:val="0"/>
          <w:numId w:val="12"/>
        </w:numPr>
        <w:spacing w:before="120"/>
        <w:jc w:val="both"/>
        <w:rPr>
          <w:rFonts w:ascii="Arial" w:hAnsi="Arial" w:cs="Arial"/>
          <w:sz w:val="20"/>
          <w:szCs w:val="20"/>
        </w:rPr>
      </w:pPr>
      <w:r w:rsidRPr="00C912D3">
        <w:rPr>
          <w:rFonts w:ascii="Arial" w:hAnsi="Arial" w:cs="Arial"/>
          <w:sz w:val="20"/>
          <w:szCs w:val="20"/>
        </w:rPr>
        <w:t>zamierza powierzyć pod</w:t>
      </w:r>
      <w:r w:rsidR="00E66F05" w:rsidRPr="00C912D3">
        <w:rPr>
          <w:rFonts w:ascii="Arial" w:hAnsi="Arial" w:cs="Arial"/>
          <w:sz w:val="20"/>
          <w:szCs w:val="20"/>
        </w:rPr>
        <w:t>wykonawcom wykonanie zamówienia,</w:t>
      </w:r>
    </w:p>
    <w:p w:rsidR="002540E7" w:rsidRPr="00C912D3" w:rsidRDefault="002540E7" w:rsidP="002540E7">
      <w:pPr>
        <w:pStyle w:val="Akapitzlist"/>
        <w:spacing w:before="120"/>
        <w:jc w:val="both"/>
        <w:rPr>
          <w:rFonts w:ascii="Arial" w:hAnsi="Arial" w:cs="Arial"/>
          <w:strike/>
          <w:sz w:val="20"/>
          <w:szCs w:val="20"/>
        </w:rPr>
      </w:pPr>
    </w:p>
    <w:p w:rsidR="002540E7" w:rsidRPr="00C912D3" w:rsidRDefault="002540E7" w:rsidP="002540E7">
      <w:pPr>
        <w:pStyle w:val="Akapitzlist"/>
        <w:spacing w:before="120"/>
        <w:jc w:val="both"/>
        <w:rPr>
          <w:rFonts w:ascii="Arial" w:hAnsi="Arial" w:cs="Arial"/>
          <w:sz w:val="20"/>
          <w:szCs w:val="20"/>
        </w:rPr>
      </w:pPr>
      <w:r w:rsidRPr="00C912D3">
        <w:rPr>
          <w:rFonts w:ascii="Arial" w:hAnsi="Arial" w:cs="Arial"/>
          <w:sz w:val="20"/>
          <w:szCs w:val="20"/>
        </w:rPr>
        <w:t>………………………………………………………………………………………………………………</w:t>
      </w:r>
    </w:p>
    <w:p w:rsidR="002540E7" w:rsidRPr="00C912D3" w:rsidRDefault="002540E7" w:rsidP="002540E7">
      <w:pPr>
        <w:pStyle w:val="Akapitzlist"/>
        <w:spacing w:before="120"/>
        <w:jc w:val="center"/>
        <w:rPr>
          <w:rFonts w:ascii="Arial" w:hAnsi="Arial" w:cs="Arial"/>
          <w:sz w:val="20"/>
          <w:szCs w:val="20"/>
        </w:rPr>
      </w:pPr>
      <w:r w:rsidRPr="00C912D3">
        <w:rPr>
          <w:rFonts w:ascii="Arial" w:eastAsiaTheme="minorHAnsi" w:hAnsi="Arial" w:cs="Arial"/>
          <w:i/>
          <w:iCs/>
          <w:sz w:val="16"/>
          <w:szCs w:val="16"/>
          <w:lang w:eastAsia="en-US"/>
        </w:rPr>
        <w:t>(nazwa podwykonawcy i/lub zakres realizowany przez podwykonawcę )</w:t>
      </w:r>
    </w:p>
    <w:p w:rsidR="002540E7" w:rsidRPr="00C912D3" w:rsidRDefault="002540E7" w:rsidP="00394192">
      <w:pPr>
        <w:spacing w:before="120"/>
        <w:ind w:left="426" w:hanging="142"/>
        <w:jc w:val="both"/>
        <w:rPr>
          <w:rFonts w:ascii="Arial" w:hAnsi="Arial" w:cs="Arial"/>
          <w:i/>
          <w:sz w:val="18"/>
          <w:szCs w:val="18"/>
        </w:rPr>
      </w:pPr>
      <w:r w:rsidRPr="00C912D3">
        <w:rPr>
          <w:rFonts w:ascii="Arial" w:hAnsi="Arial" w:cs="Arial"/>
        </w:rPr>
        <w:t xml:space="preserve">* </w:t>
      </w:r>
      <w:r w:rsidRPr="00C912D3">
        <w:rPr>
          <w:rFonts w:ascii="Arial" w:hAnsi="Arial" w:cs="Arial"/>
          <w:i/>
          <w:sz w:val="18"/>
          <w:szCs w:val="18"/>
        </w:rPr>
        <w:t>brak wypełnienia rozumiane będzie, jako wykonanie zamów</w:t>
      </w:r>
      <w:r w:rsidR="00F844E7" w:rsidRPr="00C912D3">
        <w:rPr>
          <w:rFonts w:ascii="Arial" w:hAnsi="Arial" w:cs="Arial"/>
          <w:i/>
          <w:sz w:val="18"/>
          <w:szCs w:val="18"/>
        </w:rPr>
        <w:t>ienia bez udziału podwykonawców</w:t>
      </w:r>
      <w:r w:rsidRPr="00C912D3">
        <w:rPr>
          <w:rFonts w:ascii="Arial" w:hAnsi="Arial" w:cs="Arial"/>
          <w:i/>
          <w:sz w:val="18"/>
          <w:szCs w:val="18"/>
        </w:rPr>
        <w:t>.</w:t>
      </w:r>
    </w:p>
    <w:p w:rsidR="00F60FE3" w:rsidRPr="00C912D3" w:rsidRDefault="00F60FE3" w:rsidP="008A6579">
      <w:pPr>
        <w:numPr>
          <w:ilvl w:val="2"/>
          <w:numId w:val="11"/>
        </w:numPr>
        <w:tabs>
          <w:tab w:val="clear" w:pos="2160"/>
        </w:tabs>
        <w:spacing w:before="120"/>
        <w:ind w:left="357" w:hanging="357"/>
        <w:jc w:val="both"/>
        <w:rPr>
          <w:rFonts w:ascii="Arial" w:hAnsi="Arial" w:cs="Arial"/>
        </w:rPr>
      </w:pPr>
      <w:r w:rsidRPr="00C912D3">
        <w:rPr>
          <w:rFonts w:ascii="Arial" w:hAnsi="Arial" w:cs="Arial"/>
        </w:rPr>
        <w:t xml:space="preserve">Oświadczamy, że zawarte w SIWZ, istotne postanowienia umowy zastały przez nas zaakceptowane </w:t>
      </w:r>
      <w:r w:rsidR="0030163F" w:rsidRPr="00C912D3">
        <w:rPr>
          <w:rFonts w:ascii="Arial" w:hAnsi="Arial" w:cs="Arial"/>
        </w:rPr>
        <w:br/>
      </w:r>
      <w:r w:rsidRPr="00C912D3">
        <w:rPr>
          <w:rFonts w:ascii="Arial" w:hAnsi="Arial" w:cs="Arial"/>
        </w:rPr>
        <w:t>i zobowiązujemy się w przypadku wybrania naszej oferty, do zawarcia umowy na wyżej wymienionych warunkach, w miejscu i terminie wyznaczonym przez Zamawiającego.</w:t>
      </w:r>
    </w:p>
    <w:p w:rsidR="00F60FE3" w:rsidRPr="00C912D3" w:rsidRDefault="00F60FE3" w:rsidP="00AD3489">
      <w:pPr>
        <w:numPr>
          <w:ilvl w:val="2"/>
          <w:numId w:val="11"/>
        </w:numPr>
        <w:tabs>
          <w:tab w:val="clear" w:pos="2160"/>
        </w:tabs>
        <w:spacing w:before="120"/>
        <w:ind w:left="357" w:hanging="357"/>
        <w:jc w:val="both"/>
        <w:rPr>
          <w:rFonts w:ascii="Arial" w:hAnsi="Arial" w:cs="Arial"/>
        </w:rPr>
      </w:pPr>
      <w:r w:rsidRPr="00C912D3">
        <w:rPr>
          <w:rFonts w:ascii="Arial" w:hAnsi="Arial" w:cs="Arial"/>
        </w:rPr>
        <w:t>Ofertę niniejszą składamy na zapisanych ........... kolejno ponumerowanych i podpisanych, stronach.</w:t>
      </w:r>
    </w:p>
    <w:p w:rsidR="00F60FE3" w:rsidRPr="00C912D3" w:rsidRDefault="00F60FE3" w:rsidP="00AD3489">
      <w:pPr>
        <w:pStyle w:val="Akapitzlist"/>
        <w:numPr>
          <w:ilvl w:val="0"/>
          <w:numId w:val="40"/>
        </w:numPr>
        <w:tabs>
          <w:tab w:val="clear" w:pos="2160"/>
        </w:tabs>
        <w:spacing w:before="120"/>
        <w:ind w:left="357" w:hanging="357"/>
        <w:jc w:val="both"/>
        <w:rPr>
          <w:rFonts w:ascii="Arial" w:hAnsi="Arial" w:cs="Arial"/>
          <w:b/>
          <w:sz w:val="20"/>
          <w:szCs w:val="20"/>
        </w:rPr>
      </w:pPr>
      <w:r w:rsidRPr="00C912D3">
        <w:rPr>
          <w:rFonts w:ascii="Arial" w:hAnsi="Arial" w:cs="Arial"/>
          <w:b/>
          <w:sz w:val="20"/>
          <w:szCs w:val="20"/>
        </w:rPr>
        <w:t>Załącznikami do niniejszej oferty są:</w:t>
      </w:r>
    </w:p>
    <w:p w:rsidR="00F60FE3" w:rsidRPr="00C912D3" w:rsidRDefault="00F60FE3" w:rsidP="00D80D12">
      <w:pPr>
        <w:pStyle w:val="Lista2"/>
        <w:ind w:left="568" w:hanging="284"/>
        <w:rPr>
          <w:rFonts w:ascii="Arial" w:hAnsi="Arial" w:cs="Arial"/>
        </w:rPr>
      </w:pPr>
      <w:r w:rsidRPr="00C912D3">
        <w:rPr>
          <w:rFonts w:ascii="Arial" w:hAnsi="Arial" w:cs="Arial"/>
        </w:rPr>
        <w:t>1)</w:t>
      </w:r>
      <w:r w:rsidR="006618E2" w:rsidRPr="00C912D3">
        <w:rPr>
          <w:rFonts w:ascii="Arial" w:hAnsi="Arial" w:cs="Arial"/>
        </w:rPr>
        <w:t xml:space="preserve"> ................................................................................................................................</w:t>
      </w:r>
    </w:p>
    <w:p w:rsidR="00F60FE3" w:rsidRPr="00C912D3" w:rsidRDefault="00F60FE3" w:rsidP="00D80D12">
      <w:pPr>
        <w:pStyle w:val="Lista2"/>
        <w:ind w:left="568" w:hanging="284"/>
        <w:rPr>
          <w:rFonts w:ascii="Arial" w:hAnsi="Arial" w:cs="Arial"/>
        </w:rPr>
      </w:pPr>
      <w:r w:rsidRPr="00C912D3">
        <w:rPr>
          <w:rFonts w:ascii="Arial" w:hAnsi="Arial" w:cs="Arial"/>
        </w:rPr>
        <w:t>2)</w:t>
      </w:r>
      <w:r w:rsidR="006618E2" w:rsidRPr="00C912D3">
        <w:rPr>
          <w:rFonts w:ascii="Arial" w:hAnsi="Arial" w:cs="Arial"/>
        </w:rPr>
        <w:t xml:space="preserve"> ................................................................................................................................</w:t>
      </w:r>
    </w:p>
    <w:p w:rsidR="00F60FE3" w:rsidRPr="00C912D3" w:rsidRDefault="00F60FE3" w:rsidP="00D80D12">
      <w:pPr>
        <w:pStyle w:val="Lista2"/>
        <w:ind w:left="568" w:hanging="284"/>
        <w:rPr>
          <w:rFonts w:ascii="Arial" w:hAnsi="Arial" w:cs="Arial"/>
        </w:rPr>
      </w:pPr>
      <w:r w:rsidRPr="00C912D3">
        <w:rPr>
          <w:rFonts w:ascii="Arial" w:hAnsi="Arial" w:cs="Arial"/>
        </w:rPr>
        <w:t>3)</w:t>
      </w:r>
      <w:r w:rsidR="006618E2" w:rsidRPr="00C912D3">
        <w:rPr>
          <w:rFonts w:ascii="Arial" w:hAnsi="Arial" w:cs="Arial"/>
        </w:rPr>
        <w:t xml:space="preserve"> ................................................................................................................................</w:t>
      </w:r>
    </w:p>
    <w:p w:rsidR="00AD3489" w:rsidRPr="00C912D3" w:rsidRDefault="00394192" w:rsidP="00AD3489">
      <w:pPr>
        <w:autoSpaceDE w:val="0"/>
        <w:autoSpaceDN w:val="0"/>
        <w:adjustRightInd w:val="0"/>
        <w:spacing w:before="120"/>
        <w:ind w:left="357" w:hanging="357"/>
        <w:jc w:val="both"/>
        <w:rPr>
          <w:rFonts w:ascii="Arial" w:hAnsi="Arial" w:cs="Arial"/>
        </w:rPr>
      </w:pPr>
      <w:r w:rsidRPr="00C912D3">
        <w:rPr>
          <w:rFonts w:ascii="Arial" w:hAnsi="Arial" w:cs="Arial"/>
          <w:b/>
        </w:rPr>
        <w:t>11</w:t>
      </w:r>
      <w:r w:rsidR="008A6579" w:rsidRPr="00C912D3">
        <w:rPr>
          <w:rFonts w:ascii="Arial" w:hAnsi="Arial" w:cs="Arial"/>
          <w:b/>
        </w:rPr>
        <w:t>.</w:t>
      </w:r>
      <w:r w:rsidR="008A6579" w:rsidRPr="00C912D3">
        <w:rPr>
          <w:rFonts w:ascii="Arial" w:hAnsi="Arial" w:cs="Arial"/>
        </w:rPr>
        <w:t xml:space="preserve"> </w:t>
      </w:r>
      <w:r w:rsidR="00F60FE3" w:rsidRPr="00C912D3">
        <w:rPr>
          <w:rFonts w:ascii="Arial" w:hAnsi="Arial" w:cs="Arial"/>
          <w:b/>
        </w:rPr>
        <w:t xml:space="preserve">Oświadczamy, że </w:t>
      </w:r>
      <w:r w:rsidR="00AD3489" w:rsidRPr="00C912D3">
        <w:rPr>
          <w:rFonts w:ascii="Arial" w:hAnsi="Arial" w:cs="Arial"/>
          <w:b/>
        </w:rPr>
        <w:t>oferta:</w:t>
      </w:r>
    </w:p>
    <w:p w:rsidR="00AD3489" w:rsidRPr="00C912D3" w:rsidRDefault="00AD3489" w:rsidP="00AD3489">
      <w:pPr>
        <w:spacing w:before="120"/>
        <w:ind w:left="442"/>
        <w:jc w:val="both"/>
        <w:rPr>
          <w:rFonts w:ascii="Arial" w:eastAsia="Calibri" w:hAnsi="Arial" w:cs="Arial"/>
        </w:rPr>
      </w:pPr>
      <w:r w:rsidRPr="00C912D3">
        <w:rPr>
          <w:rFonts w:ascii="Arial" w:eastAsia="Calibri" w:hAnsi="Arial" w:cs="Arial"/>
          <w:b/>
          <w:bCs/>
        </w:rPr>
        <w:t>– zawiera</w:t>
      </w:r>
      <w:r w:rsidRPr="00C912D3">
        <w:rPr>
          <w:rFonts w:ascii="Arial" w:eastAsia="Calibri" w:hAnsi="Arial" w:cs="Arial"/>
        </w:rPr>
        <w:t xml:space="preserve"> </w:t>
      </w:r>
      <w:r w:rsidRPr="00C912D3">
        <w:rPr>
          <w:rFonts w:ascii="Arial" w:eastAsia="Calibri" w:hAnsi="Arial" w:cs="Arial"/>
          <w:b/>
        </w:rPr>
        <w:t>/ nie zawiera*</w:t>
      </w:r>
      <w:r w:rsidRPr="00C912D3">
        <w:rPr>
          <w:rFonts w:ascii="Arial" w:eastAsia="Calibri" w:hAnsi="Arial" w:cs="Arial"/>
        </w:rPr>
        <w:t xml:space="preserve"> </w:t>
      </w:r>
      <w:r w:rsidRPr="00C912D3">
        <w:rPr>
          <w:rFonts w:ascii="Arial" w:eastAsia="Calibri" w:hAnsi="Arial" w:cs="Arial"/>
          <w:i/>
          <w:iCs/>
        </w:rPr>
        <w:t>(niepotrzebne skreślić)</w:t>
      </w:r>
      <w:r w:rsidRPr="00C912D3">
        <w:rPr>
          <w:rFonts w:ascii="Arial" w:eastAsia="Calibri" w:hAnsi="Arial" w:cs="Arial"/>
        </w:rPr>
        <w:t xml:space="preserve"> </w:t>
      </w:r>
      <w:r w:rsidRPr="00C912D3">
        <w:rPr>
          <w:rFonts w:ascii="Arial" w:eastAsia="Calibri" w:hAnsi="Arial" w:cs="Arial"/>
          <w:b/>
          <w:bCs/>
        </w:rPr>
        <w:t xml:space="preserve">na </w:t>
      </w:r>
      <w:r w:rsidR="009E7D8C" w:rsidRPr="00C912D3">
        <w:rPr>
          <w:rFonts w:ascii="Arial" w:eastAsia="Calibri" w:hAnsi="Arial" w:cs="Arial"/>
          <w:b/>
          <w:bCs/>
        </w:rPr>
        <w:t>str.</w:t>
      </w:r>
      <w:r w:rsidR="00F844E7" w:rsidRPr="00C912D3">
        <w:rPr>
          <w:rFonts w:ascii="Arial" w:eastAsia="Calibri" w:hAnsi="Arial" w:cs="Arial"/>
          <w:b/>
          <w:bCs/>
        </w:rPr>
        <w:t xml:space="preserve"> </w:t>
      </w:r>
      <w:r w:rsidRPr="00C912D3">
        <w:rPr>
          <w:rFonts w:ascii="Arial" w:eastAsia="Calibri" w:hAnsi="Arial" w:cs="Arial"/>
          <w:b/>
          <w:bCs/>
        </w:rPr>
        <w:t>……………. oferty</w:t>
      </w:r>
      <w:r w:rsidRPr="00C912D3">
        <w:rPr>
          <w:rFonts w:ascii="Arial" w:eastAsia="Calibri" w:hAnsi="Arial" w:cs="Arial"/>
        </w:rPr>
        <w:t xml:space="preserve"> informacje, które stanowią tajemnicę przedsiębiorstwa w rozumieniu przepisów o zwalczaniu nieuczciwej konkurencji i nie mogą być one ogólnie udostępniane przez Zamawiającego oraz </w:t>
      </w:r>
      <w:r w:rsidRPr="00C912D3">
        <w:rPr>
          <w:rFonts w:ascii="Arial" w:eastAsia="Calibri" w:hAnsi="Arial" w:cs="Arial"/>
          <w:b/>
          <w:bCs/>
        </w:rPr>
        <w:t>są zabezpie</w:t>
      </w:r>
      <w:r w:rsidR="00553A85" w:rsidRPr="00C912D3">
        <w:rPr>
          <w:rFonts w:ascii="Arial" w:eastAsia="Calibri" w:hAnsi="Arial" w:cs="Arial"/>
          <w:b/>
          <w:bCs/>
        </w:rPr>
        <w:t>czone w sposób opisany w pkt. 16</w:t>
      </w:r>
      <w:r w:rsidRPr="00C912D3">
        <w:rPr>
          <w:rFonts w:ascii="Arial" w:eastAsia="Calibri" w:hAnsi="Arial" w:cs="Arial"/>
          <w:b/>
          <w:bCs/>
        </w:rPr>
        <w:t xml:space="preserve">.12 </w:t>
      </w:r>
      <w:r w:rsidR="00553A85" w:rsidRPr="00C912D3">
        <w:rPr>
          <w:rFonts w:ascii="Arial" w:eastAsia="Calibri" w:hAnsi="Arial" w:cs="Arial"/>
          <w:b/>
          <w:bCs/>
        </w:rPr>
        <w:t>SIWZ</w:t>
      </w:r>
      <w:r w:rsidRPr="00C912D3">
        <w:rPr>
          <w:rFonts w:ascii="Arial" w:eastAsia="Calibri" w:hAnsi="Arial" w:cs="Arial"/>
          <w:b/>
          <w:bCs/>
        </w:rPr>
        <w:t xml:space="preserve"> i zawierają uzasadnienie ich zastrzeżenia.</w:t>
      </w:r>
    </w:p>
    <w:p w:rsidR="00F60FE3" w:rsidRPr="00C912D3" w:rsidRDefault="00F60FE3" w:rsidP="006618E2">
      <w:pPr>
        <w:widowControl w:val="0"/>
        <w:suppressAutoHyphens/>
        <w:autoSpaceDE w:val="0"/>
        <w:autoSpaceDN w:val="0"/>
        <w:adjustRightInd w:val="0"/>
        <w:spacing w:before="120" w:after="120"/>
        <w:rPr>
          <w:rFonts w:ascii="Arial" w:hAnsi="Arial" w:cs="Arial"/>
          <w:sz w:val="16"/>
          <w:szCs w:val="16"/>
        </w:rPr>
      </w:pPr>
      <w:r w:rsidRPr="00C912D3">
        <w:rPr>
          <w:rFonts w:ascii="Arial" w:hAnsi="Arial" w:cs="Arial"/>
          <w:sz w:val="16"/>
          <w:szCs w:val="16"/>
        </w:rPr>
        <w:t xml:space="preserve">   Miejscowość i data: …...............................                                             ………….………………………..…………….</w:t>
      </w:r>
    </w:p>
    <w:p w:rsidR="00551DED" w:rsidRPr="00C912D3" w:rsidRDefault="00F60FE3" w:rsidP="00D80D12">
      <w:pPr>
        <w:widowControl w:val="0"/>
        <w:suppressAutoHyphens/>
        <w:autoSpaceDE w:val="0"/>
        <w:autoSpaceDN w:val="0"/>
        <w:adjustRightInd w:val="0"/>
        <w:spacing w:before="120" w:after="120"/>
        <w:ind w:left="6237" w:hanging="285"/>
        <w:rPr>
          <w:rFonts w:ascii="Arial" w:hAnsi="Arial" w:cs="Arial"/>
          <w:b/>
        </w:rPr>
      </w:pPr>
      <w:r w:rsidRPr="00C912D3">
        <w:rPr>
          <w:rFonts w:ascii="Arial" w:hAnsi="Arial" w:cs="Arial"/>
          <w:bCs/>
          <w:sz w:val="16"/>
          <w:szCs w:val="16"/>
        </w:rPr>
        <w:t xml:space="preserve">Podpis </w:t>
      </w:r>
      <w:r w:rsidRPr="00C912D3">
        <w:rPr>
          <w:rFonts w:ascii="Arial" w:hAnsi="Arial" w:cs="Arial"/>
          <w:sz w:val="16"/>
          <w:szCs w:val="16"/>
        </w:rPr>
        <w:t>Wykonawcy</w:t>
      </w:r>
    </w:p>
    <w:p w:rsidR="00065FA3" w:rsidRPr="00C912D3" w:rsidRDefault="00065FA3" w:rsidP="00065FA3">
      <w:pPr>
        <w:rPr>
          <w:rFonts w:ascii="Arial" w:hAnsi="Arial" w:cs="Arial"/>
          <w:b/>
        </w:rPr>
        <w:sectPr w:rsidR="00065FA3" w:rsidRPr="00C912D3" w:rsidSect="00FD02D6">
          <w:pgSz w:w="11906" w:h="16838"/>
          <w:pgMar w:top="1134" w:right="1134" w:bottom="1134" w:left="1418" w:header="709" w:footer="709" w:gutter="0"/>
          <w:cols w:space="708"/>
          <w:docGrid w:linePitch="360"/>
        </w:sectPr>
      </w:pPr>
    </w:p>
    <w:p w:rsidR="00551DED" w:rsidRPr="00C912D3" w:rsidRDefault="00551DED" w:rsidP="00551DED">
      <w:pPr>
        <w:jc w:val="right"/>
        <w:rPr>
          <w:rFonts w:ascii="Arial" w:hAnsi="Arial" w:cs="Arial"/>
          <w:b/>
        </w:rPr>
      </w:pPr>
      <w:r w:rsidRPr="00C912D3">
        <w:rPr>
          <w:rFonts w:ascii="Arial" w:hAnsi="Arial" w:cs="Arial"/>
          <w:b/>
        </w:rPr>
        <w:lastRenderedPageBreak/>
        <w:t>Załącznik Nr 4 do SIWZ</w:t>
      </w:r>
    </w:p>
    <w:p w:rsidR="00551DED" w:rsidRPr="00C912D3" w:rsidRDefault="00551DED" w:rsidP="00065FA3">
      <w:pPr>
        <w:rPr>
          <w:rFonts w:ascii="Arial" w:hAnsi="Arial" w:cs="Arial"/>
          <w:b/>
        </w:rPr>
      </w:pPr>
    </w:p>
    <w:p w:rsidR="00551DED" w:rsidRPr="00C912D3" w:rsidRDefault="00551DED" w:rsidP="000C22D3">
      <w:pPr>
        <w:autoSpaceDE w:val="0"/>
        <w:autoSpaceDN w:val="0"/>
        <w:adjustRightInd w:val="0"/>
        <w:spacing w:before="60"/>
        <w:rPr>
          <w:rFonts w:ascii="Arial" w:hAnsi="Arial" w:cs="Arial"/>
          <w:b/>
        </w:rPr>
      </w:pPr>
      <w:r w:rsidRPr="00C912D3">
        <w:rPr>
          <w:rFonts w:ascii="Arial" w:hAnsi="Arial" w:cs="Arial"/>
          <w:b/>
        </w:rPr>
        <w:t>NAZ</w:t>
      </w:r>
      <w:r w:rsidR="00065FA3" w:rsidRPr="00C912D3">
        <w:rPr>
          <w:rFonts w:ascii="Arial" w:hAnsi="Arial" w:cs="Arial"/>
          <w:b/>
        </w:rPr>
        <w:t>WA ZAMÓWIENIA:</w:t>
      </w:r>
      <w:r w:rsidRPr="00C912D3">
        <w:rPr>
          <w:rFonts w:ascii="Arial" w:hAnsi="Arial" w:cs="Arial"/>
          <w:b/>
        </w:rPr>
        <w:t xml:space="preserve"> „Wykonanie usługi konserwacji urządzeń i instalacji w branży </w:t>
      </w:r>
      <w:proofErr w:type="spellStart"/>
      <w:r w:rsidRPr="00C912D3">
        <w:rPr>
          <w:rFonts w:ascii="Arial" w:hAnsi="Arial" w:cs="Arial"/>
          <w:b/>
        </w:rPr>
        <w:t>wentylacyjno</w:t>
      </w:r>
      <w:proofErr w:type="spellEnd"/>
      <w:r w:rsidRPr="00C912D3">
        <w:rPr>
          <w:rFonts w:ascii="Arial" w:hAnsi="Arial" w:cs="Arial"/>
          <w:b/>
        </w:rPr>
        <w:t xml:space="preserve"> – klimatyzacyjnej”</w:t>
      </w:r>
    </w:p>
    <w:p w:rsidR="00065FA3" w:rsidRPr="00C912D3" w:rsidRDefault="00065FA3" w:rsidP="00065FA3">
      <w:pPr>
        <w:widowControl w:val="0"/>
        <w:suppressAutoHyphens/>
        <w:autoSpaceDE w:val="0"/>
        <w:autoSpaceDN w:val="0"/>
        <w:adjustRightInd w:val="0"/>
        <w:rPr>
          <w:rFonts w:ascii="Arial" w:hAnsi="Arial" w:cs="Arial"/>
          <w:strike/>
          <w:color w:val="000000"/>
        </w:rPr>
      </w:pPr>
    </w:p>
    <w:p w:rsidR="00065FA3" w:rsidRPr="00C912D3" w:rsidRDefault="00065FA3" w:rsidP="00065FA3">
      <w:pPr>
        <w:keepNext/>
        <w:shd w:val="pct20" w:color="auto" w:fill="FFFFFF"/>
        <w:jc w:val="center"/>
        <w:outlineLvl w:val="1"/>
        <w:rPr>
          <w:rFonts w:ascii="Arial" w:hAnsi="Arial" w:cs="Arial"/>
          <w:b/>
          <w:color w:val="000000"/>
        </w:rPr>
      </w:pPr>
      <w:r w:rsidRPr="00C912D3">
        <w:rPr>
          <w:rFonts w:ascii="Arial" w:hAnsi="Arial" w:cs="Arial"/>
          <w:b/>
          <w:color w:val="000000"/>
        </w:rPr>
        <w:t>FORMULARZ CENOWY</w:t>
      </w:r>
    </w:p>
    <w:p w:rsidR="00065FA3" w:rsidRPr="00C912D3" w:rsidRDefault="00065FA3" w:rsidP="00065FA3">
      <w:pPr>
        <w:rPr>
          <w:color w:val="000000"/>
        </w:rPr>
      </w:pPr>
    </w:p>
    <w:p w:rsidR="00065FA3" w:rsidRPr="00C912D3" w:rsidRDefault="00065FA3" w:rsidP="00065FA3">
      <w:pPr>
        <w:widowControl w:val="0"/>
        <w:suppressAutoHyphens/>
        <w:autoSpaceDE w:val="0"/>
        <w:autoSpaceDN w:val="0"/>
        <w:adjustRightInd w:val="0"/>
        <w:spacing w:line="240" w:lineRule="atLeast"/>
        <w:rPr>
          <w:rFonts w:ascii="Arial" w:hAnsi="Arial" w:cs="Arial"/>
          <w:color w:val="000000"/>
        </w:rPr>
      </w:pPr>
      <w:r w:rsidRPr="00C912D3">
        <w:rPr>
          <w:rFonts w:ascii="Arial" w:hAnsi="Arial" w:cs="Arial"/>
          <w:color w:val="000000"/>
        </w:rPr>
        <w:t>Nazwa Wykonawcy ….................................................................................................................................................................................................................................</w:t>
      </w:r>
    </w:p>
    <w:p w:rsidR="00065FA3" w:rsidRPr="00C912D3" w:rsidRDefault="00065FA3" w:rsidP="00065FA3">
      <w:pPr>
        <w:widowControl w:val="0"/>
        <w:suppressAutoHyphens/>
        <w:autoSpaceDE w:val="0"/>
        <w:autoSpaceDN w:val="0"/>
        <w:adjustRightInd w:val="0"/>
        <w:spacing w:line="240" w:lineRule="atLeast"/>
        <w:rPr>
          <w:rFonts w:ascii="Arial" w:hAnsi="Arial" w:cs="Arial"/>
          <w:color w:val="000000"/>
        </w:rPr>
      </w:pPr>
      <w:r w:rsidRPr="00C912D3">
        <w:rPr>
          <w:rFonts w:ascii="Arial" w:hAnsi="Arial" w:cs="Arial"/>
          <w:color w:val="000000"/>
        </w:rPr>
        <w:t>Adres Wykonawcy …...................................................................................................................................................................................................................................</w:t>
      </w:r>
    </w:p>
    <w:p w:rsidR="00065FA3" w:rsidRPr="00C912D3" w:rsidRDefault="00065FA3" w:rsidP="00065FA3">
      <w:pPr>
        <w:widowControl w:val="0"/>
        <w:suppressAutoHyphens/>
        <w:autoSpaceDE w:val="0"/>
        <w:autoSpaceDN w:val="0"/>
        <w:adjustRightInd w:val="0"/>
        <w:rPr>
          <w:rFonts w:ascii="Arial" w:hAnsi="Arial" w:cs="Arial"/>
          <w:b/>
          <w:color w:val="000000"/>
          <w:sz w:val="18"/>
          <w:szCs w:val="18"/>
        </w:rPr>
      </w:pPr>
      <w:r w:rsidRPr="00C912D3">
        <w:rPr>
          <w:rFonts w:ascii="Arial" w:hAnsi="Arial" w:cs="Arial"/>
          <w:b/>
          <w:color w:val="000000"/>
          <w:sz w:val="18"/>
          <w:szCs w:val="18"/>
        </w:rPr>
        <w:t>Tabela I</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
        <w:gridCol w:w="7240"/>
        <w:gridCol w:w="1764"/>
        <w:gridCol w:w="1764"/>
        <w:gridCol w:w="878"/>
        <w:gridCol w:w="1939"/>
      </w:tblGrid>
      <w:tr w:rsidR="00065FA3" w:rsidRPr="00C912D3" w:rsidTr="00065FA3">
        <w:tc>
          <w:tcPr>
            <w:tcW w:w="17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Lp.</w:t>
            </w:r>
          </w:p>
        </w:tc>
        <w:tc>
          <w:tcPr>
            <w:tcW w:w="257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ind w:right="-143"/>
              <w:jc w:val="center"/>
              <w:rPr>
                <w:rFonts w:ascii="Arial" w:hAnsi="Arial" w:cs="Arial"/>
                <w:color w:val="000000"/>
                <w:sz w:val="18"/>
                <w:szCs w:val="18"/>
                <w:lang w:eastAsia="en-US"/>
              </w:rPr>
            </w:pPr>
            <w:r w:rsidRPr="00C912D3">
              <w:rPr>
                <w:rFonts w:ascii="Arial" w:hAnsi="Arial" w:cs="Arial"/>
                <w:b/>
                <w:color w:val="000000"/>
                <w:sz w:val="18"/>
                <w:szCs w:val="18"/>
                <w:lang w:eastAsia="en-US"/>
              </w:rPr>
              <w:t>Nazwa świadczonej usługi</w:t>
            </w:r>
          </w:p>
        </w:tc>
        <w:tc>
          <w:tcPr>
            <w:tcW w:w="627"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Wynagrodzenie netto w PLN</w:t>
            </w:r>
            <w:r w:rsidRPr="00C912D3">
              <w:rPr>
                <w:rFonts w:ascii="Arial" w:hAnsi="Arial" w:cs="Arial"/>
                <w:b/>
                <w:color w:val="000000"/>
                <w:sz w:val="18"/>
                <w:szCs w:val="18"/>
                <w:lang w:eastAsia="en-US"/>
              </w:rPr>
              <w:br/>
              <w:t>za jeden miesiąc</w:t>
            </w:r>
          </w:p>
        </w:tc>
        <w:tc>
          <w:tcPr>
            <w:tcW w:w="627"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Wartość netto </w:t>
            </w:r>
            <w:r w:rsidRPr="00C912D3">
              <w:rPr>
                <w:rFonts w:ascii="Arial" w:hAnsi="Arial" w:cs="Arial"/>
                <w:b/>
                <w:color w:val="000000"/>
                <w:sz w:val="18"/>
                <w:szCs w:val="18"/>
                <w:lang w:eastAsia="en-US"/>
              </w:rPr>
              <w:br/>
              <w:t>w PLN za okres 24 m-</w:t>
            </w:r>
            <w:proofErr w:type="spellStart"/>
            <w:r w:rsidRPr="00C912D3">
              <w:rPr>
                <w:rFonts w:ascii="Arial" w:hAnsi="Arial" w:cs="Arial"/>
                <w:b/>
                <w:color w:val="000000"/>
                <w:sz w:val="18"/>
                <w:szCs w:val="18"/>
                <w:lang w:eastAsia="en-US"/>
              </w:rPr>
              <w:t>cy</w:t>
            </w:r>
            <w:proofErr w:type="spellEnd"/>
          </w:p>
        </w:tc>
        <w:tc>
          <w:tcPr>
            <w:tcW w:w="31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Stawka VAT </w:t>
            </w:r>
            <w:r w:rsidRPr="00C912D3">
              <w:rPr>
                <w:rFonts w:ascii="Arial" w:hAnsi="Arial" w:cs="Arial"/>
                <w:b/>
                <w:color w:val="000000"/>
                <w:sz w:val="18"/>
                <w:szCs w:val="18"/>
                <w:lang w:eastAsia="en-US"/>
              </w:rPr>
              <w:br/>
              <w:t xml:space="preserve">w % </w:t>
            </w:r>
          </w:p>
        </w:tc>
        <w:tc>
          <w:tcPr>
            <w:tcW w:w="68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Wartość brutto </w:t>
            </w:r>
            <w:r w:rsidRPr="00C912D3">
              <w:rPr>
                <w:rFonts w:ascii="Arial" w:hAnsi="Arial" w:cs="Arial"/>
                <w:b/>
                <w:color w:val="000000"/>
                <w:sz w:val="18"/>
                <w:szCs w:val="18"/>
                <w:lang w:eastAsia="en-US"/>
              </w:rPr>
              <w:br/>
              <w:t>w PLN za okres</w:t>
            </w:r>
            <w:r w:rsidRPr="00C912D3">
              <w:rPr>
                <w:rFonts w:ascii="Arial" w:hAnsi="Arial" w:cs="Arial"/>
                <w:b/>
                <w:color w:val="000000"/>
                <w:sz w:val="18"/>
                <w:szCs w:val="18"/>
                <w:lang w:eastAsia="en-US"/>
              </w:rPr>
              <w:br/>
              <w:t>24 m-</w:t>
            </w:r>
            <w:proofErr w:type="spellStart"/>
            <w:r w:rsidRPr="00C912D3">
              <w:rPr>
                <w:rFonts w:ascii="Arial" w:hAnsi="Arial" w:cs="Arial"/>
                <w:b/>
                <w:color w:val="000000"/>
                <w:sz w:val="18"/>
                <w:szCs w:val="18"/>
                <w:lang w:eastAsia="en-US"/>
              </w:rPr>
              <w:t>cy</w:t>
            </w:r>
            <w:proofErr w:type="spellEnd"/>
          </w:p>
        </w:tc>
      </w:tr>
      <w:tr w:rsidR="00065FA3" w:rsidRPr="00C912D3" w:rsidTr="00065FA3">
        <w:trPr>
          <w:trHeight w:val="535"/>
        </w:trPr>
        <w:tc>
          <w:tcPr>
            <w:tcW w:w="172"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1.</w:t>
            </w:r>
          </w:p>
        </w:tc>
        <w:tc>
          <w:tcPr>
            <w:tcW w:w="2573" w:type="pct"/>
            <w:tcBorders>
              <w:top w:val="single" w:sz="4" w:space="0" w:color="auto"/>
              <w:left w:val="single" w:sz="4" w:space="0" w:color="auto"/>
              <w:bottom w:val="single" w:sz="4" w:space="0" w:color="auto"/>
              <w:right w:val="single" w:sz="4" w:space="0" w:color="auto"/>
            </w:tcBorders>
            <w:vAlign w:val="center"/>
            <w:hideMark/>
          </w:tcPr>
          <w:p w:rsidR="000C22D3" w:rsidRPr="00C912D3" w:rsidRDefault="000C22D3" w:rsidP="000C22D3">
            <w:pPr>
              <w:autoSpaceDE w:val="0"/>
              <w:autoSpaceDN w:val="0"/>
              <w:adjustRightInd w:val="0"/>
              <w:spacing w:before="60"/>
              <w:rPr>
                <w:rFonts w:ascii="Arial" w:hAnsi="Arial" w:cs="Arial"/>
                <w:b/>
                <w:sz w:val="18"/>
                <w:szCs w:val="18"/>
              </w:rPr>
            </w:pPr>
            <w:r w:rsidRPr="00C912D3">
              <w:rPr>
                <w:rFonts w:ascii="Arial" w:hAnsi="Arial" w:cs="Arial"/>
                <w:b/>
                <w:sz w:val="18"/>
                <w:szCs w:val="18"/>
              </w:rPr>
              <w:t xml:space="preserve">Konserwacja urządzeń i instalacji </w:t>
            </w:r>
            <w:proofErr w:type="spellStart"/>
            <w:r w:rsidRPr="00C912D3">
              <w:rPr>
                <w:rFonts w:ascii="Arial" w:hAnsi="Arial" w:cs="Arial"/>
                <w:b/>
                <w:sz w:val="18"/>
                <w:szCs w:val="18"/>
              </w:rPr>
              <w:t>wentylacyjno</w:t>
            </w:r>
            <w:proofErr w:type="spellEnd"/>
            <w:r w:rsidRPr="00C912D3">
              <w:rPr>
                <w:rFonts w:ascii="Arial" w:hAnsi="Arial" w:cs="Arial"/>
                <w:b/>
                <w:sz w:val="18"/>
                <w:szCs w:val="18"/>
              </w:rPr>
              <w:t xml:space="preserve"> – klimatyzacyjnych</w:t>
            </w:r>
          </w:p>
          <w:p w:rsidR="00065FA3" w:rsidRPr="00C912D3" w:rsidRDefault="00065FA3" w:rsidP="00065FA3">
            <w:pPr>
              <w:tabs>
                <w:tab w:val="left" w:pos="4962"/>
              </w:tabs>
              <w:spacing w:before="60" w:after="60" w:line="256" w:lineRule="auto"/>
              <w:rPr>
                <w:rFonts w:ascii="Arial" w:hAnsi="Arial" w:cs="Arial"/>
                <w:b/>
                <w:color w:val="000000"/>
                <w:sz w:val="18"/>
                <w:szCs w:val="18"/>
                <w:lang w:eastAsia="en-US"/>
              </w:rPr>
            </w:pPr>
          </w:p>
        </w:tc>
        <w:tc>
          <w:tcPr>
            <w:tcW w:w="627"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23</w:t>
            </w:r>
          </w:p>
        </w:tc>
        <w:tc>
          <w:tcPr>
            <w:tcW w:w="689" w:type="pct"/>
            <w:tcBorders>
              <w:top w:val="single" w:sz="4" w:space="0" w:color="auto"/>
              <w:left w:val="single" w:sz="4" w:space="0" w:color="auto"/>
              <w:bottom w:val="single" w:sz="4" w:space="0" w:color="auto"/>
              <w:right w:val="single" w:sz="4" w:space="0" w:color="auto"/>
            </w:tcBorders>
            <w:vAlign w:val="center"/>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r>
    </w:tbl>
    <w:p w:rsidR="00065FA3" w:rsidRPr="00C912D3" w:rsidRDefault="00065FA3" w:rsidP="00065FA3">
      <w:pPr>
        <w:widowControl w:val="0"/>
        <w:autoSpaceDE w:val="0"/>
        <w:autoSpaceDN w:val="0"/>
        <w:adjustRightInd w:val="0"/>
        <w:jc w:val="both"/>
        <w:rPr>
          <w:rFonts w:ascii="Arial" w:hAnsi="Arial" w:cs="Arial"/>
          <w:b/>
          <w:sz w:val="18"/>
          <w:szCs w:val="18"/>
        </w:rPr>
      </w:pPr>
      <w:r w:rsidRPr="00C912D3">
        <w:rPr>
          <w:rFonts w:ascii="Arial" w:hAnsi="Arial" w:cs="Arial"/>
          <w:b/>
          <w:sz w:val="18"/>
          <w:szCs w:val="18"/>
        </w:rPr>
        <w:t>Tabela II</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5544"/>
        <w:gridCol w:w="1743"/>
        <w:gridCol w:w="1743"/>
        <w:gridCol w:w="1743"/>
        <w:gridCol w:w="867"/>
        <w:gridCol w:w="1915"/>
      </w:tblGrid>
      <w:tr w:rsidR="00FD02D6" w:rsidRPr="00C912D3" w:rsidTr="00065FA3">
        <w:tc>
          <w:tcPr>
            <w:tcW w:w="17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Lp.</w:t>
            </w:r>
          </w:p>
        </w:tc>
        <w:tc>
          <w:tcPr>
            <w:tcW w:w="1975"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ind w:right="-143"/>
              <w:jc w:val="center"/>
              <w:rPr>
                <w:rFonts w:ascii="Arial" w:hAnsi="Arial" w:cs="Arial"/>
                <w:color w:val="000000"/>
                <w:sz w:val="18"/>
                <w:szCs w:val="18"/>
                <w:lang w:eastAsia="en-US"/>
              </w:rPr>
            </w:pPr>
            <w:r w:rsidRPr="00C912D3">
              <w:rPr>
                <w:rFonts w:ascii="Arial" w:hAnsi="Arial" w:cs="Arial"/>
                <w:b/>
                <w:color w:val="000000"/>
                <w:sz w:val="18"/>
                <w:szCs w:val="18"/>
                <w:lang w:eastAsia="en-US"/>
              </w:rPr>
              <w:t>Nazwa świadczonej usługi</w:t>
            </w:r>
          </w:p>
        </w:tc>
        <w:tc>
          <w:tcPr>
            <w:tcW w:w="621" w:type="pct"/>
            <w:tcBorders>
              <w:top w:val="single" w:sz="4" w:space="0" w:color="auto"/>
              <w:left w:val="single" w:sz="4" w:space="0" w:color="auto"/>
              <w:bottom w:val="single" w:sz="4" w:space="0" w:color="auto"/>
              <w:right w:val="single" w:sz="4" w:space="0" w:color="auto"/>
            </w:tcBorders>
            <w:shd w:val="clear" w:color="auto" w:fill="E6E6E6"/>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Zaplanowana liczba godzin na okres 24 m-</w:t>
            </w:r>
            <w:proofErr w:type="spellStart"/>
            <w:r w:rsidRPr="00C912D3">
              <w:rPr>
                <w:rFonts w:ascii="Arial" w:hAnsi="Arial" w:cs="Arial"/>
                <w:b/>
                <w:color w:val="000000"/>
                <w:sz w:val="18"/>
                <w:szCs w:val="18"/>
                <w:lang w:eastAsia="en-US"/>
              </w:rPr>
              <w:t>cy</w:t>
            </w:r>
            <w:proofErr w:type="spellEnd"/>
          </w:p>
        </w:tc>
        <w:tc>
          <w:tcPr>
            <w:tcW w:w="62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4E5D70" w:rsidP="0078150B">
            <w:pPr>
              <w:spacing w:before="60" w:after="60" w:line="256" w:lineRule="auto"/>
              <w:jc w:val="center"/>
              <w:rPr>
                <w:rFonts w:ascii="Arial" w:hAnsi="Arial" w:cs="Arial"/>
                <w:b/>
                <w:color w:val="000000"/>
                <w:sz w:val="18"/>
                <w:szCs w:val="18"/>
                <w:lang w:eastAsia="en-US"/>
              </w:rPr>
            </w:pPr>
            <w:r w:rsidRPr="00C912D3">
              <w:rPr>
                <w:rFonts w:ascii="Arial" w:hAnsi="Arial" w:cs="Arial"/>
                <w:b/>
                <w:sz w:val="18"/>
                <w:szCs w:val="18"/>
                <w:lang w:eastAsia="en-US"/>
              </w:rPr>
              <w:t>Cena netto 1 r/h</w:t>
            </w:r>
          </w:p>
        </w:tc>
        <w:tc>
          <w:tcPr>
            <w:tcW w:w="62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Wartość netto </w:t>
            </w:r>
            <w:r w:rsidRPr="00C912D3">
              <w:rPr>
                <w:rFonts w:ascii="Arial" w:hAnsi="Arial" w:cs="Arial"/>
                <w:b/>
                <w:color w:val="000000"/>
                <w:sz w:val="18"/>
                <w:szCs w:val="18"/>
                <w:lang w:eastAsia="en-US"/>
              </w:rPr>
              <w:br/>
              <w:t>w PLN za okres 24 m-</w:t>
            </w:r>
            <w:proofErr w:type="spellStart"/>
            <w:r w:rsidRPr="00C912D3">
              <w:rPr>
                <w:rFonts w:ascii="Arial" w:hAnsi="Arial" w:cs="Arial"/>
                <w:b/>
                <w:color w:val="000000"/>
                <w:sz w:val="18"/>
                <w:szCs w:val="18"/>
                <w:lang w:eastAsia="en-US"/>
              </w:rPr>
              <w:t>cy</w:t>
            </w:r>
            <w:proofErr w:type="spellEnd"/>
          </w:p>
        </w:tc>
        <w:tc>
          <w:tcPr>
            <w:tcW w:w="30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Stawka VAT </w:t>
            </w:r>
            <w:r w:rsidRPr="00C912D3">
              <w:rPr>
                <w:rFonts w:ascii="Arial" w:hAnsi="Arial" w:cs="Arial"/>
                <w:b/>
                <w:color w:val="000000"/>
                <w:sz w:val="18"/>
                <w:szCs w:val="18"/>
                <w:lang w:eastAsia="en-US"/>
              </w:rPr>
              <w:br/>
              <w:t xml:space="preserve">w % </w:t>
            </w:r>
          </w:p>
        </w:tc>
        <w:tc>
          <w:tcPr>
            <w:tcW w:w="68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Wartość brutto </w:t>
            </w:r>
            <w:r w:rsidRPr="00C912D3">
              <w:rPr>
                <w:rFonts w:ascii="Arial" w:hAnsi="Arial" w:cs="Arial"/>
                <w:b/>
                <w:color w:val="000000"/>
                <w:sz w:val="18"/>
                <w:szCs w:val="18"/>
                <w:lang w:eastAsia="en-US"/>
              </w:rPr>
              <w:br/>
              <w:t>w PLN za okres</w:t>
            </w:r>
            <w:r w:rsidRPr="00C912D3">
              <w:rPr>
                <w:rFonts w:ascii="Arial" w:hAnsi="Arial" w:cs="Arial"/>
                <w:b/>
                <w:color w:val="000000"/>
                <w:sz w:val="18"/>
                <w:szCs w:val="18"/>
                <w:lang w:eastAsia="en-US"/>
              </w:rPr>
              <w:br/>
              <w:t>24 m-</w:t>
            </w:r>
            <w:proofErr w:type="spellStart"/>
            <w:r w:rsidRPr="00C912D3">
              <w:rPr>
                <w:rFonts w:ascii="Arial" w:hAnsi="Arial" w:cs="Arial"/>
                <w:b/>
                <w:color w:val="000000"/>
                <w:sz w:val="18"/>
                <w:szCs w:val="18"/>
                <w:lang w:eastAsia="en-US"/>
              </w:rPr>
              <w:t>cy</w:t>
            </w:r>
            <w:proofErr w:type="spellEnd"/>
          </w:p>
        </w:tc>
      </w:tr>
      <w:tr w:rsidR="00065FA3" w:rsidRPr="00C912D3" w:rsidTr="00065FA3">
        <w:trPr>
          <w:trHeight w:val="535"/>
        </w:trPr>
        <w:tc>
          <w:tcPr>
            <w:tcW w:w="171"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1.</w:t>
            </w:r>
          </w:p>
        </w:tc>
        <w:tc>
          <w:tcPr>
            <w:tcW w:w="1975"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tabs>
                <w:tab w:val="left" w:pos="4962"/>
              </w:tabs>
              <w:spacing w:before="60" w:after="60" w:line="256" w:lineRule="auto"/>
              <w:rPr>
                <w:rFonts w:ascii="Arial" w:hAnsi="Arial" w:cs="Arial"/>
                <w:b/>
                <w:color w:val="000000"/>
                <w:sz w:val="18"/>
                <w:szCs w:val="18"/>
                <w:lang w:eastAsia="en-US"/>
              </w:rPr>
            </w:pPr>
            <w:r w:rsidRPr="00C912D3">
              <w:rPr>
                <w:rFonts w:ascii="Arial" w:hAnsi="Arial" w:cs="Arial"/>
                <w:b/>
                <w:bCs/>
                <w:iCs/>
                <w:color w:val="000000"/>
                <w:sz w:val="18"/>
                <w:szCs w:val="18"/>
                <w:lang w:eastAsia="en-US"/>
              </w:rPr>
              <w:t>Naprawy pogwarancyjne bez kosztów dojazdu</w:t>
            </w:r>
          </w:p>
        </w:tc>
        <w:tc>
          <w:tcPr>
            <w:tcW w:w="621"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100 </w:t>
            </w:r>
            <w:r w:rsidRPr="00C912D3">
              <w:rPr>
                <w:rFonts w:ascii="Arial" w:hAnsi="Arial" w:cs="Arial"/>
                <w:b/>
                <w:sz w:val="18"/>
                <w:szCs w:val="18"/>
                <w:lang w:eastAsia="en-US"/>
              </w:rPr>
              <w:t>*</w:t>
            </w:r>
          </w:p>
        </w:tc>
        <w:tc>
          <w:tcPr>
            <w:tcW w:w="621"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c>
          <w:tcPr>
            <w:tcW w:w="621" w:type="pct"/>
            <w:tcBorders>
              <w:top w:val="single" w:sz="4" w:space="0" w:color="auto"/>
              <w:left w:val="single" w:sz="4" w:space="0" w:color="auto"/>
              <w:bottom w:val="single" w:sz="4" w:space="0" w:color="auto"/>
              <w:right w:val="single" w:sz="4" w:space="0" w:color="auto"/>
            </w:tcBorders>
            <w:vAlign w:val="center"/>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23</w:t>
            </w:r>
          </w:p>
        </w:tc>
        <w:tc>
          <w:tcPr>
            <w:tcW w:w="683" w:type="pct"/>
            <w:tcBorders>
              <w:top w:val="single" w:sz="4" w:space="0" w:color="auto"/>
              <w:left w:val="single" w:sz="4" w:space="0" w:color="auto"/>
              <w:bottom w:val="single" w:sz="4" w:space="0" w:color="auto"/>
              <w:right w:val="single" w:sz="4" w:space="0" w:color="auto"/>
            </w:tcBorders>
            <w:vAlign w:val="center"/>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r>
    </w:tbl>
    <w:p w:rsidR="00065FA3" w:rsidRPr="00C912D3" w:rsidRDefault="00065FA3" w:rsidP="00065FA3">
      <w:pPr>
        <w:widowControl w:val="0"/>
        <w:autoSpaceDE w:val="0"/>
        <w:autoSpaceDN w:val="0"/>
        <w:adjustRightInd w:val="0"/>
        <w:jc w:val="both"/>
        <w:rPr>
          <w:rFonts w:ascii="Arial" w:hAnsi="Arial" w:cs="Arial"/>
          <w:sz w:val="18"/>
          <w:szCs w:val="18"/>
        </w:rPr>
      </w:pPr>
    </w:p>
    <w:tbl>
      <w:tblPr>
        <w:tblW w:w="4392"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3348"/>
        <w:gridCol w:w="3346"/>
      </w:tblGrid>
      <w:tr w:rsidR="00065FA3" w:rsidRPr="00C912D3" w:rsidTr="00082A16">
        <w:tc>
          <w:tcPr>
            <w:tcW w:w="2423" w:type="pct"/>
            <w:tcBorders>
              <w:top w:val="nil"/>
              <w:left w:val="nil"/>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center"/>
              <w:rPr>
                <w:rFonts w:ascii="Arial" w:hAnsi="Arial" w:cs="Arial"/>
                <w:b/>
                <w:sz w:val="18"/>
                <w:szCs w:val="18"/>
                <w:lang w:eastAsia="en-US"/>
              </w:rPr>
            </w:pPr>
          </w:p>
          <w:p w:rsidR="00065FA3" w:rsidRPr="00C912D3" w:rsidRDefault="00065FA3" w:rsidP="00065FA3">
            <w:pPr>
              <w:spacing w:line="256" w:lineRule="auto"/>
              <w:jc w:val="center"/>
              <w:rPr>
                <w:rFonts w:ascii="Arial" w:hAnsi="Arial" w:cs="Arial"/>
                <w:b/>
                <w:sz w:val="18"/>
                <w:szCs w:val="18"/>
                <w:lang w:eastAsia="en-US"/>
              </w:rPr>
            </w:pPr>
            <w:r w:rsidRPr="00C912D3">
              <w:rPr>
                <w:rFonts w:ascii="Arial" w:hAnsi="Arial" w:cs="Arial"/>
                <w:b/>
                <w:sz w:val="18"/>
                <w:szCs w:val="18"/>
                <w:lang w:eastAsia="en-US"/>
              </w:rPr>
              <w:t>Wartość w PLN netto</w:t>
            </w:r>
          </w:p>
          <w:p w:rsidR="00065FA3" w:rsidRPr="00C912D3" w:rsidRDefault="00065FA3" w:rsidP="00065FA3">
            <w:pPr>
              <w:spacing w:line="256" w:lineRule="auto"/>
              <w:jc w:val="center"/>
              <w:rPr>
                <w:rFonts w:ascii="Arial" w:hAnsi="Arial" w:cs="Arial"/>
                <w:b/>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center"/>
              <w:rPr>
                <w:rFonts w:ascii="Arial" w:hAnsi="Arial" w:cs="Arial"/>
                <w:b/>
                <w:sz w:val="18"/>
                <w:szCs w:val="18"/>
                <w:lang w:eastAsia="en-US"/>
              </w:rPr>
            </w:pPr>
          </w:p>
          <w:p w:rsidR="00065FA3" w:rsidRPr="00C912D3" w:rsidRDefault="00065FA3" w:rsidP="00065FA3">
            <w:pPr>
              <w:spacing w:line="256" w:lineRule="auto"/>
              <w:jc w:val="center"/>
              <w:rPr>
                <w:rFonts w:ascii="Arial" w:hAnsi="Arial" w:cs="Arial"/>
                <w:b/>
                <w:sz w:val="18"/>
                <w:szCs w:val="18"/>
                <w:lang w:eastAsia="en-US"/>
              </w:rPr>
            </w:pPr>
            <w:r w:rsidRPr="00C912D3">
              <w:rPr>
                <w:rFonts w:ascii="Arial" w:hAnsi="Arial" w:cs="Arial"/>
                <w:b/>
                <w:sz w:val="18"/>
                <w:szCs w:val="18"/>
                <w:lang w:eastAsia="en-US"/>
              </w:rPr>
              <w:t>Wartość w PLN brutto</w:t>
            </w:r>
          </w:p>
          <w:p w:rsidR="00065FA3" w:rsidRPr="00C912D3" w:rsidRDefault="00065FA3" w:rsidP="00065FA3">
            <w:pPr>
              <w:spacing w:line="256" w:lineRule="auto"/>
              <w:jc w:val="center"/>
              <w:rPr>
                <w:rFonts w:ascii="Arial" w:hAnsi="Arial" w:cs="Arial"/>
                <w:b/>
                <w:sz w:val="18"/>
                <w:szCs w:val="18"/>
                <w:lang w:eastAsia="en-US"/>
              </w:rPr>
            </w:pPr>
          </w:p>
        </w:tc>
      </w:tr>
      <w:tr w:rsidR="00065FA3" w:rsidRPr="00C912D3" w:rsidTr="00082A16">
        <w:trPr>
          <w:trHeight w:val="523"/>
        </w:trPr>
        <w:tc>
          <w:tcPr>
            <w:tcW w:w="2423" w:type="pct"/>
            <w:tcBorders>
              <w:top w:val="single" w:sz="4" w:space="0" w:color="auto"/>
              <w:left w:val="single" w:sz="4" w:space="0" w:color="auto"/>
              <w:bottom w:val="single" w:sz="4" w:space="0" w:color="auto"/>
              <w:right w:val="single" w:sz="4" w:space="0" w:color="auto"/>
            </w:tcBorders>
          </w:tcPr>
          <w:p w:rsidR="00065FA3" w:rsidRPr="00C912D3" w:rsidRDefault="00065FA3" w:rsidP="00082A16">
            <w:pPr>
              <w:spacing w:line="256" w:lineRule="auto"/>
              <w:rPr>
                <w:rFonts w:ascii="Arial" w:hAnsi="Arial" w:cs="Arial"/>
                <w:b/>
                <w:sz w:val="18"/>
                <w:szCs w:val="18"/>
                <w:lang w:eastAsia="en-US"/>
              </w:rPr>
            </w:pPr>
          </w:p>
          <w:p w:rsidR="00065FA3" w:rsidRPr="00C912D3" w:rsidRDefault="00065FA3" w:rsidP="00082A16">
            <w:pPr>
              <w:autoSpaceDE w:val="0"/>
              <w:autoSpaceDN w:val="0"/>
              <w:adjustRightInd w:val="0"/>
              <w:spacing w:before="60"/>
              <w:rPr>
                <w:rFonts w:ascii="Arial" w:hAnsi="Arial" w:cs="Arial"/>
                <w:b/>
                <w:sz w:val="18"/>
                <w:szCs w:val="18"/>
                <w:lang w:eastAsia="en-US"/>
              </w:rPr>
            </w:pPr>
            <w:r w:rsidRPr="00C912D3">
              <w:rPr>
                <w:rFonts w:ascii="Arial" w:hAnsi="Arial" w:cs="Arial"/>
                <w:b/>
                <w:sz w:val="18"/>
                <w:szCs w:val="18"/>
                <w:lang w:eastAsia="en-US"/>
              </w:rPr>
              <w:t xml:space="preserve">I - </w:t>
            </w:r>
            <w:r w:rsidR="000C22D3" w:rsidRPr="00C912D3">
              <w:rPr>
                <w:rFonts w:ascii="Arial" w:hAnsi="Arial" w:cs="Arial"/>
                <w:b/>
                <w:sz w:val="18"/>
                <w:szCs w:val="18"/>
              </w:rPr>
              <w:t xml:space="preserve">Konserwacja urządzeń i instalacji </w:t>
            </w:r>
            <w:proofErr w:type="spellStart"/>
            <w:r w:rsidR="000C22D3" w:rsidRPr="00C912D3">
              <w:rPr>
                <w:rFonts w:ascii="Arial" w:hAnsi="Arial" w:cs="Arial"/>
                <w:b/>
                <w:sz w:val="18"/>
                <w:szCs w:val="18"/>
              </w:rPr>
              <w:t>wentylacyjno</w:t>
            </w:r>
            <w:proofErr w:type="spellEnd"/>
            <w:r w:rsidR="000C22D3" w:rsidRPr="00C912D3">
              <w:rPr>
                <w:rFonts w:ascii="Arial" w:hAnsi="Arial" w:cs="Arial"/>
                <w:b/>
                <w:sz w:val="18"/>
                <w:szCs w:val="18"/>
              </w:rPr>
              <w:t xml:space="preserve"> – klimatyzacyjnych</w:t>
            </w:r>
          </w:p>
          <w:p w:rsidR="00065FA3" w:rsidRPr="00C912D3" w:rsidRDefault="00065FA3" w:rsidP="00082A16">
            <w:pPr>
              <w:spacing w:line="256" w:lineRule="auto"/>
              <w:rPr>
                <w:rFonts w:ascii="Arial" w:hAnsi="Arial" w:cs="Arial"/>
                <w:b/>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r>
      <w:tr w:rsidR="00065FA3" w:rsidRPr="00C912D3" w:rsidTr="00082A16">
        <w:tc>
          <w:tcPr>
            <w:tcW w:w="2423" w:type="pct"/>
            <w:tcBorders>
              <w:top w:val="single" w:sz="4" w:space="0" w:color="auto"/>
              <w:left w:val="single" w:sz="4" w:space="0" w:color="auto"/>
              <w:bottom w:val="single" w:sz="4" w:space="0" w:color="auto"/>
              <w:right w:val="single" w:sz="4" w:space="0" w:color="auto"/>
            </w:tcBorders>
          </w:tcPr>
          <w:p w:rsidR="00065FA3" w:rsidRPr="00C912D3" w:rsidRDefault="00065FA3" w:rsidP="00082A16">
            <w:pPr>
              <w:spacing w:line="256" w:lineRule="auto"/>
              <w:rPr>
                <w:rFonts w:ascii="Arial" w:hAnsi="Arial" w:cs="Arial"/>
                <w:b/>
                <w:sz w:val="18"/>
                <w:szCs w:val="18"/>
                <w:lang w:eastAsia="en-US"/>
              </w:rPr>
            </w:pPr>
          </w:p>
          <w:p w:rsidR="00065FA3" w:rsidRPr="00C912D3" w:rsidRDefault="00065FA3" w:rsidP="00082A16">
            <w:pPr>
              <w:spacing w:line="256" w:lineRule="auto"/>
              <w:rPr>
                <w:rFonts w:ascii="Arial" w:hAnsi="Arial" w:cs="Arial"/>
                <w:b/>
                <w:sz w:val="18"/>
                <w:szCs w:val="18"/>
                <w:lang w:eastAsia="en-US"/>
              </w:rPr>
            </w:pPr>
            <w:r w:rsidRPr="00C912D3">
              <w:rPr>
                <w:rFonts w:ascii="Arial" w:hAnsi="Arial" w:cs="Arial"/>
                <w:b/>
                <w:sz w:val="18"/>
                <w:szCs w:val="18"/>
                <w:lang w:eastAsia="en-US"/>
              </w:rPr>
              <w:t xml:space="preserve">II – </w:t>
            </w:r>
            <w:r w:rsidRPr="00C912D3">
              <w:rPr>
                <w:rFonts w:ascii="Arial" w:hAnsi="Arial" w:cs="Arial"/>
                <w:b/>
                <w:bCs/>
                <w:iCs/>
                <w:color w:val="000000"/>
                <w:sz w:val="18"/>
                <w:szCs w:val="18"/>
                <w:lang w:eastAsia="en-US"/>
              </w:rPr>
              <w:t>Naprawy pogwarancyjne bez kosztów dojazdu</w:t>
            </w:r>
          </w:p>
          <w:p w:rsidR="00065FA3" w:rsidRPr="00C912D3" w:rsidRDefault="00065FA3" w:rsidP="00082A16">
            <w:pPr>
              <w:spacing w:line="256" w:lineRule="auto"/>
              <w:rPr>
                <w:rFonts w:ascii="Arial" w:hAnsi="Arial" w:cs="Arial"/>
                <w:b/>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r>
      <w:tr w:rsidR="00065FA3" w:rsidRPr="00C912D3" w:rsidTr="00082A16">
        <w:trPr>
          <w:trHeight w:val="447"/>
        </w:trPr>
        <w:tc>
          <w:tcPr>
            <w:tcW w:w="2423" w:type="pct"/>
            <w:tcBorders>
              <w:top w:val="single" w:sz="4" w:space="0" w:color="auto"/>
              <w:left w:val="nil"/>
              <w:bottom w:val="nil"/>
              <w:right w:val="single" w:sz="4" w:space="0" w:color="auto"/>
            </w:tcBorders>
            <w:hideMark/>
          </w:tcPr>
          <w:p w:rsidR="00065FA3" w:rsidRPr="00C912D3" w:rsidRDefault="00065FA3" w:rsidP="00065FA3">
            <w:pPr>
              <w:spacing w:line="256" w:lineRule="auto"/>
              <w:jc w:val="center"/>
              <w:rPr>
                <w:rFonts w:ascii="Arial" w:hAnsi="Arial" w:cs="Arial"/>
                <w:sz w:val="18"/>
                <w:szCs w:val="18"/>
                <w:lang w:eastAsia="en-US"/>
              </w:rPr>
            </w:pPr>
            <w:r w:rsidRPr="00C912D3">
              <w:rPr>
                <w:rFonts w:ascii="Arial" w:hAnsi="Arial" w:cs="Arial"/>
                <w:sz w:val="18"/>
                <w:szCs w:val="18"/>
                <w:lang w:eastAsia="en-US"/>
              </w:rPr>
              <w:t xml:space="preserve">                                        </w:t>
            </w:r>
          </w:p>
          <w:p w:rsidR="00065FA3" w:rsidRPr="00C912D3" w:rsidRDefault="00065FA3" w:rsidP="00065FA3">
            <w:pPr>
              <w:spacing w:line="256" w:lineRule="auto"/>
              <w:jc w:val="center"/>
              <w:rPr>
                <w:rFonts w:ascii="Arial" w:hAnsi="Arial" w:cs="Arial"/>
                <w:b/>
                <w:sz w:val="18"/>
                <w:szCs w:val="18"/>
                <w:lang w:eastAsia="en-US"/>
              </w:rPr>
            </w:pPr>
            <w:r w:rsidRPr="00C912D3">
              <w:rPr>
                <w:rFonts w:ascii="Arial" w:hAnsi="Arial" w:cs="Arial"/>
                <w:sz w:val="18"/>
                <w:szCs w:val="18"/>
                <w:lang w:eastAsia="en-US"/>
              </w:rPr>
              <w:t xml:space="preserve">                                              </w:t>
            </w:r>
            <w:r w:rsidR="00082A16" w:rsidRPr="00C912D3">
              <w:rPr>
                <w:rFonts w:ascii="Arial" w:hAnsi="Arial" w:cs="Arial"/>
                <w:sz w:val="18"/>
                <w:szCs w:val="18"/>
                <w:lang w:eastAsia="en-US"/>
              </w:rPr>
              <w:t xml:space="preserve">                                             </w:t>
            </w:r>
            <w:r w:rsidRPr="00C912D3">
              <w:rPr>
                <w:rFonts w:ascii="Arial" w:hAnsi="Arial" w:cs="Arial"/>
                <w:b/>
                <w:sz w:val="18"/>
                <w:szCs w:val="18"/>
                <w:lang w:eastAsia="en-US"/>
              </w:rPr>
              <w:t>RAZEM I + II</w:t>
            </w: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p w:rsidR="00065FA3" w:rsidRPr="00C912D3" w:rsidRDefault="00065FA3" w:rsidP="00065FA3">
            <w:pPr>
              <w:spacing w:line="256" w:lineRule="auto"/>
              <w:jc w:val="right"/>
              <w:rPr>
                <w:rFonts w:ascii="Arial" w:hAnsi="Arial" w:cs="Arial"/>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r>
    </w:tbl>
    <w:p w:rsidR="00065FA3" w:rsidRPr="00C912D3" w:rsidRDefault="00065FA3" w:rsidP="00065FA3">
      <w:pPr>
        <w:widowControl w:val="0"/>
        <w:autoSpaceDE w:val="0"/>
        <w:autoSpaceDN w:val="0"/>
        <w:adjustRightInd w:val="0"/>
        <w:jc w:val="both"/>
        <w:rPr>
          <w:rFonts w:ascii="Arial" w:hAnsi="Arial" w:cs="Arial"/>
        </w:rPr>
      </w:pPr>
      <w:r w:rsidRPr="00C912D3">
        <w:rPr>
          <w:rFonts w:ascii="Arial" w:hAnsi="Arial" w:cs="Arial"/>
        </w:rPr>
        <w:t xml:space="preserve">*) </w:t>
      </w:r>
      <w:r w:rsidRPr="00C912D3">
        <w:rPr>
          <w:rFonts w:ascii="Arial" w:hAnsi="Arial" w:cs="Arial"/>
          <w:sz w:val="16"/>
          <w:szCs w:val="16"/>
        </w:rPr>
        <w:t>podane ilości godzin są szacunkowe w celu określenia wartości zamówienia co nie odzwierciedla deklarowanego wykorzystania  w okresie trwania umowy. Zamawiający zastrzega sobie możliwość zmniejszenia ilości godzin, co nie może być podstawą jakichkolwiek roszczeń ze strony Wykonawcy.</w:t>
      </w:r>
    </w:p>
    <w:p w:rsidR="00065FA3" w:rsidRPr="00C912D3" w:rsidRDefault="00065FA3" w:rsidP="00065FA3">
      <w:pPr>
        <w:widowControl w:val="0"/>
        <w:suppressAutoHyphens/>
        <w:autoSpaceDE w:val="0"/>
        <w:autoSpaceDN w:val="0"/>
        <w:adjustRightInd w:val="0"/>
        <w:jc w:val="center"/>
        <w:rPr>
          <w:rFonts w:ascii="Arial" w:hAnsi="Arial" w:cs="Arial"/>
          <w:sz w:val="16"/>
          <w:szCs w:val="16"/>
        </w:rPr>
      </w:pPr>
    </w:p>
    <w:p w:rsidR="00082A16" w:rsidRPr="00C912D3" w:rsidRDefault="00082A16" w:rsidP="000C22D3">
      <w:pPr>
        <w:widowControl w:val="0"/>
        <w:suppressAutoHyphens/>
        <w:autoSpaceDE w:val="0"/>
        <w:autoSpaceDN w:val="0"/>
        <w:adjustRightInd w:val="0"/>
        <w:jc w:val="center"/>
        <w:rPr>
          <w:rFonts w:ascii="Arial" w:hAnsi="Arial" w:cs="Arial"/>
          <w:sz w:val="16"/>
          <w:szCs w:val="16"/>
        </w:rPr>
      </w:pPr>
    </w:p>
    <w:p w:rsidR="000C22D3" w:rsidRPr="00C912D3" w:rsidRDefault="00065FA3" w:rsidP="000C22D3">
      <w:pPr>
        <w:widowControl w:val="0"/>
        <w:suppressAutoHyphens/>
        <w:autoSpaceDE w:val="0"/>
        <w:autoSpaceDN w:val="0"/>
        <w:adjustRightInd w:val="0"/>
        <w:jc w:val="center"/>
        <w:rPr>
          <w:rFonts w:ascii="Arial" w:hAnsi="Arial" w:cs="Arial"/>
          <w:bCs/>
          <w:sz w:val="16"/>
          <w:szCs w:val="16"/>
        </w:rPr>
      </w:pPr>
      <w:r w:rsidRPr="00C912D3">
        <w:rPr>
          <w:rFonts w:ascii="Arial" w:hAnsi="Arial" w:cs="Arial"/>
          <w:sz w:val="16"/>
          <w:szCs w:val="16"/>
        </w:rPr>
        <w:t>Miejscowość i data: …...............................                                             ………….………………………..…………….</w:t>
      </w:r>
      <w:r w:rsidRPr="00C912D3">
        <w:rPr>
          <w:rFonts w:ascii="Arial" w:hAnsi="Arial" w:cs="Arial"/>
          <w:bCs/>
          <w:sz w:val="16"/>
          <w:szCs w:val="16"/>
        </w:rPr>
        <w:t xml:space="preserve"> </w:t>
      </w:r>
    </w:p>
    <w:p w:rsidR="00065FA3" w:rsidRPr="00C912D3" w:rsidRDefault="00065FA3" w:rsidP="000C22D3">
      <w:pPr>
        <w:widowControl w:val="0"/>
        <w:suppressAutoHyphens/>
        <w:autoSpaceDE w:val="0"/>
        <w:autoSpaceDN w:val="0"/>
        <w:adjustRightInd w:val="0"/>
        <w:ind w:left="4956" w:firstLine="708"/>
        <w:jc w:val="center"/>
        <w:rPr>
          <w:rFonts w:ascii="Arial" w:hAnsi="Arial" w:cs="Arial"/>
          <w:b/>
        </w:rPr>
      </w:pPr>
      <w:r w:rsidRPr="00C912D3">
        <w:rPr>
          <w:rFonts w:ascii="Arial" w:hAnsi="Arial" w:cs="Arial"/>
          <w:bCs/>
          <w:sz w:val="16"/>
          <w:szCs w:val="16"/>
        </w:rPr>
        <w:t xml:space="preserve">Podpis </w:t>
      </w:r>
      <w:r w:rsidRPr="00C912D3">
        <w:rPr>
          <w:rFonts w:ascii="Arial" w:hAnsi="Arial" w:cs="Arial"/>
          <w:sz w:val="16"/>
          <w:szCs w:val="16"/>
        </w:rPr>
        <w:t>Wykonawcy</w:t>
      </w:r>
    </w:p>
    <w:p w:rsidR="00065FA3" w:rsidRPr="00C912D3" w:rsidRDefault="00065FA3" w:rsidP="0023530A">
      <w:pPr>
        <w:spacing w:before="120" w:after="120" w:line="259" w:lineRule="auto"/>
        <w:rPr>
          <w:rFonts w:ascii="Arial" w:hAnsi="Arial" w:cs="Arial"/>
          <w:b/>
        </w:rPr>
        <w:sectPr w:rsidR="00065FA3" w:rsidRPr="00C912D3" w:rsidSect="000C22D3">
          <w:pgSz w:w="16838" w:h="11906" w:orient="landscape"/>
          <w:pgMar w:top="1418" w:right="1134" w:bottom="1134" w:left="1134" w:header="709" w:footer="709" w:gutter="0"/>
          <w:cols w:space="708"/>
          <w:docGrid w:linePitch="360"/>
        </w:sectPr>
      </w:pPr>
    </w:p>
    <w:p w:rsidR="00FC29FA" w:rsidRPr="00C912D3" w:rsidRDefault="00FC29FA" w:rsidP="00FC29FA">
      <w:pPr>
        <w:pStyle w:val="Tekstpodstawowywcity"/>
        <w:jc w:val="right"/>
        <w:rPr>
          <w:rFonts w:ascii="Arial" w:hAnsi="Arial" w:cs="Arial"/>
          <w:b/>
          <w:sz w:val="20"/>
        </w:rPr>
      </w:pPr>
      <w:r w:rsidRPr="00C912D3">
        <w:rPr>
          <w:rFonts w:ascii="Arial" w:hAnsi="Arial" w:cs="Arial"/>
          <w:b/>
          <w:sz w:val="20"/>
        </w:rPr>
        <w:lastRenderedPageBreak/>
        <w:t xml:space="preserve">Załącznik Nr </w:t>
      </w:r>
      <w:r w:rsidR="00551DED" w:rsidRPr="00C912D3">
        <w:rPr>
          <w:rFonts w:ascii="Arial" w:hAnsi="Arial" w:cs="Arial"/>
          <w:b/>
          <w:sz w:val="20"/>
        </w:rPr>
        <w:t>5</w:t>
      </w:r>
      <w:r w:rsidRPr="00C912D3">
        <w:rPr>
          <w:rFonts w:ascii="Arial" w:hAnsi="Arial" w:cs="Arial"/>
          <w:b/>
          <w:sz w:val="20"/>
        </w:rPr>
        <w:t xml:space="preserve"> do SIWZ</w:t>
      </w:r>
    </w:p>
    <w:p w:rsidR="00FC29FA" w:rsidRPr="00C912D3" w:rsidRDefault="00FC29FA" w:rsidP="00FC29FA">
      <w:pPr>
        <w:pStyle w:val="Tekstpodstawowywcity"/>
        <w:jc w:val="right"/>
        <w:rPr>
          <w:rFonts w:ascii="Arial" w:hAnsi="Arial" w:cs="Arial"/>
          <w:b/>
          <w:sz w:val="20"/>
        </w:rPr>
      </w:pPr>
    </w:p>
    <w:p w:rsidR="00FC29FA" w:rsidRPr="00C912D3" w:rsidRDefault="00FC29FA" w:rsidP="00FC29FA">
      <w:pPr>
        <w:pStyle w:val="Tekstpodstawowywcity"/>
        <w:jc w:val="right"/>
        <w:rPr>
          <w:rFonts w:ascii="Arial" w:hAnsi="Arial" w:cs="Arial"/>
          <w:b/>
          <w:sz w:val="20"/>
        </w:rPr>
      </w:pPr>
    </w:p>
    <w:p w:rsidR="00551DED" w:rsidRPr="00C912D3" w:rsidRDefault="002E0E11" w:rsidP="00551DED">
      <w:pPr>
        <w:autoSpaceDE w:val="0"/>
        <w:autoSpaceDN w:val="0"/>
        <w:adjustRightInd w:val="0"/>
        <w:spacing w:before="60"/>
        <w:jc w:val="both"/>
        <w:rPr>
          <w:rFonts w:ascii="Arial" w:hAnsi="Arial" w:cs="Arial"/>
          <w:b/>
        </w:rPr>
      </w:pPr>
      <w:r w:rsidRPr="00C912D3">
        <w:rPr>
          <w:rFonts w:ascii="Arial" w:hAnsi="Arial" w:cs="Arial"/>
          <w:b/>
          <w:smallCaps/>
        </w:rPr>
        <w:t xml:space="preserve">Nazwa zamówienia: </w:t>
      </w:r>
      <w:r w:rsidR="00551DED" w:rsidRPr="00C912D3">
        <w:rPr>
          <w:rFonts w:ascii="Arial" w:hAnsi="Arial" w:cs="Arial"/>
          <w:b/>
        </w:rPr>
        <w:t xml:space="preserve">„Wykonanie usługi konserwacji urządzeń i instalacji w branży </w:t>
      </w:r>
      <w:proofErr w:type="spellStart"/>
      <w:r w:rsidR="00551DED" w:rsidRPr="00C912D3">
        <w:rPr>
          <w:rFonts w:ascii="Arial" w:hAnsi="Arial" w:cs="Arial"/>
          <w:b/>
        </w:rPr>
        <w:t>wentylacyjno</w:t>
      </w:r>
      <w:proofErr w:type="spellEnd"/>
      <w:r w:rsidR="00551DED" w:rsidRPr="00C912D3">
        <w:rPr>
          <w:rFonts w:ascii="Arial" w:hAnsi="Arial" w:cs="Arial"/>
          <w:b/>
        </w:rPr>
        <w:t xml:space="preserve"> – klimatyzacyjnej”</w:t>
      </w:r>
    </w:p>
    <w:p w:rsidR="00FC29FA" w:rsidRPr="00C912D3" w:rsidRDefault="00FC29FA" w:rsidP="00551DED">
      <w:pPr>
        <w:pStyle w:val="WW-Tekstpodstawowy21"/>
        <w:rPr>
          <w:rFonts w:ascii="Arial" w:hAnsi="Arial" w:cs="Arial"/>
          <w:i/>
        </w:rPr>
      </w:pPr>
    </w:p>
    <w:p w:rsidR="00FC29FA" w:rsidRPr="00C912D3" w:rsidRDefault="00FC29FA" w:rsidP="00FC29FA">
      <w:pPr>
        <w:pStyle w:val="Nagwek2"/>
        <w:shd w:val="pct20" w:color="auto" w:fill="FFFFFF"/>
        <w:rPr>
          <w:rFonts w:ascii="Arial" w:hAnsi="Arial" w:cs="Arial"/>
          <w:sz w:val="22"/>
          <w:szCs w:val="22"/>
        </w:rPr>
      </w:pPr>
      <w:r w:rsidRPr="00C912D3">
        <w:rPr>
          <w:rFonts w:ascii="Arial" w:hAnsi="Arial" w:cs="Arial"/>
          <w:sz w:val="22"/>
          <w:szCs w:val="22"/>
        </w:rPr>
        <w:t>OŚWIADCZENIE   WYKONAWCY</w:t>
      </w:r>
    </w:p>
    <w:p w:rsidR="00FC29FA" w:rsidRPr="00C912D3" w:rsidRDefault="00FC29FA" w:rsidP="00975342">
      <w:pPr>
        <w:pStyle w:val="Tekstpodstawowy2"/>
        <w:jc w:val="center"/>
        <w:rPr>
          <w:rFonts w:ascii="Arial" w:hAnsi="Arial" w:cs="Arial"/>
          <w:b/>
        </w:rPr>
      </w:pPr>
      <w:r w:rsidRPr="00C912D3">
        <w:rPr>
          <w:rFonts w:ascii="Arial" w:hAnsi="Arial" w:cs="Arial"/>
          <w:sz w:val="20"/>
        </w:rPr>
        <w:t xml:space="preserve">wynikające z art. 22 ust. 1 w związku z art. 44 ustawy z dnia 29 stycznia 2004 roku – Prawo zamówień publicznych </w:t>
      </w:r>
      <w:r w:rsidR="00975342" w:rsidRPr="00C912D3">
        <w:rPr>
          <w:rFonts w:ascii="Arial" w:hAnsi="Arial" w:cs="Arial"/>
          <w:sz w:val="20"/>
        </w:rPr>
        <w:t>(tekst jedn.: Dz. U. z 2013 r. poz. 907 z późn.zm.)</w:t>
      </w:r>
    </w:p>
    <w:p w:rsidR="00FC29FA" w:rsidRPr="00C912D3" w:rsidRDefault="00FC29FA" w:rsidP="00FC29FA">
      <w:pPr>
        <w:pStyle w:val="WW-Tekstpodstawowy21"/>
        <w:rPr>
          <w:rFonts w:ascii="Arial" w:hAnsi="Arial" w:cs="Arial"/>
          <w:sz w:val="20"/>
        </w:rPr>
      </w:pPr>
    </w:p>
    <w:p w:rsidR="00FC29FA" w:rsidRPr="00C912D3" w:rsidRDefault="00FC29FA" w:rsidP="00FC29FA">
      <w:pPr>
        <w:pStyle w:val="WW-Tekstpodstawowy21"/>
        <w:rPr>
          <w:rFonts w:ascii="Arial" w:hAnsi="Arial" w:cs="Arial"/>
          <w:sz w:val="20"/>
        </w:rPr>
      </w:pP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Nazwa Wykonawcy …............................................................................................................................</w:t>
      </w: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Adres Wykonawcy ….............................................................................................................................</w:t>
      </w: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912D3" w:rsidRDefault="00FC29FA" w:rsidP="00FC29FA">
      <w:pPr>
        <w:jc w:val="both"/>
        <w:rPr>
          <w:rFonts w:ascii="Arial" w:hAnsi="Arial" w:cs="Arial"/>
        </w:rPr>
      </w:pPr>
    </w:p>
    <w:p w:rsidR="00FC29FA" w:rsidRPr="00C912D3" w:rsidRDefault="00FC29FA" w:rsidP="00FC29FA">
      <w:pPr>
        <w:jc w:val="both"/>
        <w:rPr>
          <w:rFonts w:ascii="Arial" w:hAnsi="Arial" w:cs="Arial"/>
        </w:rPr>
      </w:pPr>
    </w:p>
    <w:p w:rsidR="00FC29FA" w:rsidRPr="00C912D3" w:rsidRDefault="00FC29FA" w:rsidP="00FC29FA">
      <w:pPr>
        <w:pStyle w:val="Tekstpodstawowy2"/>
        <w:spacing w:line="360" w:lineRule="auto"/>
        <w:rPr>
          <w:rFonts w:ascii="Arial" w:hAnsi="Arial" w:cs="Arial"/>
          <w:b/>
          <w:i/>
          <w:sz w:val="20"/>
        </w:rPr>
      </w:pPr>
      <w:r w:rsidRPr="00C912D3">
        <w:rPr>
          <w:rFonts w:ascii="Arial" w:hAnsi="Arial" w:cs="Arial"/>
          <w:b/>
          <w:i/>
          <w:sz w:val="20"/>
        </w:rPr>
        <w:t xml:space="preserve">Oświadczam, że Wykonawca spełnia warunki udziału w postępowaniu, określone w art. 22 ust. 1 ustawy </w:t>
      </w:r>
      <w:proofErr w:type="spellStart"/>
      <w:r w:rsidRPr="00C912D3">
        <w:rPr>
          <w:rFonts w:ascii="Arial" w:hAnsi="Arial" w:cs="Arial"/>
          <w:b/>
          <w:i/>
          <w:sz w:val="20"/>
        </w:rPr>
        <w:t>Pzp</w:t>
      </w:r>
      <w:proofErr w:type="spellEnd"/>
      <w:r w:rsidRPr="00C912D3">
        <w:rPr>
          <w:rFonts w:ascii="Arial" w:hAnsi="Arial" w:cs="Arial"/>
          <w:b/>
          <w:i/>
          <w:sz w:val="20"/>
        </w:rPr>
        <w:t>.</w:t>
      </w:r>
    </w:p>
    <w:p w:rsidR="00FC29FA" w:rsidRPr="00C912D3" w:rsidRDefault="00FC29FA" w:rsidP="00FC29FA">
      <w:pPr>
        <w:spacing w:line="360" w:lineRule="auto"/>
        <w:jc w:val="both"/>
        <w:rPr>
          <w:rFonts w:ascii="Arial" w:hAnsi="Arial" w:cs="Arial"/>
          <w:b/>
          <w:i/>
        </w:rPr>
      </w:pPr>
    </w:p>
    <w:p w:rsidR="00FC29FA" w:rsidRPr="00C912D3" w:rsidRDefault="00FC29FA" w:rsidP="00FC29FA">
      <w:pPr>
        <w:pStyle w:val="Tekstpodstawowy"/>
        <w:spacing w:line="360" w:lineRule="auto"/>
        <w:jc w:val="both"/>
        <w:rPr>
          <w:rFonts w:ascii="Arial" w:hAnsi="Arial" w:cs="Arial"/>
          <w:sz w:val="20"/>
        </w:rPr>
      </w:pPr>
      <w:r w:rsidRPr="00C912D3">
        <w:rPr>
          <w:rFonts w:ascii="Arial" w:hAnsi="Arial" w:cs="Arial"/>
          <w:sz w:val="20"/>
        </w:rPr>
        <w:t>Jednocześnie stwierdzam, iż świadom(a) jestem odpowiedzialności karnej za składanie fałszywych oświadczeń.</w:t>
      </w:r>
    </w:p>
    <w:p w:rsidR="00FC29FA" w:rsidRPr="00C912D3" w:rsidRDefault="00FC29FA" w:rsidP="00FC29FA">
      <w:pPr>
        <w:jc w:val="both"/>
        <w:rPr>
          <w:rFonts w:ascii="Arial" w:hAnsi="Arial" w:cs="Arial"/>
          <w:b/>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FC29FA" w:rsidRPr="00C912D3" w:rsidRDefault="00FC29FA" w:rsidP="00FC29FA">
      <w:pPr>
        <w:widowControl w:val="0"/>
        <w:suppressAutoHyphens/>
        <w:autoSpaceDE w:val="0"/>
        <w:autoSpaceDN w:val="0"/>
        <w:adjustRightInd w:val="0"/>
        <w:ind w:left="6237" w:hanging="285"/>
        <w:rPr>
          <w:rFonts w:ascii="Arial" w:hAnsi="Arial" w:cs="Arial"/>
          <w:color w:val="000000"/>
          <w:sz w:val="18"/>
          <w:szCs w:val="18"/>
        </w:rPr>
      </w:pPr>
      <w:r w:rsidRPr="00C912D3">
        <w:rPr>
          <w:rFonts w:ascii="Arial" w:hAnsi="Arial" w:cs="Arial"/>
          <w:bCs/>
          <w:sz w:val="16"/>
          <w:szCs w:val="16"/>
        </w:rPr>
        <w:t xml:space="preserve">Podpis </w:t>
      </w:r>
      <w:r w:rsidRPr="00C912D3">
        <w:rPr>
          <w:rFonts w:ascii="Arial" w:hAnsi="Arial" w:cs="Arial"/>
          <w:sz w:val="16"/>
          <w:szCs w:val="16"/>
        </w:rPr>
        <w:t>Wykonawcy</w:t>
      </w:r>
    </w:p>
    <w:p w:rsidR="00FC29FA" w:rsidRPr="00C912D3" w:rsidRDefault="00FC29FA" w:rsidP="00FC29FA">
      <w:pPr>
        <w:widowControl w:val="0"/>
        <w:suppressAutoHyphens/>
        <w:autoSpaceDE w:val="0"/>
        <w:autoSpaceDN w:val="0"/>
        <w:adjustRightInd w:val="0"/>
        <w:ind w:left="4705" w:firstLine="283"/>
        <w:rPr>
          <w:rFonts w:ascii="Arial" w:hAnsi="Arial" w:cs="Arial"/>
        </w:rPr>
      </w:pPr>
    </w:p>
    <w:p w:rsidR="00FC29FA" w:rsidRPr="00C912D3" w:rsidRDefault="00FC29FA" w:rsidP="00FC29FA">
      <w:pPr>
        <w:jc w:val="both"/>
        <w:rPr>
          <w:rFonts w:ascii="Arial" w:hAnsi="Arial" w:cs="Arial"/>
          <w:b/>
        </w:rPr>
      </w:pPr>
    </w:p>
    <w:p w:rsidR="00FC29FA" w:rsidRPr="00C912D3" w:rsidRDefault="00FC29FA" w:rsidP="00FC29FA">
      <w:pPr>
        <w:pStyle w:val="Tekstpodstawowy"/>
        <w:ind w:left="3402" w:firstLine="1134"/>
        <w:rPr>
          <w:rFonts w:ascii="Arial" w:hAnsi="Arial" w:cs="Arial"/>
          <w:i/>
          <w:sz w:val="20"/>
        </w:rPr>
      </w:pPr>
    </w:p>
    <w:p w:rsidR="00FC29FA" w:rsidRPr="00C912D3" w:rsidRDefault="00FC29FA" w:rsidP="00FC29FA">
      <w:pPr>
        <w:jc w:val="both"/>
        <w:rPr>
          <w:rFonts w:ascii="Arial" w:hAnsi="Arial" w:cs="Arial"/>
          <w:b/>
        </w:rPr>
      </w:pPr>
    </w:p>
    <w:p w:rsidR="00FC29FA" w:rsidRPr="00C912D3" w:rsidRDefault="00FC29FA" w:rsidP="00FC29FA">
      <w:pPr>
        <w:jc w:val="both"/>
        <w:rPr>
          <w:rFonts w:ascii="Arial" w:hAnsi="Arial" w:cs="Arial"/>
          <w:b/>
        </w:rPr>
      </w:pPr>
    </w:p>
    <w:p w:rsidR="00FC29FA" w:rsidRPr="00C912D3" w:rsidRDefault="00FC29FA" w:rsidP="00FC29FA">
      <w:pPr>
        <w:pStyle w:val="Tekstpodstawowywcity"/>
        <w:jc w:val="right"/>
        <w:rPr>
          <w:rFonts w:ascii="Arial" w:hAnsi="Arial" w:cs="Arial"/>
          <w:b/>
          <w:sz w:val="20"/>
        </w:rPr>
      </w:pPr>
      <w:r w:rsidRPr="00C912D3">
        <w:rPr>
          <w:rFonts w:ascii="Arial" w:hAnsi="Arial" w:cs="Arial"/>
          <w:b/>
        </w:rPr>
        <w:br w:type="page"/>
      </w:r>
      <w:r w:rsidRPr="00C912D3">
        <w:rPr>
          <w:rFonts w:ascii="Arial" w:hAnsi="Arial" w:cs="Arial"/>
          <w:b/>
          <w:sz w:val="20"/>
        </w:rPr>
        <w:lastRenderedPageBreak/>
        <w:t xml:space="preserve">Załącznik Nr </w:t>
      </w:r>
      <w:r w:rsidR="005F453B" w:rsidRPr="00C912D3">
        <w:rPr>
          <w:rFonts w:ascii="Arial" w:hAnsi="Arial" w:cs="Arial"/>
          <w:b/>
          <w:sz w:val="20"/>
        </w:rPr>
        <w:t>6</w:t>
      </w:r>
      <w:r w:rsidRPr="00C912D3">
        <w:rPr>
          <w:rFonts w:ascii="Arial" w:hAnsi="Arial" w:cs="Arial"/>
          <w:b/>
          <w:sz w:val="20"/>
        </w:rPr>
        <w:t xml:space="preserve"> do SIWZ</w:t>
      </w:r>
    </w:p>
    <w:p w:rsidR="00FC29FA" w:rsidRPr="00C912D3" w:rsidRDefault="00FC29FA" w:rsidP="00FC29FA">
      <w:pPr>
        <w:pStyle w:val="Tekstpodstawowywcity"/>
        <w:jc w:val="right"/>
        <w:rPr>
          <w:rFonts w:ascii="Arial" w:hAnsi="Arial" w:cs="Arial"/>
          <w:sz w:val="20"/>
        </w:rPr>
      </w:pPr>
    </w:p>
    <w:p w:rsidR="00551DED" w:rsidRPr="00C912D3" w:rsidRDefault="002E0E11" w:rsidP="00551DED">
      <w:pPr>
        <w:autoSpaceDE w:val="0"/>
        <w:autoSpaceDN w:val="0"/>
        <w:adjustRightInd w:val="0"/>
        <w:spacing w:before="60"/>
        <w:jc w:val="both"/>
        <w:rPr>
          <w:rFonts w:ascii="Arial" w:hAnsi="Arial" w:cs="Arial"/>
          <w:b/>
        </w:rPr>
      </w:pPr>
      <w:r w:rsidRPr="00C912D3">
        <w:rPr>
          <w:rFonts w:ascii="Arial" w:hAnsi="Arial" w:cs="Arial"/>
          <w:b/>
          <w:smallCaps/>
        </w:rPr>
        <w:t xml:space="preserve">Nazwa zamówienia: </w:t>
      </w:r>
      <w:r w:rsidR="00551DED" w:rsidRPr="00C912D3">
        <w:rPr>
          <w:rFonts w:ascii="Arial" w:hAnsi="Arial" w:cs="Arial"/>
          <w:b/>
        </w:rPr>
        <w:t xml:space="preserve">„Wykonanie usługi konserwacji urządzeń i instalacji w branży </w:t>
      </w:r>
      <w:proofErr w:type="spellStart"/>
      <w:r w:rsidR="00551DED" w:rsidRPr="00C912D3">
        <w:rPr>
          <w:rFonts w:ascii="Arial" w:hAnsi="Arial" w:cs="Arial"/>
          <w:b/>
        </w:rPr>
        <w:t>wentylacyjno</w:t>
      </w:r>
      <w:proofErr w:type="spellEnd"/>
      <w:r w:rsidR="00551DED" w:rsidRPr="00C912D3">
        <w:rPr>
          <w:rFonts w:ascii="Arial" w:hAnsi="Arial" w:cs="Arial"/>
          <w:b/>
        </w:rPr>
        <w:t xml:space="preserve"> – klimatyzacyjnej”</w:t>
      </w:r>
    </w:p>
    <w:p w:rsidR="00FC29FA" w:rsidRPr="00C912D3" w:rsidRDefault="00FC29FA" w:rsidP="00551DED">
      <w:pPr>
        <w:pStyle w:val="WW-Tekstpodstawowy21"/>
        <w:rPr>
          <w:rFonts w:ascii="Arial" w:hAnsi="Arial" w:cs="Arial"/>
          <w:i/>
        </w:rPr>
      </w:pPr>
    </w:p>
    <w:p w:rsidR="00FC29FA" w:rsidRPr="00C912D3" w:rsidRDefault="00FC29FA" w:rsidP="00FC29FA">
      <w:pPr>
        <w:pStyle w:val="Nagwek2"/>
        <w:shd w:val="pct20" w:color="auto" w:fill="FFFFFF"/>
        <w:rPr>
          <w:rFonts w:ascii="Arial" w:hAnsi="Arial" w:cs="Arial"/>
          <w:sz w:val="22"/>
          <w:szCs w:val="22"/>
        </w:rPr>
      </w:pPr>
      <w:r w:rsidRPr="00C912D3">
        <w:rPr>
          <w:rFonts w:ascii="Arial" w:hAnsi="Arial" w:cs="Arial"/>
          <w:sz w:val="22"/>
          <w:szCs w:val="22"/>
        </w:rPr>
        <w:t>OŚWIADCZENIE   WYKONAWCY</w:t>
      </w:r>
    </w:p>
    <w:p w:rsidR="00FC29FA" w:rsidRPr="00C912D3" w:rsidRDefault="00FC29FA" w:rsidP="00FC29FA">
      <w:pPr>
        <w:pStyle w:val="Tekstpodstawowy2"/>
        <w:jc w:val="center"/>
        <w:rPr>
          <w:rFonts w:ascii="Arial" w:hAnsi="Arial" w:cs="Arial"/>
          <w:sz w:val="20"/>
        </w:rPr>
      </w:pPr>
      <w:r w:rsidRPr="00C912D3">
        <w:rPr>
          <w:rFonts w:ascii="Arial" w:hAnsi="Arial" w:cs="Arial"/>
          <w:sz w:val="20"/>
        </w:rPr>
        <w:t>o braku podstaw do wykluczenia z postępowania</w:t>
      </w:r>
    </w:p>
    <w:p w:rsidR="00FC29FA" w:rsidRPr="00C912D3" w:rsidRDefault="00FC29FA" w:rsidP="00FC29FA">
      <w:pPr>
        <w:jc w:val="center"/>
        <w:rPr>
          <w:rFonts w:ascii="Arial" w:hAnsi="Arial" w:cs="Arial"/>
          <w:b/>
        </w:rPr>
      </w:pPr>
    </w:p>
    <w:p w:rsidR="00FC29FA" w:rsidRPr="00C912D3" w:rsidRDefault="00FC29FA" w:rsidP="00FC29FA">
      <w:pPr>
        <w:pStyle w:val="WW-Tekstpodstawowy21"/>
        <w:rPr>
          <w:rFonts w:ascii="Arial" w:hAnsi="Arial" w:cs="Arial"/>
          <w:color w:val="auto"/>
          <w:sz w:val="20"/>
        </w:rPr>
      </w:pPr>
    </w:p>
    <w:p w:rsidR="00FC29FA" w:rsidRPr="00C912D3" w:rsidRDefault="00FC29FA" w:rsidP="00FC29FA">
      <w:pPr>
        <w:pStyle w:val="WW-Tekstpodstawowy21"/>
        <w:rPr>
          <w:rFonts w:ascii="Arial" w:hAnsi="Arial" w:cs="Arial"/>
          <w:color w:val="auto"/>
          <w:sz w:val="20"/>
        </w:rPr>
      </w:pP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Nazwa Wykonawcy …............................................................................................................................</w:t>
      </w: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Adres Wykonawcy ….............................................................................................................................</w:t>
      </w: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912D3" w:rsidRDefault="00FC29FA" w:rsidP="00FC29FA">
      <w:pPr>
        <w:jc w:val="both"/>
        <w:rPr>
          <w:rFonts w:ascii="Arial" w:hAnsi="Arial" w:cs="Arial"/>
        </w:rPr>
      </w:pPr>
    </w:p>
    <w:p w:rsidR="00FC29FA" w:rsidRPr="00C912D3" w:rsidRDefault="00FC29FA" w:rsidP="00FC29FA">
      <w:pPr>
        <w:jc w:val="both"/>
        <w:rPr>
          <w:rFonts w:ascii="Arial" w:hAnsi="Arial" w:cs="Arial"/>
        </w:rPr>
      </w:pPr>
    </w:p>
    <w:p w:rsidR="00FC29FA" w:rsidRPr="00C912D3" w:rsidRDefault="00FC29FA" w:rsidP="00FC29FA">
      <w:pPr>
        <w:pStyle w:val="Tekstpodstawowy"/>
        <w:spacing w:line="360" w:lineRule="auto"/>
        <w:jc w:val="both"/>
        <w:rPr>
          <w:rFonts w:ascii="Arial" w:hAnsi="Arial" w:cs="Arial"/>
          <w:b/>
          <w:i/>
          <w:sz w:val="20"/>
        </w:rPr>
      </w:pPr>
      <w:r w:rsidRPr="00C912D3">
        <w:rPr>
          <w:rFonts w:ascii="Arial" w:hAnsi="Arial" w:cs="Arial"/>
          <w:b/>
          <w:i/>
          <w:sz w:val="20"/>
        </w:rPr>
        <w:t xml:space="preserve">Oświadczam, że Wykonawca nie podlega wykluczeniu z postępowania w okolicznościach,                     o których mowa w art. 24 ust. 1 ustawy </w:t>
      </w:r>
      <w:proofErr w:type="spellStart"/>
      <w:r w:rsidRPr="00C912D3">
        <w:rPr>
          <w:rFonts w:ascii="Arial" w:hAnsi="Arial" w:cs="Arial"/>
          <w:b/>
          <w:i/>
          <w:sz w:val="20"/>
        </w:rPr>
        <w:t>Pzp</w:t>
      </w:r>
      <w:proofErr w:type="spellEnd"/>
      <w:r w:rsidRPr="00C912D3">
        <w:rPr>
          <w:rFonts w:ascii="Arial" w:hAnsi="Arial" w:cs="Arial"/>
          <w:b/>
          <w:i/>
          <w:sz w:val="20"/>
        </w:rPr>
        <w:t>.</w:t>
      </w:r>
    </w:p>
    <w:p w:rsidR="00FC29FA" w:rsidRPr="00C912D3" w:rsidRDefault="00FC29FA" w:rsidP="00FC29FA">
      <w:pPr>
        <w:spacing w:line="360" w:lineRule="auto"/>
        <w:jc w:val="both"/>
        <w:rPr>
          <w:rFonts w:ascii="Arial" w:hAnsi="Arial" w:cs="Arial"/>
        </w:rPr>
      </w:pPr>
    </w:p>
    <w:p w:rsidR="00FC29FA" w:rsidRPr="00C912D3" w:rsidRDefault="00FC29FA" w:rsidP="00FC29FA">
      <w:pPr>
        <w:pStyle w:val="Tekstpodstawowy"/>
        <w:spacing w:line="360" w:lineRule="auto"/>
        <w:jc w:val="both"/>
        <w:rPr>
          <w:rFonts w:ascii="Arial" w:hAnsi="Arial" w:cs="Arial"/>
          <w:sz w:val="20"/>
        </w:rPr>
      </w:pPr>
      <w:r w:rsidRPr="00C912D3">
        <w:rPr>
          <w:rFonts w:ascii="Arial" w:hAnsi="Arial" w:cs="Arial"/>
          <w:sz w:val="20"/>
        </w:rPr>
        <w:t>Jednocześnie stwierdzam, iż świadom(a) jestem odpowiedzialności karnej za składanie fałszywych oświadczeń.</w:t>
      </w:r>
    </w:p>
    <w:p w:rsidR="00FC29FA" w:rsidRPr="00C912D3" w:rsidRDefault="00FC29FA" w:rsidP="00FC29FA">
      <w:pPr>
        <w:jc w:val="both"/>
        <w:rPr>
          <w:rFonts w:ascii="Arial" w:hAnsi="Arial" w:cs="Arial"/>
          <w:b/>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FC29FA" w:rsidRPr="00C912D3" w:rsidRDefault="00FC29FA" w:rsidP="00FC29FA">
      <w:pPr>
        <w:widowControl w:val="0"/>
        <w:suppressAutoHyphens/>
        <w:autoSpaceDE w:val="0"/>
        <w:autoSpaceDN w:val="0"/>
        <w:adjustRightInd w:val="0"/>
        <w:ind w:left="6237" w:hanging="285"/>
        <w:rPr>
          <w:rFonts w:ascii="Arial" w:hAnsi="Arial" w:cs="Arial"/>
          <w:sz w:val="18"/>
          <w:szCs w:val="18"/>
        </w:rPr>
      </w:pPr>
      <w:r w:rsidRPr="00C912D3">
        <w:rPr>
          <w:rFonts w:ascii="Arial" w:hAnsi="Arial" w:cs="Arial"/>
          <w:bCs/>
          <w:sz w:val="16"/>
          <w:szCs w:val="16"/>
        </w:rPr>
        <w:t xml:space="preserve">Podpis </w:t>
      </w:r>
      <w:r w:rsidRPr="00C912D3">
        <w:rPr>
          <w:rFonts w:ascii="Arial" w:hAnsi="Arial" w:cs="Arial"/>
          <w:sz w:val="16"/>
          <w:szCs w:val="16"/>
        </w:rPr>
        <w:t>Wykonawcy</w:t>
      </w:r>
    </w:p>
    <w:p w:rsidR="00FC29FA" w:rsidRPr="00C912D3"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6618E2" w:rsidRPr="00C912D3"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Pr="00C912D3"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771895" w:rsidRPr="00C912D3" w:rsidRDefault="00771895" w:rsidP="00FC29FA">
      <w:pPr>
        <w:pStyle w:val="Lista-kontynuacja2"/>
        <w:spacing w:after="0"/>
        <w:ind w:left="0"/>
        <w:jc w:val="right"/>
        <w:rPr>
          <w:rFonts w:ascii="Arial" w:hAnsi="Arial" w:cs="Arial"/>
          <w:b/>
        </w:rPr>
      </w:pPr>
    </w:p>
    <w:p w:rsidR="00771895" w:rsidRPr="00C912D3" w:rsidRDefault="00771895" w:rsidP="00FC29FA">
      <w:pPr>
        <w:pStyle w:val="Lista-kontynuacja2"/>
        <w:spacing w:after="0"/>
        <w:ind w:left="0"/>
        <w:jc w:val="right"/>
        <w:rPr>
          <w:rFonts w:ascii="Arial" w:hAnsi="Arial" w:cs="Arial"/>
          <w:b/>
        </w:rPr>
      </w:pPr>
    </w:p>
    <w:p w:rsidR="00771895" w:rsidRPr="00C912D3" w:rsidRDefault="00771895" w:rsidP="00FC29FA">
      <w:pPr>
        <w:pStyle w:val="Lista-kontynuacja2"/>
        <w:spacing w:after="0"/>
        <w:ind w:left="0"/>
        <w:jc w:val="right"/>
        <w:rPr>
          <w:rFonts w:ascii="Arial" w:hAnsi="Arial" w:cs="Arial"/>
          <w:b/>
        </w:rPr>
      </w:pPr>
    </w:p>
    <w:p w:rsidR="00FC29FA" w:rsidRPr="00C912D3" w:rsidRDefault="00FC29FA" w:rsidP="00FC29FA">
      <w:pPr>
        <w:pStyle w:val="Lista-kontynuacja2"/>
        <w:spacing w:after="0"/>
        <w:ind w:left="0"/>
        <w:jc w:val="right"/>
        <w:rPr>
          <w:rFonts w:ascii="Arial" w:hAnsi="Arial" w:cs="Arial"/>
          <w:b/>
        </w:rPr>
      </w:pPr>
      <w:r w:rsidRPr="00C912D3">
        <w:rPr>
          <w:rFonts w:ascii="Arial" w:hAnsi="Arial" w:cs="Arial"/>
          <w:b/>
        </w:rPr>
        <w:lastRenderedPageBreak/>
        <w:t xml:space="preserve">Załącznik Nr </w:t>
      </w:r>
      <w:r w:rsidR="006E474A" w:rsidRPr="00C912D3">
        <w:rPr>
          <w:rFonts w:ascii="Arial" w:hAnsi="Arial" w:cs="Arial"/>
          <w:b/>
        </w:rPr>
        <w:t>7</w:t>
      </w:r>
      <w:r w:rsidRPr="00C912D3">
        <w:rPr>
          <w:rFonts w:ascii="Arial" w:hAnsi="Arial" w:cs="Arial"/>
          <w:b/>
        </w:rPr>
        <w:t xml:space="preserve"> do SIWZ</w:t>
      </w:r>
    </w:p>
    <w:p w:rsidR="00FC29FA" w:rsidRPr="00C912D3" w:rsidRDefault="00FC29FA" w:rsidP="00FC29FA">
      <w:pPr>
        <w:pStyle w:val="Tekstpodstawowywcity"/>
        <w:jc w:val="right"/>
        <w:rPr>
          <w:rFonts w:ascii="Arial" w:hAnsi="Arial" w:cs="Arial"/>
          <w:sz w:val="20"/>
        </w:rPr>
      </w:pPr>
    </w:p>
    <w:p w:rsidR="006C5226" w:rsidRPr="00C912D3" w:rsidRDefault="002E0E11" w:rsidP="006C5226">
      <w:pPr>
        <w:autoSpaceDE w:val="0"/>
        <w:autoSpaceDN w:val="0"/>
        <w:adjustRightInd w:val="0"/>
        <w:spacing w:before="60"/>
        <w:jc w:val="both"/>
        <w:rPr>
          <w:rFonts w:ascii="Arial" w:hAnsi="Arial" w:cs="Arial"/>
          <w:b/>
          <w:szCs w:val="24"/>
        </w:rPr>
      </w:pPr>
      <w:r w:rsidRPr="00C912D3">
        <w:rPr>
          <w:rFonts w:ascii="Arial" w:hAnsi="Arial" w:cs="Arial"/>
          <w:b/>
          <w:smallCaps/>
        </w:rPr>
        <w:t xml:space="preserve">Nazwa zamówienia: </w:t>
      </w:r>
      <w:r w:rsidR="006C5226" w:rsidRPr="00C912D3">
        <w:rPr>
          <w:rFonts w:ascii="Arial" w:hAnsi="Arial" w:cs="Arial"/>
          <w:b/>
          <w:szCs w:val="24"/>
        </w:rPr>
        <w:t xml:space="preserve">„Wykonanie usługi konserwacji urządzeń i instalacji w branży </w:t>
      </w:r>
      <w:proofErr w:type="spellStart"/>
      <w:r w:rsidR="006C5226" w:rsidRPr="00C912D3">
        <w:rPr>
          <w:rFonts w:ascii="Arial" w:hAnsi="Arial" w:cs="Arial"/>
          <w:b/>
          <w:szCs w:val="24"/>
        </w:rPr>
        <w:t>wentylacyjno</w:t>
      </w:r>
      <w:proofErr w:type="spellEnd"/>
      <w:r w:rsidR="006C5226" w:rsidRPr="00C912D3">
        <w:rPr>
          <w:rFonts w:ascii="Arial" w:hAnsi="Arial" w:cs="Arial"/>
          <w:b/>
          <w:szCs w:val="24"/>
        </w:rPr>
        <w:t xml:space="preserve"> – klimatyzacyjnej”</w:t>
      </w:r>
    </w:p>
    <w:p w:rsidR="00753D32" w:rsidRPr="00C912D3" w:rsidRDefault="00753D32" w:rsidP="00753D32">
      <w:pPr>
        <w:pStyle w:val="WW-Tekstpodstawowy21"/>
        <w:rPr>
          <w:rFonts w:ascii="Arial" w:hAnsi="Arial" w:cs="Arial"/>
          <w:b/>
          <w:i/>
          <w:sz w:val="20"/>
        </w:rPr>
      </w:pPr>
    </w:p>
    <w:p w:rsidR="00753D32" w:rsidRPr="00C912D3" w:rsidRDefault="00753D32" w:rsidP="00753D32">
      <w:pPr>
        <w:pStyle w:val="WW-Tekstpodstawowy21"/>
        <w:jc w:val="center"/>
        <w:rPr>
          <w:rFonts w:ascii="Arial" w:hAnsi="Arial" w:cs="Arial"/>
          <w:b/>
          <w:sz w:val="20"/>
        </w:rPr>
      </w:pPr>
    </w:p>
    <w:p w:rsidR="00994E84" w:rsidRPr="00C912D3" w:rsidRDefault="002E0E11" w:rsidP="00753D32">
      <w:pPr>
        <w:pStyle w:val="WW-Tekstpodstawowy21"/>
        <w:jc w:val="center"/>
        <w:rPr>
          <w:rFonts w:ascii="Arial" w:hAnsi="Arial" w:cs="Arial"/>
          <w:b/>
          <w:sz w:val="20"/>
        </w:rPr>
      </w:pPr>
      <w:r w:rsidRPr="00C912D3">
        <w:rPr>
          <w:rFonts w:ascii="Arial" w:hAnsi="Arial" w:cs="Arial"/>
          <w:b/>
          <w:sz w:val="20"/>
        </w:rPr>
        <w:t>WYKAZ</w:t>
      </w:r>
      <w:r w:rsidR="00753D32" w:rsidRPr="00C912D3">
        <w:rPr>
          <w:rFonts w:ascii="Arial" w:hAnsi="Arial" w:cs="Arial"/>
          <w:b/>
          <w:sz w:val="20"/>
        </w:rPr>
        <w:t xml:space="preserve"> </w:t>
      </w:r>
      <w:r w:rsidRPr="00C912D3">
        <w:rPr>
          <w:rFonts w:ascii="Arial" w:hAnsi="Arial" w:cs="Arial"/>
          <w:b/>
          <w:sz w:val="20"/>
        </w:rPr>
        <w:t>WYKONANYCH</w:t>
      </w:r>
      <w:r w:rsidR="0017059F" w:rsidRPr="00C912D3">
        <w:rPr>
          <w:rFonts w:ascii="Arial" w:hAnsi="Arial" w:cs="Arial"/>
          <w:b/>
          <w:sz w:val="20"/>
        </w:rPr>
        <w:t>/ WYKONYWANYCH</w:t>
      </w:r>
      <w:r w:rsidRPr="00C912D3">
        <w:rPr>
          <w:rFonts w:ascii="Arial" w:hAnsi="Arial" w:cs="Arial"/>
          <w:b/>
          <w:sz w:val="20"/>
        </w:rPr>
        <w:t xml:space="preserve"> </w:t>
      </w:r>
    </w:p>
    <w:p w:rsidR="002E0E11" w:rsidRPr="00C912D3" w:rsidRDefault="0017059F" w:rsidP="00753D32">
      <w:pPr>
        <w:pStyle w:val="WW-Tekstpodstawowy21"/>
        <w:jc w:val="center"/>
        <w:rPr>
          <w:rFonts w:ascii="Arial" w:hAnsi="Arial" w:cs="Arial"/>
          <w:b/>
          <w:sz w:val="20"/>
        </w:rPr>
      </w:pPr>
      <w:r w:rsidRPr="00C912D3">
        <w:rPr>
          <w:rFonts w:ascii="Arial" w:hAnsi="Arial" w:cs="Arial"/>
          <w:b/>
          <w:sz w:val="20"/>
        </w:rPr>
        <w:t>GŁÓWNYCH USŁUG</w:t>
      </w:r>
    </w:p>
    <w:p w:rsidR="002E0E11" w:rsidRPr="00C912D3" w:rsidRDefault="002E0E11" w:rsidP="002E0E11">
      <w:pPr>
        <w:pStyle w:val="Tekstpodstawowy"/>
        <w:jc w:val="center"/>
        <w:rPr>
          <w:rFonts w:ascii="Arial" w:hAnsi="Arial" w:cs="Arial"/>
          <w:sz w:val="16"/>
          <w:szCs w:val="16"/>
        </w:rPr>
      </w:pPr>
      <w:r w:rsidRPr="00C912D3">
        <w:rPr>
          <w:rFonts w:ascii="Arial" w:hAnsi="Arial" w:cs="Arial"/>
          <w:sz w:val="16"/>
          <w:szCs w:val="16"/>
        </w:rPr>
        <w:t>(potwierdzający spełnienie warunku udziału w postępowaniu określonego w pkt 1</w:t>
      </w:r>
      <w:r w:rsidR="006C5226" w:rsidRPr="00C912D3">
        <w:rPr>
          <w:rFonts w:ascii="Arial" w:hAnsi="Arial" w:cs="Arial"/>
          <w:sz w:val="16"/>
          <w:szCs w:val="16"/>
        </w:rPr>
        <w:t>0</w:t>
      </w:r>
      <w:r w:rsidRPr="00C912D3">
        <w:rPr>
          <w:rFonts w:ascii="Arial" w:hAnsi="Arial" w:cs="Arial"/>
          <w:sz w:val="16"/>
          <w:szCs w:val="16"/>
        </w:rPr>
        <w:t>.1.2 SIWZ)</w:t>
      </w:r>
    </w:p>
    <w:p w:rsidR="002E0E11" w:rsidRPr="00C912D3" w:rsidRDefault="002E0E11" w:rsidP="002E0E11">
      <w:pPr>
        <w:rPr>
          <w:rFonts w:ascii="Arial" w:hAnsi="Arial" w:cs="Arial"/>
          <w:b/>
        </w:rPr>
      </w:pPr>
    </w:p>
    <w:p w:rsidR="002E0E11" w:rsidRPr="00C912D3" w:rsidRDefault="002E0E11" w:rsidP="002E0E11">
      <w:pPr>
        <w:rPr>
          <w:rFonts w:ascii="Arial" w:hAnsi="Arial" w:cs="Arial"/>
        </w:rPr>
      </w:pPr>
      <w:r w:rsidRPr="00C912D3">
        <w:rPr>
          <w:rFonts w:ascii="Arial" w:hAnsi="Arial" w:cs="Arial"/>
        </w:rPr>
        <w:t>Nazwa Wykonawcy: …………………………………………………………………………………………..</w:t>
      </w:r>
    </w:p>
    <w:p w:rsidR="002E0E11" w:rsidRPr="00C912D3" w:rsidRDefault="002E0E11" w:rsidP="002E0E11">
      <w:pPr>
        <w:rPr>
          <w:rFonts w:ascii="Arial" w:hAnsi="Arial" w:cs="Arial"/>
        </w:rPr>
      </w:pPr>
    </w:p>
    <w:p w:rsidR="002E0E11" w:rsidRPr="00C912D3" w:rsidRDefault="002E0E11" w:rsidP="002E0E11">
      <w:pPr>
        <w:jc w:val="both"/>
        <w:rPr>
          <w:rFonts w:ascii="Arial" w:hAnsi="Arial" w:cs="Arial"/>
        </w:rPr>
      </w:pPr>
      <w:r w:rsidRPr="00C912D3">
        <w:rPr>
          <w:rFonts w:ascii="Arial" w:hAnsi="Arial" w:cs="Arial"/>
        </w:rPr>
        <w:t>Adres Wykonawcy: ……………………………………………………………………………………………</w:t>
      </w:r>
    </w:p>
    <w:p w:rsidR="002E0E11" w:rsidRPr="00C912D3" w:rsidRDefault="002E0E11" w:rsidP="002E0E11">
      <w:pPr>
        <w:jc w:val="both"/>
        <w:rPr>
          <w:rFonts w:ascii="Arial" w:hAnsi="Arial" w:cs="Arial"/>
        </w:rPr>
      </w:pPr>
    </w:p>
    <w:p w:rsidR="002E0E11" w:rsidRPr="00C912D3"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3C00EE" w:rsidRPr="00C912D3" w:rsidTr="009A5038">
        <w:tc>
          <w:tcPr>
            <w:tcW w:w="2480" w:type="dxa"/>
            <w:tcBorders>
              <w:top w:val="single" w:sz="4" w:space="0" w:color="auto"/>
              <w:left w:val="single" w:sz="4" w:space="0" w:color="auto"/>
              <w:bottom w:val="single" w:sz="4" w:space="0" w:color="auto"/>
              <w:right w:val="single" w:sz="4" w:space="0" w:color="auto"/>
            </w:tcBorders>
          </w:tcPr>
          <w:p w:rsidR="006C5226" w:rsidRPr="00C912D3" w:rsidRDefault="006C5226" w:rsidP="009A5038">
            <w:pPr>
              <w:jc w:val="center"/>
              <w:rPr>
                <w:rFonts w:ascii="Arial" w:hAnsi="Arial" w:cs="Arial"/>
                <w:b/>
              </w:rPr>
            </w:pPr>
            <w:r w:rsidRPr="00C912D3">
              <w:rPr>
                <w:rFonts w:ascii="Arial" w:hAnsi="Arial" w:cs="Arial"/>
                <w:b/>
              </w:rPr>
              <w:t>Nazwa podmiotu, na rzecz którego została wykonana usługa</w:t>
            </w:r>
          </w:p>
        </w:tc>
        <w:tc>
          <w:tcPr>
            <w:tcW w:w="2630" w:type="dxa"/>
            <w:tcBorders>
              <w:top w:val="single" w:sz="4" w:space="0" w:color="auto"/>
              <w:left w:val="single" w:sz="4" w:space="0" w:color="auto"/>
              <w:bottom w:val="single" w:sz="4" w:space="0" w:color="auto"/>
              <w:right w:val="single" w:sz="4" w:space="0" w:color="auto"/>
            </w:tcBorders>
          </w:tcPr>
          <w:p w:rsidR="006C5226" w:rsidRPr="00C912D3" w:rsidRDefault="006C5226" w:rsidP="009A5038">
            <w:pPr>
              <w:autoSpaceDE w:val="0"/>
              <w:autoSpaceDN w:val="0"/>
              <w:adjustRightInd w:val="0"/>
              <w:jc w:val="center"/>
              <w:rPr>
                <w:rFonts w:ascii="Arial" w:hAnsi="Arial" w:cs="Arial"/>
                <w:b/>
                <w:bCs/>
              </w:rPr>
            </w:pPr>
          </w:p>
          <w:p w:rsidR="003C00EE" w:rsidRPr="00C912D3" w:rsidRDefault="006C5226" w:rsidP="009A5038">
            <w:pPr>
              <w:autoSpaceDE w:val="0"/>
              <w:autoSpaceDN w:val="0"/>
              <w:adjustRightInd w:val="0"/>
              <w:jc w:val="center"/>
              <w:rPr>
                <w:rFonts w:ascii="Arial" w:hAnsi="Arial" w:cs="Arial"/>
                <w:b/>
                <w:bCs/>
              </w:rPr>
            </w:pPr>
            <w:r w:rsidRPr="00C912D3">
              <w:rPr>
                <w:rFonts w:ascii="Arial" w:hAnsi="Arial" w:cs="Arial"/>
                <w:b/>
                <w:bCs/>
              </w:rPr>
              <w:t>Przedmiot zamówienia</w:t>
            </w:r>
          </w:p>
        </w:tc>
        <w:tc>
          <w:tcPr>
            <w:tcW w:w="2160" w:type="dxa"/>
            <w:tcBorders>
              <w:top w:val="single" w:sz="4" w:space="0" w:color="auto"/>
              <w:left w:val="single" w:sz="4" w:space="0" w:color="auto"/>
              <w:bottom w:val="single" w:sz="4" w:space="0" w:color="auto"/>
              <w:right w:val="single" w:sz="4" w:space="0" w:color="auto"/>
            </w:tcBorders>
            <w:vAlign w:val="center"/>
          </w:tcPr>
          <w:p w:rsidR="003C00EE" w:rsidRPr="00C912D3" w:rsidRDefault="003C00EE" w:rsidP="003B281D">
            <w:pPr>
              <w:jc w:val="center"/>
              <w:rPr>
                <w:rFonts w:ascii="Arial" w:hAnsi="Arial" w:cs="Arial"/>
                <w:b/>
              </w:rPr>
            </w:pPr>
            <w:r w:rsidRPr="00C912D3">
              <w:rPr>
                <w:rFonts w:ascii="Arial" w:hAnsi="Arial" w:cs="Arial"/>
                <w:b/>
              </w:rPr>
              <w:t>Data wykonania zamówienia</w:t>
            </w:r>
          </w:p>
          <w:p w:rsidR="003C00EE" w:rsidRPr="00C912D3" w:rsidRDefault="00481AD3" w:rsidP="00481AD3">
            <w:pPr>
              <w:jc w:val="center"/>
              <w:rPr>
                <w:rFonts w:ascii="Arial" w:hAnsi="Arial" w:cs="Arial"/>
                <w:b/>
                <w:color w:val="FF0000"/>
              </w:rPr>
            </w:pPr>
            <w:r w:rsidRPr="00C912D3">
              <w:rPr>
                <w:rFonts w:ascii="Arial" w:hAnsi="Arial" w:cs="Arial"/>
                <w:b/>
              </w:rPr>
              <w:t>o</w:t>
            </w:r>
            <w:r w:rsidR="004E5D70" w:rsidRPr="00C912D3">
              <w:rPr>
                <w:rFonts w:ascii="Arial" w:hAnsi="Arial" w:cs="Arial"/>
                <w:b/>
              </w:rPr>
              <w:t>d:</w:t>
            </w:r>
            <w:r w:rsidRPr="00C912D3">
              <w:rPr>
                <w:rFonts w:ascii="Arial" w:hAnsi="Arial" w:cs="Arial"/>
                <w:b/>
              </w:rPr>
              <w:t>…….</w:t>
            </w:r>
            <w:r w:rsidR="004E5D70" w:rsidRPr="00C912D3">
              <w:rPr>
                <w:rFonts w:ascii="Arial" w:hAnsi="Arial" w:cs="Arial"/>
                <w:b/>
              </w:rPr>
              <w:t>, do:……..</w:t>
            </w:r>
          </w:p>
        </w:tc>
        <w:tc>
          <w:tcPr>
            <w:tcW w:w="1980" w:type="dxa"/>
            <w:tcBorders>
              <w:top w:val="single" w:sz="4" w:space="0" w:color="auto"/>
              <w:left w:val="single" w:sz="4" w:space="0" w:color="auto"/>
              <w:bottom w:val="single" w:sz="4" w:space="0" w:color="auto"/>
              <w:right w:val="single" w:sz="4" w:space="0" w:color="auto"/>
            </w:tcBorders>
            <w:vAlign w:val="center"/>
          </w:tcPr>
          <w:p w:rsidR="006C5226" w:rsidRPr="00C912D3" w:rsidRDefault="006C5226" w:rsidP="006C5226">
            <w:pPr>
              <w:jc w:val="center"/>
              <w:rPr>
                <w:rFonts w:ascii="Arial" w:hAnsi="Arial" w:cs="Arial"/>
                <w:b/>
              </w:rPr>
            </w:pPr>
          </w:p>
          <w:p w:rsidR="006C5226" w:rsidRPr="00C912D3" w:rsidRDefault="006C5226" w:rsidP="006C5226">
            <w:pPr>
              <w:jc w:val="center"/>
              <w:rPr>
                <w:rFonts w:ascii="Arial" w:hAnsi="Arial" w:cs="Arial"/>
                <w:b/>
              </w:rPr>
            </w:pPr>
            <w:r w:rsidRPr="00C912D3">
              <w:rPr>
                <w:rFonts w:ascii="Arial" w:hAnsi="Arial" w:cs="Arial"/>
                <w:b/>
              </w:rPr>
              <w:t>Wartość usługi</w:t>
            </w:r>
          </w:p>
          <w:p w:rsidR="003C00EE" w:rsidRPr="00C912D3" w:rsidRDefault="003C00EE"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p w:rsidR="002E0E11" w:rsidRPr="00C912D3"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bl>
    <w:p w:rsidR="00994E84" w:rsidRPr="00C912D3" w:rsidRDefault="00994E84" w:rsidP="003C00EE">
      <w:pPr>
        <w:jc w:val="both"/>
        <w:rPr>
          <w:rFonts w:ascii="Arial" w:hAnsi="Arial" w:cs="Arial"/>
        </w:rPr>
      </w:pPr>
    </w:p>
    <w:p w:rsidR="003C00EE" w:rsidRPr="00C912D3" w:rsidRDefault="003C00EE" w:rsidP="003C00EE">
      <w:pPr>
        <w:jc w:val="both"/>
        <w:rPr>
          <w:rFonts w:ascii="Arial" w:hAnsi="Arial" w:cs="Arial"/>
          <w:b/>
          <w:i/>
          <w:sz w:val="24"/>
          <w:szCs w:val="24"/>
        </w:rPr>
      </w:pPr>
      <w:r w:rsidRPr="00C912D3">
        <w:rPr>
          <w:rFonts w:ascii="Arial" w:hAnsi="Arial" w:cs="Arial"/>
          <w:b/>
          <w:i/>
        </w:rPr>
        <w:t xml:space="preserve">Do wykazu załączam dowody </w:t>
      </w:r>
      <w:r w:rsidR="00994E84" w:rsidRPr="00C912D3">
        <w:rPr>
          <w:rFonts w:ascii="Arial" w:hAnsi="Arial" w:cs="Arial"/>
          <w:b/>
          <w:i/>
        </w:rPr>
        <w:t>potwierdzające, czy usługi te zostały wykonane lub są wykonywane należycie.</w:t>
      </w:r>
    </w:p>
    <w:p w:rsidR="002E0E11" w:rsidRPr="00C912D3" w:rsidRDefault="002E0E11" w:rsidP="002E0E11">
      <w:pPr>
        <w:pStyle w:val="Tekstpodstawowy"/>
        <w:rPr>
          <w:rFonts w:ascii="Arial" w:hAnsi="Arial" w:cs="Arial"/>
          <w:sz w:val="20"/>
        </w:rPr>
      </w:pPr>
    </w:p>
    <w:p w:rsidR="002E0E11" w:rsidRPr="00C912D3" w:rsidRDefault="002E0E11" w:rsidP="002E0E11">
      <w:pPr>
        <w:pStyle w:val="Tekstpodstawowy"/>
        <w:rPr>
          <w:rFonts w:ascii="Arial" w:hAnsi="Arial" w:cs="Arial"/>
          <w:sz w:val="20"/>
        </w:rPr>
      </w:pPr>
    </w:p>
    <w:p w:rsidR="002E0E11" w:rsidRPr="00C912D3" w:rsidRDefault="002E0E11" w:rsidP="002E0E11">
      <w:pPr>
        <w:pStyle w:val="Tekstpodstawowy"/>
        <w:rPr>
          <w:rFonts w:ascii="Arial" w:hAnsi="Arial" w:cs="Arial"/>
          <w:sz w:val="20"/>
        </w:rPr>
      </w:pPr>
    </w:p>
    <w:p w:rsidR="002E0E11" w:rsidRPr="00C912D3" w:rsidRDefault="002E0E11" w:rsidP="002E0E11">
      <w:pPr>
        <w:pStyle w:val="Tekstpodstawowy"/>
        <w:rPr>
          <w:rFonts w:ascii="Arial" w:hAnsi="Arial" w:cs="Arial"/>
          <w:sz w:val="20"/>
        </w:rPr>
      </w:pPr>
    </w:p>
    <w:p w:rsidR="002E0E11" w:rsidRPr="00C912D3" w:rsidRDefault="002E0E11" w:rsidP="002E0E1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2E0E11" w:rsidRPr="00C912D3" w:rsidRDefault="002E0E11" w:rsidP="002E0E11">
      <w:pPr>
        <w:widowControl w:val="0"/>
        <w:suppressAutoHyphens/>
        <w:autoSpaceDE w:val="0"/>
        <w:autoSpaceDN w:val="0"/>
        <w:adjustRightInd w:val="0"/>
        <w:ind w:left="6237" w:hanging="285"/>
        <w:rPr>
          <w:rFonts w:ascii="Arial" w:hAnsi="Arial" w:cs="Arial"/>
          <w:sz w:val="18"/>
          <w:szCs w:val="18"/>
        </w:rPr>
      </w:pPr>
      <w:r w:rsidRPr="00C912D3">
        <w:rPr>
          <w:rFonts w:ascii="Arial" w:hAnsi="Arial" w:cs="Arial"/>
          <w:bCs/>
          <w:sz w:val="16"/>
          <w:szCs w:val="16"/>
        </w:rPr>
        <w:t xml:space="preserve">  Podpis </w:t>
      </w:r>
      <w:r w:rsidRPr="00C912D3">
        <w:rPr>
          <w:rFonts w:ascii="Arial" w:hAnsi="Arial" w:cs="Arial"/>
          <w:sz w:val="16"/>
          <w:szCs w:val="16"/>
        </w:rPr>
        <w:t>Wykonawcy</w:t>
      </w:r>
    </w:p>
    <w:p w:rsidR="002E0E11" w:rsidRPr="00C912D3" w:rsidRDefault="002E0E11" w:rsidP="002E0E11">
      <w:pPr>
        <w:pStyle w:val="Tekstpodstawowy"/>
        <w:ind w:left="3540"/>
        <w:rPr>
          <w:rFonts w:ascii="Arial" w:hAnsi="Arial" w:cs="Arial"/>
          <w:sz w:val="20"/>
        </w:rPr>
      </w:pPr>
    </w:p>
    <w:p w:rsidR="002E0E11" w:rsidRPr="00C912D3" w:rsidRDefault="002E0E11" w:rsidP="002E0E11">
      <w:pPr>
        <w:rPr>
          <w:rFonts w:ascii="Arial" w:hAnsi="Arial" w:cs="Arial"/>
        </w:rPr>
      </w:pPr>
    </w:p>
    <w:p w:rsidR="00FC29FA" w:rsidRPr="00C912D3" w:rsidRDefault="00FC29FA" w:rsidP="00FC29FA">
      <w:pPr>
        <w:pStyle w:val="Tekstpodstawowy"/>
        <w:ind w:left="3540"/>
        <w:rPr>
          <w:rFonts w:ascii="Arial" w:hAnsi="Arial" w:cs="Arial"/>
          <w:sz w:val="20"/>
        </w:rPr>
      </w:pPr>
    </w:p>
    <w:p w:rsidR="00FC29FA" w:rsidRPr="00C912D3" w:rsidRDefault="00FC29FA" w:rsidP="00FC29FA">
      <w:pPr>
        <w:pStyle w:val="Tekstpodstawowywcity"/>
        <w:rPr>
          <w:rFonts w:ascii="Arial" w:hAnsi="Arial" w:cs="Arial"/>
          <w:b/>
          <w:sz w:val="2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2E0E11" w:rsidRPr="00C912D3" w:rsidRDefault="002E0E11" w:rsidP="00FC29FA">
      <w:pPr>
        <w:widowControl w:val="0"/>
        <w:suppressAutoHyphens/>
        <w:autoSpaceDE w:val="0"/>
        <w:autoSpaceDN w:val="0"/>
        <w:adjustRightInd w:val="0"/>
        <w:rPr>
          <w:rFonts w:ascii="Arial" w:hAnsi="Arial" w:cs="Arial"/>
          <w:color w:val="000000"/>
        </w:rPr>
      </w:pPr>
    </w:p>
    <w:p w:rsidR="002E0E11" w:rsidRPr="00C912D3" w:rsidRDefault="002E0E11" w:rsidP="00FC29FA">
      <w:pPr>
        <w:widowControl w:val="0"/>
        <w:suppressAutoHyphens/>
        <w:autoSpaceDE w:val="0"/>
        <w:autoSpaceDN w:val="0"/>
        <w:adjustRightInd w:val="0"/>
        <w:rPr>
          <w:rFonts w:ascii="Arial" w:hAnsi="Arial" w:cs="Arial"/>
          <w:color w:val="000000"/>
        </w:rPr>
      </w:pPr>
    </w:p>
    <w:p w:rsidR="002E0E11" w:rsidRPr="00C912D3" w:rsidRDefault="002E0E11" w:rsidP="00FC29FA">
      <w:pPr>
        <w:widowControl w:val="0"/>
        <w:suppressAutoHyphens/>
        <w:autoSpaceDE w:val="0"/>
        <w:autoSpaceDN w:val="0"/>
        <w:adjustRightInd w:val="0"/>
        <w:rPr>
          <w:rFonts w:ascii="Arial" w:hAnsi="Arial" w:cs="Arial"/>
          <w:color w:val="000000"/>
        </w:rPr>
      </w:pPr>
    </w:p>
    <w:p w:rsidR="002E0E11" w:rsidRPr="00C912D3" w:rsidRDefault="002E0E11" w:rsidP="00FC29FA">
      <w:pPr>
        <w:widowControl w:val="0"/>
        <w:suppressAutoHyphens/>
        <w:autoSpaceDE w:val="0"/>
        <w:autoSpaceDN w:val="0"/>
        <w:adjustRightInd w:val="0"/>
        <w:rPr>
          <w:rFonts w:ascii="Arial" w:hAnsi="Arial" w:cs="Arial"/>
          <w:color w:val="000000"/>
        </w:rPr>
      </w:pPr>
    </w:p>
    <w:p w:rsidR="0057795E" w:rsidRPr="00C912D3" w:rsidRDefault="0057795E" w:rsidP="00FC29FA">
      <w:pPr>
        <w:pStyle w:val="Tekstpodstawowywcity"/>
        <w:jc w:val="right"/>
        <w:rPr>
          <w:rFonts w:ascii="Arial" w:hAnsi="Arial" w:cs="Arial"/>
          <w:b/>
          <w:sz w:val="20"/>
        </w:rPr>
      </w:pPr>
    </w:p>
    <w:p w:rsidR="00771895" w:rsidRPr="00C912D3" w:rsidRDefault="00771895" w:rsidP="00FC29FA">
      <w:pPr>
        <w:pStyle w:val="Tekstpodstawowywcity"/>
        <w:jc w:val="right"/>
        <w:rPr>
          <w:rFonts w:ascii="Arial" w:hAnsi="Arial" w:cs="Arial"/>
          <w:b/>
          <w:sz w:val="20"/>
        </w:rPr>
      </w:pPr>
    </w:p>
    <w:p w:rsidR="00771895" w:rsidRPr="00C912D3" w:rsidRDefault="00771895" w:rsidP="00FC29FA">
      <w:pPr>
        <w:pStyle w:val="Tekstpodstawowywcity"/>
        <w:jc w:val="right"/>
        <w:rPr>
          <w:rFonts w:ascii="Arial" w:hAnsi="Arial" w:cs="Arial"/>
          <w:b/>
          <w:sz w:val="20"/>
        </w:rPr>
      </w:pPr>
    </w:p>
    <w:p w:rsidR="00994E84" w:rsidRPr="00C912D3" w:rsidRDefault="00994E84" w:rsidP="00FC29FA">
      <w:pPr>
        <w:pStyle w:val="Tekstpodstawowywcity"/>
        <w:jc w:val="right"/>
        <w:rPr>
          <w:rFonts w:ascii="Arial" w:hAnsi="Arial" w:cs="Arial"/>
          <w:b/>
          <w:sz w:val="20"/>
        </w:rPr>
      </w:pPr>
    </w:p>
    <w:p w:rsidR="00994E84" w:rsidRPr="00C912D3" w:rsidRDefault="00994E84" w:rsidP="00FC29FA">
      <w:pPr>
        <w:pStyle w:val="Tekstpodstawowywcity"/>
        <w:jc w:val="right"/>
        <w:rPr>
          <w:rFonts w:ascii="Arial" w:hAnsi="Arial" w:cs="Arial"/>
          <w:b/>
          <w:sz w:val="20"/>
        </w:rPr>
      </w:pPr>
    </w:p>
    <w:p w:rsidR="00FC29FA" w:rsidRPr="00C912D3" w:rsidRDefault="00FC29FA" w:rsidP="00FC29FA">
      <w:pPr>
        <w:pStyle w:val="Tekstpodstawowywcity"/>
        <w:jc w:val="right"/>
        <w:rPr>
          <w:rFonts w:ascii="Arial" w:hAnsi="Arial" w:cs="Arial"/>
          <w:b/>
          <w:sz w:val="20"/>
        </w:rPr>
      </w:pPr>
      <w:r w:rsidRPr="00C912D3">
        <w:rPr>
          <w:rFonts w:ascii="Arial" w:hAnsi="Arial" w:cs="Arial"/>
          <w:b/>
          <w:sz w:val="20"/>
        </w:rPr>
        <w:lastRenderedPageBreak/>
        <w:t xml:space="preserve">Załącznik Nr </w:t>
      </w:r>
      <w:r w:rsidR="005F453B" w:rsidRPr="00C912D3">
        <w:rPr>
          <w:rFonts w:ascii="Arial" w:hAnsi="Arial" w:cs="Arial"/>
          <w:b/>
          <w:sz w:val="20"/>
        </w:rPr>
        <w:t>8</w:t>
      </w:r>
      <w:r w:rsidRPr="00C912D3">
        <w:rPr>
          <w:rFonts w:ascii="Arial" w:hAnsi="Arial" w:cs="Arial"/>
          <w:b/>
          <w:sz w:val="20"/>
        </w:rPr>
        <w:t xml:space="preserve"> do SIWZ</w:t>
      </w:r>
    </w:p>
    <w:p w:rsidR="00FC29FA" w:rsidRPr="00C912D3" w:rsidRDefault="00FC29FA" w:rsidP="00FC29FA">
      <w:pPr>
        <w:spacing w:line="360" w:lineRule="auto"/>
        <w:jc w:val="center"/>
        <w:rPr>
          <w:rFonts w:ascii="Arial" w:hAnsi="Arial" w:cs="Arial"/>
          <w:b/>
          <w:sz w:val="21"/>
          <w:szCs w:val="21"/>
        </w:rPr>
      </w:pPr>
    </w:p>
    <w:p w:rsidR="00A742D9" w:rsidRPr="00C912D3" w:rsidRDefault="002E0E11" w:rsidP="00A742D9">
      <w:pPr>
        <w:autoSpaceDE w:val="0"/>
        <w:autoSpaceDN w:val="0"/>
        <w:adjustRightInd w:val="0"/>
        <w:spacing w:before="60"/>
        <w:jc w:val="both"/>
        <w:rPr>
          <w:rFonts w:ascii="Arial" w:hAnsi="Arial" w:cs="Arial"/>
          <w:b/>
          <w:szCs w:val="24"/>
        </w:rPr>
      </w:pPr>
      <w:r w:rsidRPr="00C912D3">
        <w:rPr>
          <w:rFonts w:ascii="Arial" w:hAnsi="Arial" w:cs="Arial"/>
          <w:b/>
          <w:smallCaps/>
        </w:rPr>
        <w:t xml:space="preserve">Nazwa zamówienia: </w:t>
      </w:r>
      <w:r w:rsidR="00A742D9" w:rsidRPr="00C912D3">
        <w:rPr>
          <w:rFonts w:ascii="Arial" w:hAnsi="Arial" w:cs="Arial"/>
          <w:b/>
          <w:szCs w:val="24"/>
        </w:rPr>
        <w:t xml:space="preserve">„Wykonanie usługi konserwacji urządzeń i instalacji w branży </w:t>
      </w:r>
      <w:proofErr w:type="spellStart"/>
      <w:r w:rsidR="00A742D9" w:rsidRPr="00C912D3">
        <w:rPr>
          <w:rFonts w:ascii="Arial" w:hAnsi="Arial" w:cs="Arial"/>
          <w:b/>
          <w:szCs w:val="24"/>
        </w:rPr>
        <w:t>wentylacyjno</w:t>
      </w:r>
      <w:proofErr w:type="spellEnd"/>
      <w:r w:rsidR="00A742D9" w:rsidRPr="00C912D3">
        <w:rPr>
          <w:rFonts w:ascii="Arial" w:hAnsi="Arial" w:cs="Arial"/>
          <w:b/>
          <w:szCs w:val="24"/>
        </w:rPr>
        <w:t xml:space="preserve"> – klimatyzacyjnej”</w:t>
      </w:r>
    </w:p>
    <w:p w:rsidR="00A742D9" w:rsidRPr="00C912D3" w:rsidRDefault="00A742D9" w:rsidP="00A742D9">
      <w:pPr>
        <w:pStyle w:val="WW-Tekstpodstawowy21"/>
        <w:jc w:val="center"/>
        <w:rPr>
          <w:rFonts w:ascii="Arial" w:hAnsi="Arial" w:cs="Arial"/>
          <w:b/>
          <w:szCs w:val="22"/>
        </w:rPr>
      </w:pPr>
    </w:p>
    <w:p w:rsidR="00A742D9" w:rsidRPr="00C912D3" w:rsidRDefault="00A742D9" w:rsidP="00A742D9">
      <w:pPr>
        <w:pStyle w:val="WW-Tekstpodstawowy21"/>
        <w:jc w:val="center"/>
        <w:rPr>
          <w:rFonts w:ascii="Arial" w:hAnsi="Arial" w:cs="Arial"/>
          <w:b/>
          <w:szCs w:val="22"/>
        </w:rPr>
      </w:pPr>
    </w:p>
    <w:p w:rsidR="002E0E11" w:rsidRPr="00C912D3" w:rsidRDefault="002E0E11" w:rsidP="00A742D9">
      <w:pPr>
        <w:pStyle w:val="WW-Tekstpodstawowy21"/>
        <w:jc w:val="center"/>
        <w:rPr>
          <w:rFonts w:ascii="Arial" w:hAnsi="Arial" w:cs="Arial"/>
          <w:b/>
          <w:szCs w:val="22"/>
        </w:rPr>
      </w:pPr>
      <w:r w:rsidRPr="00C912D3">
        <w:rPr>
          <w:rFonts w:ascii="Arial" w:hAnsi="Arial" w:cs="Arial"/>
          <w:b/>
          <w:szCs w:val="22"/>
        </w:rPr>
        <w:t>WYKAZ</w:t>
      </w:r>
    </w:p>
    <w:p w:rsidR="002E0E11" w:rsidRPr="00C912D3" w:rsidRDefault="002E0E11" w:rsidP="002E0E11">
      <w:pPr>
        <w:pStyle w:val="Nagwek4"/>
        <w:spacing w:before="0"/>
        <w:jc w:val="center"/>
        <w:rPr>
          <w:rFonts w:ascii="Arial" w:hAnsi="Arial" w:cs="Arial"/>
          <w:sz w:val="22"/>
          <w:szCs w:val="22"/>
        </w:rPr>
      </w:pPr>
      <w:r w:rsidRPr="00C912D3">
        <w:rPr>
          <w:rFonts w:ascii="Arial" w:hAnsi="Arial" w:cs="Arial"/>
          <w:sz w:val="22"/>
          <w:szCs w:val="22"/>
        </w:rPr>
        <w:t>OSÓB WYZNACZONYCH DO WYKONANIA ZAMÓWIENIA</w:t>
      </w:r>
    </w:p>
    <w:p w:rsidR="00A742D9" w:rsidRPr="00C912D3" w:rsidRDefault="00A742D9" w:rsidP="00A742D9">
      <w:pPr>
        <w:jc w:val="center"/>
        <w:rPr>
          <w:rFonts w:ascii="Arial" w:hAnsi="Arial" w:cs="Arial"/>
          <w:sz w:val="18"/>
          <w:szCs w:val="18"/>
        </w:rPr>
      </w:pPr>
      <w:r w:rsidRPr="00C912D3">
        <w:rPr>
          <w:rFonts w:ascii="Arial" w:hAnsi="Arial" w:cs="Arial"/>
          <w:sz w:val="18"/>
          <w:szCs w:val="18"/>
        </w:rPr>
        <w:t>(potwierdzający spełnianie warunku, o którym mowa w pkt.10.1.3)</w:t>
      </w:r>
    </w:p>
    <w:p w:rsidR="002E0E11" w:rsidRPr="00C912D3" w:rsidRDefault="002E0E11" w:rsidP="002E0E11">
      <w:pPr>
        <w:rPr>
          <w:rFonts w:ascii="Arial" w:hAnsi="Arial" w:cs="Arial"/>
          <w:b/>
        </w:rPr>
      </w:pPr>
    </w:p>
    <w:p w:rsidR="002E0E11" w:rsidRPr="00C912D3" w:rsidRDefault="002E0E11" w:rsidP="002E0E11">
      <w:pPr>
        <w:rPr>
          <w:rFonts w:ascii="Arial" w:hAnsi="Arial" w:cs="Arial"/>
        </w:rPr>
      </w:pPr>
      <w:r w:rsidRPr="00C912D3">
        <w:rPr>
          <w:rFonts w:ascii="Arial" w:hAnsi="Arial" w:cs="Arial"/>
        </w:rPr>
        <w:t>Nazwa Wykonawcy: …………………………………………………………………………………………..</w:t>
      </w:r>
    </w:p>
    <w:p w:rsidR="002E0E11" w:rsidRPr="00C912D3" w:rsidRDefault="002E0E11" w:rsidP="002E0E11">
      <w:pPr>
        <w:rPr>
          <w:rFonts w:ascii="Arial" w:hAnsi="Arial" w:cs="Arial"/>
        </w:rPr>
      </w:pPr>
    </w:p>
    <w:p w:rsidR="002E0E11" w:rsidRPr="00C912D3" w:rsidRDefault="002E0E11" w:rsidP="002E0E11">
      <w:pPr>
        <w:jc w:val="both"/>
        <w:rPr>
          <w:rFonts w:ascii="Arial" w:hAnsi="Arial" w:cs="Arial"/>
        </w:rPr>
      </w:pPr>
      <w:r w:rsidRPr="00C912D3">
        <w:rPr>
          <w:rFonts w:ascii="Arial" w:hAnsi="Arial" w:cs="Arial"/>
        </w:rPr>
        <w:t>Adres Wykonawcy: ……………………………………………………………………………………………</w:t>
      </w:r>
    </w:p>
    <w:p w:rsidR="002E0E11" w:rsidRPr="00C912D3" w:rsidRDefault="002E0E11" w:rsidP="002E0E11">
      <w:pPr>
        <w:jc w:val="both"/>
        <w:rPr>
          <w:rFonts w:ascii="Arial" w:hAnsi="Arial" w:cs="Arial"/>
        </w:rPr>
      </w:pPr>
    </w:p>
    <w:p w:rsidR="002E0E11" w:rsidRPr="00C912D3" w:rsidRDefault="002E0E11" w:rsidP="002E0E11">
      <w:pPr>
        <w:jc w:val="both"/>
        <w:rPr>
          <w:rFonts w:ascii="Arial" w:hAnsi="Arial" w:cs="Arial"/>
        </w:rPr>
      </w:pPr>
    </w:p>
    <w:p w:rsidR="002E0E11" w:rsidRPr="00C912D3"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2E0E11" w:rsidRPr="00C912D3" w:rsidTr="009A352A">
        <w:tc>
          <w:tcPr>
            <w:tcW w:w="2480" w:type="dxa"/>
            <w:tcBorders>
              <w:top w:val="single" w:sz="4" w:space="0" w:color="auto"/>
              <w:left w:val="single" w:sz="4" w:space="0" w:color="auto"/>
              <w:bottom w:val="single" w:sz="4" w:space="0" w:color="auto"/>
              <w:right w:val="single" w:sz="4" w:space="0" w:color="auto"/>
            </w:tcBorders>
            <w:vAlign w:val="center"/>
          </w:tcPr>
          <w:p w:rsidR="002E0E11" w:rsidRPr="00C912D3" w:rsidRDefault="002E0E11" w:rsidP="009A352A">
            <w:pPr>
              <w:jc w:val="center"/>
              <w:rPr>
                <w:rFonts w:ascii="Arial" w:hAnsi="Arial" w:cs="Arial"/>
                <w:b/>
              </w:rPr>
            </w:pPr>
            <w:r w:rsidRPr="00C912D3">
              <w:rPr>
                <w:rFonts w:ascii="Arial" w:hAnsi="Arial" w:cs="Arial"/>
                <w:b/>
              </w:rPr>
              <w:t>Imię i nazwisko</w:t>
            </w:r>
          </w:p>
        </w:tc>
        <w:tc>
          <w:tcPr>
            <w:tcW w:w="2630" w:type="dxa"/>
            <w:tcBorders>
              <w:top w:val="single" w:sz="4" w:space="0" w:color="auto"/>
              <w:left w:val="single" w:sz="4" w:space="0" w:color="auto"/>
              <w:bottom w:val="single" w:sz="4" w:space="0" w:color="auto"/>
              <w:right w:val="single" w:sz="4" w:space="0" w:color="auto"/>
            </w:tcBorders>
            <w:vAlign w:val="center"/>
          </w:tcPr>
          <w:p w:rsidR="002E0E11" w:rsidRPr="00C912D3" w:rsidRDefault="002E0E11" w:rsidP="003B281D">
            <w:pPr>
              <w:jc w:val="center"/>
              <w:rPr>
                <w:rFonts w:ascii="Arial" w:hAnsi="Arial" w:cs="Arial"/>
                <w:b/>
                <w:vertAlign w:val="superscript"/>
              </w:rPr>
            </w:pPr>
            <w:r w:rsidRPr="00C912D3">
              <w:rPr>
                <w:rFonts w:ascii="Arial" w:hAnsi="Arial" w:cs="Arial"/>
                <w:b/>
              </w:rPr>
              <w:t>Dane dot</w:t>
            </w:r>
            <w:r w:rsidR="003B281D" w:rsidRPr="00C912D3">
              <w:rPr>
                <w:rFonts w:ascii="Arial" w:hAnsi="Arial" w:cs="Arial"/>
                <w:b/>
              </w:rPr>
              <w:t xml:space="preserve">yczące wymaganych kwalifikacji </w:t>
            </w:r>
            <w:r w:rsidRPr="00C912D3">
              <w:rPr>
                <w:rFonts w:ascii="Arial" w:hAnsi="Arial" w:cs="Arial"/>
                <w:b/>
              </w:rPr>
              <w:t>niezbędnych do wykonania zamówienia</w:t>
            </w:r>
          </w:p>
        </w:tc>
        <w:tc>
          <w:tcPr>
            <w:tcW w:w="2160" w:type="dxa"/>
            <w:tcBorders>
              <w:top w:val="single" w:sz="4" w:space="0" w:color="auto"/>
              <w:left w:val="single" w:sz="4" w:space="0" w:color="auto"/>
              <w:bottom w:val="single" w:sz="4" w:space="0" w:color="auto"/>
              <w:right w:val="single" w:sz="4" w:space="0" w:color="auto"/>
            </w:tcBorders>
            <w:vAlign w:val="center"/>
          </w:tcPr>
          <w:p w:rsidR="002E0E11" w:rsidRPr="00C912D3" w:rsidRDefault="002E0E11" w:rsidP="009A352A">
            <w:pPr>
              <w:jc w:val="center"/>
              <w:rPr>
                <w:rFonts w:ascii="Arial" w:hAnsi="Arial" w:cs="Arial"/>
                <w:b/>
              </w:rPr>
            </w:pPr>
            <w:r w:rsidRPr="00C912D3">
              <w:rPr>
                <w:rFonts w:ascii="Arial" w:hAnsi="Arial" w:cs="Arial"/>
                <w:b/>
              </w:rPr>
              <w:t>Zakres wykonywanych czynności przy realizacji zamówienia</w:t>
            </w:r>
          </w:p>
        </w:tc>
        <w:tc>
          <w:tcPr>
            <w:tcW w:w="1980" w:type="dxa"/>
            <w:tcBorders>
              <w:top w:val="single" w:sz="4" w:space="0" w:color="auto"/>
              <w:left w:val="single" w:sz="4" w:space="0" w:color="auto"/>
              <w:bottom w:val="single" w:sz="4" w:space="0" w:color="auto"/>
              <w:right w:val="single" w:sz="4" w:space="0" w:color="auto"/>
            </w:tcBorders>
            <w:vAlign w:val="center"/>
          </w:tcPr>
          <w:p w:rsidR="00D14CFA" w:rsidRPr="00C912D3" w:rsidRDefault="002E0E11" w:rsidP="00D14CFA">
            <w:pPr>
              <w:autoSpaceDE w:val="0"/>
              <w:autoSpaceDN w:val="0"/>
              <w:adjustRightInd w:val="0"/>
              <w:jc w:val="center"/>
              <w:rPr>
                <w:rFonts w:ascii="Arial" w:hAnsi="Arial" w:cs="Arial"/>
                <w:b/>
              </w:rPr>
            </w:pPr>
            <w:r w:rsidRPr="00C912D3">
              <w:rPr>
                <w:rFonts w:ascii="Arial" w:hAnsi="Arial" w:cs="Arial"/>
                <w:b/>
              </w:rPr>
              <w:t xml:space="preserve">Podstawa </w:t>
            </w:r>
            <w:r w:rsidRPr="00C912D3">
              <w:rPr>
                <w:rFonts w:ascii="Arial" w:hAnsi="Arial" w:cs="Arial"/>
                <w:b/>
              </w:rPr>
              <w:br/>
              <w:t>do dysponowania osobą</w:t>
            </w:r>
            <w:r w:rsidR="00D14CFA" w:rsidRPr="00C912D3">
              <w:rPr>
                <w:rFonts w:ascii="Arial" w:hAnsi="Arial" w:cs="Arial"/>
                <w:b/>
              </w:rPr>
              <w:t xml:space="preserve"> </w:t>
            </w:r>
          </w:p>
          <w:p w:rsidR="002E0E11" w:rsidRPr="00C912D3" w:rsidRDefault="002E0E11" w:rsidP="00D14CFA">
            <w:pPr>
              <w:jc w:val="center"/>
              <w:rPr>
                <w:rFonts w:ascii="Arial" w:hAnsi="Arial" w:cs="Arial"/>
                <w:b/>
              </w:rPr>
            </w:pPr>
          </w:p>
        </w:tc>
      </w:tr>
      <w:tr w:rsidR="002E0E11" w:rsidRPr="00C912D3" w:rsidTr="009A352A">
        <w:trPr>
          <w:trHeight w:val="449"/>
        </w:trPr>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bl>
    <w:p w:rsidR="002E0E11" w:rsidRPr="00C912D3" w:rsidRDefault="002E0E11" w:rsidP="002E0E11">
      <w:pPr>
        <w:pStyle w:val="Tekstpodstawowy"/>
        <w:rPr>
          <w:rFonts w:ascii="Arial" w:hAnsi="Arial" w:cs="Arial"/>
          <w:sz w:val="20"/>
        </w:rPr>
      </w:pPr>
    </w:p>
    <w:p w:rsidR="002E0E11" w:rsidRPr="00C912D3" w:rsidRDefault="002E0E11" w:rsidP="002E0E11">
      <w:pPr>
        <w:pStyle w:val="Tekstpodstawowy"/>
        <w:rPr>
          <w:rFonts w:ascii="Arial" w:hAnsi="Arial" w:cs="Arial"/>
          <w:sz w:val="20"/>
        </w:rPr>
      </w:pPr>
    </w:p>
    <w:p w:rsidR="003C00EE" w:rsidRPr="00C912D3" w:rsidRDefault="002E0E11" w:rsidP="002E0E1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w:t>
      </w:r>
    </w:p>
    <w:p w:rsidR="003C00EE" w:rsidRPr="00C912D3" w:rsidRDefault="003C00EE" w:rsidP="002E0E11">
      <w:pPr>
        <w:widowControl w:val="0"/>
        <w:suppressAutoHyphens/>
        <w:autoSpaceDE w:val="0"/>
        <w:autoSpaceDN w:val="0"/>
        <w:adjustRightInd w:val="0"/>
        <w:rPr>
          <w:rFonts w:ascii="Arial" w:hAnsi="Arial" w:cs="Arial"/>
          <w:sz w:val="16"/>
          <w:szCs w:val="16"/>
        </w:rPr>
      </w:pPr>
    </w:p>
    <w:p w:rsidR="002E0E11" w:rsidRPr="00C912D3" w:rsidRDefault="002E0E11" w:rsidP="002E0E1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Miejscowość i data: …...............................                                             ………….………………………..…………….</w:t>
      </w:r>
    </w:p>
    <w:p w:rsidR="002E0E11" w:rsidRPr="00C912D3" w:rsidRDefault="002E0E11" w:rsidP="002E0E11">
      <w:pPr>
        <w:widowControl w:val="0"/>
        <w:suppressAutoHyphens/>
        <w:autoSpaceDE w:val="0"/>
        <w:autoSpaceDN w:val="0"/>
        <w:adjustRightInd w:val="0"/>
        <w:ind w:left="6237" w:hanging="285"/>
        <w:rPr>
          <w:rFonts w:ascii="Arial" w:hAnsi="Arial" w:cs="Arial"/>
          <w:sz w:val="18"/>
          <w:szCs w:val="18"/>
        </w:rPr>
      </w:pPr>
      <w:r w:rsidRPr="00C912D3">
        <w:rPr>
          <w:rFonts w:ascii="Arial" w:hAnsi="Arial" w:cs="Arial"/>
          <w:bCs/>
          <w:sz w:val="16"/>
          <w:szCs w:val="16"/>
        </w:rPr>
        <w:t xml:space="preserve">Podpis </w:t>
      </w:r>
      <w:r w:rsidRPr="00C912D3">
        <w:rPr>
          <w:rFonts w:ascii="Arial" w:hAnsi="Arial" w:cs="Arial"/>
          <w:sz w:val="16"/>
          <w:szCs w:val="16"/>
        </w:rPr>
        <w:t>Wykonawcy</w:t>
      </w:r>
    </w:p>
    <w:p w:rsidR="002E0E11" w:rsidRPr="00C912D3" w:rsidRDefault="002E0E11" w:rsidP="002E0E11">
      <w:pPr>
        <w:widowControl w:val="0"/>
        <w:suppressAutoHyphens/>
        <w:autoSpaceDE w:val="0"/>
        <w:autoSpaceDN w:val="0"/>
        <w:adjustRightInd w:val="0"/>
        <w:jc w:val="right"/>
        <w:rPr>
          <w:rFonts w:ascii="Arial" w:hAnsi="Arial" w:cs="Arial"/>
        </w:rPr>
      </w:pPr>
      <w:r w:rsidRPr="00C912D3">
        <w:rPr>
          <w:rFonts w:ascii="Arial" w:hAnsi="Arial" w:cs="Arial"/>
        </w:rPr>
        <w:br w:type="page"/>
      </w:r>
    </w:p>
    <w:p w:rsidR="002E0E11" w:rsidRPr="00C912D3" w:rsidRDefault="002E0E11" w:rsidP="002E0E11">
      <w:pPr>
        <w:pStyle w:val="Tekstpodstawowywcity"/>
        <w:jc w:val="right"/>
        <w:rPr>
          <w:rFonts w:ascii="Arial" w:hAnsi="Arial" w:cs="Arial"/>
          <w:b/>
          <w:sz w:val="20"/>
        </w:rPr>
      </w:pPr>
      <w:r w:rsidRPr="00C912D3">
        <w:rPr>
          <w:rFonts w:ascii="Arial" w:hAnsi="Arial" w:cs="Arial"/>
          <w:b/>
          <w:sz w:val="20"/>
        </w:rPr>
        <w:lastRenderedPageBreak/>
        <w:t xml:space="preserve">Załącznik nr </w:t>
      </w:r>
      <w:r w:rsidR="005F453B" w:rsidRPr="00C912D3">
        <w:rPr>
          <w:rFonts w:ascii="Arial" w:hAnsi="Arial" w:cs="Arial"/>
          <w:b/>
          <w:sz w:val="20"/>
        </w:rPr>
        <w:t>9</w:t>
      </w:r>
      <w:r w:rsidRPr="00C912D3">
        <w:rPr>
          <w:rFonts w:ascii="Arial" w:hAnsi="Arial" w:cs="Arial"/>
          <w:b/>
          <w:sz w:val="20"/>
        </w:rPr>
        <w:t xml:space="preserve"> do SIWZ</w:t>
      </w:r>
    </w:p>
    <w:p w:rsidR="002E0E11" w:rsidRPr="00C912D3" w:rsidRDefault="002E0E11" w:rsidP="002E0E11">
      <w:pPr>
        <w:pStyle w:val="Nagwek5"/>
        <w:ind w:left="5664" w:firstLine="708"/>
        <w:rPr>
          <w:rFonts w:ascii="Arial" w:hAnsi="Arial" w:cs="Arial"/>
          <w:i w:val="0"/>
          <w:sz w:val="20"/>
          <w:szCs w:val="20"/>
        </w:rPr>
      </w:pPr>
    </w:p>
    <w:p w:rsidR="00F30841" w:rsidRPr="00C912D3" w:rsidRDefault="002E0E11" w:rsidP="00F30841">
      <w:pPr>
        <w:autoSpaceDE w:val="0"/>
        <w:autoSpaceDN w:val="0"/>
        <w:adjustRightInd w:val="0"/>
        <w:spacing w:before="60"/>
        <w:jc w:val="both"/>
        <w:rPr>
          <w:rFonts w:ascii="Arial" w:hAnsi="Arial" w:cs="Arial"/>
          <w:b/>
          <w:szCs w:val="24"/>
        </w:rPr>
      </w:pPr>
      <w:r w:rsidRPr="00C912D3">
        <w:rPr>
          <w:rFonts w:ascii="Arial" w:hAnsi="Arial" w:cs="Arial"/>
          <w:b/>
          <w:smallCaps/>
        </w:rPr>
        <w:t xml:space="preserve">Nazwa zamówienia: </w:t>
      </w:r>
      <w:r w:rsidR="00F30841" w:rsidRPr="00C912D3">
        <w:rPr>
          <w:rFonts w:ascii="Arial" w:hAnsi="Arial" w:cs="Arial"/>
          <w:b/>
          <w:szCs w:val="24"/>
        </w:rPr>
        <w:t xml:space="preserve">„Wykonanie usługi konserwacji urządzeń i instalacji w branży </w:t>
      </w:r>
      <w:proofErr w:type="spellStart"/>
      <w:r w:rsidR="00F30841" w:rsidRPr="00C912D3">
        <w:rPr>
          <w:rFonts w:ascii="Arial" w:hAnsi="Arial" w:cs="Arial"/>
          <w:b/>
          <w:szCs w:val="24"/>
        </w:rPr>
        <w:t>wentylacyjno</w:t>
      </w:r>
      <w:proofErr w:type="spellEnd"/>
      <w:r w:rsidR="00F30841" w:rsidRPr="00C912D3">
        <w:rPr>
          <w:rFonts w:ascii="Arial" w:hAnsi="Arial" w:cs="Arial"/>
          <w:b/>
          <w:szCs w:val="24"/>
        </w:rPr>
        <w:t xml:space="preserve"> – klimatyzacyjnej”</w:t>
      </w:r>
    </w:p>
    <w:p w:rsidR="002E0E11" w:rsidRPr="00C912D3" w:rsidRDefault="002E0E11" w:rsidP="00F30841">
      <w:pPr>
        <w:pStyle w:val="WW-Tekstpodstawowy21"/>
        <w:rPr>
          <w:rFonts w:ascii="Arial" w:hAnsi="Arial" w:cs="Arial"/>
          <w:i/>
        </w:rPr>
      </w:pPr>
    </w:p>
    <w:p w:rsidR="00771895" w:rsidRPr="00C912D3" w:rsidRDefault="00771895" w:rsidP="002E0E11">
      <w:pPr>
        <w:jc w:val="both"/>
        <w:rPr>
          <w:rFonts w:ascii="Arial" w:hAnsi="Arial" w:cs="Arial"/>
          <w:i/>
        </w:rPr>
      </w:pPr>
    </w:p>
    <w:p w:rsidR="002E0E11" w:rsidRPr="00C912D3" w:rsidRDefault="002E0E11" w:rsidP="002E0E11">
      <w:pPr>
        <w:pStyle w:val="Nagwek2"/>
        <w:shd w:val="pct20" w:color="auto" w:fill="FFFFFF"/>
        <w:rPr>
          <w:rFonts w:ascii="Arial" w:hAnsi="Arial" w:cs="Arial"/>
          <w:sz w:val="20"/>
        </w:rPr>
      </w:pPr>
      <w:r w:rsidRPr="00C912D3">
        <w:rPr>
          <w:rFonts w:ascii="Arial" w:hAnsi="Arial" w:cs="Arial"/>
          <w:sz w:val="20"/>
        </w:rPr>
        <w:t>Oświadczenie Wykonawcy</w:t>
      </w:r>
    </w:p>
    <w:p w:rsidR="002E0E11" w:rsidRPr="00C912D3" w:rsidRDefault="002E0E11" w:rsidP="002E0E11">
      <w:pPr>
        <w:pStyle w:val="Tekstpodstawowy2"/>
        <w:jc w:val="center"/>
        <w:rPr>
          <w:rFonts w:ascii="Arial" w:hAnsi="Arial" w:cs="Arial"/>
          <w:i/>
          <w:sz w:val="20"/>
        </w:rPr>
      </w:pPr>
      <w:r w:rsidRPr="00C912D3">
        <w:rPr>
          <w:rFonts w:ascii="Arial" w:hAnsi="Arial" w:cs="Arial"/>
          <w:i/>
          <w:sz w:val="20"/>
        </w:rPr>
        <w:t>wynikające z pkt 10.1.3. SIWZ</w:t>
      </w:r>
    </w:p>
    <w:p w:rsidR="002E0E11" w:rsidRPr="00C912D3" w:rsidRDefault="002E0E11" w:rsidP="002E0E11">
      <w:pPr>
        <w:rPr>
          <w:rFonts w:ascii="Arial" w:hAnsi="Arial" w:cs="Arial"/>
        </w:rPr>
      </w:pPr>
    </w:p>
    <w:p w:rsidR="002E0E11" w:rsidRPr="00C912D3" w:rsidRDefault="002E0E11" w:rsidP="002E0E11">
      <w:pPr>
        <w:rPr>
          <w:rFonts w:ascii="Arial" w:hAnsi="Arial" w:cs="Arial"/>
          <w:b/>
        </w:rPr>
      </w:pPr>
    </w:p>
    <w:p w:rsidR="002E0E11" w:rsidRPr="00C912D3" w:rsidRDefault="002E0E11" w:rsidP="002E0E11">
      <w:pPr>
        <w:rPr>
          <w:rFonts w:ascii="Arial" w:hAnsi="Arial" w:cs="Arial"/>
        </w:rPr>
      </w:pPr>
      <w:r w:rsidRPr="00C912D3">
        <w:rPr>
          <w:rFonts w:ascii="Arial" w:hAnsi="Arial" w:cs="Arial"/>
        </w:rPr>
        <w:t>Nazwa Wykonawcy: …………………………………………………………………………………………..</w:t>
      </w:r>
    </w:p>
    <w:p w:rsidR="002E0E11" w:rsidRPr="00C912D3" w:rsidRDefault="002E0E11" w:rsidP="002E0E11">
      <w:pPr>
        <w:rPr>
          <w:rFonts w:ascii="Arial" w:hAnsi="Arial" w:cs="Arial"/>
        </w:rPr>
      </w:pPr>
    </w:p>
    <w:p w:rsidR="002E0E11" w:rsidRPr="00C912D3" w:rsidRDefault="002E0E11" w:rsidP="002E0E11">
      <w:pPr>
        <w:jc w:val="both"/>
        <w:rPr>
          <w:rFonts w:ascii="Arial" w:hAnsi="Arial" w:cs="Arial"/>
        </w:rPr>
      </w:pPr>
      <w:r w:rsidRPr="00C912D3">
        <w:rPr>
          <w:rFonts w:ascii="Arial" w:hAnsi="Arial" w:cs="Arial"/>
        </w:rPr>
        <w:t>Adres Wykonawcy: ……………………………………………………………………………………………</w:t>
      </w:r>
    </w:p>
    <w:p w:rsidR="002E0E11" w:rsidRPr="00C912D3" w:rsidRDefault="002E0E11" w:rsidP="002E0E11">
      <w:pPr>
        <w:jc w:val="both"/>
        <w:rPr>
          <w:rFonts w:ascii="Arial" w:hAnsi="Arial" w:cs="Arial"/>
        </w:rPr>
      </w:pPr>
    </w:p>
    <w:p w:rsidR="002E0E11" w:rsidRPr="00C912D3" w:rsidRDefault="002E0E11" w:rsidP="002E0E11">
      <w:pPr>
        <w:pStyle w:val="Domyolnie"/>
        <w:spacing w:before="60"/>
        <w:ind w:left="0" w:firstLine="708"/>
        <w:jc w:val="both"/>
        <w:rPr>
          <w:rFonts w:ascii="Arial" w:hAnsi="Arial" w:cs="Arial"/>
          <w:b/>
          <w:i/>
          <w:color w:val="auto"/>
          <w:sz w:val="20"/>
        </w:rPr>
      </w:pPr>
      <w:r w:rsidRPr="00C912D3">
        <w:rPr>
          <w:rFonts w:ascii="Arial" w:hAnsi="Arial" w:cs="Arial"/>
          <w:b/>
          <w:i/>
          <w:color w:val="auto"/>
          <w:sz w:val="20"/>
        </w:rPr>
        <w:t>Oświadczam, że osob</w:t>
      </w:r>
      <w:r w:rsidR="00FB68D1" w:rsidRPr="00C912D3">
        <w:rPr>
          <w:rFonts w:ascii="Arial" w:hAnsi="Arial" w:cs="Arial"/>
          <w:b/>
          <w:i/>
          <w:color w:val="auto"/>
          <w:sz w:val="20"/>
        </w:rPr>
        <w:t>a</w:t>
      </w:r>
      <w:r w:rsidRPr="00C912D3">
        <w:rPr>
          <w:rFonts w:ascii="Arial" w:hAnsi="Arial" w:cs="Arial"/>
          <w:b/>
          <w:i/>
          <w:color w:val="auto"/>
          <w:sz w:val="20"/>
        </w:rPr>
        <w:t>, któr</w:t>
      </w:r>
      <w:r w:rsidR="00FB68D1" w:rsidRPr="00C912D3">
        <w:rPr>
          <w:rFonts w:ascii="Arial" w:hAnsi="Arial" w:cs="Arial"/>
          <w:b/>
          <w:i/>
          <w:color w:val="auto"/>
          <w:sz w:val="20"/>
        </w:rPr>
        <w:t>a będzie</w:t>
      </w:r>
      <w:r w:rsidRPr="00C912D3">
        <w:rPr>
          <w:rFonts w:ascii="Arial" w:hAnsi="Arial" w:cs="Arial"/>
          <w:b/>
          <w:i/>
          <w:color w:val="auto"/>
          <w:sz w:val="20"/>
        </w:rPr>
        <w:t xml:space="preserve"> uczestniczyć w wy</w:t>
      </w:r>
      <w:r w:rsidR="00FB68D1" w:rsidRPr="00C912D3">
        <w:rPr>
          <w:rFonts w:ascii="Arial" w:hAnsi="Arial" w:cs="Arial"/>
          <w:b/>
          <w:i/>
          <w:color w:val="auto"/>
          <w:sz w:val="20"/>
        </w:rPr>
        <w:t>konywaniu zamówienia,  posiada</w:t>
      </w:r>
      <w:r w:rsidRPr="00C912D3">
        <w:rPr>
          <w:rFonts w:ascii="Arial" w:hAnsi="Arial" w:cs="Arial"/>
          <w:b/>
          <w:i/>
          <w:color w:val="auto"/>
          <w:sz w:val="20"/>
        </w:rPr>
        <w:t xml:space="preserve"> następujące uprawnienia</w:t>
      </w:r>
      <w:r w:rsidR="00B52863" w:rsidRPr="00C912D3">
        <w:rPr>
          <w:rFonts w:ascii="Arial" w:hAnsi="Arial" w:cs="Arial"/>
          <w:b/>
          <w:i/>
          <w:color w:val="auto"/>
          <w:sz w:val="20"/>
        </w:rPr>
        <w:t xml:space="preserve"> i doświadczenie</w:t>
      </w:r>
      <w:r w:rsidRPr="00C912D3">
        <w:rPr>
          <w:rFonts w:ascii="Arial" w:hAnsi="Arial" w:cs="Arial"/>
          <w:b/>
          <w:i/>
          <w:color w:val="auto"/>
          <w:sz w:val="20"/>
        </w:rPr>
        <w:t>:</w:t>
      </w:r>
    </w:p>
    <w:p w:rsidR="002E0E11" w:rsidRPr="00C912D3" w:rsidRDefault="002E0E11" w:rsidP="002E0E11">
      <w:pPr>
        <w:pStyle w:val="Domyolnie"/>
        <w:spacing w:before="60"/>
        <w:ind w:left="0" w:firstLine="0"/>
        <w:jc w:val="both"/>
        <w:rPr>
          <w:rFonts w:ascii="Arial" w:hAnsi="Arial" w:cs="Arial"/>
          <w:b/>
          <w:i/>
          <w:color w:val="auto"/>
          <w:sz w:val="20"/>
        </w:rPr>
      </w:pPr>
    </w:p>
    <w:p w:rsidR="00645D04" w:rsidRPr="00C912D3" w:rsidRDefault="002E0E11" w:rsidP="00D461F6">
      <w:pPr>
        <w:pStyle w:val="Domyolnie"/>
        <w:tabs>
          <w:tab w:val="num" w:pos="780"/>
        </w:tabs>
        <w:spacing w:before="60" w:line="480" w:lineRule="auto"/>
        <w:ind w:left="0" w:firstLine="0"/>
        <w:jc w:val="both"/>
        <w:rPr>
          <w:rFonts w:ascii="Arial" w:hAnsi="Arial" w:cs="Arial"/>
          <w:b/>
          <w:i/>
          <w:sz w:val="20"/>
        </w:rPr>
      </w:pPr>
      <w:r w:rsidRPr="00C912D3">
        <w:rPr>
          <w:rFonts w:ascii="Arial" w:hAnsi="Arial" w:cs="Arial"/>
          <w:b/>
          <w:i/>
          <w:color w:val="auto"/>
          <w:sz w:val="20"/>
        </w:rPr>
        <w:t>Pan(i) …………………………………….</w:t>
      </w:r>
      <w:r w:rsidR="00FB68D1" w:rsidRPr="00C912D3">
        <w:rPr>
          <w:rFonts w:ascii="Arial" w:hAnsi="Arial" w:cs="Arial"/>
          <w:b/>
          <w:i/>
          <w:color w:val="auto"/>
          <w:sz w:val="20"/>
        </w:rPr>
        <w:t xml:space="preserve"> </w:t>
      </w:r>
      <w:r w:rsidR="00633BE2" w:rsidRPr="00C912D3">
        <w:rPr>
          <w:rFonts w:ascii="Arial" w:hAnsi="Arial" w:cs="Arial"/>
          <w:b/>
          <w:i/>
          <w:color w:val="auto"/>
          <w:sz w:val="20"/>
        </w:rPr>
        <w:t>p</w:t>
      </w:r>
      <w:r w:rsidR="00B178D5" w:rsidRPr="00C912D3">
        <w:rPr>
          <w:rFonts w:ascii="Arial" w:hAnsi="Arial" w:cs="Arial"/>
          <w:b/>
          <w:i/>
          <w:color w:val="auto"/>
          <w:sz w:val="20"/>
        </w:rPr>
        <w:t>osiada</w:t>
      </w:r>
      <w:r w:rsidR="00633BE2" w:rsidRPr="00C912D3">
        <w:rPr>
          <w:rFonts w:ascii="Arial" w:hAnsi="Arial" w:cs="Arial"/>
          <w:b/>
          <w:i/>
          <w:color w:val="auto"/>
          <w:sz w:val="20"/>
        </w:rPr>
        <w:t>:</w:t>
      </w:r>
      <w:r w:rsidRPr="00C912D3">
        <w:rPr>
          <w:rFonts w:ascii="Arial" w:hAnsi="Arial" w:cs="Arial"/>
          <w:b/>
          <w:i/>
          <w:color w:val="auto"/>
          <w:sz w:val="20"/>
        </w:rPr>
        <w:t xml:space="preserve"> </w:t>
      </w:r>
      <w:r w:rsidR="00B178D5" w:rsidRPr="00C912D3">
        <w:rPr>
          <w:rFonts w:ascii="Arial" w:hAnsi="Arial" w:cs="Arial"/>
          <w:b/>
          <w:i/>
          <w:sz w:val="20"/>
        </w:rPr>
        <w:t>uprawnienia do przeglądu i konserwacji automatyki urządzeń</w:t>
      </w:r>
      <w:r w:rsidR="0049569E" w:rsidRPr="00C912D3">
        <w:rPr>
          <w:rFonts w:ascii="Arial" w:hAnsi="Arial" w:cs="Arial"/>
          <w:b/>
          <w:i/>
          <w:sz w:val="20"/>
        </w:rPr>
        <w:t xml:space="preserve"> </w:t>
      </w:r>
      <w:r w:rsidR="00FB68D1" w:rsidRPr="00C912D3">
        <w:rPr>
          <w:rFonts w:ascii="Arial" w:hAnsi="Arial" w:cs="Arial"/>
          <w:b/>
          <w:i/>
          <w:color w:val="auto"/>
          <w:sz w:val="20"/>
        </w:rPr>
        <w:t xml:space="preserve">wentylacji </w:t>
      </w:r>
      <w:r w:rsidR="00CF0FA1" w:rsidRPr="00C912D3">
        <w:rPr>
          <w:rFonts w:ascii="Arial" w:hAnsi="Arial" w:cs="Arial"/>
          <w:b/>
          <w:i/>
          <w:color w:val="auto"/>
          <w:sz w:val="20"/>
        </w:rPr>
        <w:t>- nr</w:t>
      </w:r>
      <w:r w:rsidR="00CF0FA1" w:rsidRPr="00C912D3">
        <w:rPr>
          <w:rFonts w:ascii="Arial" w:hAnsi="Arial" w:cs="Arial"/>
          <w:b/>
          <w:i/>
          <w:color w:val="FF0000"/>
          <w:sz w:val="20"/>
        </w:rPr>
        <w:t xml:space="preserve"> </w:t>
      </w:r>
      <w:r w:rsidR="00CF0FA1" w:rsidRPr="00C912D3">
        <w:rPr>
          <w:rFonts w:ascii="Arial" w:hAnsi="Arial" w:cs="Arial"/>
          <w:b/>
          <w:i/>
          <w:color w:val="auto"/>
          <w:sz w:val="20"/>
        </w:rPr>
        <w:t>………………………………...</w:t>
      </w:r>
      <w:r w:rsidR="00FB68D1" w:rsidRPr="00C912D3">
        <w:rPr>
          <w:rFonts w:ascii="Arial" w:hAnsi="Arial" w:cs="Arial"/>
          <w:b/>
          <w:i/>
          <w:color w:val="auto"/>
          <w:sz w:val="20"/>
        </w:rPr>
        <w:t>.</w:t>
      </w:r>
      <w:r w:rsidR="00B178D5" w:rsidRPr="00C912D3">
        <w:rPr>
          <w:rFonts w:ascii="Arial" w:hAnsi="Arial" w:cs="Arial"/>
          <w:b/>
          <w:i/>
          <w:sz w:val="20"/>
        </w:rPr>
        <w:t xml:space="preserve"> </w:t>
      </w:r>
    </w:p>
    <w:p w:rsidR="002E0E11" w:rsidRPr="00C912D3" w:rsidRDefault="00645D04" w:rsidP="00D461F6">
      <w:pPr>
        <w:pStyle w:val="Domyolnie"/>
        <w:tabs>
          <w:tab w:val="num" w:pos="780"/>
        </w:tabs>
        <w:spacing w:before="60" w:line="480" w:lineRule="auto"/>
        <w:ind w:left="0" w:firstLine="0"/>
        <w:jc w:val="both"/>
        <w:rPr>
          <w:rFonts w:ascii="Arial" w:hAnsi="Arial" w:cs="Arial"/>
          <w:b/>
          <w:i/>
          <w:color w:val="auto"/>
          <w:sz w:val="20"/>
        </w:rPr>
      </w:pPr>
      <w:r w:rsidRPr="00C912D3">
        <w:rPr>
          <w:rFonts w:ascii="Arial" w:hAnsi="Arial" w:cs="Arial"/>
          <w:b/>
          <w:i/>
          <w:color w:val="auto"/>
          <w:sz w:val="20"/>
        </w:rPr>
        <w:t>Pan(i) ……………………………………. posiada:</w:t>
      </w:r>
      <w:r w:rsidR="006D0C55" w:rsidRPr="00C912D3">
        <w:rPr>
          <w:rFonts w:ascii="Arial" w:hAnsi="Arial" w:cs="Arial"/>
          <w:b/>
          <w:i/>
          <w:color w:val="auto"/>
          <w:sz w:val="20"/>
        </w:rPr>
        <w:t xml:space="preserve"> 5 letnie doświadczenie w pracy z automatyką urządzeń wentylacji pracujących na rzecz Bloku Operacyjnego </w:t>
      </w:r>
      <w:r w:rsidRPr="00C912D3">
        <w:rPr>
          <w:rFonts w:ascii="Arial" w:hAnsi="Arial" w:cs="Arial"/>
          <w:b/>
          <w:i/>
          <w:color w:val="auto"/>
          <w:sz w:val="20"/>
        </w:rPr>
        <w:t xml:space="preserve">lub </w:t>
      </w:r>
      <w:r w:rsidR="006D0C55" w:rsidRPr="00C912D3">
        <w:rPr>
          <w:rFonts w:ascii="Arial" w:hAnsi="Arial" w:cs="Arial"/>
          <w:b/>
          <w:i/>
          <w:color w:val="auto"/>
          <w:sz w:val="20"/>
        </w:rPr>
        <w:t>Sali Cięć Cesarskich</w:t>
      </w:r>
      <w:r w:rsidR="00633BE2" w:rsidRPr="00C912D3">
        <w:rPr>
          <w:rFonts w:ascii="Arial" w:hAnsi="Arial" w:cs="Arial"/>
          <w:b/>
          <w:i/>
          <w:color w:val="auto"/>
          <w:sz w:val="20"/>
        </w:rPr>
        <w:t>.</w:t>
      </w:r>
    </w:p>
    <w:p w:rsidR="002E0E11" w:rsidRPr="00C912D3" w:rsidRDefault="002E0E11" w:rsidP="002E0E11">
      <w:pPr>
        <w:pStyle w:val="Tekstpodstawowy"/>
        <w:jc w:val="both"/>
        <w:rPr>
          <w:rFonts w:ascii="Arial" w:hAnsi="Arial" w:cs="Arial"/>
          <w:b/>
          <w:sz w:val="20"/>
        </w:rPr>
      </w:pPr>
    </w:p>
    <w:p w:rsidR="002E0E11" w:rsidRPr="00C912D3" w:rsidRDefault="002E0E11" w:rsidP="002E0E11">
      <w:pPr>
        <w:pStyle w:val="Tekstpodstawowy"/>
        <w:jc w:val="both"/>
        <w:rPr>
          <w:rFonts w:ascii="Arial" w:hAnsi="Arial" w:cs="Arial"/>
          <w:b/>
          <w:sz w:val="20"/>
        </w:rPr>
      </w:pPr>
      <w:r w:rsidRPr="00C912D3">
        <w:rPr>
          <w:rFonts w:ascii="Arial" w:hAnsi="Arial" w:cs="Arial"/>
          <w:b/>
          <w:sz w:val="20"/>
        </w:rPr>
        <w:t>Jednocześnie stwierdzam, iż świadom(a) jestem odpowiedzialności karnej za składanie fałszywych oświadczeń.</w:t>
      </w: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2E0E11" w:rsidRPr="00C912D3" w:rsidRDefault="002E0E11" w:rsidP="002E0E11">
      <w:pPr>
        <w:widowControl w:val="0"/>
        <w:suppressAutoHyphens/>
        <w:autoSpaceDE w:val="0"/>
        <w:autoSpaceDN w:val="0"/>
        <w:adjustRightInd w:val="0"/>
        <w:ind w:left="6237" w:hanging="285"/>
        <w:rPr>
          <w:rFonts w:ascii="Arial" w:hAnsi="Arial" w:cs="Arial"/>
          <w:sz w:val="18"/>
          <w:szCs w:val="18"/>
        </w:rPr>
      </w:pPr>
      <w:r w:rsidRPr="00C912D3">
        <w:rPr>
          <w:rFonts w:ascii="Arial" w:hAnsi="Arial" w:cs="Arial"/>
          <w:bCs/>
          <w:sz w:val="16"/>
          <w:szCs w:val="16"/>
        </w:rPr>
        <w:t xml:space="preserve">Podpis </w:t>
      </w:r>
      <w:r w:rsidRPr="00C912D3">
        <w:rPr>
          <w:rFonts w:ascii="Arial" w:hAnsi="Arial" w:cs="Arial"/>
          <w:sz w:val="16"/>
          <w:szCs w:val="16"/>
        </w:rPr>
        <w:t>Wykonawcy</w:t>
      </w:r>
    </w:p>
    <w:p w:rsidR="002E0E11" w:rsidRPr="00C912D3" w:rsidRDefault="002E0E11" w:rsidP="002E0E11">
      <w:pPr>
        <w:pStyle w:val="Tekstpodstawowywcity"/>
        <w:jc w:val="right"/>
        <w:rPr>
          <w:rFonts w:ascii="Arial" w:hAnsi="Arial" w:cs="Arial"/>
        </w:rPr>
      </w:pPr>
    </w:p>
    <w:p w:rsidR="002E0E11" w:rsidRPr="00C912D3" w:rsidRDefault="002E0E11" w:rsidP="002E0E11">
      <w:pPr>
        <w:pStyle w:val="Tekstpodstawowywcity"/>
        <w:jc w:val="right"/>
        <w:rPr>
          <w:rFonts w:ascii="Arial" w:hAnsi="Arial" w:cs="Arial"/>
        </w:rPr>
      </w:pPr>
    </w:p>
    <w:p w:rsidR="002E0E11" w:rsidRPr="00C912D3" w:rsidRDefault="002E0E11" w:rsidP="002E0E11">
      <w:pPr>
        <w:pStyle w:val="Tekstpodstawowywcity"/>
        <w:jc w:val="right"/>
        <w:rPr>
          <w:rFonts w:ascii="Arial" w:hAnsi="Arial" w:cs="Arial"/>
        </w:rPr>
      </w:pPr>
    </w:p>
    <w:p w:rsidR="002E0E11" w:rsidRPr="00C912D3" w:rsidRDefault="002E0E11" w:rsidP="002E0E11">
      <w:pPr>
        <w:pStyle w:val="Tekstpodstawowywcity"/>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FB68D1" w:rsidRPr="00C912D3" w:rsidRDefault="00FB68D1" w:rsidP="002E0E11">
      <w:pPr>
        <w:widowControl w:val="0"/>
        <w:suppressAutoHyphens/>
        <w:autoSpaceDE w:val="0"/>
        <w:autoSpaceDN w:val="0"/>
        <w:adjustRightInd w:val="0"/>
        <w:jc w:val="right"/>
        <w:rPr>
          <w:rFonts w:ascii="Arial" w:hAnsi="Arial" w:cs="Arial"/>
        </w:rPr>
      </w:pPr>
    </w:p>
    <w:p w:rsidR="00FB68D1" w:rsidRPr="00C912D3" w:rsidRDefault="00FB68D1" w:rsidP="002E0E11">
      <w:pPr>
        <w:widowControl w:val="0"/>
        <w:suppressAutoHyphens/>
        <w:autoSpaceDE w:val="0"/>
        <w:autoSpaceDN w:val="0"/>
        <w:adjustRightInd w:val="0"/>
        <w:jc w:val="right"/>
        <w:rPr>
          <w:rFonts w:ascii="Arial" w:hAnsi="Arial" w:cs="Arial"/>
        </w:rPr>
      </w:pPr>
    </w:p>
    <w:p w:rsidR="008B3F71" w:rsidRPr="00C912D3" w:rsidRDefault="008B3F71" w:rsidP="002E0E11">
      <w:pPr>
        <w:widowControl w:val="0"/>
        <w:suppressAutoHyphens/>
        <w:autoSpaceDE w:val="0"/>
        <w:autoSpaceDN w:val="0"/>
        <w:adjustRightInd w:val="0"/>
        <w:jc w:val="right"/>
        <w:rPr>
          <w:rFonts w:ascii="Arial" w:hAnsi="Arial" w:cs="Arial"/>
          <w:b/>
        </w:rPr>
      </w:pPr>
      <w:r w:rsidRPr="00C912D3">
        <w:rPr>
          <w:rFonts w:ascii="Arial" w:hAnsi="Arial" w:cs="Arial"/>
          <w:b/>
        </w:rPr>
        <w:t xml:space="preserve">Załącznik Nr </w:t>
      </w:r>
      <w:r w:rsidR="005F453B" w:rsidRPr="00C912D3">
        <w:rPr>
          <w:rFonts w:ascii="Arial" w:hAnsi="Arial" w:cs="Arial"/>
          <w:b/>
        </w:rPr>
        <w:t>10</w:t>
      </w:r>
      <w:r w:rsidRPr="00C912D3">
        <w:rPr>
          <w:rFonts w:ascii="Arial" w:hAnsi="Arial" w:cs="Arial"/>
          <w:b/>
        </w:rPr>
        <w:t xml:space="preserve"> do SIWZ</w:t>
      </w:r>
    </w:p>
    <w:p w:rsidR="008B3F71" w:rsidRPr="00C912D3" w:rsidRDefault="008B3F71" w:rsidP="008B3F71">
      <w:pPr>
        <w:widowControl w:val="0"/>
        <w:suppressAutoHyphens/>
        <w:autoSpaceDE w:val="0"/>
        <w:autoSpaceDN w:val="0"/>
        <w:adjustRightInd w:val="0"/>
        <w:jc w:val="right"/>
        <w:rPr>
          <w:rFonts w:ascii="Arial" w:hAnsi="Arial" w:cs="Arial"/>
          <w:b/>
        </w:rPr>
      </w:pPr>
    </w:p>
    <w:p w:rsidR="008B3F71" w:rsidRPr="00C912D3" w:rsidRDefault="008B3F71" w:rsidP="008B3F71">
      <w:pPr>
        <w:widowControl w:val="0"/>
        <w:suppressAutoHyphens/>
        <w:autoSpaceDE w:val="0"/>
        <w:autoSpaceDN w:val="0"/>
        <w:adjustRightInd w:val="0"/>
        <w:ind w:left="4705" w:firstLine="283"/>
        <w:rPr>
          <w:rFonts w:ascii="Arial" w:hAnsi="Arial" w:cs="Arial"/>
        </w:rPr>
      </w:pPr>
    </w:p>
    <w:p w:rsidR="008B3F71" w:rsidRPr="00C912D3" w:rsidRDefault="008B3F71" w:rsidP="008B3F71">
      <w:pPr>
        <w:keepNext/>
        <w:shd w:val="pct20" w:color="auto" w:fill="FFFFFF"/>
        <w:jc w:val="center"/>
        <w:outlineLvl w:val="1"/>
        <w:rPr>
          <w:rFonts w:ascii="Arial" w:hAnsi="Arial" w:cs="Arial"/>
          <w:b/>
          <w:sz w:val="24"/>
          <w:szCs w:val="24"/>
        </w:rPr>
      </w:pPr>
      <w:r w:rsidRPr="00C912D3">
        <w:rPr>
          <w:rFonts w:ascii="Arial" w:hAnsi="Arial" w:cs="Arial"/>
          <w:b/>
          <w:color w:val="000000"/>
        </w:rPr>
        <w:t>LISTA PODMIOTÓW NALEŻĄCYCH DO TEJ SAMEJ GRUPY KAPITAŁOWEJ / INFORMACJA O TYM, ŻE WYKONAWCA NIE NALEŻY DO GRUPY KAPITAŁOWEJ*</w:t>
      </w:r>
    </w:p>
    <w:p w:rsidR="008B3F71" w:rsidRPr="00C912D3" w:rsidRDefault="008B3F71" w:rsidP="008B3F71">
      <w:pPr>
        <w:widowControl w:val="0"/>
        <w:suppressAutoHyphens/>
        <w:autoSpaceDE w:val="0"/>
        <w:autoSpaceDN w:val="0"/>
        <w:adjustRightInd w:val="0"/>
        <w:jc w:val="center"/>
        <w:rPr>
          <w:rFonts w:ascii="Arial" w:hAnsi="Arial" w:cs="Arial"/>
          <w:b/>
          <w:color w:val="000000"/>
        </w:rPr>
      </w:pPr>
    </w:p>
    <w:p w:rsidR="008B3F71" w:rsidRPr="00C912D3" w:rsidRDefault="008B3F71" w:rsidP="008B3F71">
      <w:pPr>
        <w:widowControl w:val="0"/>
        <w:suppressAutoHyphens/>
        <w:autoSpaceDE w:val="0"/>
        <w:autoSpaceDN w:val="0"/>
        <w:adjustRightInd w:val="0"/>
        <w:jc w:val="center"/>
        <w:rPr>
          <w:rFonts w:ascii="Arial" w:hAnsi="Arial" w:cs="Arial"/>
          <w:b/>
          <w:i/>
          <w:color w:val="000000"/>
          <w:sz w:val="24"/>
          <w:szCs w:val="24"/>
        </w:rPr>
      </w:pPr>
      <w:r w:rsidRPr="00C912D3">
        <w:rPr>
          <w:rFonts w:ascii="Arial" w:hAnsi="Arial" w:cs="Arial"/>
          <w:i/>
          <w:color w:val="000000"/>
        </w:rPr>
        <w:t xml:space="preserve">Zgodnie z art. 26 ust. 2 pkt 2d ustawy </w:t>
      </w:r>
      <w:r w:rsidRPr="00C912D3">
        <w:rPr>
          <w:rFonts w:ascii="Arial" w:hAnsi="Arial" w:cs="Arial"/>
          <w:i/>
        </w:rPr>
        <w:t xml:space="preserve">z dnia 29 stycznia 2004 roku – Prawo zamówień publicznych </w:t>
      </w:r>
      <w:r w:rsidRPr="00C912D3">
        <w:rPr>
          <w:rFonts w:ascii="Arial" w:hAnsi="Arial" w:cs="Arial"/>
          <w:i/>
        </w:rPr>
        <w:br/>
      </w:r>
      <w:r w:rsidR="00975342" w:rsidRPr="00C912D3">
        <w:rPr>
          <w:rFonts w:ascii="Arial" w:hAnsi="Arial" w:cs="Arial"/>
          <w:i/>
        </w:rPr>
        <w:t>(tekst jedn.: Dz. U. z 2013 r. poz. 907 z późn.zm.)</w:t>
      </w:r>
    </w:p>
    <w:p w:rsidR="008B3F71" w:rsidRPr="00C912D3"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C912D3" w:rsidRDefault="008B3F71" w:rsidP="008B3F71">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Nazwa Wykonawcy …............................................................................................................................</w:t>
      </w:r>
    </w:p>
    <w:p w:rsidR="008B3F71" w:rsidRPr="00C912D3"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C912D3" w:rsidRDefault="008B3F71" w:rsidP="008B3F71">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Adres Wykonawcy ….............................................................................................................................</w:t>
      </w:r>
    </w:p>
    <w:p w:rsidR="008B3F71" w:rsidRPr="00C912D3"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C912D3" w:rsidRDefault="008B3F71" w:rsidP="008B3F71">
      <w:pPr>
        <w:widowControl w:val="0"/>
        <w:suppressAutoHyphens/>
        <w:autoSpaceDE w:val="0"/>
        <w:autoSpaceDN w:val="0"/>
        <w:adjustRightInd w:val="0"/>
        <w:ind w:left="284" w:hanging="284"/>
        <w:jc w:val="both"/>
        <w:rPr>
          <w:rFonts w:ascii="Arial" w:hAnsi="Arial" w:cs="Arial"/>
        </w:rPr>
      </w:pPr>
      <w:r w:rsidRPr="00C912D3">
        <w:rPr>
          <w:rFonts w:ascii="Arial" w:hAnsi="Arial" w:cs="Arial"/>
          <w:b/>
          <w:color w:val="000000"/>
          <w:u w:val="single"/>
        </w:rPr>
        <w:t>1/</w:t>
      </w:r>
      <w:r w:rsidRPr="00C912D3">
        <w:rPr>
          <w:rFonts w:ascii="Arial" w:hAnsi="Arial" w:cs="Arial"/>
          <w:b/>
          <w:color w:val="000000"/>
          <w:u w:val="single"/>
        </w:rPr>
        <w:tab/>
        <w:t>Składam listę podmiotów,</w:t>
      </w:r>
      <w:r w:rsidRPr="00C912D3">
        <w:rPr>
          <w:rFonts w:ascii="Arial" w:hAnsi="Arial" w:cs="Arial"/>
          <w:b/>
          <w:color w:val="000000"/>
        </w:rPr>
        <w:t xml:space="preserve"> </w:t>
      </w:r>
      <w:r w:rsidRPr="00C912D3">
        <w:rPr>
          <w:rFonts w:ascii="Arial" w:hAnsi="Arial" w:cs="Arial"/>
          <w:color w:val="000000"/>
        </w:rPr>
        <w:t xml:space="preserve">razem z którymi należymy do tej samej grupy kapitałowej </w:t>
      </w:r>
      <w:r w:rsidRPr="00C912D3">
        <w:rPr>
          <w:rFonts w:ascii="Arial" w:hAnsi="Arial" w:cs="Arial"/>
          <w:color w:val="000000"/>
        </w:rPr>
        <w:br/>
        <w:t xml:space="preserve">w rozumieniu ustawy z dnia 16 lutego 2007 roku o ochronie konkurencji i konsumentów (Dz. U. Nr 50 </w:t>
      </w:r>
      <w:proofErr w:type="spellStart"/>
      <w:r w:rsidRPr="00C912D3">
        <w:rPr>
          <w:rFonts w:ascii="Arial" w:hAnsi="Arial" w:cs="Arial"/>
          <w:color w:val="000000"/>
        </w:rPr>
        <w:t>poz</w:t>
      </w:r>
      <w:proofErr w:type="spellEnd"/>
      <w:r w:rsidRPr="00C912D3">
        <w:rPr>
          <w:rFonts w:ascii="Arial" w:hAnsi="Arial" w:cs="Arial"/>
          <w:color w:val="000000"/>
        </w:rPr>
        <w:t xml:space="preserve"> 331 z </w:t>
      </w:r>
      <w:proofErr w:type="spellStart"/>
      <w:r w:rsidRPr="00C912D3">
        <w:rPr>
          <w:rFonts w:ascii="Arial" w:hAnsi="Arial" w:cs="Arial"/>
        </w:rPr>
        <w:t>późn</w:t>
      </w:r>
      <w:proofErr w:type="spellEnd"/>
      <w:r w:rsidRPr="00C912D3">
        <w:rPr>
          <w:rFonts w:ascii="Arial" w:hAnsi="Arial" w:cs="Arial"/>
        </w:rPr>
        <w:t>. zm.)</w:t>
      </w:r>
    </w:p>
    <w:p w:rsidR="008B3F71" w:rsidRPr="00C912D3" w:rsidRDefault="008B3F71" w:rsidP="008B3F71">
      <w:pPr>
        <w:widowControl w:val="0"/>
        <w:suppressAutoHyphens/>
        <w:autoSpaceDE w:val="0"/>
        <w:autoSpaceDN w:val="0"/>
        <w:adjustRightInd w:val="0"/>
        <w:ind w:left="284" w:hanging="284"/>
        <w:jc w:val="both"/>
        <w:rPr>
          <w:rFonts w:ascii="Arial" w:hAnsi="Arial" w:cs="Arial"/>
        </w:rPr>
      </w:pPr>
    </w:p>
    <w:p w:rsidR="008B3F71" w:rsidRPr="00C912D3" w:rsidRDefault="008B3F71" w:rsidP="008B3F71">
      <w:pPr>
        <w:widowControl w:val="0"/>
        <w:suppressAutoHyphens/>
        <w:autoSpaceDE w:val="0"/>
        <w:autoSpaceDN w:val="0"/>
        <w:adjustRightInd w:val="0"/>
        <w:ind w:left="284" w:hanging="284"/>
        <w:jc w:val="both"/>
        <w:rPr>
          <w:rFonts w:ascii="Arial" w:hAnsi="Arial" w:cs="Arial"/>
        </w:rPr>
      </w:pPr>
    </w:p>
    <w:tbl>
      <w:tblPr>
        <w:tblW w:w="4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6945"/>
      </w:tblGrid>
      <w:tr w:rsidR="00FB176E" w:rsidRPr="00C912D3" w:rsidTr="00FB176E">
        <w:trPr>
          <w:jc w:val="center"/>
        </w:trPr>
        <w:tc>
          <w:tcPr>
            <w:tcW w:w="552"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b/>
                <w:color w:val="000000"/>
              </w:rPr>
            </w:pPr>
            <w:r w:rsidRPr="00C912D3">
              <w:rPr>
                <w:rFonts w:ascii="Arial" w:hAnsi="Arial" w:cs="Arial"/>
                <w:b/>
                <w:color w:val="000000"/>
              </w:rPr>
              <w:t>Lp.</w:t>
            </w:r>
          </w:p>
        </w:tc>
        <w:tc>
          <w:tcPr>
            <w:tcW w:w="4448"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b/>
                <w:color w:val="000000"/>
              </w:rPr>
            </w:pPr>
            <w:r w:rsidRPr="00C912D3">
              <w:rPr>
                <w:rFonts w:ascii="Arial" w:hAnsi="Arial" w:cs="Arial"/>
                <w:b/>
                <w:color w:val="000000"/>
              </w:rPr>
              <w:t>Nazwa podmiotu</w:t>
            </w:r>
          </w:p>
        </w:tc>
      </w:tr>
      <w:tr w:rsidR="00FB176E" w:rsidRPr="00C912D3" w:rsidTr="00FB176E">
        <w:trPr>
          <w:jc w:val="center"/>
        </w:trPr>
        <w:tc>
          <w:tcPr>
            <w:tcW w:w="552"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color w:val="000000"/>
              </w:rPr>
            </w:pPr>
            <w:r w:rsidRPr="00C912D3">
              <w:rPr>
                <w:rFonts w:ascii="Arial" w:hAnsi="Arial" w:cs="Arial"/>
                <w:color w:val="000000"/>
              </w:rPr>
              <w:t>1.</w:t>
            </w:r>
          </w:p>
        </w:tc>
        <w:tc>
          <w:tcPr>
            <w:tcW w:w="4448" w:type="pct"/>
            <w:shd w:val="clear" w:color="auto" w:fill="auto"/>
          </w:tcPr>
          <w:p w:rsidR="00FB176E" w:rsidRPr="00C912D3" w:rsidRDefault="00FB176E" w:rsidP="00D62E77">
            <w:pPr>
              <w:widowControl w:val="0"/>
              <w:suppressAutoHyphens/>
              <w:autoSpaceDE w:val="0"/>
              <w:autoSpaceDN w:val="0"/>
              <w:adjustRightInd w:val="0"/>
              <w:jc w:val="both"/>
              <w:rPr>
                <w:rFonts w:ascii="Arial" w:hAnsi="Arial" w:cs="Arial"/>
                <w:color w:val="000000"/>
              </w:rPr>
            </w:pPr>
          </w:p>
        </w:tc>
      </w:tr>
      <w:tr w:rsidR="00FB176E" w:rsidRPr="00C912D3" w:rsidTr="00FB176E">
        <w:trPr>
          <w:jc w:val="center"/>
        </w:trPr>
        <w:tc>
          <w:tcPr>
            <w:tcW w:w="552"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color w:val="000000"/>
              </w:rPr>
            </w:pPr>
            <w:r w:rsidRPr="00C912D3">
              <w:rPr>
                <w:rFonts w:ascii="Arial" w:hAnsi="Arial" w:cs="Arial"/>
                <w:color w:val="000000"/>
              </w:rPr>
              <w:t>2.</w:t>
            </w:r>
          </w:p>
        </w:tc>
        <w:tc>
          <w:tcPr>
            <w:tcW w:w="4448" w:type="pct"/>
            <w:shd w:val="clear" w:color="auto" w:fill="auto"/>
          </w:tcPr>
          <w:p w:rsidR="00FB176E" w:rsidRPr="00C912D3" w:rsidRDefault="00FB176E" w:rsidP="00D62E77">
            <w:pPr>
              <w:widowControl w:val="0"/>
              <w:suppressAutoHyphens/>
              <w:autoSpaceDE w:val="0"/>
              <w:autoSpaceDN w:val="0"/>
              <w:adjustRightInd w:val="0"/>
              <w:jc w:val="both"/>
              <w:rPr>
                <w:rFonts w:ascii="Arial" w:hAnsi="Arial" w:cs="Arial"/>
                <w:color w:val="000000"/>
              </w:rPr>
            </w:pPr>
          </w:p>
        </w:tc>
      </w:tr>
      <w:tr w:rsidR="00FB176E" w:rsidRPr="00C912D3" w:rsidTr="00FB176E">
        <w:trPr>
          <w:jc w:val="center"/>
        </w:trPr>
        <w:tc>
          <w:tcPr>
            <w:tcW w:w="552"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color w:val="000000"/>
              </w:rPr>
            </w:pPr>
            <w:r w:rsidRPr="00C912D3">
              <w:rPr>
                <w:rFonts w:ascii="Arial" w:hAnsi="Arial" w:cs="Arial"/>
                <w:color w:val="000000"/>
              </w:rPr>
              <w:t>3.</w:t>
            </w:r>
          </w:p>
        </w:tc>
        <w:tc>
          <w:tcPr>
            <w:tcW w:w="4448" w:type="pct"/>
            <w:shd w:val="clear" w:color="auto" w:fill="auto"/>
          </w:tcPr>
          <w:p w:rsidR="00FB176E" w:rsidRPr="00C912D3" w:rsidRDefault="00FB176E" w:rsidP="00D62E77">
            <w:pPr>
              <w:widowControl w:val="0"/>
              <w:suppressAutoHyphens/>
              <w:autoSpaceDE w:val="0"/>
              <w:autoSpaceDN w:val="0"/>
              <w:adjustRightInd w:val="0"/>
              <w:jc w:val="both"/>
              <w:rPr>
                <w:rFonts w:ascii="Arial" w:hAnsi="Arial" w:cs="Arial"/>
                <w:color w:val="000000"/>
              </w:rPr>
            </w:pPr>
          </w:p>
        </w:tc>
      </w:tr>
      <w:tr w:rsidR="00FB176E" w:rsidRPr="00C912D3" w:rsidTr="00FB176E">
        <w:trPr>
          <w:jc w:val="center"/>
        </w:trPr>
        <w:tc>
          <w:tcPr>
            <w:tcW w:w="552"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color w:val="000000"/>
              </w:rPr>
            </w:pPr>
            <w:r w:rsidRPr="00C912D3">
              <w:rPr>
                <w:rFonts w:ascii="Arial" w:hAnsi="Arial" w:cs="Arial"/>
                <w:color w:val="000000"/>
              </w:rPr>
              <w:t>4.</w:t>
            </w:r>
          </w:p>
        </w:tc>
        <w:tc>
          <w:tcPr>
            <w:tcW w:w="4448" w:type="pct"/>
            <w:shd w:val="clear" w:color="auto" w:fill="auto"/>
          </w:tcPr>
          <w:p w:rsidR="00FB176E" w:rsidRPr="00C912D3" w:rsidRDefault="00FB176E" w:rsidP="00D62E77">
            <w:pPr>
              <w:widowControl w:val="0"/>
              <w:suppressAutoHyphens/>
              <w:autoSpaceDE w:val="0"/>
              <w:autoSpaceDN w:val="0"/>
              <w:adjustRightInd w:val="0"/>
              <w:jc w:val="both"/>
              <w:rPr>
                <w:rFonts w:ascii="Arial" w:hAnsi="Arial" w:cs="Arial"/>
                <w:color w:val="000000"/>
              </w:rPr>
            </w:pPr>
          </w:p>
        </w:tc>
      </w:tr>
    </w:tbl>
    <w:p w:rsidR="008B3F71" w:rsidRPr="00C912D3"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912D3"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912D3" w:rsidRDefault="008B3F71" w:rsidP="008B3F71">
      <w:pPr>
        <w:widowControl w:val="0"/>
        <w:suppressAutoHyphens/>
        <w:autoSpaceDE w:val="0"/>
        <w:autoSpaceDN w:val="0"/>
        <w:adjustRightInd w:val="0"/>
        <w:rPr>
          <w:rFonts w:ascii="Arial" w:hAnsi="Arial" w:cs="Arial"/>
          <w:sz w:val="16"/>
          <w:szCs w:val="16"/>
        </w:rPr>
      </w:pPr>
    </w:p>
    <w:p w:rsidR="008B3F71" w:rsidRPr="00C912D3" w:rsidRDefault="008B3F71" w:rsidP="008B3F71">
      <w:pPr>
        <w:widowControl w:val="0"/>
        <w:suppressAutoHyphens/>
        <w:autoSpaceDE w:val="0"/>
        <w:autoSpaceDN w:val="0"/>
        <w:adjustRightInd w:val="0"/>
        <w:rPr>
          <w:rFonts w:ascii="Arial" w:hAnsi="Arial" w:cs="Arial"/>
          <w:sz w:val="16"/>
          <w:szCs w:val="16"/>
        </w:rPr>
      </w:pPr>
    </w:p>
    <w:p w:rsidR="008B3F71" w:rsidRPr="00C912D3" w:rsidRDefault="008B3F71" w:rsidP="008B3F71">
      <w:pPr>
        <w:widowControl w:val="0"/>
        <w:suppressAutoHyphens/>
        <w:autoSpaceDE w:val="0"/>
        <w:autoSpaceDN w:val="0"/>
        <w:adjustRightInd w:val="0"/>
        <w:rPr>
          <w:rFonts w:ascii="Arial" w:hAnsi="Arial" w:cs="Arial"/>
          <w:sz w:val="16"/>
          <w:szCs w:val="16"/>
        </w:rPr>
      </w:pPr>
    </w:p>
    <w:p w:rsidR="008B3F71" w:rsidRPr="00C912D3" w:rsidRDefault="008B3F71" w:rsidP="008B3F7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8B3F71" w:rsidRPr="00C912D3" w:rsidRDefault="008B3F71" w:rsidP="008B3F71">
      <w:pPr>
        <w:widowControl w:val="0"/>
        <w:suppressAutoHyphens/>
        <w:autoSpaceDE w:val="0"/>
        <w:autoSpaceDN w:val="0"/>
        <w:adjustRightInd w:val="0"/>
        <w:ind w:left="6237" w:hanging="285"/>
        <w:rPr>
          <w:rFonts w:ascii="Arial" w:hAnsi="Arial" w:cs="Arial"/>
          <w:sz w:val="18"/>
          <w:szCs w:val="18"/>
        </w:rPr>
      </w:pPr>
      <w:r w:rsidRPr="00C912D3">
        <w:rPr>
          <w:rFonts w:ascii="Arial" w:hAnsi="Arial" w:cs="Arial"/>
          <w:bCs/>
          <w:sz w:val="16"/>
          <w:szCs w:val="16"/>
        </w:rPr>
        <w:t xml:space="preserve">Podpis </w:t>
      </w:r>
      <w:r w:rsidRPr="00C912D3">
        <w:rPr>
          <w:rFonts w:ascii="Arial" w:hAnsi="Arial" w:cs="Arial"/>
          <w:sz w:val="16"/>
          <w:szCs w:val="16"/>
        </w:rPr>
        <w:t>Wykonawcy</w:t>
      </w:r>
    </w:p>
    <w:p w:rsidR="008B3F71" w:rsidRPr="00C912D3"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C912D3"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912D3"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912D3" w:rsidRDefault="008B3F71" w:rsidP="008B3F71">
      <w:pPr>
        <w:widowControl w:val="0"/>
        <w:suppressAutoHyphens/>
        <w:autoSpaceDE w:val="0"/>
        <w:autoSpaceDN w:val="0"/>
        <w:adjustRightInd w:val="0"/>
        <w:ind w:left="284" w:hanging="284"/>
        <w:jc w:val="both"/>
        <w:rPr>
          <w:rFonts w:ascii="Arial" w:hAnsi="Arial" w:cs="Arial"/>
        </w:rPr>
      </w:pPr>
      <w:r w:rsidRPr="00C912D3">
        <w:rPr>
          <w:rFonts w:ascii="Arial" w:hAnsi="Arial" w:cs="Arial"/>
          <w:b/>
          <w:color w:val="000000"/>
          <w:u w:val="single"/>
        </w:rPr>
        <w:t>2/</w:t>
      </w:r>
      <w:r w:rsidRPr="00C912D3">
        <w:rPr>
          <w:rFonts w:ascii="Arial" w:hAnsi="Arial" w:cs="Arial"/>
          <w:b/>
          <w:color w:val="000000"/>
          <w:u w:val="single"/>
        </w:rPr>
        <w:tab/>
        <w:t xml:space="preserve">Informuję, że nie należę do grupy kapitałowej, </w:t>
      </w:r>
      <w:r w:rsidRPr="00C912D3">
        <w:rPr>
          <w:rFonts w:ascii="Arial" w:hAnsi="Arial" w:cs="Arial"/>
          <w:color w:val="000000"/>
        </w:rPr>
        <w:t xml:space="preserve">o której mowa w art. 24 ust. 2 pkt 5 ustawy </w:t>
      </w:r>
      <w:r w:rsidRPr="00C912D3">
        <w:rPr>
          <w:rFonts w:ascii="Arial" w:hAnsi="Arial" w:cs="Arial"/>
          <w:color w:val="000000"/>
        </w:rPr>
        <w:br/>
      </w:r>
      <w:r w:rsidRPr="00C912D3">
        <w:rPr>
          <w:rFonts w:ascii="Arial" w:hAnsi="Arial" w:cs="Arial"/>
        </w:rPr>
        <w:t xml:space="preserve">z dnia 29 stycznia 2004 roku – Prawo zamówień publicznych </w:t>
      </w:r>
      <w:r w:rsidR="00975342" w:rsidRPr="00C912D3">
        <w:rPr>
          <w:rFonts w:ascii="Arial" w:hAnsi="Arial" w:cs="Arial"/>
        </w:rPr>
        <w:t>(tekst jedn.: Dz. U. z 2013 r. poz. 907 z późn.zm.)</w:t>
      </w:r>
    </w:p>
    <w:p w:rsidR="008B3F71" w:rsidRPr="00C912D3" w:rsidRDefault="008B3F71" w:rsidP="008B3F71">
      <w:pPr>
        <w:widowControl w:val="0"/>
        <w:suppressAutoHyphens/>
        <w:autoSpaceDE w:val="0"/>
        <w:autoSpaceDN w:val="0"/>
        <w:adjustRightInd w:val="0"/>
        <w:ind w:left="284" w:hanging="284"/>
        <w:jc w:val="both"/>
        <w:rPr>
          <w:rFonts w:ascii="Arial" w:hAnsi="Arial" w:cs="Arial"/>
        </w:rPr>
      </w:pPr>
    </w:p>
    <w:p w:rsidR="008B3F71" w:rsidRPr="00C912D3" w:rsidRDefault="008B3F71" w:rsidP="008B3F71">
      <w:pPr>
        <w:widowControl w:val="0"/>
        <w:suppressAutoHyphens/>
        <w:autoSpaceDE w:val="0"/>
        <w:autoSpaceDN w:val="0"/>
        <w:adjustRightInd w:val="0"/>
        <w:ind w:left="284" w:hanging="284"/>
        <w:jc w:val="both"/>
        <w:rPr>
          <w:rFonts w:ascii="Arial" w:hAnsi="Arial" w:cs="Arial"/>
        </w:rPr>
      </w:pPr>
    </w:p>
    <w:p w:rsidR="008B3F71" w:rsidRPr="00C912D3" w:rsidRDefault="008B3F71" w:rsidP="008B3F7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8B3F71" w:rsidRPr="00C912D3" w:rsidRDefault="008B3F71" w:rsidP="008B3F71">
      <w:pPr>
        <w:widowControl w:val="0"/>
        <w:suppressAutoHyphens/>
        <w:autoSpaceDE w:val="0"/>
        <w:autoSpaceDN w:val="0"/>
        <w:adjustRightInd w:val="0"/>
        <w:ind w:left="4536" w:firstLine="1134"/>
        <w:rPr>
          <w:rFonts w:ascii="Arial" w:hAnsi="Arial" w:cs="Arial"/>
          <w:sz w:val="16"/>
          <w:szCs w:val="16"/>
        </w:rPr>
      </w:pPr>
      <w:r w:rsidRPr="00C912D3">
        <w:rPr>
          <w:rFonts w:ascii="Arial" w:hAnsi="Arial" w:cs="Arial"/>
          <w:bCs/>
          <w:sz w:val="16"/>
          <w:szCs w:val="16"/>
        </w:rPr>
        <w:t xml:space="preserve">    Podpis </w:t>
      </w:r>
      <w:r w:rsidRPr="00C912D3">
        <w:rPr>
          <w:rFonts w:ascii="Arial" w:hAnsi="Arial" w:cs="Arial"/>
          <w:sz w:val="16"/>
          <w:szCs w:val="16"/>
        </w:rPr>
        <w:t>Wykonawcy</w:t>
      </w:r>
    </w:p>
    <w:p w:rsidR="008B3F71" w:rsidRPr="00C912D3"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912D3"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912D3"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912D3"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912D3" w:rsidRDefault="008B3F71" w:rsidP="008B3F71">
      <w:pPr>
        <w:widowControl w:val="0"/>
        <w:suppressAutoHyphens/>
        <w:autoSpaceDE w:val="0"/>
        <w:autoSpaceDN w:val="0"/>
        <w:adjustRightInd w:val="0"/>
        <w:rPr>
          <w:rFonts w:ascii="Arial" w:hAnsi="Arial" w:cs="Arial"/>
          <w:sz w:val="16"/>
          <w:szCs w:val="16"/>
        </w:rPr>
      </w:pPr>
    </w:p>
    <w:p w:rsidR="008B3F71" w:rsidRPr="00C912D3" w:rsidRDefault="008B3F71" w:rsidP="00D821F1">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C912D3">
        <w:rPr>
          <w:rFonts w:ascii="Arial" w:hAnsi="Arial" w:cs="Arial"/>
          <w:b/>
          <w:i/>
          <w:sz w:val="22"/>
          <w:szCs w:val="22"/>
        </w:rPr>
        <w:t xml:space="preserve">należy wypełnić pkt 1 </w:t>
      </w:r>
      <w:r w:rsidRPr="00C912D3">
        <w:rPr>
          <w:rFonts w:ascii="Arial" w:hAnsi="Arial" w:cs="Arial"/>
          <w:b/>
          <w:i/>
          <w:sz w:val="22"/>
          <w:szCs w:val="22"/>
          <w:u w:val="single"/>
        </w:rPr>
        <w:t>lub</w:t>
      </w:r>
      <w:r w:rsidRPr="00C912D3">
        <w:rPr>
          <w:rFonts w:ascii="Arial" w:hAnsi="Arial" w:cs="Arial"/>
          <w:b/>
          <w:i/>
          <w:sz w:val="22"/>
          <w:szCs w:val="22"/>
        </w:rPr>
        <w:t xml:space="preserve"> pkt 2</w:t>
      </w:r>
    </w:p>
    <w:p w:rsidR="008B3F71" w:rsidRPr="00C6080D" w:rsidRDefault="008B3F71" w:rsidP="008B3F71">
      <w:pPr>
        <w:widowControl w:val="0"/>
        <w:suppressAutoHyphens/>
        <w:autoSpaceDE w:val="0"/>
        <w:autoSpaceDN w:val="0"/>
        <w:adjustRightInd w:val="0"/>
        <w:rPr>
          <w:rFonts w:ascii="Arial" w:hAnsi="Arial" w:cs="Arial"/>
          <w:b/>
          <w:i/>
          <w:sz w:val="22"/>
          <w:szCs w:val="22"/>
        </w:rPr>
      </w:pPr>
    </w:p>
    <w:p w:rsidR="008B3F71" w:rsidRPr="00C6080D" w:rsidRDefault="008B3F71" w:rsidP="008B3F71">
      <w:pPr>
        <w:widowControl w:val="0"/>
        <w:suppressAutoHyphens/>
        <w:autoSpaceDE w:val="0"/>
        <w:autoSpaceDN w:val="0"/>
        <w:adjustRightInd w:val="0"/>
        <w:rPr>
          <w:rFonts w:ascii="Arial" w:hAnsi="Arial" w:cs="Arial"/>
          <w:b/>
          <w:i/>
          <w:sz w:val="22"/>
          <w:szCs w:val="22"/>
        </w:rPr>
      </w:pPr>
    </w:p>
    <w:p w:rsidR="008B3F71" w:rsidRPr="00C6080D" w:rsidRDefault="008B3F71" w:rsidP="008B3F71">
      <w:pPr>
        <w:rPr>
          <w:rFonts w:ascii="Arial" w:hAnsi="Arial" w:cs="Arial"/>
        </w:rPr>
      </w:pPr>
    </w:p>
    <w:p w:rsidR="008B3F71" w:rsidRPr="00C6080D" w:rsidRDefault="008B3F71" w:rsidP="008B3F71">
      <w:pPr>
        <w:rPr>
          <w:rFonts w:ascii="Arial" w:hAnsi="Arial" w:cs="Arial"/>
        </w:rPr>
      </w:pPr>
    </w:p>
    <w:p w:rsidR="008B3F71" w:rsidRPr="00C6080D" w:rsidRDefault="008B3F71" w:rsidP="008B3F71">
      <w:pPr>
        <w:rPr>
          <w:rFonts w:ascii="Arial" w:hAnsi="Arial" w:cs="Arial"/>
        </w:rPr>
      </w:pPr>
    </w:p>
    <w:p w:rsidR="000E75C7" w:rsidRPr="00C6080D" w:rsidRDefault="000E75C7">
      <w:pPr>
        <w:rPr>
          <w:rFonts w:ascii="Arial" w:hAnsi="Arial" w:cs="Arial"/>
        </w:rPr>
      </w:pPr>
    </w:p>
    <w:sectPr w:rsidR="000E75C7" w:rsidRPr="00C6080D" w:rsidSect="000C22D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609" w:rsidRDefault="00870609" w:rsidP="00222C05">
      <w:r>
        <w:separator/>
      </w:r>
    </w:p>
  </w:endnote>
  <w:endnote w:type="continuationSeparator" w:id="0">
    <w:p w:rsidR="00870609" w:rsidRDefault="00870609"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TimesNewRoman,Bold">
    <w:altName w:val="Arial Unicode MS"/>
    <w:panose1 w:val="00000000000000000000"/>
    <w:charset w:val="80"/>
    <w:family w:val="auto"/>
    <w:notTrueType/>
    <w:pitch w:val="default"/>
    <w:sig w:usb0="00000003" w:usb1="08070000" w:usb2="00000010" w:usb3="00000000" w:csb0="00020001" w:csb1="00000000"/>
  </w:font>
  <w:font w:name="Tahom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609" w:rsidRDefault="0087060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70609" w:rsidRDefault="0087060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609" w:rsidRPr="00F6253C" w:rsidRDefault="00870609">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020A73">
      <w:rPr>
        <w:rFonts w:ascii="Arial" w:hAnsi="Arial" w:cs="Arial"/>
        <w:bCs/>
        <w:noProof/>
        <w:sz w:val="16"/>
        <w:szCs w:val="16"/>
      </w:rPr>
      <w:t>7</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020A73">
      <w:rPr>
        <w:rFonts w:ascii="Arial" w:hAnsi="Arial" w:cs="Arial"/>
        <w:bCs/>
        <w:noProof/>
        <w:sz w:val="16"/>
        <w:szCs w:val="16"/>
      </w:rPr>
      <w:t>27</w:t>
    </w:r>
    <w:r w:rsidRPr="00F6253C">
      <w:rPr>
        <w:rFonts w:ascii="Arial" w:hAnsi="Arial" w:cs="Arial"/>
        <w:bCs/>
        <w:sz w:val="16"/>
        <w:szCs w:val="16"/>
      </w:rPr>
      <w:fldChar w:fldCharType="end"/>
    </w:r>
  </w:p>
  <w:p w:rsidR="00870609" w:rsidRPr="00F6253C" w:rsidRDefault="00870609"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609" w:rsidRDefault="0087060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70609" w:rsidRDefault="00870609">
    <w:pPr>
      <w:pStyle w:val="Stopka"/>
    </w:pPr>
  </w:p>
  <w:p w:rsidR="00870609" w:rsidRDefault="0087060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609" w:rsidRPr="00F6253C" w:rsidRDefault="00870609">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020A73">
      <w:rPr>
        <w:rFonts w:ascii="Arial" w:hAnsi="Arial" w:cs="Arial"/>
        <w:bCs/>
        <w:noProof/>
        <w:sz w:val="16"/>
        <w:szCs w:val="16"/>
      </w:rPr>
      <w:t>9</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020A73">
      <w:rPr>
        <w:rFonts w:ascii="Arial" w:hAnsi="Arial" w:cs="Arial"/>
        <w:bCs/>
        <w:noProof/>
        <w:sz w:val="16"/>
        <w:szCs w:val="16"/>
      </w:rPr>
      <w:t>27</w:t>
    </w:r>
    <w:r w:rsidRPr="00F6253C">
      <w:rPr>
        <w:rFonts w:ascii="Arial" w:hAnsi="Arial" w:cs="Arial"/>
        <w:bCs/>
        <w:sz w:val="16"/>
        <w:szCs w:val="16"/>
      </w:rPr>
      <w:fldChar w:fldCharType="end"/>
    </w:r>
  </w:p>
  <w:p w:rsidR="00870609" w:rsidRPr="00F6253C" w:rsidRDefault="00870609" w:rsidP="00D62E77">
    <w:pPr>
      <w:pStyle w:val="Stopka"/>
      <w:tabs>
        <w:tab w:val="clear" w:pos="4536"/>
        <w:tab w:val="clear" w:pos="9072"/>
      </w:tabs>
      <w:jc w:val="right"/>
      <w:rPr>
        <w:rFonts w:ascii="Arial" w:hAnsi="Arial" w:cs="Arial"/>
        <w:sz w:val="18"/>
        <w:szCs w:val="18"/>
      </w:rPr>
    </w:pPr>
  </w:p>
  <w:p w:rsidR="00870609" w:rsidRDefault="008706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609" w:rsidRDefault="00870609" w:rsidP="00222C05">
      <w:r>
        <w:separator/>
      </w:r>
    </w:p>
  </w:footnote>
  <w:footnote w:type="continuationSeparator" w:id="0">
    <w:p w:rsidR="00870609" w:rsidRDefault="00870609"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609" w:rsidRPr="00BC7790" w:rsidRDefault="00870609">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Pr>
        <w:rFonts w:ascii="Arial" w:hAnsi="Arial" w:cs="Arial"/>
        <w:i/>
        <w:sz w:val="18"/>
        <w:szCs w:val="18"/>
      </w:rPr>
      <w:t>17</w:t>
    </w:r>
    <w:r w:rsidRPr="00F46783">
      <w:rPr>
        <w:rFonts w:ascii="Arial" w:hAnsi="Arial" w:cs="Arial"/>
        <w:i/>
        <w:sz w:val="18"/>
        <w:szCs w:val="18"/>
      </w:rPr>
      <w:t>PN/1</w:t>
    </w:r>
    <w:r>
      <w:rPr>
        <w:rFonts w:ascii="Arial" w:hAnsi="Arial" w:cs="Arial"/>
        <w:i/>
        <w:sz w:val="18"/>
        <w:szCs w:val="18"/>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609" w:rsidRPr="000A6605" w:rsidRDefault="000C1280">
    <w:pPr>
      <w:pStyle w:val="Nagwek"/>
      <w:rPr>
        <w:rFonts w:ascii="Arial" w:hAnsi="Arial" w:cs="Arial"/>
        <w:i/>
        <w:sz w:val="18"/>
        <w:szCs w:val="18"/>
      </w:rPr>
    </w:pPr>
    <w:r>
      <w:rPr>
        <w:rFonts w:ascii="Arial" w:hAnsi="Arial" w:cs="Arial"/>
        <w:i/>
        <w:sz w:val="18"/>
        <w:szCs w:val="18"/>
      </w:rPr>
      <w:t>PZOZ/DZP/382/17</w:t>
    </w:r>
    <w:r w:rsidR="00870609" w:rsidRPr="000A6605">
      <w:rPr>
        <w:rFonts w:ascii="Arial" w:hAnsi="Arial" w:cs="Arial"/>
        <w:i/>
        <w:sz w:val="18"/>
        <w:szCs w:val="18"/>
      </w:rPr>
      <w:t>PN/14</w:t>
    </w:r>
  </w:p>
  <w:p w:rsidR="00870609" w:rsidRDefault="008706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0" w:firstLine="0"/>
      </w:pPr>
      <w:rPr>
        <w:rFonts w:ascii="Times New Roman" w:hAnsi="Times New Roman"/>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00000008"/>
    <w:multiLevelType w:val="multilevel"/>
    <w:tmpl w:val="7A185E1E"/>
    <w:name w:val="WW8Num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3036ED86"/>
    <w:name w:val="WW8Num12"/>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2"/>
    <w:multiLevelType w:val="multilevel"/>
    <w:tmpl w:val="00000012"/>
    <w:name w:val="WW8Num18"/>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00304CE6"/>
    <w:multiLevelType w:val="hybridMultilevel"/>
    <w:tmpl w:val="8BBAD4DE"/>
    <w:lvl w:ilvl="0" w:tplc="4F26E23E">
      <w:start w:val="10"/>
      <w:numFmt w:val="decimal"/>
      <w:lvlText w:val="%1."/>
      <w:lvlJc w:val="left"/>
      <w:pPr>
        <w:tabs>
          <w:tab w:val="num" w:pos="2160"/>
        </w:tabs>
        <w:ind w:left="21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1EC762F"/>
    <w:multiLevelType w:val="hybridMultilevel"/>
    <w:tmpl w:val="95C66136"/>
    <w:lvl w:ilvl="0" w:tplc="F23811D0">
      <w:start w:val="1"/>
      <w:numFmt w:val="decimal"/>
      <w:lvlText w:val="%1."/>
      <w:lvlJc w:val="left"/>
      <w:pPr>
        <w:tabs>
          <w:tab w:val="num" w:pos="357"/>
        </w:tabs>
        <w:ind w:left="357" w:hanging="357"/>
      </w:pPr>
      <w:rPr>
        <w:i w:val="0"/>
        <w:color w:val="auto"/>
      </w:rPr>
    </w:lvl>
    <w:lvl w:ilvl="1" w:tplc="E122786A">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04961AA5"/>
    <w:multiLevelType w:val="hybridMultilevel"/>
    <w:tmpl w:val="123CFA42"/>
    <w:lvl w:ilvl="0" w:tplc="582C2C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7">
    <w:nsid w:val="0F945E62"/>
    <w:multiLevelType w:val="hybridMultilevel"/>
    <w:tmpl w:val="AA6EEA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34B0CB3A">
      <w:start w:val="1"/>
      <w:numFmt w:val="decimal"/>
      <w:lvlText w:val="%3."/>
      <w:lvlJc w:val="right"/>
      <w:pPr>
        <w:ind w:left="2160" w:hanging="180"/>
      </w:pPr>
      <w:rPr>
        <w:rFonts w:hint="default"/>
        <w:sz w:val="20"/>
        <w:szCs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2620082"/>
    <w:multiLevelType w:val="hybridMultilevel"/>
    <w:tmpl w:val="34783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6B01405"/>
    <w:multiLevelType w:val="hybridMultilevel"/>
    <w:tmpl w:val="4B965272"/>
    <w:lvl w:ilvl="0" w:tplc="BD26D3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9514BD"/>
    <w:multiLevelType w:val="hybridMultilevel"/>
    <w:tmpl w:val="44F60C2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25793AFA"/>
    <w:multiLevelType w:val="hybridMultilevel"/>
    <w:tmpl w:val="A4B89D86"/>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2">
    <w:nsid w:val="279B23BA"/>
    <w:multiLevelType w:val="hybridMultilevel"/>
    <w:tmpl w:val="C3EA6CDC"/>
    <w:lvl w:ilvl="0" w:tplc="5EA67D28">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934C71"/>
    <w:multiLevelType w:val="hybridMultilevel"/>
    <w:tmpl w:val="30684BA4"/>
    <w:lvl w:ilvl="0" w:tplc="48FA342E">
      <w:start w:val="12"/>
      <w:numFmt w:val="decimal"/>
      <w:lvlText w:val="%1."/>
      <w:lvlJc w:val="left"/>
      <w:pPr>
        <w:tabs>
          <w:tab w:val="num" w:pos="3240"/>
        </w:tabs>
        <w:ind w:left="324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2D4B5B4B"/>
    <w:multiLevelType w:val="multilevel"/>
    <w:tmpl w:val="2CB0E4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FE17DDA"/>
    <w:multiLevelType w:val="hybridMultilevel"/>
    <w:tmpl w:val="C70224EA"/>
    <w:lvl w:ilvl="0" w:tplc="90A6AAC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32B57708"/>
    <w:multiLevelType w:val="hybridMultilevel"/>
    <w:tmpl w:val="65E0C1D2"/>
    <w:lvl w:ilvl="0" w:tplc="712C12EA">
      <w:start w:val="1"/>
      <w:numFmt w:val="decimal"/>
      <w:lvlText w:val="%1."/>
      <w:lvlJc w:val="left"/>
      <w:pPr>
        <w:tabs>
          <w:tab w:val="num" w:pos="360"/>
        </w:tabs>
        <w:ind w:left="360" w:hanging="360"/>
      </w:pPr>
      <w:rPr>
        <w:rFonts w:ascii="Arial" w:hAnsi="Arial" w:cs="Arial" w:hint="default"/>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30">
    <w:nsid w:val="3A3C5848"/>
    <w:multiLevelType w:val="hybridMultilevel"/>
    <w:tmpl w:val="498CE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43D1DC6"/>
    <w:multiLevelType w:val="hybridMultilevel"/>
    <w:tmpl w:val="E6F836BA"/>
    <w:lvl w:ilvl="0" w:tplc="0AE8A872">
      <w:start w:val="6"/>
      <w:numFmt w:val="decimal"/>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0526D3"/>
    <w:multiLevelType w:val="hybridMultilevel"/>
    <w:tmpl w:val="5CD016B2"/>
    <w:lvl w:ilvl="0" w:tplc="464C300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s="Arial"/>
        <w:color w:val="auto"/>
      </w:rPr>
    </w:lvl>
    <w:lvl w:ilvl="1" w:tplc="5546E59A">
      <w:start w:val="1"/>
      <w:numFmt w:val="upperLetter"/>
      <w:lvlText w:val="%2."/>
      <w:lvlJc w:val="left"/>
      <w:pPr>
        <w:tabs>
          <w:tab w:val="num" w:pos="1440"/>
        </w:tabs>
        <w:ind w:left="1440" w:hanging="360"/>
      </w:pPr>
    </w:lvl>
    <w:lvl w:ilvl="2" w:tplc="854E72FC">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4EDE6ED6"/>
    <w:multiLevelType w:val="hybridMultilevel"/>
    <w:tmpl w:val="28221FBA"/>
    <w:lvl w:ilvl="0" w:tplc="7D4A1A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52055808"/>
    <w:multiLevelType w:val="singleLevel"/>
    <w:tmpl w:val="E3CE0C5C"/>
    <w:lvl w:ilvl="0">
      <w:start w:val="1"/>
      <w:numFmt w:val="decimal"/>
      <w:lvlText w:val="%1."/>
      <w:legacy w:legacy="1" w:legacySpace="0" w:legacyIndent="360"/>
      <w:lvlJc w:val="left"/>
      <w:pPr>
        <w:ind w:left="0" w:firstLine="0"/>
      </w:pPr>
      <w:rPr>
        <w:rFonts w:ascii="Arial" w:hAnsi="Arial" w:cs="Arial" w:hint="default"/>
      </w:rPr>
    </w:lvl>
  </w:abstractNum>
  <w:abstractNum w:abstractNumId="36">
    <w:nsid w:val="52E9026F"/>
    <w:multiLevelType w:val="hybridMultilevel"/>
    <w:tmpl w:val="BAE2ED1C"/>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F3F2492A">
      <w:start w:val="1"/>
      <w:numFmt w:val="decimal"/>
      <w:lvlText w:val="%3."/>
      <w:lvlJc w:val="left"/>
      <w:pPr>
        <w:ind w:left="502" w:hanging="360"/>
      </w:pPr>
      <w:rPr>
        <w:rFonts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53872D6E"/>
    <w:multiLevelType w:val="hybridMultilevel"/>
    <w:tmpl w:val="217ACBEC"/>
    <w:lvl w:ilvl="0" w:tplc="5EA67D28">
      <w:start w:val="1"/>
      <w:numFmt w:val="lowerLetter"/>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E036ABE"/>
    <w:multiLevelType w:val="hybridMultilevel"/>
    <w:tmpl w:val="8B861552"/>
    <w:lvl w:ilvl="0" w:tplc="F23811D0">
      <w:start w:val="1"/>
      <w:numFmt w:val="decimal"/>
      <w:lvlText w:val="%1."/>
      <w:lvlJc w:val="left"/>
      <w:pPr>
        <w:tabs>
          <w:tab w:val="num" w:pos="357"/>
        </w:tabs>
        <w:ind w:left="357" w:hanging="357"/>
      </w:pPr>
      <w:rPr>
        <w:i w:val="0"/>
        <w:color w:val="auto"/>
      </w:rPr>
    </w:lvl>
    <w:lvl w:ilvl="1" w:tplc="6AC454DA">
      <w:start w:val="1"/>
      <w:numFmt w:val="lowerLetter"/>
      <w:lvlText w:val="%2."/>
      <w:lvlJc w:val="left"/>
      <w:pPr>
        <w:tabs>
          <w:tab w:val="num" w:pos="1440"/>
        </w:tabs>
        <w:ind w:left="1440" w:hanging="360"/>
      </w:pPr>
      <w:rPr>
        <w:b w:val="0"/>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5E443446"/>
    <w:multiLevelType w:val="multilevel"/>
    <w:tmpl w:val="4EB283BE"/>
    <w:lvl w:ilvl="0">
      <w:start w:val="21"/>
      <w:numFmt w:val="decimal"/>
      <w:lvlText w:val="%1."/>
      <w:lvlJc w:val="left"/>
      <w:pPr>
        <w:ind w:left="435" w:hanging="435"/>
      </w:pPr>
      <w:rPr>
        <w:rFonts w:hint="default"/>
        <w:b/>
        <w:color w:val="000000"/>
      </w:rPr>
    </w:lvl>
    <w:lvl w:ilvl="1">
      <w:start w:val="1"/>
      <w:numFmt w:val="decimal"/>
      <w:lvlText w:val="%1.%2."/>
      <w:lvlJc w:val="left"/>
      <w:pPr>
        <w:ind w:left="1002" w:hanging="435"/>
      </w:pPr>
      <w:rPr>
        <w:rFonts w:hint="default"/>
        <w:b w:val="0"/>
        <w:strike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41">
    <w:nsid w:val="5E813F7F"/>
    <w:multiLevelType w:val="hybridMultilevel"/>
    <w:tmpl w:val="787A6514"/>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2C8690B6">
      <w:start w:val="1"/>
      <w:numFmt w:val="decimal"/>
      <w:lvlText w:val="%3)"/>
      <w:lvlJc w:val="left"/>
      <w:pPr>
        <w:ind w:left="3420" w:hanging="360"/>
      </w:pPr>
      <w:rPr>
        <w:rFonts w:hint="default"/>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nsid w:val="61C93453"/>
    <w:multiLevelType w:val="hybridMultilevel"/>
    <w:tmpl w:val="7F705704"/>
    <w:lvl w:ilvl="0" w:tplc="94725F9C">
      <w:start w:val="5"/>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C5DE6056">
      <w:start w:val="1"/>
      <w:numFmt w:val="decimal"/>
      <w:lvlText w:val="%3."/>
      <w:lvlJc w:val="left"/>
      <w:pPr>
        <w:tabs>
          <w:tab w:val="num" w:pos="2160"/>
        </w:tabs>
        <w:ind w:left="2160" w:hanging="360"/>
      </w:pPr>
      <w:rPr>
        <w:b/>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7684F64"/>
    <w:multiLevelType w:val="hybridMultilevel"/>
    <w:tmpl w:val="D6ECAED4"/>
    <w:lvl w:ilvl="0" w:tplc="DEA4D6B8">
      <w:start w:val="3"/>
      <w:numFmt w:val="decimal"/>
      <w:lvlText w:val="%1."/>
      <w:lvlJc w:val="left"/>
      <w:pPr>
        <w:ind w:left="32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88D3274"/>
    <w:multiLevelType w:val="multilevel"/>
    <w:tmpl w:val="34504372"/>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6">
    <w:nsid w:val="69D97C45"/>
    <w:multiLevelType w:val="hybridMultilevel"/>
    <w:tmpl w:val="84F29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8D324698">
      <w:start w:val="1"/>
      <w:numFmt w:val="decimal"/>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A3712A6"/>
    <w:multiLevelType w:val="hybridMultilevel"/>
    <w:tmpl w:val="09BA873C"/>
    <w:lvl w:ilvl="0" w:tplc="E490EE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B283E1E"/>
    <w:multiLevelType w:val="hybridMultilevel"/>
    <w:tmpl w:val="3B245A24"/>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19EA8056">
      <w:start w:val="1"/>
      <w:numFmt w:val="decimal"/>
      <w:lvlText w:val="%4."/>
      <w:lvlJc w:val="left"/>
      <w:pPr>
        <w:tabs>
          <w:tab w:val="num" w:pos="2520"/>
        </w:tabs>
        <w:ind w:left="2520" w:hanging="360"/>
      </w:pPr>
      <w:rPr>
        <w:rFonts w:hint="default"/>
        <w:b w:val="0"/>
        <w:i/>
      </w:rPr>
    </w:lvl>
    <w:lvl w:ilvl="4" w:tplc="00000017">
      <w:start w:val="1"/>
      <w:numFmt w:val="lowerLetter"/>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nsid w:val="6DAD44D4"/>
    <w:multiLevelType w:val="hybridMultilevel"/>
    <w:tmpl w:val="6C14C1AC"/>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50">
    <w:nsid w:val="70B941D7"/>
    <w:multiLevelType w:val="singleLevel"/>
    <w:tmpl w:val="E3CE0C5C"/>
    <w:lvl w:ilvl="0">
      <w:start w:val="1"/>
      <w:numFmt w:val="decimal"/>
      <w:lvlText w:val="%1."/>
      <w:legacy w:legacy="1" w:legacySpace="0" w:legacyIndent="360"/>
      <w:lvlJc w:val="left"/>
      <w:pPr>
        <w:ind w:left="0" w:firstLine="0"/>
      </w:pPr>
      <w:rPr>
        <w:rFonts w:ascii="Arial" w:hAnsi="Arial" w:cs="Arial" w:hint="default"/>
      </w:rPr>
    </w:lvl>
  </w:abstractNum>
  <w:abstractNum w:abstractNumId="51">
    <w:nsid w:val="73CC37FF"/>
    <w:multiLevelType w:val="hybridMultilevel"/>
    <w:tmpl w:val="12BADE76"/>
    <w:lvl w:ilvl="0" w:tplc="F4FE5608">
      <w:start w:val="1"/>
      <w:numFmt w:val="decimal"/>
      <w:lvlText w:val="%1."/>
      <w:lvlJc w:val="righ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4DD0F06"/>
    <w:multiLevelType w:val="hybridMultilevel"/>
    <w:tmpl w:val="5CAEF0B8"/>
    <w:lvl w:ilvl="0" w:tplc="9D9ABBFA">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FD3C9106">
      <w:start w:val="1"/>
      <w:numFmt w:val="lowerLetter"/>
      <w:lvlText w:val="%3."/>
      <w:lvlJc w:val="left"/>
      <w:pPr>
        <w:tabs>
          <w:tab w:val="num" w:pos="2340"/>
        </w:tabs>
        <w:ind w:left="2340" w:hanging="360"/>
      </w:pPr>
      <w:rPr>
        <w:color w:val="auto"/>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75F91324"/>
    <w:multiLevelType w:val="hybridMultilevel"/>
    <w:tmpl w:val="8D72DCE6"/>
    <w:lvl w:ilvl="0" w:tplc="A79CA7E4">
      <w:start w:val="1"/>
      <w:numFmt w:val="lowerLetter"/>
      <w:lvlText w:val="%1."/>
      <w:lvlJc w:val="left"/>
      <w:pPr>
        <w:tabs>
          <w:tab w:val="num" w:pos="720"/>
        </w:tabs>
        <w:ind w:left="720" w:hanging="360"/>
      </w:pPr>
    </w:lvl>
    <w:lvl w:ilvl="1" w:tplc="0C7AE1B2">
      <w:start w:val="1"/>
      <w:numFmt w:val="decimal"/>
      <w:lvlText w:val="%2."/>
      <w:lvlJc w:val="left"/>
      <w:pPr>
        <w:tabs>
          <w:tab w:val="num" w:pos="1500"/>
        </w:tabs>
        <w:ind w:left="1500" w:hanging="42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76CB16A4"/>
    <w:multiLevelType w:val="singleLevel"/>
    <w:tmpl w:val="04080D32"/>
    <w:lvl w:ilvl="0">
      <w:start w:val="1"/>
      <w:numFmt w:val="lowerLetter"/>
      <w:lvlText w:val="%1."/>
      <w:legacy w:legacy="1" w:legacySpace="0" w:legacyIndent="360"/>
      <w:lvlJc w:val="left"/>
      <w:pPr>
        <w:ind w:left="0" w:firstLine="0"/>
      </w:pPr>
      <w:rPr>
        <w:rFonts w:ascii="Arial" w:hAnsi="Arial" w:cs="Arial" w:hint="default"/>
      </w:rPr>
    </w:lvl>
  </w:abstractNum>
  <w:abstractNum w:abstractNumId="55">
    <w:nsid w:val="79E476D9"/>
    <w:multiLevelType w:val="multilevel"/>
    <w:tmpl w:val="5B123056"/>
    <w:lvl w:ilvl="0">
      <w:start w:val="15"/>
      <w:numFmt w:val="decimal"/>
      <w:lvlText w:val="%1"/>
      <w:lvlJc w:val="left"/>
      <w:pPr>
        <w:tabs>
          <w:tab w:val="num" w:pos="532"/>
        </w:tabs>
        <w:ind w:left="532"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ACD66F0"/>
    <w:multiLevelType w:val="hybridMultilevel"/>
    <w:tmpl w:val="FCEEE9E2"/>
    <w:lvl w:ilvl="0" w:tplc="148CB8EE">
      <w:start w:val="2"/>
      <w:numFmt w:val="decimal"/>
      <w:lvlText w:val="%1."/>
      <w:lvlJc w:val="left"/>
      <w:pPr>
        <w:tabs>
          <w:tab w:val="num" w:pos="357"/>
        </w:tabs>
        <w:ind w:left="357" w:hanging="357"/>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38"/>
  </w:num>
  <w:num w:numId="3">
    <w:abstractNumId w:val="48"/>
  </w:num>
  <w:num w:numId="4">
    <w:abstractNumId w:val="29"/>
  </w:num>
  <w:num w:numId="5">
    <w:abstractNumId w:val="36"/>
  </w:num>
  <w:num w:numId="6">
    <w:abstractNumId w:val="41"/>
  </w:num>
  <w:num w:numId="7">
    <w:abstractNumId w:val="26"/>
  </w:num>
  <w:num w:numId="8">
    <w:abstractNumId w:val="45"/>
  </w:num>
  <w:num w:numId="9">
    <w:abstractNumId w:val="55"/>
  </w:num>
  <w:num w:numId="10">
    <w:abstractNumId w:val="56"/>
  </w:num>
  <w:num w:numId="11">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40"/>
  </w:num>
  <w:num w:numId="16">
    <w:abstractNumId w:val="47"/>
  </w:num>
  <w:num w:numId="17">
    <w:abstractNumId w:val="17"/>
  </w:num>
  <w:num w:numId="18">
    <w:abstractNumId w:val="37"/>
  </w:num>
  <w:num w:numId="19">
    <w:abstractNumId w:val="31"/>
  </w:num>
  <w:num w:numId="20">
    <w:abstractNumId w:val="46"/>
  </w:num>
  <w:num w:numId="21">
    <w:abstractNumId w:val="32"/>
  </w:num>
  <w:num w:numId="22">
    <w:abstractNumId w:val="15"/>
  </w:num>
  <w:num w:numId="23">
    <w:abstractNumId w:val="2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lvl w:ilvl="0">
        <w:start w:val="1"/>
        <w:numFmt w:val="decimal"/>
        <w:lvlText w:val="%1."/>
        <w:legacy w:legacy="1" w:legacySpace="0" w:legacyIndent="360"/>
        <w:lvlJc w:val="left"/>
        <w:pPr>
          <w:ind w:left="0" w:firstLine="0"/>
        </w:pPr>
        <w:rPr>
          <w:rFonts w:ascii="Arial" w:hAnsi="Arial" w:cs="Arial" w:hint="default"/>
        </w:rPr>
      </w:lvl>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51"/>
  </w:num>
  <w:num w:numId="38">
    <w:abstractNumId w:val="42"/>
  </w:num>
  <w:num w:numId="39">
    <w:abstractNumId w:val="14"/>
  </w:num>
  <w:num w:numId="40">
    <w:abstractNumId w:val="13"/>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num>
  <w:num w:numId="43">
    <w:abstractNumId w:val="18"/>
  </w:num>
  <w:num w:numId="44">
    <w:abstractNumId w:val="21"/>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num>
  <w:num w:numId="48">
    <w:abstractNumId w:val="54"/>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FA"/>
    <w:rsid w:val="000001D4"/>
    <w:rsid w:val="00007D6F"/>
    <w:rsid w:val="00017292"/>
    <w:rsid w:val="00020A73"/>
    <w:rsid w:val="00036F49"/>
    <w:rsid w:val="0003710D"/>
    <w:rsid w:val="00042320"/>
    <w:rsid w:val="00053FAB"/>
    <w:rsid w:val="00055A56"/>
    <w:rsid w:val="0006150D"/>
    <w:rsid w:val="00065388"/>
    <w:rsid w:val="00065A22"/>
    <w:rsid w:val="00065FA3"/>
    <w:rsid w:val="00070107"/>
    <w:rsid w:val="00072CCA"/>
    <w:rsid w:val="00074758"/>
    <w:rsid w:val="00074967"/>
    <w:rsid w:val="00075DC4"/>
    <w:rsid w:val="00076C4D"/>
    <w:rsid w:val="00082A16"/>
    <w:rsid w:val="00083C7D"/>
    <w:rsid w:val="00093847"/>
    <w:rsid w:val="00096565"/>
    <w:rsid w:val="000A3175"/>
    <w:rsid w:val="000A3508"/>
    <w:rsid w:val="000A6605"/>
    <w:rsid w:val="000B05EF"/>
    <w:rsid w:val="000B1FA5"/>
    <w:rsid w:val="000B2876"/>
    <w:rsid w:val="000C1280"/>
    <w:rsid w:val="000C1310"/>
    <w:rsid w:val="000C22D3"/>
    <w:rsid w:val="000D0A7B"/>
    <w:rsid w:val="000D0C13"/>
    <w:rsid w:val="000E246F"/>
    <w:rsid w:val="000E48F5"/>
    <w:rsid w:val="000E52AA"/>
    <w:rsid w:val="000E75C7"/>
    <w:rsid w:val="000F4821"/>
    <w:rsid w:val="00107F7F"/>
    <w:rsid w:val="001108E0"/>
    <w:rsid w:val="00112B8A"/>
    <w:rsid w:val="0011633E"/>
    <w:rsid w:val="001252FF"/>
    <w:rsid w:val="00136386"/>
    <w:rsid w:val="001437E5"/>
    <w:rsid w:val="00144D7E"/>
    <w:rsid w:val="00147DBD"/>
    <w:rsid w:val="00150E80"/>
    <w:rsid w:val="00163F5A"/>
    <w:rsid w:val="00167AFB"/>
    <w:rsid w:val="0017059F"/>
    <w:rsid w:val="001819A0"/>
    <w:rsid w:val="001844E7"/>
    <w:rsid w:val="00185750"/>
    <w:rsid w:val="00194AFC"/>
    <w:rsid w:val="001B2622"/>
    <w:rsid w:val="001B54A7"/>
    <w:rsid w:val="001B6E75"/>
    <w:rsid w:val="001C0D13"/>
    <w:rsid w:val="001C3272"/>
    <w:rsid w:val="001D36B3"/>
    <w:rsid w:val="001E38E3"/>
    <w:rsid w:val="001E5159"/>
    <w:rsid w:val="001E6B49"/>
    <w:rsid w:val="001F0C69"/>
    <w:rsid w:val="001F6F29"/>
    <w:rsid w:val="001F743B"/>
    <w:rsid w:val="0020556E"/>
    <w:rsid w:val="0022059C"/>
    <w:rsid w:val="00222C05"/>
    <w:rsid w:val="00224E56"/>
    <w:rsid w:val="00231879"/>
    <w:rsid w:val="0023530A"/>
    <w:rsid w:val="0024354C"/>
    <w:rsid w:val="00250ACE"/>
    <w:rsid w:val="00251887"/>
    <w:rsid w:val="002540E7"/>
    <w:rsid w:val="0025498F"/>
    <w:rsid w:val="0025630D"/>
    <w:rsid w:val="00261681"/>
    <w:rsid w:val="0026320A"/>
    <w:rsid w:val="00266721"/>
    <w:rsid w:val="0027188D"/>
    <w:rsid w:val="00277DED"/>
    <w:rsid w:val="0029616A"/>
    <w:rsid w:val="002A4C48"/>
    <w:rsid w:val="002A64C6"/>
    <w:rsid w:val="002B6218"/>
    <w:rsid w:val="002B71DA"/>
    <w:rsid w:val="002C1A60"/>
    <w:rsid w:val="002C1D9B"/>
    <w:rsid w:val="002C468E"/>
    <w:rsid w:val="002C4A2E"/>
    <w:rsid w:val="002C5321"/>
    <w:rsid w:val="002D156F"/>
    <w:rsid w:val="002D4BE0"/>
    <w:rsid w:val="002D5556"/>
    <w:rsid w:val="002E0E11"/>
    <w:rsid w:val="002F4A65"/>
    <w:rsid w:val="0030163F"/>
    <w:rsid w:val="00301EF2"/>
    <w:rsid w:val="00304860"/>
    <w:rsid w:val="00311FC4"/>
    <w:rsid w:val="00313F0B"/>
    <w:rsid w:val="00313FB2"/>
    <w:rsid w:val="00315E5E"/>
    <w:rsid w:val="003203C3"/>
    <w:rsid w:val="00323569"/>
    <w:rsid w:val="00325B73"/>
    <w:rsid w:val="00327E94"/>
    <w:rsid w:val="00330879"/>
    <w:rsid w:val="00330E57"/>
    <w:rsid w:val="00330FFB"/>
    <w:rsid w:val="00333C6F"/>
    <w:rsid w:val="00335833"/>
    <w:rsid w:val="00336C32"/>
    <w:rsid w:val="00341BA8"/>
    <w:rsid w:val="00343B85"/>
    <w:rsid w:val="00344F0C"/>
    <w:rsid w:val="00351F22"/>
    <w:rsid w:val="00362332"/>
    <w:rsid w:val="00370E03"/>
    <w:rsid w:val="00372049"/>
    <w:rsid w:val="00383B34"/>
    <w:rsid w:val="00385374"/>
    <w:rsid w:val="00387961"/>
    <w:rsid w:val="00392AA6"/>
    <w:rsid w:val="003934DA"/>
    <w:rsid w:val="00394192"/>
    <w:rsid w:val="003945DA"/>
    <w:rsid w:val="00395EBC"/>
    <w:rsid w:val="003A23F2"/>
    <w:rsid w:val="003A35CD"/>
    <w:rsid w:val="003A66E2"/>
    <w:rsid w:val="003B0717"/>
    <w:rsid w:val="003B281D"/>
    <w:rsid w:val="003B3BB7"/>
    <w:rsid w:val="003C00EE"/>
    <w:rsid w:val="003C1247"/>
    <w:rsid w:val="003C1FD3"/>
    <w:rsid w:val="003D445F"/>
    <w:rsid w:val="003D6D23"/>
    <w:rsid w:val="003D7CD2"/>
    <w:rsid w:val="003E1163"/>
    <w:rsid w:val="003E7FD4"/>
    <w:rsid w:val="003F158E"/>
    <w:rsid w:val="003F5328"/>
    <w:rsid w:val="004041C9"/>
    <w:rsid w:val="00407174"/>
    <w:rsid w:val="00410C54"/>
    <w:rsid w:val="004247A0"/>
    <w:rsid w:val="0043251B"/>
    <w:rsid w:val="0043393C"/>
    <w:rsid w:val="00440413"/>
    <w:rsid w:val="004431F0"/>
    <w:rsid w:val="00443203"/>
    <w:rsid w:val="004535D3"/>
    <w:rsid w:val="00453790"/>
    <w:rsid w:val="0045704D"/>
    <w:rsid w:val="0046639D"/>
    <w:rsid w:val="00470758"/>
    <w:rsid w:val="00477A7E"/>
    <w:rsid w:val="00481AD3"/>
    <w:rsid w:val="004877E5"/>
    <w:rsid w:val="0049426E"/>
    <w:rsid w:val="0049569E"/>
    <w:rsid w:val="00497B2C"/>
    <w:rsid w:val="004A011C"/>
    <w:rsid w:val="004A5803"/>
    <w:rsid w:val="004A5D6B"/>
    <w:rsid w:val="004B17A9"/>
    <w:rsid w:val="004B5204"/>
    <w:rsid w:val="004B7056"/>
    <w:rsid w:val="004C1865"/>
    <w:rsid w:val="004D0299"/>
    <w:rsid w:val="004D2CE1"/>
    <w:rsid w:val="004D52C4"/>
    <w:rsid w:val="004D69A5"/>
    <w:rsid w:val="004E2A2B"/>
    <w:rsid w:val="004E5D70"/>
    <w:rsid w:val="004F39DF"/>
    <w:rsid w:val="004F5500"/>
    <w:rsid w:val="00503059"/>
    <w:rsid w:val="00503701"/>
    <w:rsid w:val="005059CF"/>
    <w:rsid w:val="005116A0"/>
    <w:rsid w:val="00515510"/>
    <w:rsid w:val="00524DE9"/>
    <w:rsid w:val="00535AE9"/>
    <w:rsid w:val="00536277"/>
    <w:rsid w:val="00536DF7"/>
    <w:rsid w:val="0054073B"/>
    <w:rsid w:val="0054207F"/>
    <w:rsid w:val="00551DED"/>
    <w:rsid w:val="00553A85"/>
    <w:rsid w:val="005751FC"/>
    <w:rsid w:val="0057795E"/>
    <w:rsid w:val="00582B08"/>
    <w:rsid w:val="005940F0"/>
    <w:rsid w:val="005A45A5"/>
    <w:rsid w:val="005A4911"/>
    <w:rsid w:val="005A4B3F"/>
    <w:rsid w:val="005B4E7D"/>
    <w:rsid w:val="005C65EB"/>
    <w:rsid w:val="005E0050"/>
    <w:rsid w:val="005E1A4C"/>
    <w:rsid w:val="005E1E91"/>
    <w:rsid w:val="005E1EC0"/>
    <w:rsid w:val="005E24FA"/>
    <w:rsid w:val="005E398A"/>
    <w:rsid w:val="005F3B4B"/>
    <w:rsid w:val="005F453B"/>
    <w:rsid w:val="005F5A05"/>
    <w:rsid w:val="006063B9"/>
    <w:rsid w:val="00633BE2"/>
    <w:rsid w:val="00637C32"/>
    <w:rsid w:val="0064376E"/>
    <w:rsid w:val="0064469E"/>
    <w:rsid w:val="006459D0"/>
    <w:rsid w:val="00645D04"/>
    <w:rsid w:val="00650352"/>
    <w:rsid w:val="006618E2"/>
    <w:rsid w:val="006636CD"/>
    <w:rsid w:val="0066488D"/>
    <w:rsid w:val="00671FA8"/>
    <w:rsid w:val="0068322F"/>
    <w:rsid w:val="006A16CD"/>
    <w:rsid w:val="006B086C"/>
    <w:rsid w:val="006B7FFA"/>
    <w:rsid w:val="006C1C15"/>
    <w:rsid w:val="006C40AF"/>
    <w:rsid w:val="006C5226"/>
    <w:rsid w:val="006C53D9"/>
    <w:rsid w:val="006C58A2"/>
    <w:rsid w:val="006D0C55"/>
    <w:rsid w:val="006D100F"/>
    <w:rsid w:val="006D4657"/>
    <w:rsid w:val="006D5BBF"/>
    <w:rsid w:val="006D5FC5"/>
    <w:rsid w:val="006E0080"/>
    <w:rsid w:val="006E04E2"/>
    <w:rsid w:val="006E474A"/>
    <w:rsid w:val="006E548B"/>
    <w:rsid w:val="006E66CD"/>
    <w:rsid w:val="006F08D3"/>
    <w:rsid w:val="006F35C0"/>
    <w:rsid w:val="006F38C0"/>
    <w:rsid w:val="006F4B05"/>
    <w:rsid w:val="006F4CA8"/>
    <w:rsid w:val="006F6515"/>
    <w:rsid w:val="006F7B79"/>
    <w:rsid w:val="007015A6"/>
    <w:rsid w:val="00701F06"/>
    <w:rsid w:val="00702FF3"/>
    <w:rsid w:val="00707E13"/>
    <w:rsid w:val="0071600F"/>
    <w:rsid w:val="00716D1B"/>
    <w:rsid w:val="007170F5"/>
    <w:rsid w:val="00720F89"/>
    <w:rsid w:val="00721B8B"/>
    <w:rsid w:val="00723162"/>
    <w:rsid w:val="00730B9B"/>
    <w:rsid w:val="007346AB"/>
    <w:rsid w:val="00736984"/>
    <w:rsid w:val="007432DB"/>
    <w:rsid w:val="00744BB2"/>
    <w:rsid w:val="00753D32"/>
    <w:rsid w:val="00756636"/>
    <w:rsid w:val="007638EF"/>
    <w:rsid w:val="007650FA"/>
    <w:rsid w:val="00771895"/>
    <w:rsid w:val="00773939"/>
    <w:rsid w:val="0078150B"/>
    <w:rsid w:val="00796658"/>
    <w:rsid w:val="007A619C"/>
    <w:rsid w:val="007A6AFB"/>
    <w:rsid w:val="007B3233"/>
    <w:rsid w:val="007B5801"/>
    <w:rsid w:val="007B695E"/>
    <w:rsid w:val="007C34BD"/>
    <w:rsid w:val="007C41A8"/>
    <w:rsid w:val="007C62AE"/>
    <w:rsid w:val="007D01C1"/>
    <w:rsid w:val="007D6352"/>
    <w:rsid w:val="007E5AD4"/>
    <w:rsid w:val="007F0FD4"/>
    <w:rsid w:val="0080333B"/>
    <w:rsid w:val="0081185C"/>
    <w:rsid w:val="008129B5"/>
    <w:rsid w:val="00814BD3"/>
    <w:rsid w:val="00820B71"/>
    <w:rsid w:val="00844DFB"/>
    <w:rsid w:val="00846063"/>
    <w:rsid w:val="00846FD1"/>
    <w:rsid w:val="00847CFC"/>
    <w:rsid w:val="00852022"/>
    <w:rsid w:val="008551BF"/>
    <w:rsid w:val="008563CB"/>
    <w:rsid w:val="00857EA8"/>
    <w:rsid w:val="0086135F"/>
    <w:rsid w:val="0086480B"/>
    <w:rsid w:val="00865D42"/>
    <w:rsid w:val="00870609"/>
    <w:rsid w:val="008769D5"/>
    <w:rsid w:val="00881F1E"/>
    <w:rsid w:val="00895FEE"/>
    <w:rsid w:val="008962A2"/>
    <w:rsid w:val="00896981"/>
    <w:rsid w:val="008A6579"/>
    <w:rsid w:val="008B3F71"/>
    <w:rsid w:val="008B429C"/>
    <w:rsid w:val="008B4E7A"/>
    <w:rsid w:val="008B67A5"/>
    <w:rsid w:val="008C0632"/>
    <w:rsid w:val="008C06AB"/>
    <w:rsid w:val="008D3A8E"/>
    <w:rsid w:val="008D7A39"/>
    <w:rsid w:val="008E149C"/>
    <w:rsid w:val="008F3CFE"/>
    <w:rsid w:val="008F700F"/>
    <w:rsid w:val="00907307"/>
    <w:rsid w:val="009078C6"/>
    <w:rsid w:val="00911693"/>
    <w:rsid w:val="00934833"/>
    <w:rsid w:val="00936826"/>
    <w:rsid w:val="0093685E"/>
    <w:rsid w:val="00946CBF"/>
    <w:rsid w:val="009477BB"/>
    <w:rsid w:val="00957A16"/>
    <w:rsid w:val="0096168A"/>
    <w:rsid w:val="009708C7"/>
    <w:rsid w:val="00971283"/>
    <w:rsid w:val="00975342"/>
    <w:rsid w:val="00990911"/>
    <w:rsid w:val="009944CE"/>
    <w:rsid w:val="00994E84"/>
    <w:rsid w:val="00996C7E"/>
    <w:rsid w:val="009A0FE7"/>
    <w:rsid w:val="009A197C"/>
    <w:rsid w:val="009A1A5D"/>
    <w:rsid w:val="009A352A"/>
    <w:rsid w:val="009A5038"/>
    <w:rsid w:val="009B15A4"/>
    <w:rsid w:val="009B1A78"/>
    <w:rsid w:val="009B2FD4"/>
    <w:rsid w:val="009B4E77"/>
    <w:rsid w:val="009C1581"/>
    <w:rsid w:val="009D1EBD"/>
    <w:rsid w:val="009D42B6"/>
    <w:rsid w:val="009D679B"/>
    <w:rsid w:val="009D6FD1"/>
    <w:rsid w:val="009E2898"/>
    <w:rsid w:val="009E648A"/>
    <w:rsid w:val="009E7D8C"/>
    <w:rsid w:val="009F67BC"/>
    <w:rsid w:val="009F6ADD"/>
    <w:rsid w:val="00A02082"/>
    <w:rsid w:val="00A038E0"/>
    <w:rsid w:val="00A03CB6"/>
    <w:rsid w:val="00A06CB2"/>
    <w:rsid w:val="00A06CD1"/>
    <w:rsid w:val="00A22F3F"/>
    <w:rsid w:val="00A240DB"/>
    <w:rsid w:val="00A356E6"/>
    <w:rsid w:val="00A47345"/>
    <w:rsid w:val="00A506F0"/>
    <w:rsid w:val="00A51460"/>
    <w:rsid w:val="00A5666F"/>
    <w:rsid w:val="00A57BCC"/>
    <w:rsid w:val="00A62E64"/>
    <w:rsid w:val="00A66835"/>
    <w:rsid w:val="00A742D9"/>
    <w:rsid w:val="00A84E89"/>
    <w:rsid w:val="00A864CA"/>
    <w:rsid w:val="00A92DAB"/>
    <w:rsid w:val="00AA399C"/>
    <w:rsid w:val="00AA6CFF"/>
    <w:rsid w:val="00AB494D"/>
    <w:rsid w:val="00AC4150"/>
    <w:rsid w:val="00AC7CCD"/>
    <w:rsid w:val="00AD3489"/>
    <w:rsid w:val="00AD6043"/>
    <w:rsid w:val="00AE1494"/>
    <w:rsid w:val="00AE27B8"/>
    <w:rsid w:val="00AE4219"/>
    <w:rsid w:val="00AE629A"/>
    <w:rsid w:val="00AE7AD8"/>
    <w:rsid w:val="00AF2CDE"/>
    <w:rsid w:val="00AF3F34"/>
    <w:rsid w:val="00AF733E"/>
    <w:rsid w:val="00B009B4"/>
    <w:rsid w:val="00B00E5D"/>
    <w:rsid w:val="00B029C0"/>
    <w:rsid w:val="00B06E5F"/>
    <w:rsid w:val="00B13400"/>
    <w:rsid w:val="00B14C7C"/>
    <w:rsid w:val="00B177A7"/>
    <w:rsid w:val="00B178D5"/>
    <w:rsid w:val="00B215F2"/>
    <w:rsid w:val="00B22C31"/>
    <w:rsid w:val="00B352CC"/>
    <w:rsid w:val="00B3771A"/>
    <w:rsid w:val="00B435CC"/>
    <w:rsid w:val="00B44473"/>
    <w:rsid w:val="00B52863"/>
    <w:rsid w:val="00B639E5"/>
    <w:rsid w:val="00B717FE"/>
    <w:rsid w:val="00B72058"/>
    <w:rsid w:val="00B730A3"/>
    <w:rsid w:val="00B741E1"/>
    <w:rsid w:val="00B77784"/>
    <w:rsid w:val="00B81D41"/>
    <w:rsid w:val="00B822AB"/>
    <w:rsid w:val="00B8664A"/>
    <w:rsid w:val="00B86928"/>
    <w:rsid w:val="00B903DE"/>
    <w:rsid w:val="00B9495B"/>
    <w:rsid w:val="00BA0DFC"/>
    <w:rsid w:val="00BA3CE4"/>
    <w:rsid w:val="00BB09AE"/>
    <w:rsid w:val="00BB5D45"/>
    <w:rsid w:val="00BC4AF1"/>
    <w:rsid w:val="00BC5910"/>
    <w:rsid w:val="00BD0D4F"/>
    <w:rsid w:val="00BD2374"/>
    <w:rsid w:val="00BE2531"/>
    <w:rsid w:val="00BE292D"/>
    <w:rsid w:val="00BE6807"/>
    <w:rsid w:val="00BF0F22"/>
    <w:rsid w:val="00BF1B51"/>
    <w:rsid w:val="00BF447E"/>
    <w:rsid w:val="00C0377C"/>
    <w:rsid w:val="00C06BBD"/>
    <w:rsid w:val="00C1364C"/>
    <w:rsid w:val="00C136C2"/>
    <w:rsid w:val="00C13EAA"/>
    <w:rsid w:val="00C200EB"/>
    <w:rsid w:val="00C2596A"/>
    <w:rsid w:val="00C2617D"/>
    <w:rsid w:val="00C2687A"/>
    <w:rsid w:val="00C27096"/>
    <w:rsid w:val="00C314CC"/>
    <w:rsid w:val="00C3281F"/>
    <w:rsid w:val="00C359B5"/>
    <w:rsid w:val="00C36343"/>
    <w:rsid w:val="00C41E3F"/>
    <w:rsid w:val="00C442C4"/>
    <w:rsid w:val="00C46FDD"/>
    <w:rsid w:val="00C539E8"/>
    <w:rsid w:val="00C6080D"/>
    <w:rsid w:val="00C61522"/>
    <w:rsid w:val="00C61E09"/>
    <w:rsid w:val="00C62D36"/>
    <w:rsid w:val="00C632DA"/>
    <w:rsid w:val="00C63FA3"/>
    <w:rsid w:val="00C74074"/>
    <w:rsid w:val="00C74DA9"/>
    <w:rsid w:val="00C82447"/>
    <w:rsid w:val="00C86865"/>
    <w:rsid w:val="00C903D3"/>
    <w:rsid w:val="00C912D3"/>
    <w:rsid w:val="00C92971"/>
    <w:rsid w:val="00C959BA"/>
    <w:rsid w:val="00CA3425"/>
    <w:rsid w:val="00CB0F2D"/>
    <w:rsid w:val="00CB3130"/>
    <w:rsid w:val="00CB4CBE"/>
    <w:rsid w:val="00CB538C"/>
    <w:rsid w:val="00CC153D"/>
    <w:rsid w:val="00CC3545"/>
    <w:rsid w:val="00CC4A60"/>
    <w:rsid w:val="00CE73A6"/>
    <w:rsid w:val="00CE73B8"/>
    <w:rsid w:val="00CF0FA1"/>
    <w:rsid w:val="00D0101C"/>
    <w:rsid w:val="00D14CFA"/>
    <w:rsid w:val="00D26A80"/>
    <w:rsid w:val="00D26BFF"/>
    <w:rsid w:val="00D32B30"/>
    <w:rsid w:val="00D436A3"/>
    <w:rsid w:val="00D44887"/>
    <w:rsid w:val="00D44E45"/>
    <w:rsid w:val="00D44EBF"/>
    <w:rsid w:val="00D45371"/>
    <w:rsid w:val="00D461F6"/>
    <w:rsid w:val="00D467F9"/>
    <w:rsid w:val="00D534BD"/>
    <w:rsid w:val="00D5390E"/>
    <w:rsid w:val="00D561B9"/>
    <w:rsid w:val="00D56931"/>
    <w:rsid w:val="00D57289"/>
    <w:rsid w:val="00D624AD"/>
    <w:rsid w:val="00D62919"/>
    <w:rsid w:val="00D62E77"/>
    <w:rsid w:val="00D677C3"/>
    <w:rsid w:val="00D739A3"/>
    <w:rsid w:val="00D774A7"/>
    <w:rsid w:val="00D80D12"/>
    <w:rsid w:val="00D821F1"/>
    <w:rsid w:val="00D9257F"/>
    <w:rsid w:val="00D95629"/>
    <w:rsid w:val="00D9751E"/>
    <w:rsid w:val="00DA07EB"/>
    <w:rsid w:val="00DA349E"/>
    <w:rsid w:val="00DB2DE0"/>
    <w:rsid w:val="00DB3D4A"/>
    <w:rsid w:val="00DC1213"/>
    <w:rsid w:val="00DC1E1A"/>
    <w:rsid w:val="00DD0B49"/>
    <w:rsid w:val="00DD246C"/>
    <w:rsid w:val="00DE7C93"/>
    <w:rsid w:val="00DF593E"/>
    <w:rsid w:val="00DF6D56"/>
    <w:rsid w:val="00E124E0"/>
    <w:rsid w:val="00E264DF"/>
    <w:rsid w:val="00E3116D"/>
    <w:rsid w:val="00E338C4"/>
    <w:rsid w:val="00E351FB"/>
    <w:rsid w:val="00E3712F"/>
    <w:rsid w:val="00E448F0"/>
    <w:rsid w:val="00E54AB3"/>
    <w:rsid w:val="00E63200"/>
    <w:rsid w:val="00E6379C"/>
    <w:rsid w:val="00E66F05"/>
    <w:rsid w:val="00E70E20"/>
    <w:rsid w:val="00E72A63"/>
    <w:rsid w:val="00E822F6"/>
    <w:rsid w:val="00E84982"/>
    <w:rsid w:val="00EB1A5E"/>
    <w:rsid w:val="00EB3816"/>
    <w:rsid w:val="00EB4DE4"/>
    <w:rsid w:val="00ED3834"/>
    <w:rsid w:val="00ED5F34"/>
    <w:rsid w:val="00EE7DAA"/>
    <w:rsid w:val="00F01988"/>
    <w:rsid w:val="00F0448E"/>
    <w:rsid w:val="00F05103"/>
    <w:rsid w:val="00F127EC"/>
    <w:rsid w:val="00F15D42"/>
    <w:rsid w:val="00F257DB"/>
    <w:rsid w:val="00F25EBF"/>
    <w:rsid w:val="00F30841"/>
    <w:rsid w:val="00F3605C"/>
    <w:rsid w:val="00F42478"/>
    <w:rsid w:val="00F43BDE"/>
    <w:rsid w:val="00F45ECB"/>
    <w:rsid w:val="00F46796"/>
    <w:rsid w:val="00F47236"/>
    <w:rsid w:val="00F54A4F"/>
    <w:rsid w:val="00F5651B"/>
    <w:rsid w:val="00F60FE3"/>
    <w:rsid w:val="00F6490E"/>
    <w:rsid w:val="00F66864"/>
    <w:rsid w:val="00F70B55"/>
    <w:rsid w:val="00F753F0"/>
    <w:rsid w:val="00F83389"/>
    <w:rsid w:val="00F8343F"/>
    <w:rsid w:val="00F844E7"/>
    <w:rsid w:val="00F927C4"/>
    <w:rsid w:val="00FA013A"/>
    <w:rsid w:val="00FB176E"/>
    <w:rsid w:val="00FB35D7"/>
    <w:rsid w:val="00FB68D1"/>
    <w:rsid w:val="00FC29FA"/>
    <w:rsid w:val="00FD02D6"/>
    <w:rsid w:val="00FE3FCD"/>
    <w:rsid w:val="00FE45DA"/>
    <w:rsid w:val="00FE69D9"/>
    <w:rsid w:val="00FF1273"/>
    <w:rsid w:val="00FF3387"/>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E44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3358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313F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E44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3358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313F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102">
      <w:bodyDiv w:val="1"/>
      <w:marLeft w:val="0"/>
      <w:marRight w:val="0"/>
      <w:marTop w:val="0"/>
      <w:marBottom w:val="0"/>
      <w:divBdr>
        <w:top w:val="none" w:sz="0" w:space="0" w:color="auto"/>
        <w:left w:val="none" w:sz="0" w:space="0" w:color="auto"/>
        <w:bottom w:val="none" w:sz="0" w:space="0" w:color="auto"/>
        <w:right w:val="none" w:sz="0" w:space="0" w:color="auto"/>
      </w:divBdr>
    </w:div>
    <w:div w:id="23405071">
      <w:bodyDiv w:val="1"/>
      <w:marLeft w:val="0"/>
      <w:marRight w:val="0"/>
      <w:marTop w:val="0"/>
      <w:marBottom w:val="0"/>
      <w:divBdr>
        <w:top w:val="none" w:sz="0" w:space="0" w:color="auto"/>
        <w:left w:val="none" w:sz="0" w:space="0" w:color="auto"/>
        <w:bottom w:val="none" w:sz="0" w:space="0" w:color="auto"/>
        <w:right w:val="none" w:sz="0" w:space="0" w:color="auto"/>
      </w:divBdr>
    </w:div>
    <w:div w:id="92678084">
      <w:bodyDiv w:val="1"/>
      <w:marLeft w:val="0"/>
      <w:marRight w:val="0"/>
      <w:marTop w:val="0"/>
      <w:marBottom w:val="0"/>
      <w:divBdr>
        <w:top w:val="none" w:sz="0" w:space="0" w:color="auto"/>
        <w:left w:val="none" w:sz="0" w:space="0" w:color="auto"/>
        <w:bottom w:val="none" w:sz="0" w:space="0" w:color="auto"/>
        <w:right w:val="none" w:sz="0" w:space="0" w:color="auto"/>
      </w:divBdr>
    </w:div>
    <w:div w:id="144784944">
      <w:bodyDiv w:val="1"/>
      <w:marLeft w:val="0"/>
      <w:marRight w:val="0"/>
      <w:marTop w:val="0"/>
      <w:marBottom w:val="0"/>
      <w:divBdr>
        <w:top w:val="none" w:sz="0" w:space="0" w:color="auto"/>
        <w:left w:val="none" w:sz="0" w:space="0" w:color="auto"/>
        <w:bottom w:val="none" w:sz="0" w:space="0" w:color="auto"/>
        <w:right w:val="none" w:sz="0" w:space="0" w:color="auto"/>
      </w:divBdr>
    </w:div>
    <w:div w:id="201328507">
      <w:bodyDiv w:val="1"/>
      <w:marLeft w:val="0"/>
      <w:marRight w:val="0"/>
      <w:marTop w:val="0"/>
      <w:marBottom w:val="0"/>
      <w:divBdr>
        <w:top w:val="none" w:sz="0" w:space="0" w:color="auto"/>
        <w:left w:val="none" w:sz="0" w:space="0" w:color="auto"/>
        <w:bottom w:val="none" w:sz="0" w:space="0" w:color="auto"/>
        <w:right w:val="none" w:sz="0" w:space="0" w:color="auto"/>
      </w:divBdr>
    </w:div>
    <w:div w:id="301034497">
      <w:bodyDiv w:val="1"/>
      <w:marLeft w:val="0"/>
      <w:marRight w:val="0"/>
      <w:marTop w:val="0"/>
      <w:marBottom w:val="0"/>
      <w:divBdr>
        <w:top w:val="none" w:sz="0" w:space="0" w:color="auto"/>
        <w:left w:val="none" w:sz="0" w:space="0" w:color="auto"/>
        <w:bottom w:val="none" w:sz="0" w:space="0" w:color="auto"/>
        <w:right w:val="none" w:sz="0" w:space="0" w:color="auto"/>
      </w:divBdr>
    </w:div>
    <w:div w:id="352877131">
      <w:bodyDiv w:val="1"/>
      <w:marLeft w:val="0"/>
      <w:marRight w:val="0"/>
      <w:marTop w:val="0"/>
      <w:marBottom w:val="0"/>
      <w:divBdr>
        <w:top w:val="none" w:sz="0" w:space="0" w:color="auto"/>
        <w:left w:val="none" w:sz="0" w:space="0" w:color="auto"/>
        <w:bottom w:val="none" w:sz="0" w:space="0" w:color="auto"/>
        <w:right w:val="none" w:sz="0" w:space="0" w:color="auto"/>
      </w:divBdr>
    </w:div>
    <w:div w:id="369452977">
      <w:bodyDiv w:val="1"/>
      <w:marLeft w:val="0"/>
      <w:marRight w:val="0"/>
      <w:marTop w:val="0"/>
      <w:marBottom w:val="0"/>
      <w:divBdr>
        <w:top w:val="none" w:sz="0" w:space="0" w:color="auto"/>
        <w:left w:val="none" w:sz="0" w:space="0" w:color="auto"/>
        <w:bottom w:val="none" w:sz="0" w:space="0" w:color="auto"/>
        <w:right w:val="none" w:sz="0" w:space="0" w:color="auto"/>
      </w:divBdr>
    </w:div>
    <w:div w:id="418983202">
      <w:bodyDiv w:val="1"/>
      <w:marLeft w:val="0"/>
      <w:marRight w:val="0"/>
      <w:marTop w:val="0"/>
      <w:marBottom w:val="0"/>
      <w:divBdr>
        <w:top w:val="none" w:sz="0" w:space="0" w:color="auto"/>
        <w:left w:val="none" w:sz="0" w:space="0" w:color="auto"/>
        <w:bottom w:val="none" w:sz="0" w:space="0" w:color="auto"/>
        <w:right w:val="none" w:sz="0" w:space="0" w:color="auto"/>
      </w:divBdr>
    </w:div>
    <w:div w:id="421688486">
      <w:bodyDiv w:val="1"/>
      <w:marLeft w:val="0"/>
      <w:marRight w:val="0"/>
      <w:marTop w:val="0"/>
      <w:marBottom w:val="0"/>
      <w:divBdr>
        <w:top w:val="none" w:sz="0" w:space="0" w:color="auto"/>
        <w:left w:val="none" w:sz="0" w:space="0" w:color="auto"/>
        <w:bottom w:val="none" w:sz="0" w:space="0" w:color="auto"/>
        <w:right w:val="none" w:sz="0" w:space="0" w:color="auto"/>
      </w:divBdr>
    </w:div>
    <w:div w:id="425537704">
      <w:bodyDiv w:val="1"/>
      <w:marLeft w:val="0"/>
      <w:marRight w:val="0"/>
      <w:marTop w:val="0"/>
      <w:marBottom w:val="0"/>
      <w:divBdr>
        <w:top w:val="none" w:sz="0" w:space="0" w:color="auto"/>
        <w:left w:val="none" w:sz="0" w:space="0" w:color="auto"/>
        <w:bottom w:val="none" w:sz="0" w:space="0" w:color="auto"/>
        <w:right w:val="none" w:sz="0" w:space="0" w:color="auto"/>
      </w:divBdr>
    </w:div>
    <w:div w:id="466513243">
      <w:bodyDiv w:val="1"/>
      <w:marLeft w:val="0"/>
      <w:marRight w:val="0"/>
      <w:marTop w:val="0"/>
      <w:marBottom w:val="0"/>
      <w:divBdr>
        <w:top w:val="none" w:sz="0" w:space="0" w:color="auto"/>
        <w:left w:val="none" w:sz="0" w:space="0" w:color="auto"/>
        <w:bottom w:val="none" w:sz="0" w:space="0" w:color="auto"/>
        <w:right w:val="none" w:sz="0" w:space="0" w:color="auto"/>
      </w:divBdr>
    </w:div>
    <w:div w:id="480657163">
      <w:bodyDiv w:val="1"/>
      <w:marLeft w:val="0"/>
      <w:marRight w:val="0"/>
      <w:marTop w:val="0"/>
      <w:marBottom w:val="0"/>
      <w:divBdr>
        <w:top w:val="none" w:sz="0" w:space="0" w:color="auto"/>
        <w:left w:val="none" w:sz="0" w:space="0" w:color="auto"/>
        <w:bottom w:val="none" w:sz="0" w:space="0" w:color="auto"/>
        <w:right w:val="none" w:sz="0" w:space="0" w:color="auto"/>
      </w:divBdr>
    </w:div>
    <w:div w:id="498811729">
      <w:bodyDiv w:val="1"/>
      <w:marLeft w:val="0"/>
      <w:marRight w:val="0"/>
      <w:marTop w:val="0"/>
      <w:marBottom w:val="0"/>
      <w:divBdr>
        <w:top w:val="none" w:sz="0" w:space="0" w:color="auto"/>
        <w:left w:val="none" w:sz="0" w:space="0" w:color="auto"/>
        <w:bottom w:val="none" w:sz="0" w:space="0" w:color="auto"/>
        <w:right w:val="none" w:sz="0" w:space="0" w:color="auto"/>
      </w:divBdr>
    </w:div>
    <w:div w:id="534196438">
      <w:bodyDiv w:val="1"/>
      <w:marLeft w:val="0"/>
      <w:marRight w:val="0"/>
      <w:marTop w:val="0"/>
      <w:marBottom w:val="0"/>
      <w:divBdr>
        <w:top w:val="none" w:sz="0" w:space="0" w:color="auto"/>
        <w:left w:val="none" w:sz="0" w:space="0" w:color="auto"/>
        <w:bottom w:val="none" w:sz="0" w:space="0" w:color="auto"/>
        <w:right w:val="none" w:sz="0" w:space="0" w:color="auto"/>
      </w:divBdr>
    </w:div>
    <w:div w:id="548034900">
      <w:bodyDiv w:val="1"/>
      <w:marLeft w:val="0"/>
      <w:marRight w:val="0"/>
      <w:marTop w:val="0"/>
      <w:marBottom w:val="0"/>
      <w:divBdr>
        <w:top w:val="none" w:sz="0" w:space="0" w:color="auto"/>
        <w:left w:val="none" w:sz="0" w:space="0" w:color="auto"/>
        <w:bottom w:val="none" w:sz="0" w:space="0" w:color="auto"/>
        <w:right w:val="none" w:sz="0" w:space="0" w:color="auto"/>
      </w:divBdr>
    </w:div>
    <w:div w:id="582446965">
      <w:bodyDiv w:val="1"/>
      <w:marLeft w:val="0"/>
      <w:marRight w:val="0"/>
      <w:marTop w:val="0"/>
      <w:marBottom w:val="0"/>
      <w:divBdr>
        <w:top w:val="none" w:sz="0" w:space="0" w:color="auto"/>
        <w:left w:val="none" w:sz="0" w:space="0" w:color="auto"/>
        <w:bottom w:val="none" w:sz="0" w:space="0" w:color="auto"/>
        <w:right w:val="none" w:sz="0" w:space="0" w:color="auto"/>
      </w:divBdr>
    </w:div>
    <w:div w:id="626853651">
      <w:bodyDiv w:val="1"/>
      <w:marLeft w:val="0"/>
      <w:marRight w:val="0"/>
      <w:marTop w:val="0"/>
      <w:marBottom w:val="0"/>
      <w:divBdr>
        <w:top w:val="none" w:sz="0" w:space="0" w:color="auto"/>
        <w:left w:val="none" w:sz="0" w:space="0" w:color="auto"/>
        <w:bottom w:val="none" w:sz="0" w:space="0" w:color="auto"/>
        <w:right w:val="none" w:sz="0" w:space="0" w:color="auto"/>
      </w:divBdr>
    </w:div>
    <w:div w:id="640156544">
      <w:bodyDiv w:val="1"/>
      <w:marLeft w:val="0"/>
      <w:marRight w:val="0"/>
      <w:marTop w:val="0"/>
      <w:marBottom w:val="0"/>
      <w:divBdr>
        <w:top w:val="none" w:sz="0" w:space="0" w:color="auto"/>
        <w:left w:val="none" w:sz="0" w:space="0" w:color="auto"/>
        <w:bottom w:val="none" w:sz="0" w:space="0" w:color="auto"/>
        <w:right w:val="none" w:sz="0" w:space="0" w:color="auto"/>
      </w:divBdr>
    </w:div>
    <w:div w:id="662198223">
      <w:bodyDiv w:val="1"/>
      <w:marLeft w:val="0"/>
      <w:marRight w:val="0"/>
      <w:marTop w:val="0"/>
      <w:marBottom w:val="0"/>
      <w:divBdr>
        <w:top w:val="none" w:sz="0" w:space="0" w:color="auto"/>
        <w:left w:val="none" w:sz="0" w:space="0" w:color="auto"/>
        <w:bottom w:val="none" w:sz="0" w:space="0" w:color="auto"/>
        <w:right w:val="none" w:sz="0" w:space="0" w:color="auto"/>
      </w:divBdr>
    </w:div>
    <w:div w:id="681592818">
      <w:bodyDiv w:val="1"/>
      <w:marLeft w:val="0"/>
      <w:marRight w:val="0"/>
      <w:marTop w:val="0"/>
      <w:marBottom w:val="0"/>
      <w:divBdr>
        <w:top w:val="none" w:sz="0" w:space="0" w:color="auto"/>
        <w:left w:val="none" w:sz="0" w:space="0" w:color="auto"/>
        <w:bottom w:val="none" w:sz="0" w:space="0" w:color="auto"/>
        <w:right w:val="none" w:sz="0" w:space="0" w:color="auto"/>
      </w:divBdr>
    </w:div>
    <w:div w:id="690843288">
      <w:bodyDiv w:val="1"/>
      <w:marLeft w:val="0"/>
      <w:marRight w:val="0"/>
      <w:marTop w:val="0"/>
      <w:marBottom w:val="0"/>
      <w:divBdr>
        <w:top w:val="none" w:sz="0" w:space="0" w:color="auto"/>
        <w:left w:val="none" w:sz="0" w:space="0" w:color="auto"/>
        <w:bottom w:val="none" w:sz="0" w:space="0" w:color="auto"/>
        <w:right w:val="none" w:sz="0" w:space="0" w:color="auto"/>
      </w:divBdr>
    </w:div>
    <w:div w:id="742726656">
      <w:bodyDiv w:val="1"/>
      <w:marLeft w:val="0"/>
      <w:marRight w:val="0"/>
      <w:marTop w:val="0"/>
      <w:marBottom w:val="0"/>
      <w:divBdr>
        <w:top w:val="none" w:sz="0" w:space="0" w:color="auto"/>
        <w:left w:val="none" w:sz="0" w:space="0" w:color="auto"/>
        <w:bottom w:val="none" w:sz="0" w:space="0" w:color="auto"/>
        <w:right w:val="none" w:sz="0" w:space="0" w:color="auto"/>
      </w:divBdr>
    </w:div>
    <w:div w:id="799490885">
      <w:bodyDiv w:val="1"/>
      <w:marLeft w:val="0"/>
      <w:marRight w:val="0"/>
      <w:marTop w:val="0"/>
      <w:marBottom w:val="0"/>
      <w:divBdr>
        <w:top w:val="none" w:sz="0" w:space="0" w:color="auto"/>
        <w:left w:val="none" w:sz="0" w:space="0" w:color="auto"/>
        <w:bottom w:val="none" w:sz="0" w:space="0" w:color="auto"/>
        <w:right w:val="none" w:sz="0" w:space="0" w:color="auto"/>
      </w:divBdr>
    </w:div>
    <w:div w:id="827676114">
      <w:bodyDiv w:val="1"/>
      <w:marLeft w:val="0"/>
      <w:marRight w:val="0"/>
      <w:marTop w:val="0"/>
      <w:marBottom w:val="0"/>
      <w:divBdr>
        <w:top w:val="none" w:sz="0" w:space="0" w:color="auto"/>
        <w:left w:val="none" w:sz="0" w:space="0" w:color="auto"/>
        <w:bottom w:val="none" w:sz="0" w:space="0" w:color="auto"/>
        <w:right w:val="none" w:sz="0" w:space="0" w:color="auto"/>
      </w:divBdr>
    </w:div>
    <w:div w:id="925648578">
      <w:bodyDiv w:val="1"/>
      <w:marLeft w:val="0"/>
      <w:marRight w:val="0"/>
      <w:marTop w:val="0"/>
      <w:marBottom w:val="0"/>
      <w:divBdr>
        <w:top w:val="none" w:sz="0" w:space="0" w:color="auto"/>
        <w:left w:val="none" w:sz="0" w:space="0" w:color="auto"/>
        <w:bottom w:val="none" w:sz="0" w:space="0" w:color="auto"/>
        <w:right w:val="none" w:sz="0" w:space="0" w:color="auto"/>
      </w:divBdr>
    </w:div>
    <w:div w:id="963773841">
      <w:bodyDiv w:val="1"/>
      <w:marLeft w:val="0"/>
      <w:marRight w:val="0"/>
      <w:marTop w:val="0"/>
      <w:marBottom w:val="0"/>
      <w:divBdr>
        <w:top w:val="none" w:sz="0" w:space="0" w:color="auto"/>
        <w:left w:val="none" w:sz="0" w:space="0" w:color="auto"/>
        <w:bottom w:val="none" w:sz="0" w:space="0" w:color="auto"/>
        <w:right w:val="none" w:sz="0" w:space="0" w:color="auto"/>
      </w:divBdr>
    </w:div>
    <w:div w:id="984774162">
      <w:bodyDiv w:val="1"/>
      <w:marLeft w:val="0"/>
      <w:marRight w:val="0"/>
      <w:marTop w:val="0"/>
      <w:marBottom w:val="0"/>
      <w:divBdr>
        <w:top w:val="none" w:sz="0" w:space="0" w:color="auto"/>
        <w:left w:val="none" w:sz="0" w:space="0" w:color="auto"/>
        <w:bottom w:val="none" w:sz="0" w:space="0" w:color="auto"/>
        <w:right w:val="none" w:sz="0" w:space="0" w:color="auto"/>
      </w:divBdr>
    </w:div>
    <w:div w:id="995374033">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1023478642">
      <w:bodyDiv w:val="1"/>
      <w:marLeft w:val="0"/>
      <w:marRight w:val="0"/>
      <w:marTop w:val="0"/>
      <w:marBottom w:val="0"/>
      <w:divBdr>
        <w:top w:val="none" w:sz="0" w:space="0" w:color="auto"/>
        <w:left w:val="none" w:sz="0" w:space="0" w:color="auto"/>
        <w:bottom w:val="none" w:sz="0" w:space="0" w:color="auto"/>
        <w:right w:val="none" w:sz="0" w:space="0" w:color="auto"/>
      </w:divBdr>
    </w:div>
    <w:div w:id="1031342275">
      <w:bodyDiv w:val="1"/>
      <w:marLeft w:val="0"/>
      <w:marRight w:val="0"/>
      <w:marTop w:val="0"/>
      <w:marBottom w:val="0"/>
      <w:divBdr>
        <w:top w:val="none" w:sz="0" w:space="0" w:color="auto"/>
        <w:left w:val="none" w:sz="0" w:space="0" w:color="auto"/>
        <w:bottom w:val="none" w:sz="0" w:space="0" w:color="auto"/>
        <w:right w:val="none" w:sz="0" w:space="0" w:color="auto"/>
      </w:divBdr>
    </w:div>
    <w:div w:id="1130440997">
      <w:bodyDiv w:val="1"/>
      <w:marLeft w:val="0"/>
      <w:marRight w:val="0"/>
      <w:marTop w:val="0"/>
      <w:marBottom w:val="0"/>
      <w:divBdr>
        <w:top w:val="none" w:sz="0" w:space="0" w:color="auto"/>
        <w:left w:val="none" w:sz="0" w:space="0" w:color="auto"/>
        <w:bottom w:val="none" w:sz="0" w:space="0" w:color="auto"/>
        <w:right w:val="none" w:sz="0" w:space="0" w:color="auto"/>
      </w:divBdr>
    </w:div>
    <w:div w:id="1224409431">
      <w:bodyDiv w:val="1"/>
      <w:marLeft w:val="0"/>
      <w:marRight w:val="0"/>
      <w:marTop w:val="0"/>
      <w:marBottom w:val="0"/>
      <w:divBdr>
        <w:top w:val="none" w:sz="0" w:space="0" w:color="auto"/>
        <w:left w:val="none" w:sz="0" w:space="0" w:color="auto"/>
        <w:bottom w:val="none" w:sz="0" w:space="0" w:color="auto"/>
        <w:right w:val="none" w:sz="0" w:space="0" w:color="auto"/>
      </w:divBdr>
    </w:div>
    <w:div w:id="1257979135">
      <w:bodyDiv w:val="1"/>
      <w:marLeft w:val="0"/>
      <w:marRight w:val="0"/>
      <w:marTop w:val="0"/>
      <w:marBottom w:val="0"/>
      <w:divBdr>
        <w:top w:val="none" w:sz="0" w:space="0" w:color="auto"/>
        <w:left w:val="none" w:sz="0" w:space="0" w:color="auto"/>
        <w:bottom w:val="none" w:sz="0" w:space="0" w:color="auto"/>
        <w:right w:val="none" w:sz="0" w:space="0" w:color="auto"/>
      </w:divBdr>
    </w:div>
    <w:div w:id="1299609542">
      <w:bodyDiv w:val="1"/>
      <w:marLeft w:val="0"/>
      <w:marRight w:val="0"/>
      <w:marTop w:val="0"/>
      <w:marBottom w:val="0"/>
      <w:divBdr>
        <w:top w:val="none" w:sz="0" w:space="0" w:color="auto"/>
        <w:left w:val="none" w:sz="0" w:space="0" w:color="auto"/>
        <w:bottom w:val="none" w:sz="0" w:space="0" w:color="auto"/>
        <w:right w:val="none" w:sz="0" w:space="0" w:color="auto"/>
      </w:divBdr>
    </w:div>
    <w:div w:id="1342049839">
      <w:bodyDiv w:val="1"/>
      <w:marLeft w:val="0"/>
      <w:marRight w:val="0"/>
      <w:marTop w:val="0"/>
      <w:marBottom w:val="0"/>
      <w:divBdr>
        <w:top w:val="none" w:sz="0" w:space="0" w:color="auto"/>
        <w:left w:val="none" w:sz="0" w:space="0" w:color="auto"/>
        <w:bottom w:val="none" w:sz="0" w:space="0" w:color="auto"/>
        <w:right w:val="none" w:sz="0" w:space="0" w:color="auto"/>
      </w:divBdr>
    </w:div>
    <w:div w:id="1347557781">
      <w:bodyDiv w:val="1"/>
      <w:marLeft w:val="0"/>
      <w:marRight w:val="0"/>
      <w:marTop w:val="0"/>
      <w:marBottom w:val="0"/>
      <w:divBdr>
        <w:top w:val="none" w:sz="0" w:space="0" w:color="auto"/>
        <w:left w:val="none" w:sz="0" w:space="0" w:color="auto"/>
        <w:bottom w:val="none" w:sz="0" w:space="0" w:color="auto"/>
        <w:right w:val="none" w:sz="0" w:space="0" w:color="auto"/>
      </w:divBdr>
    </w:div>
    <w:div w:id="1373504295">
      <w:bodyDiv w:val="1"/>
      <w:marLeft w:val="0"/>
      <w:marRight w:val="0"/>
      <w:marTop w:val="0"/>
      <w:marBottom w:val="0"/>
      <w:divBdr>
        <w:top w:val="none" w:sz="0" w:space="0" w:color="auto"/>
        <w:left w:val="none" w:sz="0" w:space="0" w:color="auto"/>
        <w:bottom w:val="none" w:sz="0" w:space="0" w:color="auto"/>
        <w:right w:val="none" w:sz="0" w:space="0" w:color="auto"/>
      </w:divBdr>
    </w:div>
    <w:div w:id="1405949204">
      <w:bodyDiv w:val="1"/>
      <w:marLeft w:val="0"/>
      <w:marRight w:val="0"/>
      <w:marTop w:val="0"/>
      <w:marBottom w:val="0"/>
      <w:divBdr>
        <w:top w:val="none" w:sz="0" w:space="0" w:color="auto"/>
        <w:left w:val="none" w:sz="0" w:space="0" w:color="auto"/>
        <w:bottom w:val="none" w:sz="0" w:space="0" w:color="auto"/>
        <w:right w:val="none" w:sz="0" w:space="0" w:color="auto"/>
      </w:divBdr>
    </w:div>
    <w:div w:id="1406341421">
      <w:bodyDiv w:val="1"/>
      <w:marLeft w:val="0"/>
      <w:marRight w:val="0"/>
      <w:marTop w:val="0"/>
      <w:marBottom w:val="0"/>
      <w:divBdr>
        <w:top w:val="none" w:sz="0" w:space="0" w:color="auto"/>
        <w:left w:val="none" w:sz="0" w:space="0" w:color="auto"/>
        <w:bottom w:val="none" w:sz="0" w:space="0" w:color="auto"/>
        <w:right w:val="none" w:sz="0" w:space="0" w:color="auto"/>
      </w:divBdr>
    </w:div>
    <w:div w:id="1436905500">
      <w:bodyDiv w:val="1"/>
      <w:marLeft w:val="0"/>
      <w:marRight w:val="0"/>
      <w:marTop w:val="0"/>
      <w:marBottom w:val="0"/>
      <w:divBdr>
        <w:top w:val="none" w:sz="0" w:space="0" w:color="auto"/>
        <w:left w:val="none" w:sz="0" w:space="0" w:color="auto"/>
        <w:bottom w:val="none" w:sz="0" w:space="0" w:color="auto"/>
        <w:right w:val="none" w:sz="0" w:space="0" w:color="auto"/>
      </w:divBdr>
    </w:div>
    <w:div w:id="1482186551">
      <w:bodyDiv w:val="1"/>
      <w:marLeft w:val="0"/>
      <w:marRight w:val="0"/>
      <w:marTop w:val="0"/>
      <w:marBottom w:val="0"/>
      <w:divBdr>
        <w:top w:val="none" w:sz="0" w:space="0" w:color="auto"/>
        <w:left w:val="none" w:sz="0" w:space="0" w:color="auto"/>
        <w:bottom w:val="none" w:sz="0" w:space="0" w:color="auto"/>
        <w:right w:val="none" w:sz="0" w:space="0" w:color="auto"/>
      </w:divBdr>
    </w:div>
    <w:div w:id="1485587030">
      <w:bodyDiv w:val="1"/>
      <w:marLeft w:val="0"/>
      <w:marRight w:val="0"/>
      <w:marTop w:val="0"/>
      <w:marBottom w:val="0"/>
      <w:divBdr>
        <w:top w:val="none" w:sz="0" w:space="0" w:color="auto"/>
        <w:left w:val="none" w:sz="0" w:space="0" w:color="auto"/>
        <w:bottom w:val="none" w:sz="0" w:space="0" w:color="auto"/>
        <w:right w:val="none" w:sz="0" w:space="0" w:color="auto"/>
      </w:divBdr>
    </w:div>
    <w:div w:id="1506826464">
      <w:bodyDiv w:val="1"/>
      <w:marLeft w:val="0"/>
      <w:marRight w:val="0"/>
      <w:marTop w:val="0"/>
      <w:marBottom w:val="0"/>
      <w:divBdr>
        <w:top w:val="none" w:sz="0" w:space="0" w:color="auto"/>
        <w:left w:val="none" w:sz="0" w:space="0" w:color="auto"/>
        <w:bottom w:val="none" w:sz="0" w:space="0" w:color="auto"/>
        <w:right w:val="none" w:sz="0" w:space="0" w:color="auto"/>
      </w:divBdr>
    </w:div>
    <w:div w:id="1508442263">
      <w:bodyDiv w:val="1"/>
      <w:marLeft w:val="0"/>
      <w:marRight w:val="0"/>
      <w:marTop w:val="0"/>
      <w:marBottom w:val="0"/>
      <w:divBdr>
        <w:top w:val="none" w:sz="0" w:space="0" w:color="auto"/>
        <w:left w:val="none" w:sz="0" w:space="0" w:color="auto"/>
        <w:bottom w:val="none" w:sz="0" w:space="0" w:color="auto"/>
        <w:right w:val="none" w:sz="0" w:space="0" w:color="auto"/>
      </w:divBdr>
    </w:div>
    <w:div w:id="1612518034">
      <w:bodyDiv w:val="1"/>
      <w:marLeft w:val="0"/>
      <w:marRight w:val="0"/>
      <w:marTop w:val="0"/>
      <w:marBottom w:val="0"/>
      <w:divBdr>
        <w:top w:val="none" w:sz="0" w:space="0" w:color="auto"/>
        <w:left w:val="none" w:sz="0" w:space="0" w:color="auto"/>
        <w:bottom w:val="none" w:sz="0" w:space="0" w:color="auto"/>
        <w:right w:val="none" w:sz="0" w:space="0" w:color="auto"/>
      </w:divBdr>
    </w:div>
    <w:div w:id="1654211170">
      <w:bodyDiv w:val="1"/>
      <w:marLeft w:val="0"/>
      <w:marRight w:val="0"/>
      <w:marTop w:val="0"/>
      <w:marBottom w:val="0"/>
      <w:divBdr>
        <w:top w:val="none" w:sz="0" w:space="0" w:color="auto"/>
        <w:left w:val="none" w:sz="0" w:space="0" w:color="auto"/>
        <w:bottom w:val="none" w:sz="0" w:space="0" w:color="auto"/>
        <w:right w:val="none" w:sz="0" w:space="0" w:color="auto"/>
      </w:divBdr>
    </w:div>
    <w:div w:id="1737245754">
      <w:bodyDiv w:val="1"/>
      <w:marLeft w:val="0"/>
      <w:marRight w:val="0"/>
      <w:marTop w:val="0"/>
      <w:marBottom w:val="0"/>
      <w:divBdr>
        <w:top w:val="none" w:sz="0" w:space="0" w:color="auto"/>
        <w:left w:val="none" w:sz="0" w:space="0" w:color="auto"/>
        <w:bottom w:val="none" w:sz="0" w:space="0" w:color="auto"/>
        <w:right w:val="none" w:sz="0" w:space="0" w:color="auto"/>
      </w:divBdr>
    </w:div>
    <w:div w:id="1824544832">
      <w:bodyDiv w:val="1"/>
      <w:marLeft w:val="0"/>
      <w:marRight w:val="0"/>
      <w:marTop w:val="0"/>
      <w:marBottom w:val="0"/>
      <w:divBdr>
        <w:top w:val="none" w:sz="0" w:space="0" w:color="auto"/>
        <w:left w:val="none" w:sz="0" w:space="0" w:color="auto"/>
        <w:bottom w:val="none" w:sz="0" w:space="0" w:color="auto"/>
        <w:right w:val="none" w:sz="0" w:space="0" w:color="auto"/>
      </w:divBdr>
    </w:div>
    <w:div w:id="1830709750">
      <w:bodyDiv w:val="1"/>
      <w:marLeft w:val="0"/>
      <w:marRight w:val="0"/>
      <w:marTop w:val="0"/>
      <w:marBottom w:val="0"/>
      <w:divBdr>
        <w:top w:val="none" w:sz="0" w:space="0" w:color="auto"/>
        <w:left w:val="none" w:sz="0" w:space="0" w:color="auto"/>
        <w:bottom w:val="none" w:sz="0" w:space="0" w:color="auto"/>
        <w:right w:val="none" w:sz="0" w:space="0" w:color="auto"/>
      </w:divBdr>
    </w:div>
    <w:div w:id="1859272233">
      <w:bodyDiv w:val="1"/>
      <w:marLeft w:val="0"/>
      <w:marRight w:val="0"/>
      <w:marTop w:val="0"/>
      <w:marBottom w:val="0"/>
      <w:divBdr>
        <w:top w:val="none" w:sz="0" w:space="0" w:color="auto"/>
        <w:left w:val="none" w:sz="0" w:space="0" w:color="auto"/>
        <w:bottom w:val="none" w:sz="0" w:space="0" w:color="auto"/>
        <w:right w:val="none" w:sz="0" w:space="0" w:color="auto"/>
      </w:divBdr>
    </w:div>
    <w:div w:id="1863936689">
      <w:bodyDiv w:val="1"/>
      <w:marLeft w:val="0"/>
      <w:marRight w:val="0"/>
      <w:marTop w:val="0"/>
      <w:marBottom w:val="0"/>
      <w:divBdr>
        <w:top w:val="none" w:sz="0" w:space="0" w:color="auto"/>
        <w:left w:val="none" w:sz="0" w:space="0" w:color="auto"/>
        <w:bottom w:val="none" w:sz="0" w:space="0" w:color="auto"/>
        <w:right w:val="none" w:sz="0" w:space="0" w:color="auto"/>
      </w:divBdr>
    </w:div>
    <w:div w:id="1899170703">
      <w:bodyDiv w:val="1"/>
      <w:marLeft w:val="0"/>
      <w:marRight w:val="0"/>
      <w:marTop w:val="0"/>
      <w:marBottom w:val="0"/>
      <w:divBdr>
        <w:top w:val="none" w:sz="0" w:space="0" w:color="auto"/>
        <w:left w:val="none" w:sz="0" w:space="0" w:color="auto"/>
        <w:bottom w:val="none" w:sz="0" w:space="0" w:color="auto"/>
        <w:right w:val="none" w:sz="0" w:space="0" w:color="auto"/>
      </w:divBdr>
    </w:div>
    <w:div w:id="1919515711">
      <w:bodyDiv w:val="1"/>
      <w:marLeft w:val="0"/>
      <w:marRight w:val="0"/>
      <w:marTop w:val="0"/>
      <w:marBottom w:val="0"/>
      <w:divBdr>
        <w:top w:val="none" w:sz="0" w:space="0" w:color="auto"/>
        <w:left w:val="none" w:sz="0" w:space="0" w:color="auto"/>
        <w:bottom w:val="none" w:sz="0" w:space="0" w:color="auto"/>
        <w:right w:val="none" w:sz="0" w:space="0" w:color="auto"/>
      </w:divBdr>
    </w:div>
    <w:div w:id="1951813763">
      <w:bodyDiv w:val="1"/>
      <w:marLeft w:val="0"/>
      <w:marRight w:val="0"/>
      <w:marTop w:val="0"/>
      <w:marBottom w:val="0"/>
      <w:divBdr>
        <w:top w:val="none" w:sz="0" w:space="0" w:color="auto"/>
        <w:left w:val="none" w:sz="0" w:space="0" w:color="auto"/>
        <w:bottom w:val="none" w:sz="0" w:space="0" w:color="auto"/>
        <w:right w:val="none" w:sz="0" w:space="0" w:color="auto"/>
      </w:divBdr>
    </w:div>
    <w:div w:id="1956524367">
      <w:bodyDiv w:val="1"/>
      <w:marLeft w:val="0"/>
      <w:marRight w:val="0"/>
      <w:marTop w:val="0"/>
      <w:marBottom w:val="0"/>
      <w:divBdr>
        <w:top w:val="none" w:sz="0" w:space="0" w:color="auto"/>
        <w:left w:val="none" w:sz="0" w:space="0" w:color="auto"/>
        <w:bottom w:val="none" w:sz="0" w:space="0" w:color="auto"/>
        <w:right w:val="none" w:sz="0" w:space="0" w:color="auto"/>
      </w:divBdr>
    </w:div>
    <w:div w:id="2023164308">
      <w:bodyDiv w:val="1"/>
      <w:marLeft w:val="0"/>
      <w:marRight w:val="0"/>
      <w:marTop w:val="0"/>
      <w:marBottom w:val="0"/>
      <w:divBdr>
        <w:top w:val="none" w:sz="0" w:space="0" w:color="auto"/>
        <w:left w:val="none" w:sz="0" w:space="0" w:color="auto"/>
        <w:bottom w:val="none" w:sz="0" w:space="0" w:color="auto"/>
        <w:right w:val="none" w:sz="0" w:space="0" w:color="auto"/>
      </w:divBdr>
    </w:div>
    <w:div w:id="2026973585">
      <w:bodyDiv w:val="1"/>
      <w:marLeft w:val="0"/>
      <w:marRight w:val="0"/>
      <w:marTop w:val="0"/>
      <w:marBottom w:val="0"/>
      <w:divBdr>
        <w:top w:val="none" w:sz="0" w:space="0" w:color="auto"/>
        <w:left w:val="none" w:sz="0" w:space="0" w:color="auto"/>
        <w:bottom w:val="none" w:sz="0" w:space="0" w:color="auto"/>
        <w:right w:val="none" w:sz="0" w:space="0" w:color="auto"/>
      </w:divBdr>
    </w:div>
    <w:div w:id="20416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498C9-53DA-4AF4-B04D-C39B07A0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27</Pages>
  <Words>10259</Words>
  <Characters>61558</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29</cp:revision>
  <cp:lastPrinted>2015-03-26T07:29:00Z</cp:lastPrinted>
  <dcterms:created xsi:type="dcterms:W3CDTF">2014-12-05T06:40:00Z</dcterms:created>
  <dcterms:modified xsi:type="dcterms:W3CDTF">2015-03-26T07:34:00Z</dcterms:modified>
</cp:coreProperties>
</file>