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C6080D" w:rsidRDefault="00E264DF" w:rsidP="000D0C13">
      <w:pPr>
        <w:pStyle w:val="Nagwek2"/>
        <w:rPr>
          <w:rFonts w:ascii="Arial" w:hAnsi="Arial" w:cs="Arial"/>
        </w:rPr>
      </w:pPr>
      <w:r w:rsidRPr="00C6080D">
        <w:rPr>
          <w:rFonts w:ascii="Arial" w:hAnsi="Arial" w:cs="Arial"/>
        </w:rPr>
        <w:t xml:space="preserve">SPECYFIKACJA </w:t>
      </w:r>
      <w:r w:rsidR="00FC29FA" w:rsidRPr="00C6080D">
        <w:rPr>
          <w:rFonts w:ascii="Arial" w:hAnsi="Arial" w:cs="Arial"/>
        </w:rPr>
        <w:t xml:space="preserve">ISTOTNYCH WARUNKÓW ZAMÓWIENIA </w:t>
      </w:r>
    </w:p>
    <w:p w:rsidR="003035E5" w:rsidRDefault="003035E5" w:rsidP="003035E5">
      <w:pPr>
        <w:jc w:val="center"/>
        <w:rPr>
          <w:rFonts w:ascii="Arial" w:hAnsi="Arial" w:cs="Arial"/>
          <w:sz w:val="18"/>
          <w:szCs w:val="18"/>
        </w:rPr>
      </w:pPr>
    </w:p>
    <w:p w:rsidR="003035E5" w:rsidRDefault="00FC29FA" w:rsidP="003035E5">
      <w:pPr>
        <w:jc w:val="center"/>
        <w:rPr>
          <w:rFonts w:ascii="Arial" w:hAnsi="Arial" w:cs="Arial"/>
          <w:sz w:val="18"/>
          <w:szCs w:val="18"/>
        </w:rPr>
      </w:pPr>
      <w:r w:rsidRPr="00C6080D">
        <w:rPr>
          <w:rFonts w:ascii="Arial" w:hAnsi="Arial" w:cs="Arial"/>
          <w:sz w:val="18"/>
          <w:szCs w:val="18"/>
        </w:rPr>
        <w:t xml:space="preserve">w postępowaniu o udzielenie zamówienia publicznego w trybie przetargu nieograniczonego </w:t>
      </w:r>
    </w:p>
    <w:p w:rsidR="00FC29FA" w:rsidRPr="003035E5" w:rsidRDefault="00FC29FA" w:rsidP="003035E5">
      <w:pPr>
        <w:jc w:val="center"/>
        <w:rPr>
          <w:rFonts w:ascii="Arial" w:hAnsi="Arial" w:cs="Arial"/>
          <w:sz w:val="18"/>
          <w:szCs w:val="18"/>
        </w:rPr>
      </w:pPr>
      <w:r w:rsidRPr="00C6080D">
        <w:rPr>
          <w:rFonts w:ascii="Arial" w:hAnsi="Arial" w:cs="Arial"/>
          <w:sz w:val="18"/>
          <w:szCs w:val="18"/>
        </w:rPr>
        <w:t xml:space="preserve">o wartości mniejszej niż kwoty określone w przepisach wydanych na podstawie art. 11 ust. 8 ustawy z dnia 29 stycznia 2004 roku – Prawo zamówień publicznych </w:t>
      </w:r>
      <w:r w:rsidR="0073338E" w:rsidRPr="003035E5">
        <w:rPr>
          <w:rFonts w:ascii="Arial" w:hAnsi="Arial" w:cs="Arial"/>
          <w:sz w:val="18"/>
          <w:szCs w:val="18"/>
        </w:rPr>
        <w:t>(tekst jedn.: Dz. U. z 2013 r. poz. 907 z późn.zm.)</w:t>
      </w:r>
      <w:r w:rsidR="00535AE9" w:rsidRPr="003035E5">
        <w:rPr>
          <w:rFonts w:ascii="Arial" w:hAnsi="Arial" w:cs="Arial"/>
          <w:sz w:val="18"/>
          <w:szCs w:val="18"/>
        </w:rPr>
        <w:t xml:space="preserve"> pn.</w:t>
      </w:r>
      <w:r w:rsidRPr="003035E5">
        <w:rPr>
          <w:rFonts w:ascii="Arial" w:hAnsi="Arial" w:cs="Arial"/>
          <w:sz w:val="18"/>
          <w:szCs w:val="18"/>
        </w:rPr>
        <w:t>:</w:t>
      </w:r>
    </w:p>
    <w:p w:rsidR="00FC29FA" w:rsidRPr="00C6080D" w:rsidRDefault="00FC29FA" w:rsidP="00FC29FA">
      <w:pPr>
        <w:pStyle w:val="Domyolnie"/>
        <w:ind w:left="709" w:firstLine="0"/>
        <w:jc w:val="center"/>
        <w:rPr>
          <w:rFonts w:ascii="Arial" w:hAnsi="Arial" w:cs="Arial"/>
          <w:color w:val="auto"/>
          <w:sz w:val="20"/>
        </w:rPr>
      </w:pPr>
    </w:p>
    <w:p w:rsidR="00FA1426" w:rsidRPr="00FA1426" w:rsidRDefault="00FA1426" w:rsidP="00FA1426">
      <w:pPr>
        <w:widowControl w:val="0"/>
        <w:suppressAutoHyphens/>
        <w:jc w:val="center"/>
        <w:rPr>
          <w:rFonts w:ascii="Arial" w:hAnsi="Arial" w:cs="Arial"/>
          <w:b/>
          <w:sz w:val="22"/>
        </w:rPr>
      </w:pPr>
      <w:r w:rsidRPr="00FA1426">
        <w:rPr>
          <w:rFonts w:ascii="Arial" w:hAnsi="Arial" w:cs="Arial"/>
          <w:b/>
          <w:sz w:val="22"/>
        </w:rPr>
        <w:t>„Świadczenie usług z zakresu napraw i konserwacji urządzeń medycznych i precyzyjnych Płockiego Zakładu Opieki Zdrowotnej Sp. z o.o.”</w:t>
      </w:r>
    </w:p>
    <w:p w:rsidR="00FC29FA" w:rsidRPr="00FA1426" w:rsidRDefault="00FC29FA" w:rsidP="00FC29FA">
      <w:pPr>
        <w:widowControl w:val="0"/>
        <w:suppressAutoHyphens/>
        <w:autoSpaceDE w:val="0"/>
        <w:autoSpaceDN w:val="0"/>
        <w:adjustRightInd w:val="0"/>
        <w:jc w:val="center"/>
        <w:rPr>
          <w:rFonts w:ascii="Arial" w:hAnsi="Arial" w:cs="Arial"/>
          <w:b/>
          <w:bCs/>
          <w:sz w:val="22"/>
        </w:rPr>
      </w:pPr>
      <w:r w:rsidRPr="00FA1426">
        <w:rPr>
          <w:rFonts w:ascii="Arial" w:hAnsi="Arial" w:cs="Arial"/>
          <w:b/>
          <w:bCs/>
          <w:sz w:val="22"/>
        </w:rPr>
        <w:t>Nr PZOZ/DZP/382/</w:t>
      </w:r>
      <w:r w:rsidR="00515510" w:rsidRPr="00FA1426">
        <w:rPr>
          <w:rFonts w:ascii="Arial" w:hAnsi="Arial" w:cs="Arial"/>
          <w:b/>
          <w:bCs/>
          <w:sz w:val="22"/>
        </w:rPr>
        <w:t>5</w:t>
      </w:r>
      <w:r w:rsidR="00FA1426" w:rsidRPr="00FA1426">
        <w:rPr>
          <w:rFonts w:ascii="Arial" w:hAnsi="Arial" w:cs="Arial"/>
          <w:b/>
          <w:bCs/>
          <w:sz w:val="22"/>
        </w:rPr>
        <w:t>4</w:t>
      </w:r>
      <w:r w:rsidRPr="00FA1426">
        <w:rPr>
          <w:rFonts w:ascii="Arial" w:hAnsi="Arial" w:cs="Arial"/>
          <w:b/>
          <w:bCs/>
          <w:sz w:val="22"/>
        </w:rPr>
        <w:t>PN/14</w:t>
      </w:r>
    </w:p>
    <w:p w:rsidR="00FC29FA" w:rsidRPr="00C6080D" w:rsidRDefault="00FC29FA" w:rsidP="00FC29FA">
      <w:pPr>
        <w:widowControl w:val="0"/>
        <w:suppressAutoHyphens/>
        <w:autoSpaceDE w:val="0"/>
        <w:autoSpaceDN w:val="0"/>
        <w:adjustRightInd w:val="0"/>
        <w:jc w:val="center"/>
        <w:rPr>
          <w:rFonts w:ascii="Arial" w:hAnsi="Arial" w:cs="Arial"/>
          <w:b/>
          <w:bCs/>
          <w:sz w:val="24"/>
          <w:szCs w:val="24"/>
        </w:rPr>
      </w:pPr>
    </w:p>
    <w:p w:rsidR="00FC29FA" w:rsidRPr="00C6080D" w:rsidRDefault="00FC29FA" w:rsidP="00D821F1">
      <w:pPr>
        <w:pStyle w:val="Lista"/>
        <w:numPr>
          <w:ilvl w:val="0"/>
          <w:numId w:val="7"/>
        </w:numPr>
        <w:ind w:left="540" w:hanging="540"/>
        <w:rPr>
          <w:rFonts w:ascii="Arial" w:hAnsi="Arial" w:cs="Arial"/>
          <w:b/>
        </w:rPr>
      </w:pPr>
      <w:r w:rsidRPr="00C6080D">
        <w:rPr>
          <w:rFonts w:ascii="Arial" w:hAnsi="Arial" w:cs="Arial"/>
          <w:b/>
        </w:rPr>
        <w:t>Zamawiający</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Płocki Zakład  Opieki Zdrowotnej  Sp.  z o.o.</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ul. Kościuszki 28</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09 – 402 Płock</w:t>
      </w:r>
    </w:p>
    <w:p w:rsidR="00FC29FA" w:rsidRPr="00C6080D" w:rsidRDefault="00FC29FA" w:rsidP="00FC29FA">
      <w:pPr>
        <w:pStyle w:val="Lista-kontynuacja"/>
        <w:spacing w:after="0"/>
        <w:ind w:left="540"/>
        <w:rPr>
          <w:rFonts w:ascii="Arial" w:hAnsi="Arial" w:cs="Arial"/>
          <w:i/>
        </w:rPr>
      </w:pPr>
      <w:r w:rsidRPr="00C6080D">
        <w:rPr>
          <w:rFonts w:ascii="Arial" w:hAnsi="Arial" w:cs="Arial"/>
          <w:i/>
        </w:rPr>
        <w:t xml:space="preserve">Strona internetowa, na której dostępna jest SIWZ: www.szpitalplock.pl </w:t>
      </w:r>
    </w:p>
    <w:p w:rsidR="00FC29FA" w:rsidRPr="009C1581" w:rsidRDefault="00FC29FA" w:rsidP="00FC29FA">
      <w:pPr>
        <w:pStyle w:val="Lista-kontynuacja"/>
        <w:spacing w:after="0"/>
        <w:ind w:left="540"/>
        <w:rPr>
          <w:rFonts w:ascii="Arial" w:hAnsi="Arial" w:cs="Arial"/>
          <w:i/>
          <w:lang w:val="en-US"/>
        </w:rPr>
      </w:pPr>
      <w:proofErr w:type="spellStart"/>
      <w:r w:rsidRPr="00C6080D">
        <w:rPr>
          <w:rFonts w:ascii="Arial" w:hAnsi="Arial" w:cs="Arial"/>
          <w:i/>
          <w:lang w:val="en-US"/>
        </w:rPr>
        <w:t>Adres</w:t>
      </w:r>
      <w:proofErr w:type="spellEnd"/>
      <w:r w:rsidRPr="00C6080D">
        <w:rPr>
          <w:rFonts w:ascii="Arial" w:hAnsi="Arial" w:cs="Arial"/>
          <w:i/>
          <w:lang w:val="en-US"/>
        </w:rPr>
        <w:t xml:space="preserve"> e-mail: </w:t>
      </w:r>
      <w:hyperlink r:id="rId9" w:history="1">
        <w:r w:rsidRPr="009C1581">
          <w:rPr>
            <w:rStyle w:val="Hipercze"/>
            <w:rFonts w:ascii="Arial" w:hAnsi="Arial" w:cs="Arial"/>
            <w:i/>
            <w:color w:val="auto"/>
            <w:lang w:val="en-US"/>
          </w:rPr>
          <w:t>zamowienia_publiczne@plockizoz.pl</w:t>
        </w:r>
      </w:hyperlink>
    </w:p>
    <w:p w:rsidR="00FC29FA" w:rsidRPr="00C6080D" w:rsidRDefault="00FC29FA" w:rsidP="00FC29FA">
      <w:pPr>
        <w:pStyle w:val="Lista-kontynuacja"/>
        <w:spacing w:after="0"/>
        <w:ind w:left="540"/>
        <w:rPr>
          <w:rFonts w:ascii="Arial" w:hAnsi="Arial" w:cs="Arial"/>
          <w:i/>
        </w:rPr>
      </w:pPr>
      <w:r w:rsidRPr="00C6080D">
        <w:rPr>
          <w:rFonts w:ascii="Arial" w:hAnsi="Arial" w:cs="Arial"/>
          <w:i/>
        </w:rPr>
        <w:t>Godziny urzędowania: w dni robocze, poniedziałek – piątek, od godziny 7:30 do godziny 15:05.</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Tryb udzielenia zamówienia</w:t>
      </w:r>
    </w:p>
    <w:p w:rsidR="00FC29FA" w:rsidRPr="0073338E" w:rsidRDefault="00FC29FA" w:rsidP="00FC29FA">
      <w:pPr>
        <w:pStyle w:val="Domyolnie"/>
        <w:ind w:left="540" w:firstLine="0"/>
        <w:jc w:val="both"/>
        <w:outlineLvl w:val="0"/>
        <w:rPr>
          <w:rFonts w:ascii="Arial" w:hAnsi="Arial" w:cs="Arial"/>
          <w:color w:val="auto"/>
          <w:sz w:val="20"/>
        </w:rPr>
      </w:pPr>
      <w:r w:rsidRPr="00C6080D">
        <w:rPr>
          <w:rFonts w:ascii="Arial" w:hAnsi="Arial" w:cs="Arial"/>
          <w:color w:val="auto"/>
          <w:sz w:val="20"/>
        </w:rPr>
        <w:t xml:space="preserve">Postępowanie prowadzone jest w trybie przetargu nieograniczonego, na podstawie ustawy z dnia </w:t>
      </w:r>
      <w:r w:rsidRPr="00C6080D">
        <w:rPr>
          <w:rFonts w:ascii="Arial" w:hAnsi="Arial" w:cs="Arial"/>
          <w:color w:val="auto"/>
          <w:sz w:val="20"/>
        </w:rPr>
        <w:br/>
        <w:t xml:space="preserve">29 stycznia 2004 roku – Prawo zamówień publicznych – zwanej dalej </w:t>
      </w:r>
      <w:r w:rsidRPr="00C6080D">
        <w:rPr>
          <w:rFonts w:ascii="Arial" w:hAnsi="Arial" w:cs="Arial"/>
          <w:i/>
          <w:color w:val="auto"/>
          <w:sz w:val="20"/>
        </w:rPr>
        <w:t xml:space="preserve">ustawą </w:t>
      </w:r>
      <w:proofErr w:type="spellStart"/>
      <w:r w:rsidRPr="00C6080D">
        <w:rPr>
          <w:rFonts w:ascii="Arial" w:hAnsi="Arial" w:cs="Arial"/>
          <w:i/>
          <w:color w:val="auto"/>
          <w:sz w:val="20"/>
        </w:rPr>
        <w:t>Pzp</w:t>
      </w:r>
      <w:proofErr w:type="spellEnd"/>
      <w:r w:rsidRPr="00C6080D">
        <w:rPr>
          <w:rFonts w:ascii="Arial" w:hAnsi="Arial" w:cs="Arial"/>
          <w:color w:val="auto"/>
          <w:sz w:val="20"/>
        </w:rPr>
        <w:t xml:space="preserve"> – </w:t>
      </w:r>
      <w:r w:rsidR="0073338E" w:rsidRPr="0073338E">
        <w:rPr>
          <w:rFonts w:ascii="Arial" w:hAnsi="Arial" w:cs="Arial"/>
          <w:sz w:val="20"/>
        </w:rPr>
        <w:t>(tekst jedn.: Dz. U. z 2013 r. poz.</w:t>
      </w:r>
      <w:r w:rsidR="0073338E">
        <w:rPr>
          <w:rFonts w:ascii="Arial" w:hAnsi="Arial" w:cs="Arial"/>
          <w:sz w:val="20"/>
        </w:rPr>
        <w:t xml:space="preserve"> </w:t>
      </w:r>
      <w:r w:rsidR="0073338E" w:rsidRPr="0073338E">
        <w:rPr>
          <w:rFonts w:ascii="Arial" w:hAnsi="Arial" w:cs="Arial"/>
          <w:sz w:val="20"/>
        </w:rPr>
        <w:t>907</w:t>
      </w:r>
      <w:r w:rsidR="0073338E">
        <w:rPr>
          <w:rFonts w:ascii="Arial" w:hAnsi="Arial" w:cs="Arial"/>
          <w:sz w:val="20"/>
        </w:rPr>
        <w:t xml:space="preserve"> </w:t>
      </w:r>
      <w:r w:rsidR="0073338E" w:rsidRPr="0073338E">
        <w:rPr>
          <w:rFonts w:ascii="Arial" w:hAnsi="Arial" w:cs="Arial"/>
          <w:sz w:val="20"/>
        </w:rPr>
        <w:t>z późn.zm.)</w:t>
      </w:r>
      <w:r w:rsidR="0030163F" w:rsidRPr="0073338E">
        <w:rPr>
          <w:rFonts w:ascii="Arial" w:hAnsi="Arial" w:cs="Arial"/>
          <w:sz w:val="20"/>
        </w:rPr>
        <w:t>.</w:t>
      </w:r>
      <w:r w:rsidRPr="0073338E">
        <w:rPr>
          <w:rFonts w:ascii="Arial" w:hAnsi="Arial" w:cs="Arial"/>
          <w:color w:val="auto"/>
          <w:sz w:val="20"/>
        </w:rPr>
        <w:t xml:space="preserve"> </w:t>
      </w:r>
    </w:p>
    <w:p w:rsidR="00FC29FA" w:rsidRPr="00C6080D" w:rsidRDefault="00FC29FA" w:rsidP="00D821F1">
      <w:pPr>
        <w:pStyle w:val="Lista"/>
        <w:numPr>
          <w:ilvl w:val="0"/>
          <w:numId w:val="7"/>
        </w:numPr>
        <w:spacing w:before="120"/>
        <w:ind w:left="567" w:hanging="567"/>
        <w:rPr>
          <w:rFonts w:ascii="Arial" w:hAnsi="Arial" w:cs="Arial"/>
          <w:b/>
          <w:bCs/>
        </w:rPr>
      </w:pPr>
      <w:r w:rsidRPr="00C6080D">
        <w:rPr>
          <w:rFonts w:ascii="Arial" w:hAnsi="Arial" w:cs="Arial"/>
          <w:b/>
        </w:rPr>
        <w:t>Opis przedmiotu zamówienia</w:t>
      </w:r>
    </w:p>
    <w:p w:rsidR="00F46796" w:rsidRPr="00FA1426" w:rsidRDefault="00CD5B9A" w:rsidP="00F46796">
      <w:pPr>
        <w:pStyle w:val="Lista"/>
        <w:numPr>
          <w:ilvl w:val="1"/>
          <w:numId w:val="7"/>
        </w:numPr>
        <w:ind w:left="567" w:hanging="567"/>
        <w:jc w:val="both"/>
        <w:rPr>
          <w:rFonts w:ascii="Arial" w:hAnsi="Arial" w:cs="Arial"/>
        </w:rPr>
      </w:pPr>
      <w:r>
        <w:rPr>
          <w:rFonts w:ascii="Arial" w:hAnsi="Arial" w:cs="Arial"/>
        </w:rPr>
        <w:t xml:space="preserve">Przedmiotem zamówienia jest </w:t>
      </w:r>
      <w:r w:rsidR="00FA1426" w:rsidRPr="00FA1426">
        <w:rPr>
          <w:rFonts w:ascii="Arial" w:hAnsi="Arial" w:cs="Arial"/>
          <w:b/>
        </w:rPr>
        <w:t>świadczenie usług z zakresu napraw i konserwacji urządzeń medycznych i precyzyjnych Płockiego Zakładu Opieki Zdrowotnej Sp. z o.o.</w:t>
      </w:r>
      <w:r w:rsidR="006537FC">
        <w:rPr>
          <w:rFonts w:ascii="Arial" w:hAnsi="Arial" w:cs="Arial"/>
          <w:b/>
        </w:rPr>
        <w:t xml:space="preserve"> z podziałem na 4</w:t>
      </w:r>
      <w:r w:rsidR="00B41EB1">
        <w:rPr>
          <w:rFonts w:ascii="Arial" w:hAnsi="Arial" w:cs="Arial"/>
          <w:b/>
        </w:rPr>
        <w:t xml:space="preserve"> pakiety.</w:t>
      </w:r>
    </w:p>
    <w:p w:rsidR="00FC29FA" w:rsidRPr="002C1D9B" w:rsidRDefault="00FC29FA" w:rsidP="002C1D9B">
      <w:pPr>
        <w:pStyle w:val="Akapitzlist"/>
        <w:numPr>
          <w:ilvl w:val="1"/>
          <w:numId w:val="7"/>
        </w:numPr>
        <w:autoSpaceDE w:val="0"/>
        <w:autoSpaceDN w:val="0"/>
        <w:adjustRightInd w:val="0"/>
        <w:ind w:left="567" w:hanging="567"/>
        <w:jc w:val="both"/>
        <w:rPr>
          <w:rFonts w:ascii="Arial" w:hAnsi="Arial" w:cs="Arial"/>
          <w:sz w:val="20"/>
          <w:szCs w:val="20"/>
        </w:rPr>
      </w:pPr>
      <w:r w:rsidRPr="002C1D9B">
        <w:rPr>
          <w:rFonts w:ascii="Arial" w:hAnsi="Arial" w:cs="Arial"/>
          <w:sz w:val="20"/>
          <w:szCs w:val="20"/>
        </w:rPr>
        <w:t xml:space="preserve">Oznaczenie kodowe Wspólnego Słownika Zamówień </w:t>
      </w:r>
      <w:r w:rsidRPr="002C1D9B">
        <w:rPr>
          <w:rFonts w:ascii="Arial" w:hAnsi="Arial" w:cs="Arial"/>
          <w:b/>
          <w:sz w:val="20"/>
          <w:szCs w:val="20"/>
        </w:rPr>
        <w:t>CPV:</w:t>
      </w:r>
      <w:r w:rsidRPr="002C1D9B">
        <w:rPr>
          <w:rFonts w:ascii="Arial" w:hAnsi="Arial" w:cs="Arial"/>
          <w:sz w:val="20"/>
          <w:szCs w:val="20"/>
        </w:rPr>
        <w:t xml:space="preserve"> </w:t>
      </w:r>
      <w:r w:rsidR="00FA1426" w:rsidRPr="00FA1426">
        <w:rPr>
          <w:rFonts w:ascii="Arial" w:hAnsi="Arial" w:cs="Arial"/>
          <w:b/>
          <w:sz w:val="20"/>
          <w:szCs w:val="20"/>
        </w:rPr>
        <w:t>50400000-9</w:t>
      </w:r>
      <w:r w:rsidR="00FA1426" w:rsidRPr="00FA1426">
        <w:rPr>
          <w:rFonts w:ascii="Arial" w:hAnsi="Arial" w:cs="Arial"/>
          <w:sz w:val="20"/>
          <w:szCs w:val="20"/>
        </w:rPr>
        <w:t xml:space="preserve"> </w:t>
      </w:r>
      <w:r w:rsidR="00FA1426">
        <w:rPr>
          <w:rFonts w:ascii="Arial" w:hAnsi="Arial" w:cs="Arial"/>
          <w:sz w:val="20"/>
          <w:szCs w:val="20"/>
        </w:rPr>
        <w:t>u</w:t>
      </w:r>
      <w:r w:rsidR="00FA1426" w:rsidRPr="00FA1426">
        <w:rPr>
          <w:rFonts w:ascii="Arial" w:hAnsi="Arial" w:cs="Arial"/>
          <w:sz w:val="20"/>
          <w:szCs w:val="20"/>
        </w:rPr>
        <w:t xml:space="preserve">sługi w zakresie napraw </w:t>
      </w:r>
      <w:r w:rsidR="00FA1426" w:rsidRPr="00FA1426">
        <w:rPr>
          <w:rFonts w:ascii="Arial" w:hAnsi="Arial" w:cs="Arial"/>
          <w:sz w:val="20"/>
          <w:szCs w:val="20"/>
        </w:rPr>
        <w:br/>
        <w:t>i konserwacji urządzeń medycznych i precyzyjnych</w:t>
      </w:r>
      <w:r w:rsidR="00CD5B9A">
        <w:rPr>
          <w:rFonts w:ascii="Arial" w:hAnsi="Arial" w:cs="Arial"/>
          <w:i/>
          <w:sz w:val="20"/>
          <w:szCs w:val="20"/>
        </w:rPr>
        <w:t>.</w:t>
      </w:r>
    </w:p>
    <w:p w:rsidR="00CD5B9A" w:rsidRPr="00CD5B9A" w:rsidRDefault="00FC29FA" w:rsidP="00CD5B9A">
      <w:pPr>
        <w:pStyle w:val="Akapitzlist"/>
        <w:numPr>
          <w:ilvl w:val="1"/>
          <w:numId w:val="7"/>
        </w:numPr>
        <w:spacing w:after="60"/>
        <w:ind w:left="567" w:hanging="567"/>
        <w:jc w:val="both"/>
        <w:rPr>
          <w:rFonts w:ascii="Arial" w:hAnsi="Arial" w:cs="Arial"/>
          <w:sz w:val="20"/>
          <w:szCs w:val="20"/>
        </w:rPr>
      </w:pPr>
      <w:r w:rsidRPr="00CD5B9A">
        <w:rPr>
          <w:rFonts w:ascii="Arial" w:hAnsi="Arial" w:cs="Arial"/>
          <w:sz w:val="20"/>
          <w:szCs w:val="20"/>
        </w:rPr>
        <w:t>Szczegó</w:t>
      </w:r>
      <w:r w:rsidR="00605DFA">
        <w:rPr>
          <w:rFonts w:ascii="Arial" w:hAnsi="Arial" w:cs="Arial"/>
          <w:sz w:val="20"/>
          <w:szCs w:val="20"/>
        </w:rPr>
        <w:t xml:space="preserve">łowy  zakres  zamówienia zawarty jest w </w:t>
      </w:r>
      <w:r w:rsidR="00605DFA" w:rsidRPr="00CD5B9A">
        <w:rPr>
          <w:rFonts w:ascii="Arial" w:hAnsi="Arial" w:cs="Arial"/>
          <w:b/>
          <w:bCs/>
          <w:sz w:val="20"/>
          <w:szCs w:val="20"/>
        </w:rPr>
        <w:t>Załącznik</w:t>
      </w:r>
      <w:r w:rsidR="00605DFA">
        <w:rPr>
          <w:rFonts w:ascii="Arial" w:hAnsi="Arial" w:cs="Arial"/>
          <w:b/>
          <w:bCs/>
          <w:sz w:val="20"/>
          <w:szCs w:val="20"/>
        </w:rPr>
        <w:t>u</w:t>
      </w:r>
      <w:r w:rsidR="00605DFA" w:rsidRPr="00CD5B9A">
        <w:rPr>
          <w:rFonts w:ascii="Arial" w:hAnsi="Arial" w:cs="Arial"/>
          <w:b/>
          <w:bCs/>
          <w:sz w:val="20"/>
          <w:szCs w:val="20"/>
        </w:rPr>
        <w:t xml:space="preserve"> Nr 1 do SIWZ</w:t>
      </w:r>
      <w:r w:rsidRPr="00CD5B9A">
        <w:rPr>
          <w:rFonts w:ascii="Arial" w:hAnsi="Arial" w:cs="Arial"/>
          <w:sz w:val="20"/>
          <w:szCs w:val="20"/>
        </w:rPr>
        <w:t xml:space="preserve"> </w:t>
      </w:r>
      <w:r w:rsidR="00605DFA">
        <w:rPr>
          <w:rFonts w:ascii="Arial" w:hAnsi="Arial" w:cs="Arial"/>
          <w:sz w:val="20"/>
          <w:szCs w:val="20"/>
        </w:rPr>
        <w:t xml:space="preserve">- </w:t>
      </w:r>
      <w:r w:rsidR="00CD5B9A" w:rsidRPr="00CD5B9A">
        <w:rPr>
          <w:rFonts w:ascii="Arial" w:hAnsi="Arial" w:cs="Arial"/>
          <w:sz w:val="20"/>
          <w:szCs w:val="20"/>
        </w:rPr>
        <w:t xml:space="preserve">Opis przedmiotu zamówienia (OPZ) </w:t>
      </w:r>
      <w:r w:rsidR="00605DFA">
        <w:rPr>
          <w:rFonts w:ascii="Arial" w:hAnsi="Arial" w:cs="Arial"/>
          <w:sz w:val="20"/>
          <w:szCs w:val="20"/>
        </w:rPr>
        <w:t>.</w:t>
      </w:r>
    </w:p>
    <w:p w:rsidR="00FC29FA" w:rsidRPr="00C6080D" w:rsidRDefault="00FC29FA" w:rsidP="007A619C">
      <w:pPr>
        <w:pStyle w:val="Lista"/>
        <w:numPr>
          <w:ilvl w:val="0"/>
          <w:numId w:val="7"/>
        </w:numPr>
        <w:ind w:left="567" w:hanging="567"/>
        <w:rPr>
          <w:rFonts w:ascii="Arial" w:hAnsi="Arial" w:cs="Arial"/>
          <w:color w:val="000000" w:themeColor="text1"/>
        </w:rPr>
      </w:pPr>
      <w:r w:rsidRPr="00C6080D">
        <w:rPr>
          <w:rFonts w:ascii="Arial" w:hAnsi="Arial" w:cs="Arial"/>
          <w:color w:val="000000" w:themeColor="text1"/>
        </w:rPr>
        <w:t>Zamawiający nie przewiduje możliwości udzielenia zamówień uzupełniających.</w:t>
      </w:r>
    </w:p>
    <w:p w:rsidR="00FC29FA" w:rsidRDefault="00FC29FA" w:rsidP="007A619C">
      <w:pPr>
        <w:pStyle w:val="Lista"/>
        <w:numPr>
          <w:ilvl w:val="0"/>
          <w:numId w:val="7"/>
        </w:numPr>
        <w:ind w:left="567" w:hanging="567"/>
        <w:rPr>
          <w:rFonts w:ascii="Arial" w:hAnsi="Arial" w:cs="Arial"/>
        </w:rPr>
      </w:pPr>
      <w:r w:rsidRPr="00C6080D">
        <w:rPr>
          <w:rFonts w:ascii="Arial" w:hAnsi="Arial" w:cs="Arial"/>
          <w:color w:val="000000" w:themeColor="text1"/>
        </w:rPr>
        <w:t>Zamawiający nie dopuszcza składania ofert wariantowych</w:t>
      </w:r>
      <w:r w:rsidRPr="00C6080D">
        <w:rPr>
          <w:rFonts w:ascii="Arial" w:hAnsi="Arial" w:cs="Arial"/>
        </w:rPr>
        <w:t>.</w:t>
      </w:r>
    </w:p>
    <w:p w:rsidR="00B41EB1" w:rsidRDefault="00B41EB1" w:rsidP="007A619C">
      <w:pPr>
        <w:pStyle w:val="Lista"/>
        <w:numPr>
          <w:ilvl w:val="0"/>
          <w:numId w:val="7"/>
        </w:numPr>
        <w:ind w:left="567" w:hanging="567"/>
        <w:rPr>
          <w:rFonts w:ascii="Arial" w:hAnsi="Arial" w:cs="Arial"/>
        </w:rPr>
      </w:pPr>
      <w:r>
        <w:rPr>
          <w:rFonts w:ascii="Arial" w:hAnsi="Arial" w:cs="Arial"/>
        </w:rPr>
        <w:t>Zamawiający dopuszcza możliwość składania ofert częściowych na poszczególne pakiety.</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zawarcia umowy ramowej.</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aukcji elektronicznej.</w:t>
      </w:r>
    </w:p>
    <w:p w:rsidR="00FC29FA" w:rsidRPr="00C6080D" w:rsidRDefault="00FC29FA" w:rsidP="007A619C">
      <w:pPr>
        <w:pStyle w:val="Lista"/>
        <w:numPr>
          <w:ilvl w:val="0"/>
          <w:numId w:val="7"/>
        </w:numPr>
        <w:ind w:left="567" w:hanging="567"/>
        <w:rPr>
          <w:rFonts w:ascii="Arial" w:hAnsi="Arial" w:cs="Arial"/>
        </w:rPr>
      </w:pPr>
      <w:r w:rsidRPr="00C6080D">
        <w:rPr>
          <w:rFonts w:ascii="Arial" w:hAnsi="Arial" w:cs="Arial"/>
        </w:rPr>
        <w:t>Zamawiający nie przewiduje zwrotu kosztów udziału w postępowaniu.</w:t>
      </w:r>
    </w:p>
    <w:p w:rsidR="00FC29FA" w:rsidRPr="00F81805" w:rsidRDefault="00FC29FA" w:rsidP="007A619C">
      <w:pPr>
        <w:pStyle w:val="Lista"/>
        <w:numPr>
          <w:ilvl w:val="0"/>
          <w:numId w:val="7"/>
        </w:numPr>
        <w:ind w:left="567" w:hanging="567"/>
        <w:rPr>
          <w:rFonts w:ascii="Arial" w:hAnsi="Arial" w:cs="Arial"/>
          <w:b/>
        </w:rPr>
      </w:pPr>
      <w:r w:rsidRPr="00F81805">
        <w:rPr>
          <w:rFonts w:ascii="Arial" w:hAnsi="Arial" w:cs="Arial"/>
          <w:b/>
        </w:rPr>
        <w:t>Termin wykonania zamówienia.</w:t>
      </w:r>
    </w:p>
    <w:p w:rsidR="00FC29FA" w:rsidRPr="00C6080D" w:rsidRDefault="00FC29FA" w:rsidP="00FC29FA">
      <w:pPr>
        <w:pStyle w:val="Lista"/>
        <w:spacing w:before="120"/>
        <w:ind w:left="567" w:firstLine="0"/>
        <w:jc w:val="both"/>
        <w:rPr>
          <w:rFonts w:ascii="Arial" w:hAnsi="Arial" w:cs="Arial"/>
          <w:b/>
        </w:rPr>
      </w:pPr>
      <w:r w:rsidRPr="00C6080D">
        <w:rPr>
          <w:rFonts w:ascii="Arial" w:hAnsi="Arial" w:cs="Arial"/>
        </w:rPr>
        <w:t>Termin wykonania zamówienia:</w:t>
      </w:r>
      <w:r w:rsidRPr="00FA1426">
        <w:rPr>
          <w:rFonts w:ascii="Arial" w:hAnsi="Arial" w:cs="Arial"/>
          <w:b/>
        </w:rPr>
        <w:t xml:space="preserve"> </w:t>
      </w:r>
      <w:r w:rsidR="00FA1426">
        <w:rPr>
          <w:rFonts w:ascii="Arial" w:hAnsi="Arial" w:cs="Arial"/>
          <w:b/>
        </w:rPr>
        <w:t xml:space="preserve"> w okresie </w:t>
      </w:r>
      <w:r w:rsidR="00FA1426" w:rsidRPr="00FA1426">
        <w:rPr>
          <w:rFonts w:ascii="Arial" w:hAnsi="Arial" w:cs="Arial"/>
          <w:b/>
        </w:rPr>
        <w:t>24</w:t>
      </w:r>
      <w:r w:rsidR="00FA1426">
        <w:rPr>
          <w:rFonts w:ascii="Arial" w:hAnsi="Arial" w:cs="Arial"/>
        </w:rPr>
        <w:t xml:space="preserve"> </w:t>
      </w:r>
      <w:r w:rsidR="00FA1426">
        <w:rPr>
          <w:rFonts w:ascii="Arial" w:hAnsi="Arial" w:cs="Arial"/>
          <w:b/>
        </w:rPr>
        <w:t>miesi</w:t>
      </w:r>
      <w:r w:rsidR="00605DFA">
        <w:rPr>
          <w:rFonts w:ascii="Arial" w:hAnsi="Arial" w:cs="Arial"/>
          <w:b/>
        </w:rPr>
        <w:t>ęcy</w:t>
      </w:r>
      <w:r w:rsidRPr="00C6080D">
        <w:rPr>
          <w:rFonts w:ascii="Arial" w:hAnsi="Arial" w:cs="Arial"/>
          <w:b/>
        </w:rPr>
        <w:t xml:space="preserve"> licząc od daty zawarcia umowy</w:t>
      </w:r>
      <w:r w:rsidR="00671FA8" w:rsidRPr="00C6080D">
        <w:rPr>
          <w:rFonts w:ascii="Arial" w:hAnsi="Arial" w:cs="Arial"/>
          <w:b/>
        </w:rPr>
        <w:t>.</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Warunki udziału w postępowaniu o udzielenie zamówienia oraz opis sposobu dokonywania oceny spełniania tych warunków.</w:t>
      </w:r>
    </w:p>
    <w:p w:rsidR="00FC29FA" w:rsidRPr="00C6080D" w:rsidRDefault="00FC29FA" w:rsidP="00D821F1">
      <w:pPr>
        <w:pStyle w:val="Lista"/>
        <w:numPr>
          <w:ilvl w:val="1"/>
          <w:numId w:val="7"/>
        </w:numPr>
        <w:spacing w:before="120"/>
        <w:ind w:left="567" w:hanging="567"/>
        <w:jc w:val="both"/>
        <w:rPr>
          <w:rFonts w:ascii="Arial" w:hAnsi="Arial" w:cs="Arial"/>
          <w:b/>
        </w:rPr>
      </w:pPr>
      <w:r w:rsidRPr="00C6080D">
        <w:rPr>
          <w:rFonts w:ascii="Arial" w:hAnsi="Arial" w:cs="Arial"/>
        </w:rPr>
        <w:t>O udzielenie zamówienia mogą ubiegać się Wykonawcy, którzy spełniają warunki, dotyczące:</w:t>
      </w:r>
    </w:p>
    <w:p w:rsidR="00FC29FA" w:rsidRPr="00C6080D" w:rsidRDefault="00FC29FA" w:rsidP="00B46568">
      <w:pPr>
        <w:pStyle w:val="WW-Tekstpodstawowywcity2"/>
        <w:numPr>
          <w:ilvl w:val="2"/>
          <w:numId w:val="7"/>
        </w:numPr>
        <w:spacing w:before="60"/>
        <w:ind w:left="720" w:hanging="720"/>
        <w:rPr>
          <w:rFonts w:ascii="Arial" w:hAnsi="Arial" w:cs="Arial"/>
          <w:color w:val="auto"/>
          <w:sz w:val="20"/>
        </w:rPr>
      </w:pPr>
      <w:r w:rsidRPr="00C6080D">
        <w:rPr>
          <w:rFonts w:ascii="Arial" w:hAnsi="Arial" w:cs="Arial"/>
          <w:color w:val="auto"/>
          <w:sz w:val="20"/>
        </w:rPr>
        <w:t xml:space="preserve">posiadania uprawnień do wykonywania określonej działalności lub czynności, jeżeli przepisy prawa nakładają obowiązek ich posiadania; </w:t>
      </w:r>
    </w:p>
    <w:p w:rsidR="00FC29FA" w:rsidRPr="00C6080D" w:rsidRDefault="000C1310" w:rsidP="00B46568">
      <w:pPr>
        <w:widowControl w:val="0"/>
        <w:suppressAutoHyphens/>
        <w:spacing w:before="60"/>
        <w:ind w:left="709"/>
        <w:jc w:val="both"/>
        <w:rPr>
          <w:rFonts w:ascii="Arial" w:eastAsia="Calibri" w:hAnsi="Arial" w:cs="Arial"/>
          <w:i/>
          <w:szCs w:val="24"/>
        </w:rPr>
      </w:pPr>
      <w:r w:rsidRPr="00C6080D">
        <w:rPr>
          <w:rFonts w:ascii="Arial" w:eastAsia="Calibri" w:hAnsi="Arial" w:cs="Arial"/>
          <w:i/>
          <w:szCs w:val="24"/>
        </w:rPr>
        <w:t xml:space="preserve">Zamawiający nie stawia szczególnych wymagań w zakresie </w:t>
      </w:r>
      <w:r w:rsidRPr="00C6080D">
        <w:rPr>
          <w:rFonts w:ascii="Arial" w:eastAsia="Calibri" w:hAnsi="Arial" w:cs="Arial"/>
          <w:i/>
          <w:color w:val="000000"/>
          <w:szCs w:val="24"/>
        </w:rPr>
        <w:t>spełnienia tego warunku.</w:t>
      </w:r>
      <w:r w:rsidRPr="00C6080D">
        <w:rPr>
          <w:rFonts w:ascii="Arial" w:eastAsia="Calibri" w:hAnsi="Arial" w:cs="Arial"/>
          <w:i/>
          <w:szCs w:val="24"/>
        </w:rPr>
        <w:t xml:space="preserve"> </w:t>
      </w:r>
    </w:p>
    <w:p w:rsidR="00FC29FA" w:rsidRPr="00C6080D" w:rsidRDefault="00FC29FA" w:rsidP="00B46568">
      <w:pPr>
        <w:pStyle w:val="WW-Tekstpodstawowywcity2"/>
        <w:numPr>
          <w:ilvl w:val="2"/>
          <w:numId w:val="7"/>
        </w:numPr>
        <w:spacing w:before="60"/>
        <w:ind w:left="720" w:hanging="720"/>
        <w:rPr>
          <w:rFonts w:ascii="Arial" w:hAnsi="Arial" w:cs="Arial"/>
          <w:color w:val="auto"/>
          <w:sz w:val="20"/>
        </w:rPr>
      </w:pPr>
      <w:r w:rsidRPr="00C6080D">
        <w:rPr>
          <w:rFonts w:ascii="Arial" w:hAnsi="Arial" w:cs="Arial"/>
          <w:color w:val="auto"/>
          <w:sz w:val="20"/>
        </w:rPr>
        <w:t>posiadania wiedzy i doświadczenia niezbędnych do wykonania zamówienia;</w:t>
      </w:r>
    </w:p>
    <w:p w:rsidR="006537FC" w:rsidRDefault="00F81805" w:rsidP="00B46568">
      <w:pPr>
        <w:widowControl w:val="0"/>
        <w:suppressAutoHyphens/>
        <w:spacing w:before="60"/>
        <w:ind w:left="709"/>
        <w:jc w:val="both"/>
        <w:rPr>
          <w:rFonts w:ascii="Arial" w:hAnsi="Arial" w:cs="Arial"/>
          <w:b/>
          <w:i/>
          <w:color w:val="FF0000"/>
        </w:rPr>
      </w:pPr>
      <w:r w:rsidRPr="00F81805">
        <w:rPr>
          <w:rFonts w:ascii="Arial" w:hAnsi="Arial" w:cs="Arial"/>
          <w:i/>
        </w:rPr>
        <w:t>Zamawiający nie stawia szczególnych wymagań w zakresie spełnienia tego warunku.</w:t>
      </w:r>
    </w:p>
    <w:p w:rsidR="00FC29FA" w:rsidRPr="00C6080D" w:rsidRDefault="00FC29FA" w:rsidP="00B46568">
      <w:pPr>
        <w:pStyle w:val="WW-Tekstpodstawowywcity2"/>
        <w:numPr>
          <w:ilvl w:val="2"/>
          <w:numId w:val="7"/>
        </w:numPr>
        <w:spacing w:before="60"/>
        <w:ind w:left="720" w:hanging="720"/>
        <w:rPr>
          <w:rFonts w:ascii="Arial" w:hAnsi="Arial" w:cs="Arial"/>
          <w:color w:val="auto"/>
          <w:sz w:val="20"/>
        </w:rPr>
      </w:pPr>
      <w:r w:rsidRPr="00C6080D">
        <w:rPr>
          <w:rFonts w:ascii="Arial" w:hAnsi="Arial" w:cs="Arial"/>
          <w:color w:val="auto"/>
          <w:sz w:val="20"/>
        </w:rPr>
        <w:t>dysponowania odpowiednim potencjałem technicznym oraz osobami zdolnymi do wykonania   zamówienia;</w:t>
      </w:r>
    </w:p>
    <w:p w:rsidR="00BB5D45" w:rsidRPr="00C6080D" w:rsidRDefault="00CD5B9A" w:rsidP="00B46568">
      <w:pPr>
        <w:pStyle w:val="WW-Tekstpodstawowywcity2"/>
        <w:spacing w:before="60"/>
        <w:ind w:left="720" w:firstLine="0"/>
        <w:rPr>
          <w:rFonts w:ascii="Arial" w:hAnsi="Arial" w:cs="Arial"/>
          <w:i/>
          <w:color w:val="auto"/>
          <w:sz w:val="20"/>
        </w:rPr>
      </w:pPr>
      <w:r w:rsidRPr="00CD5B9A">
        <w:rPr>
          <w:rFonts w:ascii="Arial" w:hAnsi="Arial" w:cs="Arial"/>
          <w:i/>
          <w:color w:val="auto"/>
          <w:sz w:val="20"/>
        </w:rPr>
        <w:t>Zamawiający nie stawia szczególnych wymagań w zakresie spełnienia tego warunku.</w:t>
      </w:r>
    </w:p>
    <w:p w:rsidR="00FC29FA" w:rsidRPr="00C6080D" w:rsidRDefault="00FC29FA" w:rsidP="00B46568">
      <w:pPr>
        <w:pStyle w:val="WW-Tekstpodstawowywcity2"/>
        <w:numPr>
          <w:ilvl w:val="2"/>
          <w:numId w:val="7"/>
        </w:numPr>
        <w:spacing w:before="60"/>
        <w:ind w:left="720" w:hanging="720"/>
        <w:rPr>
          <w:rFonts w:ascii="Arial" w:hAnsi="Arial" w:cs="Arial"/>
          <w:color w:val="auto"/>
          <w:sz w:val="20"/>
        </w:rPr>
      </w:pPr>
      <w:r w:rsidRPr="00C6080D">
        <w:rPr>
          <w:rFonts w:ascii="Arial" w:hAnsi="Arial" w:cs="Arial"/>
          <w:color w:val="auto"/>
          <w:sz w:val="20"/>
        </w:rPr>
        <w:t>sytuacji ekonomicznej i finansowej zapewniającej wykonanie zamówienia.</w:t>
      </w:r>
    </w:p>
    <w:p w:rsidR="004A5D6B" w:rsidRPr="00C6080D" w:rsidRDefault="004A5D6B" w:rsidP="00B46568">
      <w:pPr>
        <w:widowControl w:val="0"/>
        <w:suppressAutoHyphens/>
        <w:spacing w:before="60"/>
        <w:ind w:left="709"/>
        <w:jc w:val="both"/>
        <w:rPr>
          <w:rFonts w:ascii="Arial" w:eastAsia="Calibri" w:hAnsi="Arial" w:cs="Arial"/>
          <w:i/>
          <w:szCs w:val="24"/>
        </w:rPr>
      </w:pPr>
      <w:r w:rsidRPr="00C6080D">
        <w:rPr>
          <w:rFonts w:ascii="Arial" w:eastAsia="Calibri" w:hAnsi="Arial" w:cs="Arial"/>
          <w:i/>
          <w:szCs w:val="24"/>
        </w:rPr>
        <w:t xml:space="preserve">Zamawiający nie stawia szczególnych wymagań w zakresie </w:t>
      </w:r>
      <w:r w:rsidRPr="00C6080D">
        <w:rPr>
          <w:rFonts w:ascii="Arial" w:eastAsia="Calibri" w:hAnsi="Arial" w:cs="Arial"/>
          <w:i/>
          <w:color w:val="000000"/>
          <w:szCs w:val="24"/>
        </w:rPr>
        <w:t>spełnienia tego warunku.</w:t>
      </w:r>
      <w:r w:rsidRPr="00C6080D">
        <w:rPr>
          <w:rFonts w:ascii="Arial" w:eastAsia="Calibri" w:hAnsi="Arial" w:cs="Arial"/>
          <w:i/>
          <w:szCs w:val="24"/>
        </w:rPr>
        <w:t xml:space="preserve"> </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C6080D">
        <w:rPr>
          <w:rFonts w:ascii="Arial" w:hAnsi="Arial" w:cs="Arial"/>
        </w:rPr>
        <w:br/>
        <w:t xml:space="preserve">w okolicznościach, o których mowa w art. 24 ust. 1 ustawy </w:t>
      </w:r>
      <w:proofErr w:type="spellStart"/>
      <w:r w:rsidRPr="00C6080D">
        <w:rPr>
          <w:rFonts w:ascii="Arial" w:hAnsi="Arial" w:cs="Arial"/>
        </w:rPr>
        <w:t>Pzp</w:t>
      </w:r>
      <w:proofErr w:type="spellEnd"/>
      <w:r w:rsidRPr="00C6080D">
        <w:rPr>
          <w:rFonts w:ascii="Arial" w:hAnsi="Arial" w:cs="Arial"/>
        </w:rPr>
        <w:t>.</w:t>
      </w:r>
    </w:p>
    <w:p w:rsidR="00FC29FA"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W przypadku Wykonawców wspólnie ubiegających się o udzielenie zamówienia, warunki określone w pkt 10.1.1. – 10.1.4 winien spełniać co najmniej jeden Wykonawca wspólnie ubiegający się </w:t>
      </w:r>
      <w:r w:rsidRPr="00C6080D">
        <w:rPr>
          <w:rFonts w:ascii="Arial" w:hAnsi="Arial" w:cs="Arial"/>
        </w:rPr>
        <w:br/>
        <w:t>o zamówienie. Warunek określony w pkt 1</w:t>
      </w:r>
      <w:r w:rsidR="00F81805">
        <w:rPr>
          <w:rFonts w:ascii="Arial" w:hAnsi="Arial" w:cs="Arial"/>
        </w:rPr>
        <w:t>1</w:t>
      </w:r>
      <w:r w:rsidRPr="00C6080D">
        <w:rPr>
          <w:rFonts w:ascii="Arial" w:hAnsi="Arial" w:cs="Arial"/>
        </w:rPr>
        <w:t>.2 powinien spełniać każdy z Wykonawców indywidualnie.</w:t>
      </w:r>
    </w:p>
    <w:p w:rsidR="00FC29FA" w:rsidRPr="00C6080D" w:rsidRDefault="00FC29FA" w:rsidP="00D821F1">
      <w:pPr>
        <w:pStyle w:val="Lista"/>
        <w:numPr>
          <w:ilvl w:val="0"/>
          <w:numId w:val="7"/>
        </w:numPr>
        <w:spacing w:before="120"/>
        <w:ind w:left="437" w:hanging="437"/>
        <w:rPr>
          <w:rFonts w:ascii="Arial" w:hAnsi="Arial" w:cs="Arial"/>
        </w:rPr>
      </w:pPr>
      <w:r w:rsidRPr="00C6080D">
        <w:rPr>
          <w:rFonts w:ascii="Arial" w:hAnsi="Arial" w:cs="Arial"/>
          <w:b/>
        </w:rPr>
        <w:lastRenderedPageBreak/>
        <w:t>Wykaz oświadczeń lub dokumentów, jakie mają dostarczyć Wykonawcy w celu potwierdzenia spełniania warunków udziału w postępowaniu:</w:t>
      </w:r>
    </w:p>
    <w:p w:rsidR="00FC29FA" w:rsidRPr="00C6080D" w:rsidRDefault="00FC29FA" w:rsidP="00D821F1">
      <w:pPr>
        <w:widowControl w:val="0"/>
        <w:numPr>
          <w:ilvl w:val="0"/>
          <w:numId w:val="6"/>
        </w:numPr>
        <w:suppressAutoHyphens/>
        <w:spacing w:before="120"/>
        <w:ind w:left="426" w:hanging="426"/>
        <w:jc w:val="both"/>
        <w:rPr>
          <w:rFonts w:ascii="Arial" w:hAnsi="Arial" w:cs="Arial"/>
          <w:b/>
        </w:rPr>
      </w:pPr>
      <w:r w:rsidRPr="00C6080D">
        <w:rPr>
          <w:rFonts w:ascii="Arial" w:hAnsi="Arial" w:cs="Arial"/>
          <w:b/>
        </w:rPr>
        <w:t>W celu potwierdzenia spełniania Warunków udziału w postępowaniu do oferty należy załączyć:</w:t>
      </w:r>
    </w:p>
    <w:p w:rsidR="00FC29FA" w:rsidRDefault="00FC29FA" w:rsidP="00BC5934">
      <w:pPr>
        <w:widowControl w:val="0"/>
        <w:numPr>
          <w:ilvl w:val="0"/>
          <w:numId w:val="8"/>
        </w:numPr>
        <w:suppressAutoHyphens/>
        <w:spacing w:before="60"/>
        <w:ind w:left="425" w:hanging="425"/>
        <w:jc w:val="both"/>
        <w:rPr>
          <w:rFonts w:ascii="Arial" w:hAnsi="Arial" w:cs="Arial"/>
          <w:i/>
          <w:color w:val="000000"/>
        </w:rPr>
      </w:pPr>
      <w:r w:rsidRPr="00C6080D">
        <w:rPr>
          <w:rFonts w:ascii="Arial" w:hAnsi="Arial" w:cs="Arial"/>
          <w:i/>
          <w:color w:val="000000"/>
        </w:rPr>
        <w:t xml:space="preserve">Oświadczenie Wykonawcy o spełnianiu warunków udziału w postępowaniu określonych w art. 22 ust. 1 pkt 1-4 – </w:t>
      </w:r>
      <w:r w:rsidRPr="00CD5B9A">
        <w:rPr>
          <w:rFonts w:ascii="Arial" w:hAnsi="Arial" w:cs="Arial"/>
          <w:b/>
          <w:i/>
          <w:color w:val="000000"/>
        </w:rPr>
        <w:t xml:space="preserve">wg </w:t>
      </w:r>
      <w:r w:rsidRPr="00C6080D">
        <w:rPr>
          <w:rFonts w:ascii="Arial" w:hAnsi="Arial" w:cs="Arial"/>
          <w:b/>
          <w:i/>
          <w:color w:val="000000"/>
        </w:rPr>
        <w:t>Załącznika Nr 4 do SIWZ</w:t>
      </w:r>
      <w:r w:rsidRPr="00C6080D">
        <w:rPr>
          <w:rFonts w:ascii="Arial" w:hAnsi="Arial" w:cs="Arial"/>
          <w:i/>
          <w:color w:val="000000"/>
        </w:rPr>
        <w:t>;</w:t>
      </w:r>
    </w:p>
    <w:p w:rsidR="00FC29FA" w:rsidRDefault="00FC29FA" w:rsidP="00FC29FA">
      <w:pPr>
        <w:widowControl w:val="0"/>
        <w:suppressAutoHyphens/>
        <w:spacing w:before="120"/>
        <w:jc w:val="both"/>
        <w:rPr>
          <w:rFonts w:ascii="Arial" w:hAnsi="Arial" w:cs="Arial"/>
        </w:rPr>
      </w:pPr>
      <w:r w:rsidRPr="00C6080D">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86480B" w:rsidRPr="00C6080D">
        <w:rPr>
          <w:rFonts w:ascii="Arial" w:hAnsi="Arial" w:cs="Arial"/>
          <w:color w:val="000000"/>
        </w:rPr>
        <w:t xml:space="preserve"> </w:t>
      </w:r>
      <w:r w:rsidRPr="00C6080D">
        <w:rPr>
          <w:rFonts w:ascii="Arial" w:hAnsi="Arial" w:cs="Arial"/>
          <w:color w:val="000000"/>
        </w:rPr>
        <w:t xml:space="preserve">przynajmniej jeden z Wykonawców lub wszyscy Wykonawcy potwierdzając, że łącznie spełniają </w:t>
      </w:r>
      <w:r w:rsidRPr="00C6080D">
        <w:rPr>
          <w:rFonts w:ascii="Arial" w:hAnsi="Arial" w:cs="Arial"/>
          <w:color w:val="000000"/>
        </w:rPr>
        <w:br/>
      </w:r>
      <w:r w:rsidRPr="00DA349E">
        <w:rPr>
          <w:rFonts w:ascii="Arial" w:hAnsi="Arial" w:cs="Arial"/>
        </w:rPr>
        <w:t>te warunki.</w:t>
      </w:r>
    </w:p>
    <w:p w:rsidR="00FC29FA" w:rsidRPr="00C6080D"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C6080D">
        <w:rPr>
          <w:rFonts w:ascii="Arial" w:hAnsi="Arial" w:cs="Arial"/>
          <w:b/>
          <w:color w:val="000000"/>
        </w:rPr>
        <w:t xml:space="preserve">W celu potwierdzenia, że Wykonawca nie podlega wykluczeniu z postępowania </w:t>
      </w:r>
      <w:r w:rsidRPr="00C6080D">
        <w:rPr>
          <w:rFonts w:ascii="Arial" w:hAnsi="Arial" w:cs="Arial"/>
          <w:b/>
          <w:color w:val="000000"/>
        </w:rPr>
        <w:br/>
        <w:t xml:space="preserve">w okolicznościach, o których mowa w art. 24 ust. 1 ustawy </w:t>
      </w:r>
      <w:proofErr w:type="spellStart"/>
      <w:r w:rsidRPr="00C6080D">
        <w:rPr>
          <w:rFonts w:ascii="Arial" w:hAnsi="Arial" w:cs="Arial"/>
          <w:b/>
          <w:color w:val="000000"/>
        </w:rPr>
        <w:t>Pzp</w:t>
      </w:r>
      <w:proofErr w:type="spellEnd"/>
      <w:r w:rsidRPr="00C6080D">
        <w:rPr>
          <w:rFonts w:ascii="Arial" w:hAnsi="Arial" w:cs="Arial"/>
          <w:b/>
          <w:color w:val="000000"/>
        </w:rPr>
        <w:t xml:space="preserve">, Wykonawca zobowiązany jest do złożenia niżej wymienionych dokumentów i oświadczeń: </w:t>
      </w:r>
    </w:p>
    <w:p w:rsidR="00FC29FA" w:rsidRPr="00C6080D" w:rsidRDefault="00FC29FA" w:rsidP="004431F0">
      <w:pPr>
        <w:widowControl w:val="0"/>
        <w:numPr>
          <w:ilvl w:val="2"/>
          <w:numId w:val="4"/>
        </w:numPr>
        <w:tabs>
          <w:tab w:val="clear" w:pos="1076"/>
        </w:tabs>
        <w:suppressAutoHyphens/>
        <w:ind w:left="425" w:hanging="425"/>
        <w:jc w:val="both"/>
        <w:rPr>
          <w:rFonts w:ascii="Arial" w:hAnsi="Arial" w:cs="Arial"/>
          <w:i/>
        </w:rPr>
      </w:pPr>
      <w:r w:rsidRPr="00C6080D">
        <w:rPr>
          <w:rFonts w:ascii="Arial" w:hAnsi="Arial" w:cs="Arial"/>
          <w:i/>
        </w:rPr>
        <w:t xml:space="preserve">Oświadczenia o braku podstaw do wykluczenia – </w:t>
      </w:r>
      <w:r w:rsidRPr="00CD5B9A">
        <w:rPr>
          <w:rFonts w:ascii="Arial" w:hAnsi="Arial" w:cs="Arial"/>
          <w:b/>
          <w:i/>
        </w:rPr>
        <w:t>wg</w:t>
      </w:r>
      <w:r w:rsidRPr="00C6080D">
        <w:rPr>
          <w:rFonts w:ascii="Arial" w:hAnsi="Arial" w:cs="Arial"/>
          <w:i/>
        </w:rPr>
        <w:t xml:space="preserve"> </w:t>
      </w:r>
      <w:r w:rsidRPr="00C6080D">
        <w:rPr>
          <w:rFonts w:ascii="Arial" w:hAnsi="Arial" w:cs="Arial"/>
          <w:b/>
          <w:i/>
        </w:rPr>
        <w:t>Załącznika Nr 5 do SIWZ</w:t>
      </w:r>
      <w:r w:rsidRPr="00C6080D">
        <w:rPr>
          <w:rFonts w:ascii="Arial" w:hAnsi="Arial" w:cs="Arial"/>
          <w:i/>
        </w:rPr>
        <w:t>.</w:t>
      </w:r>
    </w:p>
    <w:p w:rsidR="00C27096" w:rsidRDefault="00C27096" w:rsidP="004431F0">
      <w:pPr>
        <w:widowControl w:val="0"/>
        <w:numPr>
          <w:ilvl w:val="2"/>
          <w:numId w:val="4"/>
        </w:numPr>
        <w:tabs>
          <w:tab w:val="clear" w:pos="1076"/>
        </w:tabs>
        <w:suppressAutoHyphens/>
        <w:spacing w:before="60" w:after="60"/>
        <w:ind w:left="425" w:hanging="425"/>
        <w:jc w:val="both"/>
        <w:rPr>
          <w:rFonts w:ascii="Arial" w:hAnsi="Arial" w:cs="Arial"/>
          <w:i/>
        </w:rPr>
      </w:pPr>
      <w:r w:rsidRPr="00C6080D">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C6080D" w:rsidRDefault="00FC29FA" w:rsidP="00FC29FA">
      <w:pPr>
        <w:widowControl w:val="0"/>
        <w:suppressAutoHyphens/>
        <w:spacing w:before="120"/>
        <w:ind w:left="357"/>
        <w:jc w:val="both"/>
        <w:rPr>
          <w:rFonts w:ascii="Arial" w:hAnsi="Arial" w:cs="Arial"/>
          <w:color w:val="000000"/>
        </w:rPr>
      </w:pPr>
      <w:r w:rsidRPr="00C6080D">
        <w:rPr>
          <w:rFonts w:ascii="Arial" w:hAnsi="Arial" w:cs="Arial"/>
          <w:b/>
          <w:color w:val="000000"/>
        </w:rPr>
        <w:t xml:space="preserve">UWAGA: </w:t>
      </w:r>
      <w:r w:rsidRPr="00C6080D">
        <w:rPr>
          <w:rFonts w:ascii="Arial" w:hAnsi="Arial" w:cs="Arial"/>
          <w:color w:val="000000"/>
        </w:rPr>
        <w:t xml:space="preserve">Jeżeli Wykonawca ma siedzibę lub miejsce zamieszkania poza terytorium Rzeczypospolitej Polskiej, zamiast dokumentów, o których mowa </w:t>
      </w:r>
      <w:r w:rsidRPr="00C6080D">
        <w:rPr>
          <w:rFonts w:ascii="Arial" w:hAnsi="Arial" w:cs="Arial"/>
        </w:rPr>
        <w:t>w punkcie 2</w:t>
      </w:r>
      <w:r w:rsidR="0071600F" w:rsidRPr="00C6080D">
        <w:rPr>
          <w:rFonts w:ascii="Arial" w:hAnsi="Arial" w:cs="Arial"/>
        </w:rPr>
        <w:t>.</w:t>
      </w:r>
      <w:r w:rsidRPr="00C6080D">
        <w:rPr>
          <w:rFonts w:ascii="Arial" w:hAnsi="Arial" w:cs="Arial"/>
        </w:rPr>
        <w:t xml:space="preserve"> składa dokument lub dokumenty, wystawione w kraju, w którym ma siedzibę lub miejsce zamieszkania, potwierdzające odpowiednio, że:</w:t>
      </w:r>
    </w:p>
    <w:p w:rsidR="00FC29FA" w:rsidRPr="00C6080D" w:rsidRDefault="00FC29FA" w:rsidP="00A356E6">
      <w:pPr>
        <w:widowControl w:val="0"/>
        <w:numPr>
          <w:ilvl w:val="1"/>
          <w:numId w:val="1"/>
        </w:numPr>
        <w:tabs>
          <w:tab w:val="clear" w:pos="2073"/>
        </w:tabs>
        <w:suppressAutoHyphens/>
        <w:ind w:left="714" w:hanging="357"/>
        <w:jc w:val="both"/>
        <w:rPr>
          <w:rFonts w:ascii="Arial" w:hAnsi="Arial" w:cs="Arial"/>
        </w:rPr>
      </w:pPr>
      <w:r w:rsidRPr="00C6080D">
        <w:rPr>
          <w:rFonts w:ascii="Arial" w:hAnsi="Arial" w:cs="Arial"/>
        </w:rPr>
        <w:t>nie otwarto jego likwidacji ani nie ogłoszono upadłości,</w:t>
      </w:r>
    </w:p>
    <w:p w:rsidR="00FC29FA" w:rsidRPr="00C6080D" w:rsidRDefault="00FC29FA" w:rsidP="00A356E6">
      <w:pPr>
        <w:widowControl w:val="0"/>
        <w:tabs>
          <w:tab w:val="left" w:pos="709"/>
        </w:tabs>
        <w:suppressAutoHyphens/>
        <w:ind w:left="709"/>
        <w:jc w:val="both"/>
        <w:rPr>
          <w:rFonts w:ascii="Arial" w:hAnsi="Arial" w:cs="Arial"/>
        </w:rPr>
      </w:pPr>
      <w:r w:rsidRPr="00C6080D">
        <w:rPr>
          <w:rFonts w:ascii="Arial" w:hAnsi="Arial" w:cs="Arial"/>
        </w:rPr>
        <w:t xml:space="preserve">Dokument, o którym mowa w lit. a) powinien być wystawiony nie wcześniej niż 6 miesięcy przed upływem terminu składania ofert. </w:t>
      </w:r>
    </w:p>
    <w:p w:rsidR="003934DA" w:rsidRPr="00C6080D" w:rsidRDefault="003934DA" w:rsidP="003934DA">
      <w:pPr>
        <w:widowControl w:val="0"/>
        <w:tabs>
          <w:tab w:val="left" w:pos="0"/>
        </w:tabs>
        <w:suppressAutoHyphens/>
        <w:spacing w:before="120"/>
        <w:jc w:val="both"/>
        <w:rPr>
          <w:rFonts w:ascii="Arial" w:hAnsi="Arial" w:cs="Arial"/>
        </w:rPr>
      </w:pPr>
      <w:r w:rsidRPr="00C6080D">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Pr="00C6080D" w:rsidRDefault="00FC29FA" w:rsidP="00FC29FA">
      <w:pPr>
        <w:pStyle w:val="WW-Tekstpodstawowywcity2"/>
        <w:tabs>
          <w:tab w:val="left" w:pos="709"/>
        </w:tabs>
        <w:spacing w:before="120"/>
        <w:ind w:left="0" w:firstLine="0"/>
        <w:rPr>
          <w:rFonts w:ascii="Arial" w:hAnsi="Arial" w:cs="Arial"/>
          <w:color w:val="auto"/>
          <w:sz w:val="20"/>
        </w:rPr>
      </w:pPr>
      <w:r w:rsidRPr="00C6080D">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sidRPr="00C6080D">
        <w:rPr>
          <w:rFonts w:ascii="Arial" w:eastAsia="Times New Roman" w:hAnsi="Arial" w:cs="Arial"/>
          <w:color w:val="auto"/>
          <w:sz w:val="20"/>
        </w:rPr>
        <w:br/>
        <w:t>z Wykonawców oddzielnie</w:t>
      </w:r>
      <w:r w:rsidRPr="00C6080D">
        <w:rPr>
          <w:rFonts w:ascii="Arial" w:hAnsi="Arial" w:cs="Arial"/>
          <w:color w:val="auto"/>
          <w:sz w:val="20"/>
        </w:rPr>
        <w:t>.</w:t>
      </w:r>
    </w:p>
    <w:p w:rsidR="0071600F" w:rsidRPr="00C6080D"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sidRPr="00C6080D">
        <w:rPr>
          <w:rFonts w:ascii="Arial" w:hAnsi="Arial" w:cs="Arial"/>
          <w:b/>
          <w:bCs/>
          <w:sz w:val="20"/>
        </w:rPr>
        <w:t xml:space="preserve">W celu wykazania spełniania warunku udziału w postępowaniu dotyczącego braku podstaw </w:t>
      </w:r>
      <w:r w:rsidRPr="00C6080D">
        <w:rPr>
          <w:rFonts w:ascii="Arial" w:hAnsi="Arial" w:cs="Arial"/>
          <w:b/>
          <w:bCs/>
          <w:sz w:val="20"/>
        </w:rPr>
        <w:br/>
        <w:t xml:space="preserve">do wykluczenia z postępowania o udzielenia zamówienia Wykonawcy, w okolicznościach, </w:t>
      </w:r>
      <w:r w:rsidRPr="00C6080D">
        <w:rPr>
          <w:rFonts w:ascii="Arial" w:hAnsi="Arial" w:cs="Arial"/>
          <w:b/>
          <w:bCs/>
          <w:sz w:val="20"/>
        </w:rPr>
        <w:br/>
        <w:t xml:space="preserve">o których mowa w art. 24 ust 2 pkt 5 ustawy </w:t>
      </w:r>
      <w:proofErr w:type="spellStart"/>
      <w:r w:rsidRPr="00C6080D">
        <w:rPr>
          <w:rFonts w:ascii="Arial" w:hAnsi="Arial" w:cs="Arial"/>
          <w:b/>
          <w:bCs/>
          <w:sz w:val="20"/>
        </w:rPr>
        <w:t>Pzp</w:t>
      </w:r>
      <w:proofErr w:type="spellEnd"/>
      <w:r w:rsidRPr="00C6080D">
        <w:rPr>
          <w:rFonts w:ascii="Arial" w:hAnsi="Arial" w:cs="Arial"/>
          <w:b/>
          <w:bCs/>
          <w:sz w:val="20"/>
        </w:rPr>
        <w:t xml:space="preserve"> należy złożyć następujące dokumenty</w:t>
      </w:r>
      <w:r w:rsidR="003C00EE" w:rsidRPr="00C6080D">
        <w:rPr>
          <w:rFonts w:ascii="Arial" w:hAnsi="Arial" w:cs="Arial"/>
          <w:b/>
          <w:bCs/>
          <w:sz w:val="20"/>
        </w:rPr>
        <w:t>:</w:t>
      </w:r>
      <w:r w:rsidR="0026320A" w:rsidRPr="00C6080D">
        <w:rPr>
          <w:rFonts w:ascii="Arial" w:hAnsi="Arial" w:cs="Arial"/>
          <w:b/>
          <w:bCs/>
          <w:sz w:val="20"/>
        </w:rPr>
        <w:t xml:space="preserve"> </w:t>
      </w:r>
    </w:p>
    <w:p w:rsidR="0071600F" w:rsidRPr="00C6080D" w:rsidRDefault="00F81805" w:rsidP="00F81805">
      <w:pPr>
        <w:pStyle w:val="WW-Tekstpodstawowywcity2"/>
        <w:spacing w:before="120"/>
        <w:ind w:left="425" w:firstLine="0"/>
        <w:rPr>
          <w:rFonts w:ascii="Arial" w:hAnsi="Arial" w:cs="Arial"/>
          <w:color w:val="auto"/>
          <w:sz w:val="20"/>
        </w:rPr>
      </w:pPr>
      <w:r>
        <w:rPr>
          <w:rFonts w:ascii="Arial" w:hAnsi="Arial" w:cs="Arial"/>
          <w:bCs/>
          <w:i/>
          <w:sz w:val="20"/>
        </w:rPr>
        <w:t>Lista</w:t>
      </w:r>
      <w:r w:rsidR="0071600F" w:rsidRPr="00C6080D">
        <w:rPr>
          <w:rFonts w:ascii="Arial" w:hAnsi="Arial" w:cs="Arial"/>
          <w:bCs/>
          <w:i/>
          <w:sz w:val="20"/>
        </w:rPr>
        <w:t xml:space="preserve"> podmiotów należących do tej samej grupy kapitałowe</w:t>
      </w:r>
      <w:r>
        <w:rPr>
          <w:rFonts w:ascii="Arial" w:hAnsi="Arial" w:cs="Arial"/>
          <w:bCs/>
          <w:i/>
          <w:sz w:val="20"/>
        </w:rPr>
        <w:t>j w rozumieniu ustawy z dnia 16 lutego 2007 r. o ochronie konkurencji</w:t>
      </w:r>
      <w:r w:rsidR="000F7285">
        <w:rPr>
          <w:rFonts w:ascii="Arial" w:hAnsi="Arial" w:cs="Arial"/>
          <w:bCs/>
          <w:i/>
          <w:sz w:val="20"/>
        </w:rPr>
        <w:t xml:space="preserve"> i konsumentów albo informacja o tym, że Wykonawca nie należy do grupy kapitałowej - </w:t>
      </w:r>
      <w:r w:rsidR="0071600F" w:rsidRPr="00C6080D">
        <w:rPr>
          <w:rFonts w:ascii="Arial" w:hAnsi="Arial" w:cs="Arial"/>
          <w:b/>
          <w:bCs/>
          <w:i/>
          <w:sz w:val="20"/>
        </w:rPr>
        <w:t>wg Załącznika Nr</w:t>
      </w:r>
      <w:r w:rsidR="00B029C0" w:rsidRPr="00C6080D">
        <w:rPr>
          <w:rFonts w:ascii="Arial" w:hAnsi="Arial" w:cs="Arial"/>
          <w:b/>
          <w:bCs/>
          <w:i/>
          <w:sz w:val="20"/>
        </w:rPr>
        <w:t xml:space="preserve"> </w:t>
      </w:r>
      <w:r>
        <w:rPr>
          <w:rFonts w:ascii="Arial" w:hAnsi="Arial" w:cs="Arial"/>
          <w:b/>
          <w:bCs/>
          <w:i/>
          <w:sz w:val="20"/>
        </w:rPr>
        <w:t>6</w:t>
      </w:r>
      <w:r w:rsidR="000F7285">
        <w:rPr>
          <w:rFonts w:ascii="Arial" w:hAnsi="Arial" w:cs="Arial"/>
          <w:b/>
          <w:bCs/>
          <w:i/>
          <w:sz w:val="20"/>
        </w:rPr>
        <w:t xml:space="preserve"> </w:t>
      </w:r>
      <w:r w:rsidR="0071600F" w:rsidRPr="00C6080D">
        <w:rPr>
          <w:rFonts w:ascii="Arial" w:hAnsi="Arial" w:cs="Arial"/>
          <w:b/>
          <w:bCs/>
          <w:i/>
          <w:sz w:val="20"/>
        </w:rPr>
        <w:t>do SIWZ.</w:t>
      </w:r>
    </w:p>
    <w:p w:rsidR="00FC29FA" w:rsidRPr="00C6080D"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C6080D">
        <w:rPr>
          <w:rFonts w:ascii="Arial" w:hAnsi="Arial" w:cs="Arial"/>
          <w:b/>
          <w:color w:val="auto"/>
          <w:sz w:val="20"/>
        </w:rPr>
        <w:t>Pozostałe dokumenty wymagane w ofercie:</w:t>
      </w:r>
      <w:r w:rsidRPr="00C6080D">
        <w:rPr>
          <w:rFonts w:ascii="Arial" w:hAnsi="Arial" w:cs="Arial"/>
          <w:b/>
          <w:bCs/>
          <w:color w:val="auto"/>
          <w:sz w:val="20"/>
        </w:rPr>
        <w:t xml:space="preserve"> </w:t>
      </w:r>
    </w:p>
    <w:p w:rsidR="00FC29FA" w:rsidRDefault="00FC29FA" w:rsidP="00A86E02">
      <w:pPr>
        <w:pStyle w:val="WW-Tekstpodstawowywcity2"/>
        <w:numPr>
          <w:ilvl w:val="3"/>
          <w:numId w:val="3"/>
        </w:numPr>
        <w:tabs>
          <w:tab w:val="clear" w:pos="2520"/>
        </w:tabs>
        <w:ind w:left="426" w:hanging="284"/>
        <w:rPr>
          <w:rFonts w:ascii="Arial" w:hAnsi="Arial" w:cs="Arial"/>
          <w:i/>
          <w:color w:val="auto"/>
          <w:sz w:val="20"/>
        </w:rPr>
      </w:pPr>
      <w:r w:rsidRPr="00C6080D">
        <w:rPr>
          <w:rFonts w:ascii="Arial" w:hAnsi="Arial" w:cs="Arial"/>
          <w:i/>
          <w:color w:val="auto"/>
          <w:sz w:val="20"/>
        </w:rPr>
        <w:t xml:space="preserve">Wypełniony i podpisany Formularz Ofertowy – </w:t>
      </w:r>
      <w:r w:rsidRPr="00CD5B9A">
        <w:rPr>
          <w:rFonts w:ascii="Arial" w:hAnsi="Arial" w:cs="Arial"/>
          <w:b/>
          <w:i/>
          <w:color w:val="auto"/>
          <w:sz w:val="20"/>
        </w:rPr>
        <w:t xml:space="preserve">wg </w:t>
      </w:r>
      <w:r w:rsidRPr="00C6080D">
        <w:rPr>
          <w:rFonts w:ascii="Arial" w:hAnsi="Arial" w:cs="Arial"/>
          <w:b/>
          <w:i/>
          <w:color w:val="auto"/>
          <w:sz w:val="20"/>
        </w:rPr>
        <w:t>Załączników Nr 3 do SIWZ</w:t>
      </w:r>
      <w:r w:rsidR="00A86E02">
        <w:rPr>
          <w:rFonts w:ascii="Arial" w:hAnsi="Arial" w:cs="Arial"/>
          <w:i/>
          <w:color w:val="auto"/>
          <w:sz w:val="20"/>
        </w:rPr>
        <w:t>,</w:t>
      </w:r>
    </w:p>
    <w:p w:rsidR="00A86E02" w:rsidRPr="00A86E02" w:rsidRDefault="00A86E02" w:rsidP="00A86E02">
      <w:pPr>
        <w:pStyle w:val="WW-Tekstpodstawowywcity2"/>
        <w:numPr>
          <w:ilvl w:val="3"/>
          <w:numId w:val="3"/>
        </w:numPr>
        <w:tabs>
          <w:tab w:val="clear" w:pos="2520"/>
        </w:tabs>
        <w:ind w:left="426" w:hanging="284"/>
        <w:rPr>
          <w:rFonts w:ascii="Arial" w:hAnsi="Arial" w:cs="Arial"/>
          <w:i/>
          <w:color w:val="auto"/>
          <w:sz w:val="20"/>
        </w:rPr>
      </w:pPr>
      <w:r w:rsidRPr="00A86E02">
        <w:rPr>
          <w:rFonts w:ascii="Arial" w:hAnsi="Arial" w:cs="Arial"/>
          <w:i/>
          <w:color w:val="auto"/>
          <w:sz w:val="20"/>
        </w:rPr>
        <w:t xml:space="preserve">Wypełnione i podpisane Formularze Cenowe – </w:t>
      </w:r>
      <w:r w:rsidRPr="00A86E02">
        <w:rPr>
          <w:rFonts w:ascii="Arial" w:hAnsi="Arial" w:cs="Arial"/>
          <w:b/>
          <w:i/>
          <w:color w:val="auto"/>
          <w:sz w:val="20"/>
        </w:rPr>
        <w:t>wg</w:t>
      </w:r>
      <w:r w:rsidRPr="00A86E02">
        <w:rPr>
          <w:rFonts w:ascii="Arial" w:hAnsi="Arial" w:cs="Arial"/>
          <w:i/>
          <w:color w:val="auto"/>
          <w:sz w:val="20"/>
        </w:rPr>
        <w:t xml:space="preserve"> </w:t>
      </w:r>
      <w:r w:rsidR="0074005B">
        <w:rPr>
          <w:rFonts w:ascii="Arial" w:hAnsi="Arial" w:cs="Arial"/>
          <w:b/>
          <w:i/>
          <w:color w:val="auto"/>
          <w:sz w:val="20"/>
        </w:rPr>
        <w:t>Załączników Nr 7.1-7</w:t>
      </w:r>
      <w:r w:rsidRPr="00A86E02">
        <w:rPr>
          <w:rFonts w:ascii="Arial" w:hAnsi="Arial" w:cs="Arial"/>
          <w:b/>
          <w:i/>
          <w:color w:val="auto"/>
          <w:sz w:val="20"/>
        </w:rPr>
        <w:t>.4 do SIWZ</w:t>
      </w:r>
      <w:r w:rsidRPr="00A86E02">
        <w:rPr>
          <w:rFonts w:ascii="Arial" w:hAnsi="Arial" w:cs="Arial"/>
          <w:i/>
          <w:color w:val="auto"/>
          <w:sz w:val="20"/>
        </w:rPr>
        <w:t>.</w:t>
      </w:r>
    </w:p>
    <w:p w:rsidR="006F4CA8" w:rsidRPr="00C6080D" w:rsidRDefault="006F4CA8" w:rsidP="00D821F1">
      <w:pPr>
        <w:pStyle w:val="WW-Tekstpodstawowywcity2"/>
        <w:numPr>
          <w:ilvl w:val="0"/>
          <w:numId w:val="7"/>
        </w:numPr>
        <w:spacing w:before="120"/>
        <w:ind w:left="426" w:hanging="426"/>
        <w:rPr>
          <w:rFonts w:ascii="Arial" w:hAnsi="Arial" w:cs="Arial"/>
          <w:b/>
          <w:bCs/>
          <w:color w:val="auto"/>
          <w:sz w:val="20"/>
        </w:rPr>
      </w:pPr>
      <w:r w:rsidRPr="00C6080D">
        <w:rPr>
          <w:rFonts w:ascii="Arial" w:hAnsi="Arial" w:cs="Arial"/>
          <w:b/>
          <w:bCs/>
          <w:color w:val="auto"/>
          <w:sz w:val="20"/>
        </w:rPr>
        <w:t xml:space="preserve">Sposób porozumiewania się Zamawiającego z Wykonawcami. </w:t>
      </w:r>
    </w:p>
    <w:p w:rsidR="006F4CA8" w:rsidRPr="00C6080D" w:rsidRDefault="006F4CA8" w:rsidP="00477598">
      <w:pPr>
        <w:pStyle w:val="Lista"/>
        <w:numPr>
          <w:ilvl w:val="1"/>
          <w:numId w:val="12"/>
        </w:numPr>
        <w:spacing w:before="120"/>
        <w:ind w:left="567" w:hanging="567"/>
        <w:jc w:val="both"/>
        <w:rPr>
          <w:rFonts w:ascii="Arial" w:hAnsi="Arial" w:cs="Arial"/>
        </w:rPr>
      </w:pPr>
      <w:r w:rsidRPr="00C6080D">
        <w:rPr>
          <w:rFonts w:ascii="Arial" w:hAnsi="Arial" w:cs="Arial"/>
        </w:rPr>
        <w:t>Niniejsze postępowanie prowadzone jest w języku polskim.</w:t>
      </w:r>
    </w:p>
    <w:p w:rsidR="006F4CA8" w:rsidRPr="00C6080D" w:rsidRDefault="005059CF" w:rsidP="00477598">
      <w:pPr>
        <w:pStyle w:val="Lista"/>
        <w:numPr>
          <w:ilvl w:val="1"/>
          <w:numId w:val="12"/>
        </w:numPr>
        <w:ind w:left="567" w:hanging="567"/>
        <w:jc w:val="both"/>
        <w:rPr>
          <w:rFonts w:ascii="Arial" w:hAnsi="Arial" w:cs="Arial"/>
        </w:rPr>
      </w:pPr>
      <w:r w:rsidRPr="00C6080D">
        <w:rPr>
          <w:rFonts w:ascii="Arial" w:hAnsi="Arial" w:cs="Arial"/>
        </w:rPr>
        <w:t>Wszelkie oświadczenia, wnioski, zawiadomienia oraz informacje będą przekazywane przez Zamawiającego i Wykonawców pisemnie faksem lub drogą elektroniczną</w:t>
      </w:r>
      <w:r w:rsidR="006F4CA8" w:rsidRPr="00C6080D">
        <w:rPr>
          <w:rFonts w:ascii="Arial" w:hAnsi="Arial" w:cs="Arial"/>
        </w:rPr>
        <w:t>.</w:t>
      </w:r>
    </w:p>
    <w:p w:rsidR="006F4CA8" w:rsidRPr="00C6080D" w:rsidRDefault="006F4CA8" w:rsidP="00477598">
      <w:pPr>
        <w:pStyle w:val="Lista"/>
        <w:numPr>
          <w:ilvl w:val="1"/>
          <w:numId w:val="12"/>
        </w:numPr>
        <w:ind w:left="567" w:hanging="567"/>
        <w:jc w:val="both"/>
        <w:rPr>
          <w:rFonts w:ascii="Arial" w:hAnsi="Arial" w:cs="Arial"/>
        </w:rPr>
      </w:pPr>
      <w:r w:rsidRPr="00C6080D">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C6080D" w:rsidRDefault="006F4CA8" w:rsidP="00477598">
      <w:pPr>
        <w:pStyle w:val="Lista"/>
        <w:numPr>
          <w:ilvl w:val="1"/>
          <w:numId w:val="12"/>
        </w:numPr>
        <w:ind w:left="567" w:hanging="567"/>
        <w:jc w:val="both"/>
        <w:rPr>
          <w:rFonts w:ascii="Arial" w:hAnsi="Arial" w:cs="Arial"/>
          <w:b/>
        </w:rPr>
      </w:pPr>
      <w:r w:rsidRPr="00C6080D">
        <w:rPr>
          <w:rFonts w:ascii="Arial" w:hAnsi="Arial" w:cs="Arial"/>
          <w:b/>
        </w:rPr>
        <w:t xml:space="preserve">Dokumenty składane przez Wykonawców, w odpowiedzi na wezwanie w trybie art. 26 ust. 3 ustawy </w:t>
      </w:r>
      <w:proofErr w:type="spellStart"/>
      <w:r w:rsidRPr="00C6080D">
        <w:rPr>
          <w:rFonts w:ascii="Arial" w:hAnsi="Arial" w:cs="Arial"/>
          <w:b/>
        </w:rPr>
        <w:t>Pzp</w:t>
      </w:r>
      <w:proofErr w:type="spellEnd"/>
      <w:r w:rsidRPr="00C6080D">
        <w:rPr>
          <w:rFonts w:ascii="Arial" w:hAnsi="Arial" w:cs="Arial"/>
          <w:b/>
        </w:rPr>
        <w:t>, winny być złożone w formie pisemnej tj. oryginał lub kopia poświadczona za zgodność z oryginałem przez Wykonawcę, w terminie wyznaczonym przez Zamawiającego.</w:t>
      </w:r>
    </w:p>
    <w:p w:rsidR="00FC29FA" w:rsidRPr="00C6080D"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Osoby uprawnione do porozumiewania się z Wykonawcami.</w:t>
      </w:r>
    </w:p>
    <w:p w:rsidR="00FC29FA" w:rsidRPr="00C6080D" w:rsidRDefault="00FC29FA" w:rsidP="00D821F1">
      <w:pPr>
        <w:pStyle w:val="Lista"/>
        <w:numPr>
          <w:ilvl w:val="1"/>
          <w:numId w:val="7"/>
        </w:numPr>
        <w:ind w:left="567" w:hanging="567"/>
        <w:jc w:val="both"/>
        <w:rPr>
          <w:rFonts w:ascii="Arial" w:hAnsi="Arial" w:cs="Arial"/>
        </w:rPr>
      </w:pPr>
      <w:r w:rsidRPr="00C6080D">
        <w:rPr>
          <w:rFonts w:ascii="Arial" w:hAnsi="Arial" w:cs="Arial"/>
        </w:rPr>
        <w:t xml:space="preserve">Zamawiający wyznacza do bezpośredniego kontaktowania się z Wykonawcami: </w:t>
      </w:r>
    </w:p>
    <w:p w:rsidR="00FC29FA" w:rsidRPr="00C632DA" w:rsidRDefault="00FC6B7B" w:rsidP="00FC29FA">
      <w:pPr>
        <w:ind w:firstLine="567"/>
        <w:jc w:val="both"/>
        <w:rPr>
          <w:rFonts w:ascii="Arial" w:hAnsi="Arial" w:cs="Arial"/>
          <w:b/>
        </w:rPr>
      </w:pPr>
      <w:r>
        <w:rPr>
          <w:rFonts w:ascii="Arial" w:hAnsi="Arial" w:cs="Arial"/>
          <w:b/>
        </w:rPr>
        <w:lastRenderedPageBreak/>
        <w:t>Anna Piórkowska</w:t>
      </w:r>
      <w:r w:rsidR="00FC29FA" w:rsidRPr="00C632DA">
        <w:rPr>
          <w:rFonts w:ascii="Arial" w:hAnsi="Arial" w:cs="Arial"/>
          <w:b/>
        </w:rPr>
        <w:t>,</w:t>
      </w:r>
      <w:r w:rsidR="00C632DA">
        <w:rPr>
          <w:rFonts w:ascii="Arial" w:hAnsi="Arial" w:cs="Arial"/>
          <w:b/>
        </w:rPr>
        <w:t xml:space="preserve"> </w:t>
      </w:r>
      <w:r>
        <w:rPr>
          <w:rFonts w:ascii="Arial" w:hAnsi="Arial" w:cs="Arial"/>
          <w:b/>
        </w:rPr>
        <w:t>Specj</w:t>
      </w:r>
      <w:r w:rsidR="0074005B">
        <w:rPr>
          <w:rFonts w:ascii="Arial" w:hAnsi="Arial" w:cs="Arial"/>
          <w:b/>
        </w:rPr>
        <w:t>a</w:t>
      </w:r>
      <w:r>
        <w:rPr>
          <w:rFonts w:ascii="Arial" w:hAnsi="Arial" w:cs="Arial"/>
          <w:b/>
        </w:rPr>
        <w:t>lista</w:t>
      </w:r>
      <w:r w:rsidR="00C632DA">
        <w:rPr>
          <w:rFonts w:ascii="Arial" w:hAnsi="Arial" w:cs="Arial"/>
          <w:b/>
        </w:rPr>
        <w:t xml:space="preserve"> w Dziale</w:t>
      </w:r>
      <w:r w:rsidR="00FC29FA" w:rsidRPr="00C632DA">
        <w:rPr>
          <w:rFonts w:ascii="Arial" w:hAnsi="Arial" w:cs="Arial"/>
          <w:b/>
        </w:rPr>
        <w:t xml:space="preserve"> Zamówień Publicznych, </w:t>
      </w:r>
    </w:p>
    <w:p w:rsidR="00FC29FA" w:rsidRPr="00C632DA" w:rsidRDefault="00FC29FA" w:rsidP="00FC29FA">
      <w:pPr>
        <w:ind w:firstLine="567"/>
        <w:jc w:val="both"/>
        <w:rPr>
          <w:rFonts w:ascii="Arial" w:hAnsi="Arial" w:cs="Arial"/>
          <w:b/>
          <w:lang w:val="en-US"/>
        </w:rPr>
      </w:pPr>
      <w:proofErr w:type="spellStart"/>
      <w:r w:rsidRPr="00C632DA">
        <w:rPr>
          <w:rFonts w:ascii="Arial" w:hAnsi="Arial" w:cs="Arial"/>
          <w:b/>
          <w:lang w:val="en-US"/>
        </w:rPr>
        <w:t>tel</w:t>
      </w:r>
      <w:proofErr w:type="spellEnd"/>
      <w:r w:rsidRPr="00C632DA">
        <w:rPr>
          <w:rFonts w:ascii="Arial" w:hAnsi="Arial" w:cs="Arial"/>
          <w:b/>
          <w:lang w:val="en-US"/>
        </w:rPr>
        <w:t xml:space="preserve">: +48 24 364 51 24, fax: + 48 24 364 51 02, 24 364 52 49; </w:t>
      </w:r>
    </w:p>
    <w:p w:rsidR="00FC29FA" w:rsidRPr="00C632DA" w:rsidRDefault="00FC29FA" w:rsidP="00FC29FA">
      <w:pPr>
        <w:pStyle w:val="Lista"/>
        <w:ind w:left="567" w:firstLine="0"/>
        <w:jc w:val="both"/>
        <w:rPr>
          <w:rFonts w:ascii="Arial" w:hAnsi="Arial" w:cs="Arial"/>
          <w:b/>
          <w:lang w:val="en-US"/>
        </w:rPr>
      </w:pPr>
      <w:r w:rsidRPr="00C632DA">
        <w:rPr>
          <w:rFonts w:ascii="Arial" w:hAnsi="Arial" w:cs="Arial"/>
          <w:b/>
          <w:lang w:val="fr-FR"/>
        </w:rPr>
        <w:t xml:space="preserve">e-mail: </w:t>
      </w:r>
      <w:r w:rsidR="003B0061">
        <w:fldChar w:fldCharType="begin"/>
      </w:r>
      <w:r w:rsidR="003B0061" w:rsidRPr="00EB0070">
        <w:rPr>
          <w:lang w:val="en-US"/>
        </w:rPr>
        <w:instrText xml:space="preserve"> HYPERLINK "mailto:zamowienia_publiczne@plockizoz.pl" </w:instrText>
      </w:r>
      <w:r w:rsidR="003B0061">
        <w:fldChar w:fldCharType="separate"/>
      </w:r>
      <w:r w:rsidRPr="00C632DA">
        <w:rPr>
          <w:rFonts w:ascii="Arial" w:hAnsi="Arial" w:cs="Arial"/>
          <w:b/>
          <w:u w:val="single"/>
          <w:lang w:val="fr-FR"/>
        </w:rPr>
        <w:t>zamowienia_publiczne@plockizoz.pl</w:t>
      </w:r>
      <w:r w:rsidR="003B0061">
        <w:rPr>
          <w:rFonts w:ascii="Arial" w:hAnsi="Arial" w:cs="Arial"/>
          <w:b/>
          <w:u w:val="single"/>
          <w:lang w:val="fr-FR"/>
        </w:rPr>
        <w:fldChar w:fldCharType="end"/>
      </w:r>
      <w:r w:rsidRPr="00C632DA">
        <w:rPr>
          <w:rFonts w:ascii="Arial" w:hAnsi="Arial" w:cs="Arial"/>
          <w:b/>
          <w:lang w:val="en-US"/>
        </w:rPr>
        <w:t>.</w:t>
      </w:r>
    </w:p>
    <w:p w:rsidR="00FC29FA" w:rsidRDefault="00FC29FA" w:rsidP="00D821F1">
      <w:pPr>
        <w:pStyle w:val="Lista"/>
        <w:numPr>
          <w:ilvl w:val="0"/>
          <w:numId w:val="7"/>
        </w:numPr>
        <w:spacing w:before="120"/>
        <w:ind w:left="567" w:hanging="567"/>
        <w:rPr>
          <w:rFonts w:ascii="Arial" w:hAnsi="Arial" w:cs="Arial"/>
          <w:b/>
        </w:rPr>
      </w:pPr>
      <w:r w:rsidRPr="00C6080D">
        <w:rPr>
          <w:rFonts w:ascii="Arial" w:hAnsi="Arial" w:cs="Arial"/>
          <w:b/>
        </w:rPr>
        <w:t>Wadium.</w:t>
      </w:r>
    </w:p>
    <w:p w:rsidR="009835EF" w:rsidRPr="009835EF" w:rsidRDefault="009835EF" w:rsidP="009835EF">
      <w:pPr>
        <w:widowControl w:val="0"/>
        <w:suppressAutoHyphens/>
        <w:ind w:left="567"/>
        <w:jc w:val="both"/>
        <w:rPr>
          <w:rFonts w:ascii="Arial" w:eastAsia="Calibri" w:hAnsi="Arial" w:cs="Arial"/>
        </w:rPr>
      </w:pPr>
      <w:r w:rsidRPr="009835EF">
        <w:rPr>
          <w:rFonts w:ascii="Arial" w:eastAsia="Calibri" w:hAnsi="Arial" w:cs="Arial"/>
        </w:rPr>
        <w:t>Zamawiający nie wymaga wniesienia wadium.</w:t>
      </w:r>
    </w:p>
    <w:p w:rsidR="00FC29FA" w:rsidRPr="00C6080D" w:rsidRDefault="00FC29FA" w:rsidP="00FC29FA">
      <w:pPr>
        <w:pStyle w:val="Lista"/>
        <w:spacing w:before="120"/>
        <w:ind w:left="539" w:hanging="539"/>
        <w:rPr>
          <w:rFonts w:ascii="Arial" w:hAnsi="Arial" w:cs="Arial"/>
          <w:b/>
        </w:rPr>
      </w:pPr>
      <w:r w:rsidRPr="00C6080D">
        <w:rPr>
          <w:rFonts w:ascii="Arial" w:hAnsi="Arial" w:cs="Arial"/>
          <w:b/>
        </w:rPr>
        <w:t>15</w:t>
      </w:r>
      <w:r w:rsidRPr="00C6080D">
        <w:rPr>
          <w:rFonts w:ascii="Arial" w:hAnsi="Arial" w:cs="Arial"/>
          <w:b/>
        </w:rPr>
        <w:tab/>
        <w:t>Termin związania ofertą.</w:t>
      </w:r>
    </w:p>
    <w:p w:rsidR="00FC29FA" w:rsidRPr="00C6080D" w:rsidRDefault="00FC29FA" w:rsidP="00D821F1">
      <w:pPr>
        <w:pStyle w:val="Lista"/>
        <w:numPr>
          <w:ilvl w:val="1"/>
          <w:numId w:val="9"/>
        </w:numPr>
        <w:tabs>
          <w:tab w:val="clear" w:pos="390"/>
        </w:tabs>
        <w:ind w:left="540" w:hanging="540"/>
        <w:jc w:val="both"/>
        <w:rPr>
          <w:rFonts w:ascii="Arial" w:hAnsi="Arial" w:cs="Arial"/>
        </w:rPr>
      </w:pPr>
      <w:r w:rsidRPr="00C6080D">
        <w:rPr>
          <w:rFonts w:ascii="Arial" w:hAnsi="Arial" w:cs="Arial"/>
        </w:rPr>
        <w:t>Termin związania ofertą wynosi 30 dni od dnia składania ofert.</w:t>
      </w:r>
    </w:p>
    <w:p w:rsidR="00FC29FA" w:rsidRPr="00C6080D" w:rsidRDefault="00FC29FA" w:rsidP="00D821F1">
      <w:pPr>
        <w:pStyle w:val="Lista"/>
        <w:numPr>
          <w:ilvl w:val="1"/>
          <w:numId w:val="9"/>
        </w:numPr>
        <w:tabs>
          <w:tab w:val="clear" w:pos="390"/>
        </w:tabs>
        <w:ind w:left="540" w:hanging="540"/>
        <w:jc w:val="both"/>
        <w:rPr>
          <w:rFonts w:ascii="Arial" w:hAnsi="Arial" w:cs="Arial"/>
        </w:rPr>
      </w:pPr>
      <w:r w:rsidRPr="00C6080D">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Opis sposobu przygotowania ofert.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Wykonawcy ponoszą wszelkie koszty związane z przygotowaniem i złożeniem oferty.</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 xml:space="preserve">Oferta składana przez Wykonawcę powinna być sporządzona na Formularzu Ofertowym załączonym do niniejszej SIWZ </w:t>
      </w:r>
      <w:r w:rsidRPr="00C6080D">
        <w:rPr>
          <w:rFonts w:ascii="Arial" w:hAnsi="Arial" w:cs="Arial"/>
          <w:b/>
          <w:color w:val="auto"/>
          <w:sz w:val="20"/>
        </w:rPr>
        <w:t>(Załącznik Nr 3)</w:t>
      </w:r>
      <w:r w:rsidRPr="00C6080D">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A10757" w:rsidRDefault="00FC29FA" w:rsidP="00D821F1">
      <w:pPr>
        <w:pStyle w:val="WW-Tekstpodstawowywcity21"/>
        <w:numPr>
          <w:ilvl w:val="1"/>
          <w:numId w:val="9"/>
        </w:numPr>
        <w:tabs>
          <w:tab w:val="clear" w:pos="390"/>
        </w:tabs>
        <w:ind w:left="567" w:hanging="567"/>
        <w:rPr>
          <w:rFonts w:ascii="Arial" w:hAnsi="Arial" w:cs="Arial"/>
          <w:color w:val="auto"/>
          <w:sz w:val="20"/>
        </w:rPr>
      </w:pPr>
      <w:r w:rsidRPr="00A10757">
        <w:rPr>
          <w:rFonts w:ascii="Arial" w:hAnsi="Arial" w:cs="Arial"/>
          <w:bCs/>
          <w:color w:val="auto"/>
          <w:sz w:val="20"/>
        </w:rPr>
        <w:t xml:space="preserve">W przypadku, gdy Wykonawca dołączy do oferty kopię dokumentu, kopia ta musi być potwierdzona za zgodność z oryginałem w sposób określony w Rozporządzeniu Prezesa Rady Ministrów z dnia </w:t>
      </w:r>
      <w:r w:rsidR="00652891" w:rsidRPr="00A10757">
        <w:rPr>
          <w:rFonts w:ascii="Arial" w:hAnsi="Arial" w:cs="Arial"/>
          <w:bCs/>
          <w:color w:val="auto"/>
          <w:sz w:val="20"/>
        </w:rPr>
        <w:t>19 lutego</w:t>
      </w:r>
      <w:r w:rsidRPr="00A10757">
        <w:rPr>
          <w:rFonts w:ascii="Arial" w:hAnsi="Arial" w:cs="Arial"/>
          <w:bCs/>
          <w:color w:val="auto"/>
          <w:sz w:val="20"/>
        </w:rPr>
        <w:t xml:space="preserve"> </w:t>
      </w:r>
      <w:r w:rsidR="00652891" w:rsidRPr="00A10757">
        <w:rPr>
          <w:rFonts w:ascii="Arial" w:hAnsi="Arial" w:cs="Arial"/>
          <w:bCs/>
          <w:color w:val="auto"/>
          <w:sz w:val="20"/>
        </w:rPr>
        <w:t>2</w:t>
      </w:r>
      <w:r w:rsidRPr="00A10757">
        <w:rPr>
          <w:rFonts w:ascii="Arial" w:hAnsi="Arial" w:cs="Arial"/>
          <w:bCs/>
          <w:color w:val="auto"/>
          <w:sz w:val="20"/>
        </w:rPr>
        <w:t>0</w:t>
      </w:r>
      <w:r w:rsidR="00652891" w:rsidRPr="00A10757">
        <w:rPr>
          <w:rFonts w:ascii="Arial" w:hAnsi="Arial" w:cs="Arial"/>
          <w:bCs/>
          <w:color w:val="auto"/>
          <w:sz w:val="20"/>
        </w:rPr>
        <w:t>13</w:t>
      </w:r>
      <w:r w:rsidRPr="00A10757">
        <w:rPr>
          <w:rFonts w:ascii="Arial" w:hAnsi="Arial" w:cs="Arial"/>
          <w:bCs/>
          <w:color w:val="auto"/>
          <w:sz w:val="20"/>
        </w:rPr>
        <w:t xml:space="preserve"> roku w sprawie rodzajów dokumentów, jakich może żądać Zamawiający </w:t>
      </w:r>
      <w:r w:rsidRPr="00A10757">
        <w:rPr>
          <w:rFonts w:ascii="Arial" w:hAnsi="Arial" w:cs="Arial"/>
          <w:bCs/>
          <w:color w:val="auto"/>
          <w:sz w:val="20"/>
        </w:rPr>
        <w:br/>
        <w:t xml:space="preserve">od Wykonawcy, oraz form, w jakich te dokumenty mogą być składane (Dz. U. </w:t>
      </w:r>
      <w:r w:rsidR="00652891" w:rsidRPr="00A10757">
        <w:rPr>
          <w:rFonts w:ascii="Arial" w:hAnsi="Arial" w:cs="Arial"/>
          <w:bCs/>
          <w:color w:val="auto"/>
          <w:sz w:val="20"/>
        </w:rPr>
        <w:t xml:space="preserve">z 2013 r., </w:t>
      </w:r>
      <w:r w:rsidRPr="00A10757">
        <w:rPr>
          <w:rFonts w:ascii="Arial" w:hAnsi="Arial" w:cs="Arial"/>
          <w:bCs/>
          <w:color w:val="auto"/>
          <w:sz w:val="20"/>
        </w:rPr>
        <w:t xml:space="preserve">poz. </w:t>
      </w:r>
      <w:r w:rsidR="00652891" w:rsidRPr="00A10757">
        <w:rPr>
          <w:rFonts w:ascii="Arial" w:hAnsi="Arial" w:cs="Arial"/>
          <w:bCs/>
          <w:color w:val="auto"/>
          <w:sz w:val="20"/>
        </w:rPr>
        <w:t>231</w:t>
      </w:r>
      <w:r w:rsidRPr="00A10757">
        <w:rPr>
          <w:rFonts w:ascii="Arial" w:hAnsi="Arial" w:cs="Arial"/>
          <w:bCs/>
          <w:color w:val="auto"/>
          <w:sz w:val="20"/>
        </w:rPr>
        <w:t>).</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Wszystkie miejsca w ofercie, w których Wykonawca naniósł zmiany muszą być opatrzone podpisem osoby podpisującej ofertę.</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Jeżeli Wykonawca załączy do oferty dokumenty w języku obcym, dokumenty te muszą być złożone wraz z tłumaczeniem na język polski.</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Proponuje się, aby oferta wraz ze wszystkimi załącznikami była trwale spięta.</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0F7285" w:rsidRDefault="000F7285" w:rsidP="00D821F1">
      <w:pPr>
        <w:pStyle w:val="WW-Tekstpodstawowywcity21"/>
        <w:numPr>
          <w:ilvl w:val="1"/>
          <w:numId w:val="9"/>
        </w:numPr>
        <w:tabs>
          <w:tab w:val="clear" w:pos="390"/>
        </w:tabs>
        <w:ind w:left="567" w:hanging="567"/>
        <w:rPr>
          <w:rFonts w:ascii="Arial" w:hAnsi="Arial" w:cs="Arial"/>
          <w:color w:val="auto"/>
          <w:sz w:val="20"/>
        </w:rPr>
      </w:pPr>
      <w:r>
        <w:rPr>
          <w:rFonts w:ascii="Arial" w:hAnsi="Arial" w:cs="Arial"/>
          <w:color w:val="auto"/>
          <w:sz w:val="20"/>
        </w:rPr>
        <w:t>W przypadku, gdy informacje zawarte w ofercie stanowią tajemnicę przedsiębiorstwa w rozumieniu przepisów ustawy o zwalczaniu nieuczciwej konkurencji, co do których Wykonawca zastrzega, że nie mogą być udostępnione innym uczestnikom postępowania, muszą być oznaczone klauzulą: „INFORMACJE STANOWIĄCE TAJEMNICĘ PRZEDSIĘBIORSTWA W ROZUMIENIU ART. 11 UST.4 USTAWY z dnia 16 kwietnia 1993r. O ZWALCZANIU NIEUCZCIWEJ KONKURENCJI (</w:t>
      </w:r>
      <w:proofErr w:type="spellStart"/>
      <w:r>
        <w:rPr>
          <w:rFonts w:ascii="Arial" w:hAnsi="Arial" w:cs="Arial"/>
          <w:color w:val="auto"/>
          <w:sz w:val="20"/>
        </w:rPr>
        <w:t>Dz.U</w:t>
      </w:r>
      <w:proofErr w:type="spellEnd"/>
      <w:r>
        <w:rPr>
          <w:rFonts w:ascii="Arial" w:hAnsi="Arial" w:cs="Arial"/>
          <w:color w:val="auto"/>
          <w:sz w:val="20"/>
        </w:rPr>
        <w:t>. z 2003r. Nr 153, poz.1503 z późn.zm)” i dołączenie do oferty,  zaleca się, aby były trwale, oddzielnie spięte. Zgodnie z tym przepisem przez tajemnicę przedsiębiorstwa rozumie się nieujawnione do wiadomości publicznej informacje techniczne, technologiczne</w:t>
      </w:r>
      <w:r w:rsidR="005077EA">
        <w:rPr>
          <w:rFonts w:ascii="Arial" w:hAnsi="Arial" w:cs="Arial"/>
          <w:color w:val="auto"/>
          <w:sz w:val="20"/>
        </w:rPr>
        <w:t>, organizacyjne przedsiębiorstwa lub inne informacje posiadające wartość gospodarczą, co do których przedsiębiorca podjął niezbędne działania w celu zachowania poufności. Wykonawca zastrzegając tajemnicę przedsiębiorstwa zobowiązany jest załączyć pisemne uzasadnienie odnośnie charakteru zastrzeżonych w niej informacji. Uzasadnienie ma na celu udowodnienie spełnienia przesłanek określonych z przywołanym powyżej przepisie, tj. że zastrzeżona informacja:</w:t>
      </w:r>
    </w:p>
    <w:p w:rsidR="005077EA" w:rsidRDefault="005077EA" w:rsidP="005077EA">
      <w:pPr>
        <w:pStyle w:val="WW-Tekstpodstawowywcity21"/>
        <w:numPr>
          <w:ilvl w:val="4"/>
          <w:numId w:val="3"/>
        </w:numPr>
        <w:ind w:left="851"/>
        <w:rPr>
          <w:rFonts w:ascii="Arial" w:hAnsi="Arial" w:cs="Arial"/>
          <w:color w:val="auto"/>
          <w:sz w:val="20"/>
        </w:rPr>
      </w:pPr>
      <w:r>
        <w:rPr>
          <w:rFonts w:ascii="Arial" w:hAnsi="Arial" w:cs="Arial"/>
          <w:color w:val="auto"/>
          <w:sz w:val="20"/>
        </w:rPr>
        <w:t>ma charakter techniczny, technologiczny lub organizacyjny przedsiębiorstwa,</w:t>
      </w:r>
    </w:p>
    <w:p w:rsidR="005077EA" w:rsidRDefault="009607D8" w:rsidP="005077EA">
      <w:pPr>
        <w:pStyle w:val="WW-Tekstpodstawowywcity21"/>
        <w:numPr>
          <w:ilvl w:val="4"/>
          <w:numId w:val="3"/>
        </w:numPr>
        <w:ind w:left="851"/>
        <w:rPr>
          <w:rFonts w:ascii="Arial" w:hAnsi="Arial" w:cs="Arial"/>
          <w:color w:val="auto"/>
          <w:sz w:val="20"/>
        </w:rPr>
      </w:pPr>
      <w:r>
        <w:rPr>
          <w:rFonts w:ascii="Arial" w:hAnsi="Arial" w:cs="Arial"/>
          <w:color w:val="auto"/>
          <w:sz w:val="20"/>
        </w:rPr>
        <w:lastRenderedPageBreak/>
        <w:t>n</w:t>
      </w:r>
      <w:r w:rsidR="005077EA">
        <w:rPr>
          <w:rFonts w:ascii="Arial" w:hAnsi="Arial" w:cs="Arial"/>
          <w:color w:val="auto"/>
          <w:sz w:val="20"/>
        </w:rPr>
        <w:t>ie została</w:t>
      </w:r>
      <w:r>
        <w:rPr>
          <w:rFonts w:ascii="Arial" w:hAnsi="Arial" w:cs="Arial"/>
          <w:color w:val="auto"/>
          <w:sz w:val="20"/>
        </w:rPr>
        <w:t xml:space="preserve"> ujawniona do wiadomości publicznej,</w:t>
      </w:r>
    </w:p>
    <w:p w:rsidR="009607D8" w:rsidRDefault="009607D8" w:rsidP="005077EA">
      <w:pPr>
        <w:pStyle w:val="WW-Tekstpodstawowywcity21"/>
        <w:numPr>
          <w:ilvl w:val="4"/>
          <w:numId w:val="3"/>
        </w:numPr>
        <w:ind w:left="851"/>
        <w:rPr>
          <w:rFonts w:ascii="Arial" w:hAnsi="Arial" w:cs="Arial"/>
          <w:color w:val="auto"/>
          <w:sz w:val="20"/>
        </w:rPr>
      </w:pPr>
      <w:r>
        <w:rPr>
          <w:rFonts w:ascii="Arial" w:hAnsi="Arial" w:cs="Arial"/>
          <w:color w:val="auto"/>
          <w:sz w:val="20"/>
        </w:rPr>
        <w:t>podjęto w stosunku do niej niezbędne działania w celu zachowania poufności.</w:t>
      </w:r>
    </w:p>
    <w:p w:rsidR="009607D8" w:rsidRPr="000F7285" w:rsidRDefault="009607D8" w:rsidP="009607D8">
      <w:pPr>
        <w:pStyle w:val="WW-Tekstpodstawowywcity21"/>
        <w:ind w:left="491" w:firstLine="0"/>
        <w:rPr>
          <w:rFonts w:ascii="Arial" w:hAnsi="Arial" w:cs="Arial"/>
          <w:color w:val="auto"/>
          <w:sz w:val="20"/>
        </w:rPr>
      </w:pPr>
      <w:r>
        <w:rPr>
          <w:rFonts w:ascii="Arial" w:hAnsi="Arial" w:cs="Arial"/>
          <w:color w:val="auto"/>
          <w:sz w:val="20"/>
        </w:rPr>
        <w:t>Zaleca się, aby uzasadnienie o którym mowa powyżej było sformułowane w sposób umożliwiający jego udostępnienie pozostałym uczestnikom postępowania, w przypadku uznania przez Zamawiającego zasadności tego zastrzeżenia.</w:t>
      </w:r>
    </w:p>
    <w:p w:rsidR="00FC29FA" w:rsidRPr="00C6080D" w:rsidRDefault="00FC29FA" w:rsidP="00D821F1">
      <w:pPr>
        <w:pStyle w:val="WW-Tekstpodstawowywcity21"/>
        <w:numPr>
          <w:ilvl w:val="1"/>
          <w:numId w:val="9"/>
        </w:numPr>
        <w:tabs>
          <w:tab w:val="clear" w:pos="390"/>
        </w:tabs>
        <w:ind w:left="567" w:hanging="567"/>
        <w:rPr>
          <w:rFonts w:ascii="Arial" w:hAnsi="Arial" w:cs="Arial"/>
          <w:color w:val="auto"/>
          <w:sz w:val="20"/>
        </w:rPr>
      </w:pPr>
      <w:r w:rsidRPr="00C6080D">
        <w:rPr>
          <w:rFonts w:ascii="Arial" w:hAnsi="Arial" w:cs="Arial"/>
          <w:bCs/>
          <w:color w:val="auto"/>
          <w:sz w:val="20"/>
        </w:rPr>
        <w:t>Wykonawca zobowiązany jest do wskazania w ofercie części zamówienia, której wykonanie powierzy podwykonawcom</w:t>
      </w:r>
      <w:r w:rsidRPr="00C6080D">
        <w:rPr>
          <w:rFonts w:ascii="Arial" w:hAnsi="Arial" w:cs="Arial"/>
          <w:color w:val="auto"/>
          <w:sz w:val="20"/>
        </w:rPr>
        <w:t>.</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Miejsce i termin składania ofert.</w:t>
      </w:r>
    </w:p>
    <w:p w:rsidR="00FC29FA" w:rsidRPr="00C6080D" w:rsidRDefault="00FC29FA" w:rsidP="00D821F1">
      <w:pPr>
        <w:pStyle w:val="Tekstpodstawowy2"/>
        <w:numPr>
          <w:ilvl w:val="1"/>
          <w:numId w:val="9"/>
        </w:numPr>
        <w:tabs>
          <w:tab w:val="clear" w:pos="390"/>
        </w:tabs>
        <w:ind w:left="567" w:hanging="567"/>
        <w:rPr>
          <w:rFonts w:ascii="Arial" w:hAnsi="Arial" w:cs="Arial"/>
          <w:sz w:val="20"/>
        </w:rPr>
      </w:pPr>
      <w:r w:rsidRPr="00C6080D">
        <w:rPr>
          <w:rFonts w:ascii="Arial" w:hAnsi="Arial" w:cs="Arial"/>
          <w:sz w:val="20"/>
        </w:rPr>
        <w:t xml:space="preserve">Oferty należy składać w nieprzejrzystym, zamkniętym opakowaniu do </w:t>
      </w:r>
      <w:r w:rsidRPr="00C6080D">
        <w:rPr>
          <w:rFonts w:ascii="Arial" w:hAnsi="Arial" w:cs="Arial"/>
          <w:b/>
          <w:sz w:val="20"/>
        </w:rPr>
        <w:t xml:space="preserve">dnia </w:t>
      </w:r>
      <w:r w:rsidR="0077625C">
        <w:rPr>
          <w:rFonts w:ascii="Arial" w:hAnsi="Arial" w:cs="Arial"/>
          <w:b/>
          <w:sz w:val="20"/>
          <w:lang w:val="pl-PL"/>
        </w:rPr>
        <w:t xml:space="preserve">08 grudnia </w:t>
      </w:r>
      <w:r w:rsidRPr="00C6080D">
        <w:rPr>
          <w:rFonts w:ascii="Arial" w:hAnsi="Arial" w:cs="Arial"/>
          <w:b/>
          <w:sz w:val="20"/>
        </w:rPr>
        <w:t>201</w:t>
      </w:r>
      <w:r w:rsidR="000F4821" w:rsidRPr="00C6080D">
        <w:rPr>
          <w:rFonts w:ascii="Arial" w:hAnsi="Arial" w:cs="Arial"/>
          <w:b/>
          <w:sz w:val="20"/>
        </w:rPr>
        <w:t>4</w:t>
      </w:r>
      <w:r w:rsidRPr="00C6080D">
        <w:rPr>
          <w:rFonts w:ascii="Arial" w:hAnsi="Arial" w:cs="Arial"/>
          <w:b/>
          <w:sz w:val="20"/>
        </w:rPr>
        <w:t xml:space="preserve"> roku do godz. </w:t>
      </w:r>
      <w:r w:rsidR="0077625C">
        <w:rPr>
          <w:rFonts w:ascii="Arial" w:hAnsi="Arial" w:cs="Arial"/>
          <w:b/>
          <w:sz w:val="20"/>
          <w:lang w:val="pl-PL"/>
        </w:rPr>
        <w:t>09:30</w:t>
      </w:r>
      <w:r w:rsidRPr="00C6080D">
        <w:rPr>
          <w:rFonts w:ascii="Arial" w:hAnsi="Arial" w:cs="Arial"/>
          <w:b/>
          <w:sz w:val="20"/>
        </w:rPr>
        <w:t xml:space="preserve"> </w:t>
      </w:r>
      <w:r w:rsidRPr="00C6080D">
        <w:rPr>
          <w:rFonts w:ascii="Arial" w:hAnsi="Arial" w:cs="Arial"/>
          <w:sz w:val="20"/>
        </w:rPr>
        <w:t>w siedzibie Zamawiającego: Płocki Zakład</w:t>
      </w:r>
      <w:r w:rsidR="00F83389">
        <w:rPr>
          <w:rFonts w:ascii="Arial" w:hAnsi="Arial" w:cs="Arial"/>
          <w:sz w:val="20"/>
        </w:rPr>
        <w:t xml:space="preserve"> Opieki Zdrowotnej Sp. z o.o., </w:t>
      </w:r>
      <w:r w:rsidR="00A51DDB">
        <w:rPr>
          <w:rFonts w:ascii="Arial" w:hAnsi="Arial" w:cs="Arial"/>
          <w:sz w:val="20"/>
          <w:lang w:val="pl-PL"/>
        </w:rPr>
        <w:br/>
      </w:r>
      <w:r w:rsidRPr="00C6080D">
        <w:rPr>
          <w:rFonts w:ascii="Arial" w:hAnsi="Arial" w:cs="Arial"/>
          <w:sz w:val="20"/>
        </w:rPr>
        <w:t>ul. Kościuszki 28, 09-402 Płock, Dział Zamówień Publicznych, pok. Nr 20</w:t>
      </w:r>
      <w:r w:rsidR="004D0299" w:rsidRPr="00C6080D">
        <w:rPr>
          <w:rFonts w:ascii="Arial" w:hAnsi="Arial" w:cs="Arial"/>
          <w:sz w:val="20"/>
        </w:rPr>
        <w:t>3</w:t>
      </w:r>
      <w:r w:rsidRPr="00C6080D">
        <w:rPr>
          <w:rFonts w:ascii="Arial" w:hAnsi="Arial" w:cs="Arial"/>
          <w:sz w:val="20"/>
        </w:rPr>
        <w:t>.</w:t>
      </w:r>
    </w:p>
    <w:p w:rsidR="00FC29FA" w:rsidRPr="00C6080D" w:rsidRDefault="00FC29FA" w:rsidP="00D821F1">
      <w:pPr>
        <w:pStyle w:val="Tekstpodstawowy2"/>
        <w:numPr>
          <w:ilvl w:val="1"/>
          <w:numId w:val="9"/>
        </w:numPr>
        <w:tabs>
          <w:tab w:val="clear" w:pos="390"/>
        </w:tabs>
        <w:spacing w:before="120"/>
        <w:ind w:left="567" w:hanging="567"/>
        <w:rPr>
          <w:rFonts w:ascii="Arial" w:hAnsi="Arial" w:cs="Arial"/>
          <w:sz w:val="20"/>
        </w:rPr>
      </w:pPr>
      <w:r w:rsidRPr="00C6080D">
        <w:rPr>
          <w:rFonts w:ascii="Arial" w:hAnsi="Arial" w:cs="Arial"/>
          <w:sz w:val="20"/>
        </w:rPr>
        <w:t xml:space="preserve">Opakowanie zawierające ofertę powinno być zaadresowane: </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Płocki Zakł</w:t>
      </w:r>
      <w:r w:rsidR="00E448F0" w:rsidRPr="00C6080D">
        <w:rPr>
          <w:rFonts w:ascii="Arial" w:hAnsi="Arial" w:cs="Arial"/>
          <w:b/>
          <w:sz w:val="20"/>
        </w:rPr>
        <w:t>ad Opieki Zdrowotnej Sp. z o.o.</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ul</w:t>
      </w:r>
      <w:r w:rsidR="00E448F0" w:rsidRPr="00C6080D">
        <w:rPr>
          <w:rFonts w:ascii="Arial" w:hAnsi="Arial" w:cs="Arial"/>
          <w:b/>
          <w:sz w:val="20"/>
        </w:rPr>
        <w:t>. Kościuszki 28, 09 – 402 Płock</w:t>
      </w:r>
    </w:p>
    <w:p w:rsidR="00E448F0" w:rsidRPr="00C6080D" w:rsidRDefault="00FC29FA" w:rsidP="00E448F0">
      <w:pPr>
        <w:pStyle w:val="Tekstpodstawowy2"/>
        <w:ind w:left="539"/>
        <w:jc w:val="center"/>
        <w:rPr>
          <w:rFonts w:ascii="Arial" w:hAnsi="Arial" w:cs="Arial"/>
          <w:b/>
          <w:sz w:val="20"/>
        </w:rPr>
      </w:pPr>
      <w:r w:rsidRPr="00C6080D">
        <w:rPr>
          <w:rFonts w:ascii="Arial" w:hAnsi="Arial" w:cs="Arial"/>
          <w:b/>
          <w:sz w:val="20"/>
        </w:rPr>
        <w:t>Dział Zamówień Publicznych, pok. Nr 20</w:t>
      </w:r>
      <w:r w:rsidR="004D0299" w:rsidRPr="00C6080D">
        <w:rPr>
          <w:rFonts w:ascii="Arial" w:hAnsi="Arial" w:cs="Arial"/>
          <w:b/>
          <w:sz w:val="20"/>
        </w:rPr>
        <w:t>3</w:t>
      </w:r>
    </w:p>
    <w:p w:rsidR="00523CE3" w:rsidRDefault="00FC29FA" w:rsidP="00A47345">
      <w:pPr>
        <w:pStyle w:val="Tekstpodstawowy2"/>
        <w:spacing w:before="120"/>
        <w:ind w:left="539"/>
        <w:rPr>
          <w:rFonts w:ascii="Arial" w:hAnsi="Arial" w:cs="Arial"/>
          <w:sz w:val="20"/>
          <w:lang w:val="pl-PL"/>
        </w:rPr>
      </w:pPr>
      <w:r w:rsidRPr="00C6080D">
        <w:rPr>
          <w:rFonts w:ascii="Arial" w:hAnsi="Arial" w:cs="Arial"/>
          <w:sz w:val="20"/>
        </w:rPr>
        <w:t>oraz oznakowane następująco:</w:t>
      </w:r>
    </w:p>
    <w:p w:rsidR="00523CE3" w:rsidRDefault="00FC29FA" w:rsidP="00A47345">
      <w:pPr>
        <w:pStyle w:val="Tekstpodstawowy2"/>
        <w:spacing w:before="120"/>
        <w:ind w:left="539"/>
        <w:rPr>
          <w:rFonts w:ascii="Arial" w:hAnsi="Arial" w:cs="Arial"/>
          <w:b/>
          <w:i/>
          <w:sz w:val="20"/>
          <w:u w:val="single"/>
          <w:lang w:val="pl-PL"/>
        </w:rPr>
      </w:pPr>
      <w:r w:rsidRPr="00C6080D">
        <w:rPr>
          <w:rFonts w:ascii="Arial" w:hAnsi="Arial" w:cs="Arial"/>
          <w:sz w:val="20"/>
        </w:rPr>
        <w:t xml:space="preserve"> </w:t>
      </w:r>
      <w:r w:rsidR="00523CE3">
        <w:rPr>
          <w:rFonts w:ascii="Arial" w:hAnsi="Arial" w:cs="Arial"/>
          <w:sz w:val="20"/>
          <w:lang w:val="pl-PL"/>
        </w:rPr>
        <w:t>„</w:t>
      </w:r>
      <w:r w:rsidR="00FC6B7B" w:rsidRPr="00523CE3">
        <w:rPr>
          <w:rFonts w:ascii="Arial" w:hAnsi="Arial" w:cs="Arial"/>
          <w:b/>
          <w:sz w:val="20"/>
        </w:rPr>
        <w:t>Świadczenie usług z zakresu napraw i konserwacji urządzeń medycznych i precyzyjnych Płockiego Zakładu Opieki Zdrowotnej Sp. z o.o.</w:t>
      </w:r>
      <w:r w:rsidR="00FC6B7B" w:rsidRPr="00FA1426">
        <w:rPr>
          <w:rFonts w:ascii="Arial" w:hAnsi="Arial" w:cs="Arial"/>
          <w:b/>
          <w:sz w:val="20"/>
        </w:rPr>
        <w:t>”</w:t>
      </w:r>
      <w:r w:rsidRPr="00523CE3">
        <w:rPr>
          <w:rFonts w:ascii="Arial" w:hAnsi="Arial" w:cs="Arial"/>
          <w:b/>
          <w:sz w:val="20"/>
        </w:rPr>
        <w:t xml:space="preserve"> - Nr sprawy </w:t>
      </w:r>
      <w:r w:rsidRPr="00523CE3">
        <w:rPr>
          <w:rFonts w:ascii="Arial" w:hAnsi="Arial" w:cs="Arial"/>
          <w:b/>
          <w:bCs/>
          <w:sz w:val="20"/>
        </w:rPr>
        <w:t>PZOZ/DZP/382/</w:t>
      </w:r>
      <w:r w:rsidR="00E448F0" w:rsidRPr="00523CE3">
        <w:rPr>
          <w:rFonts w:ascii="Arial" w:hAnsi="Arial" w:cs="Arial"/>
          <w:b/>
          <w:bCs/>
          <w:sz w:val="20"/>
        </w:rPr>
        <w:t>5</w:t>
      </w:r>
      <w:r w:rsidR="00523CE3" w:rsidRPr="00523CE3">
        <w:rPr>
          <w:rFonts w:ascii="Arial" w:hAnsi="Arial" w:cs="Arial"/>
          <w:b/>
          <w:bCs/>
          <w:sz w:val="20"/>
          <w:lang w:val="pl-PL"/>
        </w:rPr>
        <w:t>4</w:t>
      </w:r>
      <w:r w:rsidRPr="00523CE3">
        <w:rPr>
          <w:rFonts w:ascii="Arial" w:hAnsi="Arial" w:cs="Arial"/>
          <w:b/>
          <w:bCs/>
          <w:sz w:val="20"/>
        </w:rPr>
        <w:t>PN/1</w:t>
      </w:r>
      <w:r w:rsidR="000F4821" w:rsidRPr="00523CE3">
        <w:rPr>
          <w:rFonts w:ascii="Arial" w:hAnsi="Arial" w:cs="Arial"/>
          <w:b/>
          <w:bCs/>
          <w:sz w:val="20"/>
        </w:rPr>
        <w:t>4</w:t>
      </w:r>
      <w:r w:rsidRPr="00C6080D">
        <w:rPr>
          <w:rFonts w:ascii="Arial" w:hAnsi="Arial" w:cs="Arial"/>
          <w:b/>
          <w:sz w:val="20"/>
        </w:rPr>
        <w:t xml:space="preserve"> – nie otwierać przed</w:t>
      </w:r>
      <w:r w:rsidR="000E48F5" w:rsidRPr="00C6080D">
        <w:rPr>
          <w:rFonts w:ascii="Arial" w:hAnsi="Arial" w:cs="Arial"/>
          <w:b/>
          <w:sz w:val="20"/>
        </w:rPr>
        <w:t xml:space="preserve"> </w:t>
      </w:r>
      <w:r w:rsidRPr="00C6080D">
        <w:rPr>
          <w:rFonts w:ascii="Arial" w:hAnsi="Arial" w:cs="Arial"/>
          <w:b/>
          <w:sz w:val="20"/>
        </w:rPr>
        <w:t>……</w:t>
      </w:r>
      <w:r w:rsidR="008962A2" w:rsidRPr="00C6080D">
        <w:rPr>
          <w:rFonts w:ascii="Arial" w:hAnsi="Arial" w:cs="Arial"/>
          <w:b/>
          <w:sz w:val="20"/>
        </w:rPr>
        <w:t>……..</w:t>
      </w:r>
      <w:r w:rsidRPr="00C6080D">
        <w:rPr>
          <w:rFonts w:ascii="Arial" w:hAnsi="Arial" w:cs="Arial"/>
          <w:b/>
          <w:sz w:val="20"/>
        </w:rPr>
        <w:t xml:space="preserve">…….. roku </w:t>
      </w:r>
      <w:r w:rsidR="00523CE3" w:rsidRPr="00C6080D">
        <w:rPr>
          <w:rFonts w:ascii="Arial" w:hAnsi="Arial" w:cs="Arial"/>
          <w:b/>
          <w:sz w:val="20"/>
        </w:rPr>
        <w:t>godz.</w:t>
      </w:r>
      <w:r w:rsidRPr="00C6080D">
        <w:rPr>
          <w:rFonts w:ascii="Arial" w:hAnsi="Arial" w:cs="Arial"/>
          <w:b/>
          <w:sz w:val="20"/>
        </w:rPr>
        <w:t>: ……….”</w:t>
      </w:r>
      <w:r w:rsidRPr="00C6080D">
        <w:rPr>
          <w:rFonts w:ascii="Arial" w:hAnsi="Arial" w:cs="Arial"/>
          <w:sz w:val="20"/>
        </w:rPr>
        <w:t xml:space="preserve"> </w:t>
      </w:r>
      <w:r w:rsidRPr="00C6080D">
        <w:rPr>
          <w:rFonts w:ascii="Arial" w:hAnsi="Arial" w:cs="Arial"/>
          <w:b/>
          <w:i/>
          <w:sz w:val="20"/>
          <w:u w:val="single"/>
        </w:rPr>
        <w:t>(wypełnia Wykonawca)</w:t>
      </w:r>
    </w:p>
    <w:p w:rsidR="00FC29FA" w:rsidRPr="00C6080D" w:rsidRDefault="00FC29FA" w:rsidP="00A47345">
      <w:pPr>
        <w:pStyle w:val="Tekstpodstawowy2"/>
        <w:spacing w:before="120"/>
        <w:ind w:left="539"/>
        <w:rPr>
          <w:rFonts w:ascii="Arial" w:hAnsi="Arial" w:cs="Arial"/>
          <w:sz w:val="20"/>
        </w:rPr>
      </w:pPr>
      <w:r w:rsidRPr="00C6080D">
        <w:rPr>
          <w:rFonts w:ascii="Arial" w:hAnsi="Arial" w:cs="Arial"/>
          <w:sz w:val="20"/>
        </w:rPr>
        <w:t>i opatrzone nazwą oraz dokładnym adresem Wykonawcy</w:t>
      </w:r>
      <w:r w:rsidR="00BE2531" w:rsidRPr="00C6080D">
        <w:rPr>
          <w:rFonts w:ascii="Arial" w:hAnsi="Arial" w:cs="Arial"/>
          <w:sz w:val="20"/>
        </w:rPr>
        <w:t xml:space="preserve"> oraz danymi kontaktowymi (</w:t>
      </w:r>
      <w:proofErr w:type="spellStart"/>
      <w:r w:rsidR="00BE2531" w:rsidRPr="00C6080D">
        <w:rPr>
          <w:rFonts w:ascii="Arial" w:hAnsi="Arial" w:cs="Arial"/>
          <w:sz w:val="20"/>
        </w:rPr>
        <w:t>tel</w:t>
      </w:r>
      <w:proofErr w:type="spellEnd"/>
      <w:r w:rsidR="00BE2531" w:rsidRPr="00C6080D">
        <w:rPr>
          <w:rFonts w:ascii="Arial" w:hAnsi="Arial" w:cs="Arial"/>
          <w:sz w:val="20"/>
        </w:rPr>
        <w:t>.,fax, e-mail)</w:t>
      </w:r>
      <w:r w:rsidRPr="00C6080D">
        <w:rPr>
          <w:rFonts w:ascii="Arial" w:hAnsi="Arial" w:cs="Arial"/>
          <w:sz w:val="20"/>
        </w:rPr>
        <w:t>.</w:t>
      </w:r>
    </w:p>
    <w:p w:rsidR="00FC29FA" w:rsidRPr="00C6080D" w:rsidRDefault="00FC29FA" w:rsidP="00D821F1">
      <w:pPr>
        <w:pStyle w:val="Tekstpodstawowy2"/>
        <w:numPr>
          <w:ilvl w:val="1"/>
          <w:numId w:val="9"/>
        </w:numPr>
        <w:tabs>
          <w:tab w:val="clear" w:pos="390"/>
        </w:tabs>
        <w:spacing w:before="120"/>
        <w:ind w:left="567" w:hanging="567"/>
        <w:rPr>
          <w:rFonts w:ascii="Arial" w:hAnsi="Arial" w:cs="Arial"/>
          <w:sz w:val="20"/>
        </w:rPr>
      </w:pPr>
      <w:r w:rsidRPr="00C6080D">
        <w:rPr>
          <w:rFonts w:ascii="Arial" w:hAnsi="Arial" w:cs="Arial"/>
          <w:sz w:val="20"/>
        </w:rPr>
        <w:t xml:space="preserve">Wykonawca może wprowadzić zmiany lub wycofać złożoną przez siebie ofertę pod warunkiem, </w:t>
      </w:r>
      <w:r w:rsidRPr="00C6080D">
        <w:rPr>
          <w:rFonts w:ascii="Arial" w:hAnsi="Arial" w:cs="Arial"/>
          <w:sz w:val="20"/>
        </w:rPr>
        <w:br/>
        <w:t>że Zamawiający otrzyma pisemne</w:t>
      </w:r>
      <w:r w:rsidR="005059CF" w:rsidRPr="00C6080D">
        <w:rPr>
          <w:rFonts w:ascii="Arial" w:hAnsi="Arial" w:cs="Arial"/>
          <w:sz w:val="20"/>
        </w:rPr>
        <w:t xml:space="preserve"> </w:t>
      </w:r>
      <w:r w:rsidRPr="00C6080D">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Pr="00C6080D" w:rsidRDefault="00FC29FA" w:rsidP="00D821F1">
      <w:pPr>
        <w:pStyle w:val="Tekstpodstawowy2"/>
        <w:numPr>
          <w:ilvl w:val="1"/>
          <w:numId w:val="9"/>
        </w:numPr>
        <w:tabs>
          <w:tab w:val="clear" w:pos="390"/>
        </w:tabs>
        <w:ind w:left="567" w:hanging="567"/>
        <w:rPr>
          <w:rFonts w:ascii="Arial" w:hAnsi="Arial" w:cs="Arial"/>
          <w:sz w:val="20"/>
        </w:rPr>
      </w:pPr>
      <w:r w:rsidRPr="00C6080D">
        <w:rPr>
          <w:rFonts w:ascii="Arial" w:hAnsi="Arial" w:cs="Arial"/>
          <w:sz w:val="20"/>
        </w:rPr>
        <w:t>Oferty złożone po terminie będą zwrócone Wykonawcom niezwłocznie.</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Miejsce i termin otwarcia ofert.</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 xml:space="preserve">Otwarcie złożonych ofert nastąpi w </w:t>
      </w:r>
      <w:r w:rsidRPr="00C6080D">
        <w:rPr>
          <w:rFonts w:ascii="Arial" w:hAnsi="Arial" w:cs="Arial"/>
          <w:b/>
        </w:rPr>
        <w:t xml:space="preserve">dniu </w:t>
      </w:r>
      <w:r w:rsidR="00BB6E2B">
        <w:rPr>
          <w:rFonts w:ascii="Arial" w:hAnsi="Arial" w:cs="Arial"/>
          <w:b/>
        </w:rPr>
        <w:t>0</w:t>
      </w:r>
      <w:r w:rsidR="0077625C">
        <w:rPr>
          <w:rFonts w:ascii="Arial" w:hAnsi="Arial" w:cs="Arial"/>
          <w:b/>
        </w:rPr>
        <w:t>8</w:t>
      </w:r>
      <w:r w:rsidR="001437E5" w:rsidRPr="00C6080D">
        <w:rPr>
          <w:rFonts w:ascii="Arial" w:hAnsi="Arial" w:cs="Arial"/>
          <w:b/>
        </w:rPr>
        <w:t xml:space="preserve"> </w:t>
      </w:r>
      <w:r w:rsidR="0077625C">
        <w:rPr>
          <w:rFonts w:ascii="Arial" w:hAnsi="Arial" w:cs="Arial"/>
          <w:b/>
        </w:rPr>
        <w:t xml:space="preserve">grudnia </w:t>
      </w:r>
      <w:r w:rsidRPr="00C6080D">
        <w:rPr>
          <w:rFonts w:ascii="Arial" w:hAnsi="Arial" w:cs="Arial"/>
          <w:b/>
        </w:rPr>
        <w:t>201</w:t>
      </w:r>
      <w:r w:rsidR="000F4821" w:rsidRPr="00C6080D">
        <w:rPr>
          <w:rFonts w:ascii="Arial" w:hAnsi="Arial" w:cs="Arial"/>
          <w:b/>
        </w:rPr>
        <w:t>4</w:t>
      </w:r>
      <w:r w:rsidRPr="00C6080D">
        <w:rPr>
          <w:rFonts w:ascii="Arial" w:hAnsi="Arial" w:cs="Arial"/>
          <w:b/>
        </w:rPr>
        <w:t xml:space="preserve"> roku o godz. </w:t>
      </w:r>
      <w:r w:rsidR="0077625C">
        <w:rPr>
          <w:rFonts w:ascii="Arial" w:hAnsi="Arial" w:cs="Arial"/>
          <w:b/>
        </w:rPr>
        <w:t xml:space="preserve">10:00 </w:t>
      </w:r>
      <w:r w:rsidRPr="00C6080D">
        <w:rPr>
          <w:rFonts w:ascii="Arial" w:hAnsi="Arial" w:cs="Arial"/>
        </w:rPr>
        <w:t>w siedzibie Zamawiającego: Płocki Zakład Opieki Zdrowotnej Sp. z o.o., ul. Kościuszki 28, 09-402 Płock, sala „Grzybek” I piętro.</w:t>
      </w:r>
    </w:p>
    <w:p w:rsidR="00FC29FA" w:rsidRPr="00C6080D" w:rsidRDefault="00FC29FA" w:rsidP="00D821F1">
      <w:pPr>
        <w:pStyle w:val="Lista2"/>
        <w:numPr>
          <w:ilvl w:val="1"/>
          <w:numId w:val="9"/>
        </w:numPr>
        <w:tabs>
          <w:tab w:val="clear" w:pos="390"/>
        </w:tabs>
        <w:ind w:left="539" w:hanging="539"/>
        <w:jc w:val="both"/>
        <w:rPr>
          <w:rFonts w:ascii="Arial" w:hAnsi="Arial" w:cs="Arial"/>
        </w:rPr>
      </w:pPr>
      <w:r w:rsidRPr="00C6080D">
        <w:rPr>
          <w:rFonts w:ascii="Arial" w:hAnsi="Arial" w:cs="Arial"/>
        </w:rPr>
        <w:t>Otwarcie ofert jest jawne. Bezpośrednio przed otwarciem ofert Zamawiający poda kwotę, jaką zamierza przeznaczyć na sfinansowanie zamówienia.</w:t>
      </w:r>
    </w:p>
    <w:p w:rsidR="00523CE3" w:rsidRPr="00C6080D" w:rsidRDefault="00523CE3" w:rsidP="00523CE3">
      <w:pPr>
        <w:pStyle w:val="Lista2"/>
        <w:numPr>
          <w:ilvl w:val="1"/>
          <w:numId w:val="9"/>
        </w:numPr>
        <w:tabs>
          <w:tab w:val="clear" w:pos="390"/>
        </w:tabs>
        <w:ind w:left="539" w:hanging="539"/>
        <w:jc w:val="both"/>
        <w:rPr>
          <w:rFonts w:ascii="Arial" w:hAnsi="Arial" w:cs="Arial"/>
        </w:rPr>
      </w:pPr>
      <w:r w:rsidRPr="00C6080D">
        <w:rPr>
          <w:rFonts w:ascii="Arial" w:hAnsi="Arial" w:cs="Arial"/>
        </w:rPr>
        <w:t>Podczas otwarcia ofert Zamawiający poda nazwy i adresy Wykonawców, a także informacje dotyczące ceny, terminu wykonania zamówienia, warunków płatności, zawartych w ofercie.</w:t>
      </w:r>
    </w:p>
    <w:p w:rsidR="00FC29FA" w:rsidRPr="00C6080D" w:rsidRDefault="00FC29FA" w:rsidP="009835EF">
      <w:pPr>
        <w:pStyle w:val="Lista2"/>
        <w:numPr>
          <w:ilvl w:val="1"/>
          <w:numId w:val="9"/>
        </w:numPr>
        <w:tabs>
          <w:tab w:val="clear" w:pos="390"/>
        </w:tabs>
        <w:ind w:left="539" w:hanging="539"/>
        <w:jc w:val="both"/>
        <w:rPr>
          <w:rFonts w:ascii="Arial" w:hAnsi="Arial" w:cs="Arial"/>
        </w:rPr>
      </w:pPr>
      <w:r w:rsidRPr="00C6080D">
        <w:rPr>
          <w:rFonts w:ascii="Arial" w:hAnsi="Arial" w:cs="Arial"/>
        </w:rPr>
        <w:t xml:space="preserve">Na wniosek Wykonawców, którzy nie byli obecni na otwarciu ofert, Zamawiający przekaże niezwłocznie informacje, o których mowa w </w:t>
      </w:r>
      <w:proofErr w:type="spellStart"/>
      <w:r w:rsidRPr="00C6080D">
        <w:rPr>
          <w:rFonts w:ascii="Arial" w:hAnsi="Arial" w:cs="Arial"/>
        </w:rPr>
        <w:t>ppkt</w:t>
      </w:r>
      <w:proofErr w:type="spellEnd"/>
      <w:r w:rsidRPr="00C6080D">
        <w:rPr>
          <w:rFonts w:ascii="Arial" w:hAnsi="Arial" w:cs="Arial"/>
        </w:rPr>
        <w:t xml:space="preserve"> 18.3.</w:t>
      </w:r>
    </w:p>
    <w:p w:rsidR="00FC29FA" w:rsidRPr="00C6080D" w:rsidRDefault="00FC29FA" w:rsidP="00D821F1">
      <w:pPr>
        <w:pStyle w:val="Lista"/>
        <w:numPr>
          <w:ilvl w:val="0"/>
          <w:numId w:val="9"/>
        </w:numPr>
        <w:spacing w:before="120"/>
        <w:ind w:left="567" w:hanging="567"/>
        <w:rPr>
          <w:rFonts w:ascii="Arial" w:hAnsi="Arial" w:cs="Arial"/>
          <w:b/>
        </w:rPr>
      </w:pPr>
      <w:r w:rsidRPr="00C6080D">
        <w:rPr>
          <w:rFonts w:ascii="Arial" w:hAnsi="Arial" w:cs="Arial"/>
          <w:b/>
        </w:rPr>
        <w:t>Opis sposobu obliczenia ceny.</w:t>
      </w:r>
    </w:p>
    <w:p w:rsidR="009835EF" w:rsidRDefault="009835EF" w:rsidP="009835EF">
      <w:pPr>
        <w:widowControl w:val="0"/>
        <w:numPr>
          <w:ilvl w:val="1"/>
          <w:numId w:val="9"/>
        </w:numPr>
        <w:tabs>
          <w:tab w:val="clear" w:pos="390"/>
        </w:tabs>
        <w:suppressAutoHyphens/>
        <w:autoSpaceDE w:val="0"/>
        <w:autoSpaceDN w:val="0"/>
        <w:adjustRightInd w:val="0"/>
        <w:ind w:left="539" w:hanging="539"/>
        <w:jc w:val="both"/>
        <w:rPr>
          <w:rFonts w:ascii="Arial" w:hAnsi="Arial" w:cs="Arial"/>
          <w:b/>
          <w:bCs/>
        </w:rPr>
      </w:pPr>
      <w:r>
        <w:rPr>
          <w:rFonts w:ascii="Arial" w:hAnsi="Arial" w:cs="Arial"/>
        </w:rPr>
        <w:t>Cena oferty musi zawierać wszystkie koszty związane z realizacją zamówienia wynikające wprost</w:t>
      </w:r>
      <w:r>
        <w:rPr>
          <w:rFonts w:ascii="Arial" w:hAnsi="Arial" w:cs="Arial"/>
        </w:rPr>
        <w:br/>
        <w:t>z Opisu przedmiotu zamówienia</w:t>
      </w:r>
      <w:r w:rsidR="009607D8">
        <w:rPr>
          <w:rFonts w:ascii="Arial" w:hAnsi="Arial" w:cs="Arial"/>
        </w:rPr>
        <w:t xml:space="preserve"> oraz Formularza Cenowego</w:t>
      </w:r>
      <w:r>
        <w:rPr>
          <w:rFonts w:ascii="Arial" w:hAnsi="Arial" w:cs="Arial"/>
        </w:rPr>
        <w:t xml:space="preserve">, jak również inne koszty wynikające z umowy, której istotne postanowienia stanowi </w:t>
      </w:r>
      <w:r w:rsidRPr="00523CE3">
        <w:rPr>
          <w:rFonts w:ascii="Arial" w:hAnsi="Arial" w:cs="Arial"/>
          <w:b/>
          <w:i/>
        </w:rPr>
        <w:t>Załącznik Nr 2</w:t>
      </w:r>
      <w:r>
        <w:rPr>
          <w:rFonts w:ascii="Arial" w:hAnsi="Arial" w:cs="Arial"/>
        </w:rPr>
        <w:t xml:space="preserve"> do niniejszej SIWZ.</w:t>
      </w:r>
    </w:p>
    <w:p w:rsidR="009835EF" w:rsidRDefault="009835EF" w:rsidP="009835EF">
      <w:pPr>
        <w:widowControl w:val="0"/>
        <w:numPr>
          <w:ilvl w:val="1"/>
          <w:numId w:val="9"/>
        </w:numPr>
        <w:tabs>
          <w:tab w:val="clear" w:pos="390"/>
        </w:tabs>
        <w:suppressAutoHyphens/>
        <w:autoSpaceDE w:val="0"/>
        <w:autoSpaceDN w:val="0"/>
        <w:adjustRightInd w:val="0"/>
        <w:ind w:left="539" w:hanging="539"/>
        <w:jc w:val="both"/>
        <w:rPr>
          <w:rFonts w:ascii="Arial" w:hAnsi="Arial" w:cs="Arial"/>
          <w:b/>
          <w:bCs/>
        </w:rPr>
      </w:pPr>
      <w:r>
        <w:rPr>
          <w:rFonts w:ascii="Arial" w:hAnsi="Arial" w:cs="Arial"/>
        </w:rPr>
        <w:t>Cena oferty musi zawierać cenę brutto oraz musi być podana w polskich złotych, z dokładnością do dwóch miejsc po przecinku.</w:t>
      </w:r>
    </w:p>
    <w:p w:rsidR="009835EF" w:rsidRDefault="009835EF" w:rsidP="00523CE3">
      <w:pPr>
        <w:pStyle w:val="WW-Tekstpodstawowywcity2"/>
        <w:numPr>
          <w:ilvl w:val="1"/>
          <w:numId w:val="9"/>
        </w:numPr>
        <w:tabs>
          <w:tab w:val="clear" w:pos="390"/>
        </w:tabs>
        <w:ind w:left="539" w:hanging="539"/>
        <w:rPr>
          <w:rFonts w:ascii="Arial" w:hAnsi="Arial" w:cs="Arial"/>
          <w:sz w:val="20"/>
        </w:rPr>
      </w:pPr>
      <w:r>
        <w:rPr>
          <w:rFonts w:ascii="Arial" w:hAnsi="Arial" w:cs="Arial"/>
          <w:sz w:val="20"/>
        </w:rPr>
        <w:t>Ewentualne upusty, jakie Wykonawca zamierza udzielić Zamawiającemu muszą być już uwzględnione w cenie oferty.</w:t>
      </w:r>
    </w:p>
    <w:p w:rsidR="00FC29FA" w:rsidRPr="00C6080D" w:rsidRDefault="00FC29FA" w:rsidP="00D821F1">
      <w:pPr>
        <w:pStyle w:val="Lista"/>
        <w:numPr>
          <w:ilvl w:val="0"/>
          <w:numId w:val="9"/>
        </w:numPr>
        <w:spacing w:before="120"/>
        <w:ind w:left="540" w:hanging="567"/>
        <w:jc w:val="both"/>
        <w:rPr>
          <w:rFonts w:ascii="Arial" w:hAnsi="Arial" w:cs="Arial"/>
          <w:b/>
        </w:rPr>
      </w:pPr>
      <w:r w:rsidRPr="00C6080D">
        <w:rPr>
          <w:rFonts w:ascii="Arial" w:hAnsi="Arial" w:cs="Arial"/>
          <w:b/>
        </w:rPr>
        <w:t xml:space="preserve">Informacje dotyczące walut stosowanych przy rozliczeniach między Zamawiającym </w:t>
      </w:r>
      <w:r w:rsidRPr="00C6080D">
        <w:rPr>
          <w:rFonts w:ascii="Arial" w:hAnsi="Arial" w:cs="Arial"/>
          <w:b/>
        </w:rPr>
        <w:br/>
        <w:t>a Wykonawcą.</w:t>
      </w:r>
    </w:p>
    <w:p w:rsidR="00FC29FA" w:rsidRPr="00C6080D" w:rsidRDefault="00FC29FA" w:rsidP="00FC29FA">
      <w:pPr>
        <w:pStyle w:val="Lista-kontynuacja"/>
        <w:tabs>
          <w:tab w:val="left" w:pos="540"/>
        </w:tabs>
        <w:spacing w:after="0"/>
        <w:ind w:left="0"/>
        <w:rPr>
          <w:rFonts w:ascii="Arial" w:hAnsi="Arial" w:cs="Arial"/>
        </w:rPr>
      </w:pPr>
      <w:r w:rsidRPr="00C6080D">
        <w:rPr>
          <w:rFonts w:ascii="Arial" w:hAnsi="Arial" w:cs="Arial"/>
        </w:rPr>
        <w:tab/>
        <w:t>Rozliczenia pomiędzy Zamawiającym a Wykonawcą będą prowadzone w złotych polskich (PLN).</w:t>
      </w:r>
    </w:p>
    <w:p w:rsidR="00072A76" w:rsidRDefault="00FC29FA" w:rsidP="00072A76">
      <w:pPr>
        <w:pStyle w:val="Lista"/>
        <w:numPr>
          <w:ilvl w:val="0"/>
          <w:numId w:val="9"/>
        </w:numPr>
        <w:spacing w:before="120"/>
        <w:ind w:left="540" w:hanging="540"/>
        <w:jc w:val="both"/>
        <w:rPr>
          <w:rFonts w:ascii="Arial" w:hAnsi="Arial" w:cs="Arial"/>
          <w:b/>
        </w:rPr>
      </w:pPr>
      <w:r w:rsidRPr="00C6080D">
        <w:rPr>
          <w:rFonts w:ascii="Arial" w:hAnsi="Arial" w:cs="Arial"/>
          <w:b/>
        </w:rPr>
        <w:t>Kryteria wyboru ofert, sposób oceny ofert.</w:t>
      </w:r>
    </w:p>
    <w:p w:rsidR="00072A76" w:rsidRPr="00072A76" w:rsidRDefault="00072A76" w:rsidP="00A83BE2">
      <w:pPr>
        <w:pStyle w:val="Lista"/>
        <w:numPr>
          <w:ilvl w:val="1"/>
          <w:numId w:val="15"/>
        </w:numPr>
        <w:spacing w:before="120"/>
        <w:ind w:left="539" w:hanging="539"/>
        <w:jc w:val="both"/>
        <w:rPr>
          <w:rFonts w:ascii="Arial" w:hAnsi="Arial" w:cs="Arial"/>
          <w:b/>
        </w:rPr>
      </w:pPr>
      <w:r w:rsidRPr="00072A76">
        <w:rPr>
          <w:rFonts w:ascii="Arial" w:hAnsi="Arial" w:cs="Arial"/>
          <w:color w:val="000000"/>
        </w:rPr>
        <w:t>Wybór oferty</w:t>
      </w:r>
      <w:r w:rsidR="006537FC">
        <w:rPr>
          <w:rFonts w:ascii="Arial" w:hAnsi="Arial" w:cs="Arial"/>
          <w:color w:val="000000"/>
        </w:rPr>
        <w:t xml:space="preserve"> zostanie</w:t>
      </w:r>
      <w:r w:rsidRPr="00072A76">
        <w:rPr>
          <w:rFonts w:ascii="Arial" w:hAnsi="Arial" w:cs="Arial"/>
          <w:color w:val="000000"/>
        </w:rPr>
        <w:t xml:space="preserve"> dokonany</w:t>
      </w:r>
      <w:r w:rsidR="006537FC" w:rsidRPr="006537FC">
        <w:rPr>
          <w:rFonts w:ascii="Arial" w:hAnsi="Arial" w:cs="Arial"/>
        </w:rPr>
        <w:t xml:space="preserve"> dla każdego pakietu indywidualnie </w:t>
      </w:r>
      <w:r w:rsidRPr="00072A76">
        <w:rPr>
          <w:rFonts w:ascii="Arial" w:hAnsi="Arial" w:cs="Arial"/>
          <w:color w:val="000000"/>
        </w:rPr>
        <w:t xml:space="preserve"> na podstawie </w:t>
      </w:r>
      <w:r w:rsidRPr="00072A76">
        <w:rPr>
          <w:rFonts w:ascii="Arial" w:hAnsi="Arial" w:cs="Arial"/>
        </w:rPr>
        <w:t>następujących kryteriów:</w:t>
      </w:r>
    </w:p>
    <w:p w:rsidR="00072A76" w:rsidRDefault="00072A76" w:rsidP="00072A76">
      <w:pPr>
        <w:pStyle w:val="Akapitzlist"/>
        <w:spacing w:after="60"/>
        <w:ind w:left="426"/>
        <w:rPr>
          <w:rFonts w:ascii="Arial" w:hAnsi="Arial" w:cs="Arial"/>
          <w:b/>
          <w:bCs/>
          <w:sz w:val="20"/>
          <w:szCs w:val="20"/>
        </w:rPr>
      </w:pPr>
    </w:p>
    <w:p w:rsidR="00611772" w:rsidRDefault="00611772" w:rsidP="00072A76">
      <w:pPr>
        <w:pStyle w:val="Akapitzlist"/>
        <w:spacing w:after="60"/>
        <w:ind w:left="426"/>
        <w:rPr>
          <w:rFonts w:ascii="Arial" w:hAnsi="Arial" w:cs="Arial"/>
          <w:b/>
          <w:bCs/>
          <w:sz w:val="20"/>
          <w:szCs w:val="20"/>
        </w:rPr>
      </w:pPr>
    </w:p>
    <w:p w:rsidR="00611772" w:rsidRPr="00072A76" w:rsidRDefault="00611772" w:rsidP="00072A76">
      <w:pPr>
        <w:pStyle w:val="Akapitzlist"/>
        <w:spacing w:after="60"/>
        <w:ind w:left="426"/>
        <w:rPr>
          <w:rFonts w:ascii="Arial" w:hAnsi="Arial" w:cs="Arial"/>
          <w:b/>
          <w:bCs/>
          <w:sz w:val="20"/>
          <w:szCs w:val="20"/>
        </w:rPr>
      </w:pPr>
    </w:p>
    <w:tbl>
      <w:tblPr>
        <w:tblW w:w="4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546"/>
        <w:gridCol w:w="1067"/>
        <w:gridCol w:w="3236"/>
        <w:gridCol w:w="2420"/>
      </w:tblGrid>
      <w:tr w:rsidR="00523CE3" w:rsidRPr="00523CE3" w:rsidTr="00B41EB1">
        <w:trPr>
          <w:jc w:val="center"/>
        </w:trPr>
        <w:tc>
          <w:tcPr>
            <w:tcW w:w="278" w:type="pct"/>
            <w:tcBorders>
              <w:top w:val="single" w:sz="4" w:space="0" w:color="auto"/>
              <w:left w:val="single" w:sz="4" w:space="0" w:color="auto"/>
              <w:bottom w:val="single" w:sz="4" w:space="0" w:color="auto"/>
              <w:right w:val="single" w:sz="4" w:space="0" w:color="auto"/>
            </w:tcBorders>
            <w:vAlign w:val="center"/>
            <w:hideMark/>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sidRPr="00523CE3">
              <w:rPr>
                <w:rFonts w:ascii="Arial" w:hAnsi="Arial" w:cs="Arial"/>
                <w:b/>
                <w:sz w:val="18"/>
                <w:szCs w:val="18"/>
              </w:rPr>
              <w:lastRenderedPageBreak/>
              <w:t>Lp.</w:t>
            </w:r>
          </w:p>
        </w:tc>
        <w:tc>
          <w:tcPr>
            <w:tcW w:w="883" w:type="pct"/>
            <w:tcBorders>
              <w:top w:val="single" w:sz="4" w:space="0" w:color="auto"/>
              <w:left w:val="single" w:sz="4" w:space="0" w:color="auto"/>
              <w:bottom w:val="single" w:sz="4" w:space="0" w:color="auto"/>
              <w:right w:val="single" w:sz="4" w:space="0" w:color="auto"/>
            </w:tcBorders>
            <w:vAlign w:val="center"/>
            <w:hideMark/>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sidRPr="00523CE3">
              <w:rPr>
                <w:rFonts w:ascii="Arial" w:hAnsi="Arial" w:cs="Arial"/>
                <w:b/>
                <w:sz w:val="18"/>
                <w:szCs w:val="18"/>
              </w:rPr>
              <w:t>Kryterium</w:t>
            </w:r>
          </w:p>
        </w:tc>
        <w:tc>
          <w:tcPr>
            <w:tcW w:w="609" w:type="pct"/>
            <w:tcBorders>
              <w:top w:val="single" w:sz="4" w:space="0" w:color="auto"/>
              <w:left w:val="single" w:sz="4" w:space="0" w:color="auto"/>
              <w:bottom w:val="single" w:sz="4" w:space="0" w:color="auto"/>
              <w:right w:val="single" w:sz="4" w:space="0" w:color="auto"/>
            </w:tcBorders>
            <w:vAlign w:val="center"/>
            <w:hideMark/>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sidRPr="00523CE3">
              <w:rPr>
                <w:rFonts w:ascii="Arial" w:hAnsi="Arial" w:cs="Arial"/>
                <w:b/>
                <w:sz w:val="18"/>
                <w:szCs w:val="18"/>
              </w:rPr>
              <w:t>Waga Kryterium</w:t>
            </w:r>
          </w:p>
        </w:tc>
        <w:tc>
          <w:tcPr>
            <w:tcW w:w="1848" w:type="pct"/>
            <w:tcBorders>
              <w:top w:val="single" w:sz="4" w:space="0" w:color="auto"/>
              <w:left w:val="single" w:sz="4" w:space="0" w:color="auto"/>
              <w:bottom w:val="single" w:sz="4" w:space="0" w:color="auto"/>
              <w:right w:val="single" w:sz="4" w:space="0" w:color="auto"/>
            </w:tcBorders>
            <w:vAlign w:val="center"/>
            <w:hideMark/>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sidRPr="00523CE3">
              <w:rPr>
                <w:rFonts w:ascii="Arial" w:hAnsi="Arial" w:cs="Arial"/>
                <w:b/>
                <w:sz w:val="18"/>
                <w:szCs w:val="18"/>
              </w:rPr>
              <w:t>Sposób punktacji</w:t>
            </w:r>
            <w:r w:rsidR="00D32479">
              <w:rPr>
                <w:rFonts w:ascii="Arial" w:hAnsi="Arial" w:cs="Arial"/>
                <w:b/>
                <w:sz w:val="18"/>
                <w:szCs w:val="18"/>
              </w:rPr>
              <w:t xml:space="preserve"> (do dwóch miejsc po przecinku)</w:t>
            </w:r>
          </w:p>
        </w:tc>
        <w:tc>
          <w:tcPr>
            <w:tcW w:w="1382" w:type="pct"/>
            <w:tcBorders>
              <w:top w:val="single" w:sz="4" w:space="0" w:color="auto"/>
              <w:left w:val="single" w:sz="4" w:space="0" w:color="auto"/>
              <w:bottom w:val="single" w:sz="4" w:space="0" w:color="auto"/>
              <w:right w:val="single" w:sz="4" w:space="0" w:color="auto"/>
            </w:tcBorders>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Pr>
                <w:rFonts w:ascii="Arial" w:hAnsi="Arial" w:cs="Arial"/>
                <w:b/>
                <w:sz w:val="18"/>
                <w:szCs w:val="18"/>
              </w:rPr>
              <w:t>Punktacja</w:t>
            </w:r>
          </w:p>
        </w:tc>
      </w:tr>
      <w:tr w:rsidR="00523CE3" w:rsidRPr="00523CE3" w:rsidTr="00B41EB1">
        <w:trPr>
          <w:jc w:val="center"/>
        </w:trPr>
        <w:tc>
          <w:tcPr>
            <w:tcW w:w="278" w:type="pct"/>
            <w:tcBorders>
              <w:top w:val="single" w:sz="4" w:space="0" w:color="auto"/>
              <w:left w:val="single" w:sz="4" w:space="0" w:color="auto"/>
              <w:bottom w:val="single" w:sz="4" w:space="0" w:color="auto"/>
              <w:right w:val="single" w:sz="4" w:space="0" w:color="auto"/>
            </w:tcBorders>
            <w:hideMark/>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sidRPr="00523CE3">
              <w:rPr>
                <w:rFonts w:ascii="Arial" w:hAnsi="Arial" w:cs="Arial"/>
                <w:b/>
                <w:sz w:val="18"/>
                <w:szCs w:val="18"/>
              </w:rPr>
              <w:t>1.</w:t>
            </w:r>
          </w:p>
        </w:tc>
        <w:tc>
          <w:tcPr>
            <w:tcW w:w="883" w:type="pct"/>
            <w:tcBorders>
              <w:top w:val="single" w:sz="4" w:space="0" w:color="auto"/>
              <w:left w:val="single" w:sz="4" w:space="0" w:color="auto"/>
              <w:bottom w:val="single" w:sz="4" w:space="0" w:color="auto"/>
              <w:right w:val="single" w:sz="4" w:space="0" w:color="auto"/>
            </w:tcBorders>
            <w:vAlign w:val="center"/>
            <w:hideMark/>
          </w:tcPr>
          <w:p w:rsidR="00523CE3" w:rsidRPr="00523CE3" w:rsidRDefault="00523CE3" w:rsidP="00523CE3">
            <w:pPr>
              <w:spacing w:before="60" w:after="60"/>
              <w:rPr>
                <w:rFonts w:ascii="Arial" w:hAnsi="Arial" w:cs="Arial"/>
                <w:b/>
                <w:sz w:val="18"/>
                <w:szCs w:val="18"/>
              </w:rPr>
            </w:pPr>
            <w:r w:rsidRPr="00523CE3">
              <w:rPr>
                <w:rFonts w:ascii="Arial" w:hAnsi="Arial" w:cs="Arial"/>
                <w:b/>
                <w:sz w:val="18"/>
                <w:szCs w:val="18"/>
              </w:rPr>
              <w:t xml:space="preserve">Najniższa cena </w:t>
            </w:r>
          </w:p>
        </w:tc>
        <w:tc>
          <w:tcPr>
            <w:tcW w:w="609" w:type="pct"/>
            <w:tcBorders>
              <w:top w:val="single" w:sz="4" w:space="0" w:color="auto"/>
              <w:left w:val="single" w:sz="4" w:space="0" w:color="auto"/>
              <w:bottom w:val="single" w:sz="4" w:space="0" w:color="auto"/>
              <w:right w:val="single" w:sz="4" w:space="0" w:color="auto"/>
            </w:tcBorders>
            <w:vAlign w:val="center"/>
            <w:hideMark/>
          </w:tcPr>
          <w:p w:rsidR="00523CE3" w:rsidRPr="00523CE3" w:rsidRDefault="00523CE3" w:rsidP="00523CE3">
            <w:pPr>
              <w:spacing w:before="60" w:after="60"/>
              <w:jc w:val="center"/>
              <w:rPr>
                <w:rFonts w:ascii="Arial" w:hAnsi="Arial" w:cs="Arial"/>
                <w:b/>
                <w:sz w:val="18"/>
                <w:szCs w:val="18"/>
              </w:rPr>
            </w:pPr>
            <w:r w:rsidRPr="00523CE3">
              <w:rPr>
                <w:rFonts w:ascii="Arial" w:hAnsi="Arial" w:cs="Arial"/>
                <w:b/>
                <w:sz w:val="18"/>
                <w:szCs w:val="18"/>
              </w:rPr>
              <w:t>90 %</w:t>
            </w:r>
          </w:p>
        </w:tc>
        <w:tc>
          <w:tcPr>
            <w:tcW w:w="1848" w:type="pct"/>
            <w:tcBorders>
              <w:top w:val="single" w:sz="4" w:space="0" w:color="auto"/>
              <w:left w:val="single" w:sz="4" w:space="0" w:color="auto"/>
              <w:bottom w:val="single" w:sz="4" w:space="0" w:color="auto"/>
              <w:right w:val="single" w:sz="4" w:space="0" w:color="auto"/>
            </w:tcBorders>
            <w:hideMark/>
          </w:tcPr>
          <w:p w:rsidR="00523CE3" w:rsidRPr="00523CE3" w:rsidRDefault="00523CE3" w:rsidP="00523CE3">
            <w:pPr>
              <w:rPr>
                <w:rFonts w:ascii="Arial" w:hAnsi="Arial" w:cs="Arial"/>
                <w:b/>
                <w:sz w:val="18"/>
                <w:szCs w:val="18"/>
              </w:rPr>
            </w:pPr>
            <w:r w:rsidRPr="00523CE3">
              <w:rPr>
                <w:rFonts w:ascii="Arial" w:hAnsi="Arial" w:cs="Arial"/>
                <w:b/>
                <w:sz w:val="18"/>
                <w:szCs w:val="18"/>
              </w:rPr>
              <w:t>Najniższa cena zaoferowana</w:t>
            </w:r>
          </w:p>
          <w:p w:rsidR="00523CE3" w:rsidRPr="00523CE3" w:rsidRDefault="00523CE3" w:rsidP="00523CE3">
            <w:pPr>
              <w:widowControl w:val="0"/>
              <w:tabs>
                <w:tab w:val="num" w:pos="567"/>
              </w:tabs>
              <w:suppressAutoHyphens/>
              <w:rPr>
                <w:rFonts w:ascii="Arial" w:hAnsi="Arial" w:cs="Arial"/>
                <w:sz w:val="18"/>
                <w:szCs w:val="18"/>
              </w:rPr>
            </w:pPr>
            <w:r w:rsidRPr="00523CE3">
              <w:rPr>
                <w:rFonts w:ascii="Arial" w:hAnsi="Arial" w:cs="Arial"/>
                <w:b/>
                <w:sz w:val="18"/>
                <w:szCs w:val="18"/>
              </w:rPr>
              <w:t>/ cena badanej oferty x 100 pkt x % waga kryterium</w:t>
            </w:r>
          </w:p>
        </w:tc>
        <w:tc>
          <w:tcPr>
            <w:tcW w:w="1382" w:type="pct"/>
            <w:tcBorders>
              <w:top w:val="single" w:sz="4" w:space="0" w:color="auto"/>
              <w:left w:val="single" w:sz="4" w:space="0" w:color="auto"/>
              <w:bottom w:val="single" w:sz="4" w:space="0" w:color="auto"/>
              <w:right w:val="single" w:sz="4" w:space="0" w:color="auto"/>
            </w:tcBorders>
          </w:tcPr>
          <w:p w:rsidR="00B41EB1" w:rsidRDefault="00B41EB1" w:rsidP="00B41EB1">
            <w:pPr>
              <w:jc w:val="center"/>
              <w:rPr>
                <w:rFonts w:ascii="Arial" w:hAnsi="Arial" w:cs="Arial"/>
                <w:b/>
                <w:sz w:val="18"/>
                <w:szCs w:val="18"/>
              </w:rPr>
            </w:pPr>
          </w:p>
          <w:p w:rsidR="00523CE3" w:rsidRPr="00523CE3" w:rsidRDefault="00523CE3" w:rsidP="00B41EB1">
            <w:pPr>
              <w:jc w:val="center"/>
              <w:rPr>
                <w:rFonts w:ascii="Arial" w:hAnsi="Arial" w:cs="Arial"/>
                <w:b/>
                <w:sz w:val="18"/>
                <w:szCs w:val="18"/>
              </w:rPr>
            </w:pPr>
            <w:r>
              <w:rPr>
                <w:rFonts w:ascii="Arial" w:hAnsi="Arial" w:cs="Arial"/>
                <w:b/>
                <w:sz w:val="18"/>
                <w:szCs w:val="18"/>
              </w:rPr>
              <w:t>Max . można uzyskać 90 pkt</w:t>
            </w:r>
          </w:p>
        </w:tc>
      </w:tr>
      <w:tr w:rsidR="00523CE3" w:rsidRPr="00523CE3" w:rsidTr="00B41EB1">
        <w:trPr>
          <w:trHeight w:val="827"/>
          <w:jc w:val="center"/>
        </w:trPr>
        <w:tc>
          <w:tcPr>
            <w:tcW w:w="278" w:type="pct"/>
            <w:tcBorders>
              <w:top w:val="single" w:sz="4" w:space="0" w:color="auto"/>
              <w:left w:val="single" w:sz="4" w:space="0" w:color="auto"/>
              <w:bottom w:val="single" w:sz="4" w:space="0" w:color="auto"/>
              <w:right w:val="single" w:sz="4" w:space="0" w:color="auto"/>
            </w:tcBorders>
            <w:vAlign w:val="center"/>
          </w:tcPr>
          <w:p w:rsidR="00523CE3" w:rsidRPr="00523CE3" w:rsidRDefault="00523CE3" w:rsidP="00523CE3">
            <w:pPr>
              <w:widowControl w:val="0"/>
              <w:tabs>
                <w:tab w:val="num" w:pos="567"/>
              </w:tabs>
              <w:suppressAutoHyphens/>
              <w:spacing w:before="120"/>
              <w:jc w:val="center"/>
              <w:rPr>
                <w:rFonts w:ascii="Arial" w:hAnsi="Arial" w:cs="Arial"/>
                <w:b/>
                <w:sz w:val="18"/>
                <w:szCs w:val="18"/>
              </w:rPr>
            </w:pPr>
            <w:r w:rsidRPr="00523CE3">
              <w:rPr>
                <w:rFonts w:ascii="Arial" w:hAnsi="Arial" w:cs="Arial"/>
                <w:b/>
                <w:sz w:val="18"/>
                <w:szCs w:val="18"/>
              </w:rPr>
              <w:t>2.</w:t>
            </w:r>
          </w:p>
        </w:tc>
        <w:tc>
          <w:tcPr>
            <w:tcW w:w="883" w:type="pct"/>
            <w:tcBorders>
              <w:top w:val="single" w:sz="4" w:space="0" w:color="auto"/>
              <w:left w:val="single" w:sz="4" w:space="0" w:color="auto"/>
              <w:bottom w:val="single" w:sz="4" w:space="0" w:color="auto"/>
              <w:right w:val="single" w:sz="4" w:space="0" w:color="auto"/>
            </w:tcBorders>
            <w:vAlign w:val="center"/>
          </w:tcPr>
          <w:p w:rsidR="00523CE3" w:rsidRPr="00523CE3" w:rsidRDefault="00523CE3" w:rsidP="009607D8">
            <w:pPr>
              <w:spacing w:before="60" w:after="60"/>
              <w:rPr>
                <w:rFonts w:ascii="Arial" w:hAnsi="Arial" w:cs="Arial"/>
                <w:b/>
                <w:sz w:val="18"/>
                <w:szCs w:val="18"/>
              </w:rPr>
            </w:pPr>
            <w:r w:rsidRPr="00523CE3">
              <w:rPr>
                <w:rFonts w:ascii="Arial" w:hAnsi="Arial" w:cs="Arial"/>
                <w:b/>
                <w:sz w:val="18"/>
                <w:szCs w:val="18"/>
              </w:rPr>
              <w:t xml:space="preserve">Czas </w:t>
            </w:r>
            <w:r w:rsidR="009607D8">
              <w:rPr>
                <w:rFonts w:ascii="Arial" w:hAnsi="Arial" w:cs="Arial"/>
                <w:b/>
                <w:sz w:val="18"/>
                <w:szCs w:val="18"/>
              </w:rPr>
              <w:t xml:space="preserve">reakcji  na zgłoszenie </w:t>
            </w:r>
            <w:r w:rsidR="00D32479">
              <w:rPr>
                <w:rFonts w:ascii="Arial" w:hAnsi="Arial" w:cs="Arial"/>
                <w:b/>
                <w:sz w:val="18"/>
                <w:szCs w:val="18"/>
              </w:rPr>
              <w:t>zlecenia naprawy</w:t>
            </w:r>
          </w:p>
        </w:tc>
        <w:tc>
          <w:tcPr>
            <w:tcW w:w="609" w:type="pct"/>
            <w:tcBorders>
              <w:top w:val="single" w:sz="4" w:space="0" w:color="auto"/>
              <w:left w:val="single" w:sz="4" w:space="0" w:color="auto"/>
              <w:bottom w:val="single" w:sz="4" w:space="0" w:color="auto"/>
              <w:right w:val="single" w:sz="4" w:space="0" w:color="auto"/>
            </w:tcBorders>
            <w:vAlign w:val="center"/>
          </w:tcPr>
          <w:p w:rsidR="00523CE3" w:rsidRPr="00523CE3" w:rsidRDefault="00523CE3" w:rsidP="00523CE3">
            <w:pPr>
              <w:spacing w:before="60" w:after="60"/>
              <w:jc w:val="center"/>
              <w:rPr>
                <w:rFonts w:ascii="Arial" w:hAnsi="Arial" w:cs="Arial"/>
                <w:b/>
                <w:sz w:val="18"/>
                <w:szCs w:val="18"/>
              </w:rPr>
            </w:pPr>
            <w:r w:rsidRPr="00523CE3">
              <w:rPr>
                <w:rFonts w:ascii="Arial" w:hAnsi="Arial" w:cs="Arial"/>
                <w:b/>
                <w:sz w:val="18"/>
                <w:szCs w:val="18"/>
              </w:rPr>
              <w:t>10%</w:t>
            </w:r>
          </w:p>
        </w:tc>
        <w:tc>
          <w:tcPr>
            <w:tcW w:w="1848" w:type="pct"/>
            <w:tcBorders>
              <w:top w:val="single" w:sz="4" w:space="0" w:color="auto"/>
              <w:left w:val="single" w:sz="4" w:space="0" w:color="auto"/>
              <w:bottom w:val="single" w:sz="4" w:space="0" w:color="auto"/>
              <w:right w:val="single" w:sz="4" w:space="0" w:color="auto"/>
            </w:tcBorders>
          </w:tcPr>
          <w:p w:rsidR="00B41EB1" w:rsidRDefault="00B41EB1" w:rsidP="00523CE3">
            <w:pPr>
              <w:rPr>
                <w:rFonts w:ascii="Arial" w:hAnsi="Arial" w:cs="Arial"/>
                <w:b/>
                <w:sz w:val="18"/>
                <w:szCs w:val="18"/>
              </w:rPr>
            </w:pPr>
          </w:p>
          <w:p w:rsidR="00523CE3" w:rsidRPr="00523CE3" w:rsidRDefault="00D32479" w:rsidP="00D32479">
            <w:pPr>
              <w:rPr>
                <w:rFonts w:ascii="Arial" w:hAnsi="Arial" w:cs="Arial"/>
                <w:b/>
                <w:sz w:val="18"/>
                <w:szCs w:val="18"/>
              </w:rPr>
            </w:pPr>
            <w:r w:rsidRPr="00D32479">
              <w:rPr>
                <w:rFonts w:ascii="Arial" w:hAnsi="Arial" w:cs="Arial"/>
                <w:b/>
                <w:sz w:val="18"/>
                <w:szCs w:val="18"/>
              </w:rPr>
              <w:t>Liczba pu</w:t>
            </w:r>
            <w:r>
              <w:rPr>
                <w:rFonts w:ascii="Arial" w:hAnsi="Arial" w:cs="Arial"/>
                <w:b/>
                <w:sz w:val="18"/>
                <w:szCs w:val="18"/>
              </w:rPr>
              <w:t>nktów badanej oferty / najwyższa liczba</w:t>
            </w:r>
            <w:r w:rsidRPr="00D32479">
              <w:rPr>
                <w:rFonts w:ascii="Arial" w:hAnsi="Arial" w:cs="Arial"/>
                <w:b/>
                <w:sz w:val="18"/>
                <w:szCs w:val="18"/>
              </w:rPr>
              <w:t xml:space="preserve"> punktów osiągniętych dla tego kryterium</w:t>
            </w:r>
            <w:r w:rsidRPr="00D32479">
              <w:rPr>
                <w:rFonts w:ascii="Arial" w:hAnsi="Arial" w:cs="Arial"/>
                <w:sz w:val="18"/>
                <w:szCs w:val="18"/>
              </w:rPr>
              <w:t xml:space="preserve"> </w:t>
            </w:r>
            <w:r w:rsidR="00523CE3" w:rsidRPr="00523CE3">
              <w:rPr>
                <w:rFonts w:ascii="Arial" w:hAnsi="Arial" w:cs="Arial"/>
                <w:b/>
                <w:sz w:val="18"/>
                <w:szCs w:val="18"/>
              </w:rPr>
              <w:t>x 100 pkt. x % waga kryterium</w:t>
            </w:r>
          </w:p>
        </w:tc>
        <w:tc>
          <w:tcPr>
            <w:tcW w:w="1382" w:type="pct"/>
            <w:tcBorders>
              <w:top w:val="single" w:sz="4" w:space="0" w:color="auto"/>
              <w:left w:val="single" w:sz="4" w:space="0" w:color="auto"/>
              <w:bottom w:val="single" w:sz="4" w:space="0" w:color="auto"/>
              <w:right w:val="single" w:sz="4" w:space="0" w:color="auto"/>
            </w:tcBorders>
          </w:tcPr>
          <w:p w:rsidR="00B41EB1" w:rsidRDefault="00B41EB1" w:rsidP="00523CE3">
            <w:pPr>
              <w:rPr>
                <w:rFonts w:ascii="Arial" w:hAnsi="Arial" w:cs="Arial"/>
                <w:b/>
                <w:sz w:val="18"/>
                <w:szCs w:val="18"/>
              </w:rPr>
            </w:pPr>
          </w:p>
          <w:p w:rsidR="00523CE3" w:rsidRDefault="00B937A3" w:rsidP="00B41EB1">
            <w:pPr>
              <w:jc w:val="center"/>
              <w:rPr>
                <w:rFonts w:ascii="Arial" w:hAnsi="Arial" w:cs="Arial"/>
                <w:b/>
                <w:sz w:val="18"/>
                <w:szCs w:val="18"/>
              </w:rPr>
            </w:pPr>
            <w:r>
              <w:rPr>
                <w:rFonts w:ascii="Arial" w:hAnsi="Arial" w:cs="Arial"/>
                <w:b/>
                <w:sz w:val="18"/>
                <w:szCs w:val="18"/>
              </w:rPr>
              <w:t>24 h – 15 pkt</w:t>
            </w:r>
          </w:p>
          <w:p w:rsidR="00523CE3" w:rsidRDefault="00B937A3" w:rsidP="00B41EB1">
            <w:pPr>
              <w:jc w:val="center"/>
              <w:rPr>
                <w:rFonts w:ascii="Arial" w:hAnsi="Arial" w:cs="Arial"/>
                <w:b/>
                <w:sz w:val="18"/>
                <w:szCs w:val="18"/>
              </w:rPr>
            </w:pPr>
            <w:r>
              <w:rPr>
                <w:rFonts w:ascii="Arial" w:hAnsi="Arial" w:cs="Arial"/>
                <w:b/>
                <w:sz w:val="18"/>
                <w:szCs w:val="18"/>
              </w:rPr>
              <w:t>48 h – 10 pkt</w:t>
            </w:r>
          </w:p>
          <w:p w:rsidR="00523CE3" w:rsidRPr="00523CE3" w:rsidRDefault="00B937A3" w:rsidP="001D50F3">
            <w:pPr>
              <w:jc w:val="center"/>
              <w:rPr>
                <w:rFonts w:ascii="Arial" w:hAnsi="Arial" w:cs="Arial"/>
                <w:b/>
                <w:sz w:val="18"/>
                <w:szCs w:val="18"/>
              </w:rPr>
            </w:pPr>
            <w:r>
              <w:rPr>
                <w:rFonts w:ascii="Arial" w:hAnsi="Arial" w:cs="Arial"/>
                <w:b/>
                <w:sz w:val="18"/>
                <w:szCs w:val="18"/>
              </w:rPr>
              <w:t xml:space="preserve">72 h  –  </w:t>
            </w:r>
            <w:r w:rsidR="001D50F3">
              <w:rPr>
                <w:rFonts w:ascii="Arial" w:hAnsi="Arial" w:cs="Arial"/>
                <w:b/>
                <w:sz w:val="18"/>
                <w:szCs w:val="18"/>
              </w:rPr>
              <w:t>1</w:t>
            </w:r>
            <w:r>
              <w:rPr>
                <w:rFonts w:ascii="Arial" w:hAnsi="Arial" w:cs="Arial"/>
                <w:b/>
                <w:sz w:val="18"/>
                <w:szCs w:val="18"/>
              </w:rPr>
              <w:t xml:space="preserve"> pkt</w:t>
            </w:r>
          </w:p>
        </w:tc>
      </w:tr>
    </w:tbl>
    <w:p w:rsidR="00523CE3" w:rsidRPr="00523CE3" w:rsidRDefault="00523CE3" w:rsidP="00523CE3">
      <w:pPr>
        <w:pStyle w:val="Akapitzlist"/>
        <w:ind w:left="567"/>
        <w:jc w:val="both"/>
        <w:rPr>
          <w:rFonts w:ascii="Arial" w:hAnsi="Arial" w:cs="Arial"/>
          <w:sz w:val="20"/>
          <w:szCs w:val="20"/>
        </w:rPr>
      </w:pPr>
    </w:p>
    <w:p w:rsidR="00523CE3" w:rsidRPr="000A6605" w:rsidRDefault="00523CE3" w:rsidP="00A83BE2">
      <w:pPr>
        <w:pStyle w:val="Akapitzlist"/>
        <w:numPr>
          <w:ilvl w:val="1"/>
          <w:numId w:val="15"/>
        </w:numPr>
        <w:autoSpaceDE w:val="0"/>
        <w:autoSpaceDN w:val="0"/>
        <w:adjustRightInd w:val="0"/>
        <w:ind w:left="539" w:hanging="539"/>
        <w:jc w:val="both"/>
        <w:rPr>
          <w:rFonts w:ascii="Arial" w:eastAsiaTheme="minorHAnsi" w:hAnsi="Arial" w:cs="Arial"/>
          <w:sz w:val="20"/>
          <w:szCs w:val="20"/>
          <w:lang w:eastAsia="en-US"/>
        </w:rPr>
      </w:pPr>
      <w:r>
        <w:rPr>
          <w:rFonts w:ascii="Arial" w:eastAsiaTheme="minorHAnsi" w:hAnsi="Arial" w:cs="Arial"/>
          <w:color w:val="000000"/>
          <w:sz w:val="20"/>
          <w:szCs w:val="20"/>
          <w:lang w:eastAsia="en-US"/>
        </w:rPr>
        <w:t>W kryterium „</w:t>
      </w:r>
      <w:r w:rsidR="00D32479" w:rsidRPr="00D32479">
        <w:rPr>
          <w:rFonts w:ascii="Arial" w:hAnsi="Arial" w:cs="Arial"/>
          <w:sz w:val="20"/>
          <w:szCs w:val="20"/>
        </w:rPr>
        <w:t>Czas reakcji  na zgłoszenie zlecenia naprawy</w:t>
      </w:r>
      <w:r>
        <w:rPr>
          <w:rFonts w:ascii="Arial" w:eastAsiaTheme="minorHAnsi" w:hAnsi="Arial" w:cs="Arial"/>
          <w:color w:val="000000"/>
          <w:sz w:val="20"/>
          <w:szCs w:val="20"/>
          <w:lang w:eastAsia="en-US"/>
        </w:rPr>
        <w:t xml:space="preserve">” czas przystąpienia nie może </w:t>
      </w:r>
      <w:r w:rsidRPr="00383B34">
        <w:rPr>
          <w:rFonts w:ascii="Arial" w:eastAsiaTheme="minorHAnsi" w:hAnsi="Arial" w:cs="Arial"/>
          <w:color w:val="000000"/>
          <w:sz w:val="20"/>
          <w:szCs w:val="20"/>
          <w:lang w:eastAsia="en-US"/>
        </w:rPr>
        <w:t xml:space="preserve">być </w:t>
      </w:r>
      <w:r w:rsidR="00B41EB1">
        <w:rPr>
          <w:rFonts w:ascii="Arial" w:eastAsiaTheme="minorHAnsi" w:hAnsi="Arial" w:cs="Arial"/>
          <w:color w:val="000000"/>
          <w:sz w:val="20"/>
          <w:szCs w:val="20"/>
          <w:lang w:eastAsia="en-US"/>
        </w:rPr>
        <w:t>dłuż</w:t>
      </w:r>
      <w:r>
        <w:rPr>
          <w:rFonts w:ascii="Arial" w:eastAsiaTheme="minorHAnsi" w:hAnsi="Arial" w:cs="Arial"/>
          <w:color w:val="000000"/>
          <w:sz w:val="20"/>
          <w:szCs w:val="20"/>
          <w:lang w:eastAsia="en-US"/>
        </w:rPr>
        <w:t xml:space="preserve">szy </w:t>
      </w:r>
      <w:r w:rsidRPr="006C1C15">
        <w:rPr>
          <w:rFonts w:ascii="Arial" w:eastAsiaTheme="minorHAnsi" w:hAnsi="Arial" w:cs="Arial"/>
          <w:sz w:val="20"/>
          <w:szCs w:val="20"/>
          <w:lang w:eastAsia="en-US"/>
        </w:rPr>
        <w:t xml:space="preserve">niż </w:t>
      </w:r>
      <w:r w:rsidR="00B41EB1">
        <w:rPr>
          <w:rFonts w:ascii="Arial" w:eastAsiaTheme="minorHAnsi" w:hAnsi="Arial" w:cs="Arial"/>
          <w:sz w:val="20"/>
          <w:szCs w:val="20"/>
          <w:lang w:eastAsia="en-US"/>
        </w:rPr>
        <w:t>72</w:t>
      </w:r>
      <w:r w:rsidRPr="006C1C15">
        <w:rPr>
          <w:rFonts w:ascii="Arial" w:eastAsiaTheme="minorHAnsi" w:hAnsi="Arial" w:cs="Arial"/>
          <w:sz w:val="20"/>
          <w:szCs w:val="20"/>
          <w:lang w:eastAsia="en-US"/>
        </w:rPr>
        <w:t xml:space="preserve"> </w:t>
      </w:r>
      <w:r w:rsidR="00B41EB1">
        <w:rPr>
          <w:rFonts w:ascii="Arial" w:eastAsiaTheme="minorHAnsi" w:hAnsi="Arial" w:cs="Arial"/>
          <w:sz w:val="20"/>
          <w:szCs w:val="20"/>
          <w:lang w:eastAsia="en-US"/>
        </w:rPr>
        <w:t>h</w:t>
      </w:r>
      <w:r w:rsidR="001D50F3">
        <w:rPr>
          <w:rFonts w:ascii="Arial" w:eastAsiaTheme="minorHAnsi" w:hAnsi="Arial" w:cs="Arial"/>
          <w:sz w:val="20"/>
          <w:szCs w:val="20"/>
          <w:lang w:eastAsia="en-US"/>
        </w:rPr>
        <w:t xml:space="preserve"> z wyłączeniem sobót, niedzieli i dni ustawowo wolnych od pracy.</w:t>
      </w:r>
    </w:p>
    <w:p w:rsidR="00523CE3" w:rsidRPr="006C1C15" w:rsidRDefault="00523CE3" w:rsidP="00A83BE2">
      <w:pPr>
        <w:pStyle w:val="Akapitzlist"/>
        <w:numPr>
          <w:ilvl w:val="1"/>
          <w:numId w:val="15"/>
        </w:numPr>
        <w:ind w:left="539" w:hanging="539"/>
        <w:jc w:val="both"/>
        <w:rPr>
          <w:rFonts w:ascii="Arial" w:hAnsi="Arial" w:cs="Arial"/>
          <w:sz w:val="20"/>
          <w:szCs w:val="20"/>
        </w:rPr>
      </w:pPr>
      <w:r w:rsidRPr="000A6605">
        <w:rPr>
          <w:rFonts w:ascii="Arial" w:eastAsiaTheme="minorHAnsi" w:hAnsi="Arial" w:cs="Arial"/>
          <w:sz w:val="20"/>
          <w:szCs w:val="20"/>
          <w:lang w:eastAsia="en-US"/>
        </w:rPr>
        <w:t xml:space="preserve">Oferta Wykonawcy, który </w:t>
      </w:r>
      <w:r>
        <w:rPr>
          <w:rFonts w:ascii="Arial" w:eastAsiaTheme="minorHAnsi" w:hAnsi="Arial" w:cs="Arial"/>
          <w:sz w:val="20"/>
          <w:szCs w:val="20"/>
          <w:lang w:eastAsia="en-US"/>
        </w:rPr>
        <w:t xml:space="preserve">w kryterium </w:t>
      </w:r>
      <w:r>
        <w:rPr>
          <w:rFonts w:ascii="Arial" w:eastAsiaTheme="minorHAnsi" w:hAnsi="Arial" w:cs="Arial"/>
          <w:color w:val="000000"/>
          <w:sz w:val="20"/>
          <w:szCs w:val="20"/>
          <w:lang w:eastAsia="en-US"/>
        </w:rPr>
        <w:t>„</w:t>
      </w:r>
      <w:r w:rsidR="00D32479" w:rsidRPr="00D32479">
        <w:rPr>
          <w:rFonts w:ascii="Arial" w:hAnsi="Arial" w:cs="Arial"/>
          <w:sz w:val="20"/>
          <w:szCs w:val="20"/>
        </w:rPr>
        <w:t>Czas reakcji  na zgłoszenie zlecenia naprawy</w:t>
      </w:r>
      <w:r>
        <w:rPr>
          <w:rFonts w:ascii="Arial" w:eastAsiaTheme="minorHAnsi" w:hAnsi="Arial" w:cs="Arial"/>
          <w:color w:val="000000"/>
          <w:sz w:val="20"/>
          <w:szCs w:val="20"/>
          <w:lang w:eastAsia="en-US"/>
        </w:rPr>
        <w:t xml:space="preserve">” zaoferuje czas powyżej </w:t>
      </w:r>
      <w:r w:rsidR="00B41EB1">
        <w:rPr>
          <w:rFonts w:ascii="Arial" w:eastAsiaTheme="minorHAnsi" w:hAnsi="Arial" w:cs="Arial"/>
          <w:color w:val="000000"/>
          <w:sz w:val="20"/>
          <w:szCs w:val="20"/>
          <w:lang w:eastAsia="en-US"/>
        </w:rPr>
        <w:t>72 h</w:t>
      </w:r>
      <w:r>
        <w:rPr>
          <w:rFonts w:ascii="Arial" w:eastAsiaTheme="minorHAnsi" w:hAnsi="Arial" w:cs="Arial"/>
          <w:sz w:val="20"/>
          <w:szCs w:val="20"/>
          <w:lang w:eastAsia="en-US"/>
        </w:rPr>
        <w:t>,</w:t>
      </w:r>
      <w:r w:rsidRPr="000A6605">
        <w:rPr>
          <w:rFonts w:ascii="Arial" w:eastAsiaTheme="minorHAnsi" w:hAnsi="Arial" w:cs="Arial"/>
          <w:sz w:val="20"/>
          <w:szCs w:val="20"/>
          <w:lang w:eastAsia="en-US"/>
        </w:rPr>
        <w:t xml:space="preserve"> </w:t>
      </w:r>
      <w:r w:rsidRPr="00383B34">
        <w:rPr>
          <w:rFonts w:ascii="Arial" w:eastAsiaTheme="minorHAnsi" w:hAnsi="Arial" w:cs="Arial"/>
          <w:color w:val="000000"/>
          <w:sz w:val="20"/>
          <w:szCs w:val="20"/>
          <w:lang w:eastAsia="en-US"/>
        </w:rPr>
        <w:t>zostanie odrzucona na podstawie art. 89 ust. 1 pkt. 2 jako oferta, której treść nie odpowiada treści specyfikacji istotnych warunków zamówienia.</w:t>
      </w:r>
    </w:p>
    <w:p w:rsidR="00523CE3" w:rsidRPr="006C1C15" w:rsidRDefault="00523CE3" w:rsidP="00A83BE2">
      <w:pPr>
        <w:pStyle w:val="Akapitzlist"/>
        <w:numPr>
          <w:ilvl w:val="1"/>
          <w:numId w:val="15"/>
        </w:numPr>
        <w:ind w:left="539" w:hanging="539"/>
        <w:jc w:val="both"/>
        <w:rPr>
          <w:rFonts w:ascii="Arial" w:hAnsi="Arial" w:cs="Arial"/>
          <w:sz w:val="20"/>
          <w:szCs w:val="20"/>
        </w:rPr>
      </w:pPr>
      <w:r>
        <w:rPr>
          <w:rFonts w:ascii="Arial" w:eastAsiaTheme="minorHAnsi" w:hAnsi="Arial" w:cs="Arial"/>
          <w:sz w:val="20"/>
          <w:szCs w:val="20"/>
          <w:lang w:eastAsia="en-US"/>
        </w:rPr>
        <w:t>Zamawiający podpisze umowę z Wykonawcą, którego oferta uzyska największą liczbę punktów wśród złożonych ofert.</w:t>
      </w:r>
    </w:p>
    <w:p w:rsidR="00523CE3" w:rsidRPr="004B7056" w:rsidRDefault="00523CE3" w:rsidP="00A83BE2">
      <w:pPr>
        <w:pStyle w:val="Lista2"/>
        <w:numPr>
          <w:ilvl w:val="1"/>
          <w:numId w:val="15"/>
        </w:numPr>
        <w:ind w:left="539" w:hanging="539"/>
        <w:jc w:val="both"/>
        <w:rPr>
          <w:rFonts w:ascii="Arial" w:hAnsi="Arial" w:cs="Arial"/>
          <w:strike/>
          <w:color w:val="FF0000"/>
        </w:rPr>
      </w:pPr>
      <w:r w:rsidRPr="00383B34">
        <w:rPr>
          <w:rFonts w:ascii="Arial" w:hAnsi="Arial" w:cs="Arial"/>
        </w:rPr>
        <w:t xml:space="preserve">Jeżeli nie będzie można wybrać oferty najkorzystniejszej z uwagi na to, </w:t>
      </w:r>
      <w:r>
        <w:rPr>
          <w:rFonts w:ascii="Arial" w:hAnsi="Arial" w:cs="Arial"/>
        </w:rPr>
        <w:t xml:space="preserve">że dwie lub więcej </w:t>
      </w:r>
      <w:r>
        <w:rPr>
          <w:rFonts w:ascii="Arial" w:hAnsi="Arial" w:cs="Arial"/>
        </w:rPr>
        <w:br/>
        <w:t xml:space="preserve">ofert przedstawia taki sam bilans ceny i kryterium </w:t>
      </w:r>
      <w:r w:rsidRPr="00D32479">
        <w:rPr>
          <w:rFonts w:ascii="Arial" w:hAnsi="Arial" w:cs="Arial"/>
          <w:i/>
        </w:rPr>
        <w:t>„</w:t>
      </w:r>
      <w:r w:rsidR="00D32479" w:rsidRPr="00D32479">
        <w:rPr>
          <w:rFonts w:ascii="Arial" w:hAnsi="Arial" w:cs="Arial"/>
        </w:rPr>
        <w:t>Czas reakcji  na zgłoszenie zlecenia naprawy</w:t>
      </w:r>
      <w:r w:rsidRPr="00D32479">
        <w:rPr>
          <w:rFonts w:ascii="Arial" w:hAnsi="Arial" w:cs="Arial"/>
          <w:i/>
        </w:rPr>
        <w:t>”</w:t>
      </w:r>
      <w:r w:rsidRPr="00D32479">
        <w:rPr>
          <w:rFonts w:ascii="Arial" w:hAnsi="Arial" w:cs="Arial"/>
        </w:rPr>
        <w:t>,</w:t>
      </w:r>
      <w:r>
        <w:rPr>
          <w:rFonts w:ascii="Arial" w:hAnsi="Arial" w:cs="Arial"/>
        </w:rPr>
        <w:t xml:space="preserve"> Zamawiający spośród tych ofert wybierze ofertę z niższą ceną. </w:t>
      </w:r>
    </w:p>
    <w:p w:rsidR="00FC29FA" w:rsidRPr="00C6080D" w:rsidRDefault="00FC29FA" w:rsidP="00A83BE2">
      <w:pPr>
        <w:pStyle w:val="Lista"/>
        <w:numPr>
          <w:ilvl w:val="0"/>
          <w:numId w:val="15"/>
        </w:numPr>
        <w:spacing w:before="120"/>
        <w:jc w:val="both"/>
        <w:rPr>
          <w:rFonts w:ascii="Arial" w:hAnsi="Arial" w:cs="Arial"/>
          <w:b/>
        </w:rPr>
      </w:pPr>
      <w:r w:rsidRPr="00C6080D">
        <w:rPr>
          <w:rFonts w:ascii="Arial" w:hAnsi="Arial" w:cs="Arial"/>
          <w:b/>
        </w:rPr>
        <w:t>Udzielenie zamówienia.</w:t>
      </w:r>
    </w:p>
    <w:p w:rsidR="00FC29FA" w:rsidRPr="00C6080D" w:rsidRDefault="008D7A39" w:rsidP="00A83BE2">
      <w:pPr>
        <w:pStyle w:val="Tekstpodstawowy"/>
        <w:numPr>
          <w:ilvl w:val="1"/>
          <w:numId w:val="15"/>
        </w:numPr>
        <w:ind w:left="567" w:hanging="567"/>
        <w:jc w:val="both"/>
        <w:rPr>
          <w:rFonts w:ascii="Arial" w:hAnsi="Arial" w:cs="Arial"/>
          <w:sz w:val="20"/>
        </w:rPr>
      </w:pPr>
      <w:r w:rsidRPr="00C6080D">
        <w:rPr>
          <w:rFonts w:ascii="Arial" w:eastAsia="Calibri" w:hAnsi="Arial" w:cs="Arial"/>
          <w:sz w:val="20"/>
        </w:rPr>
        <w:t>Zamawiający udzieli zamówienia Wykonawcy, którego oferta została oceniona jako najkorzystniejsza w oparciu o kryterium wyboru podane w pkt 21</w:t>
      </w:r>
      <w:r w:rsidR="00D32479">
        <w:rPr>
          <w:rFonts w:ascii="Arial" w:eastAsia="Calibri" w:hAnsi="Arial" w:cs="Arial"/>
          <w:sz w:val="20"/>
          <w:lang w:val="pl-PL"/>
        </w:rPr>
        <w:t>.1</w:t>
      </w:r>
      <w:r w:rsidRPr="00C6080D">
        <w:rPr>
          <w:rFonts w:ascii="Arial" w:eastAsia="Calibri" w:hAnsi="Arial" w:cs="Arial"/>
          <w:sz w:val="20"/>
        </w:rPr>
        <w:t xml:space="preserve"> </w:t>
      </w:r>
      <w:r w:rsidR="005E1EC0" w:rsidRPr="00C6080D">
        <w:rPr>
          <w:rFonts w:ascii="Arial" w:eastAsia="Calibri" w:hAnsi="Arial" w:cs="Arial"/>
          <w:sz w:val="20"/>
        </w:rPr>
        <w:t>SIWZ</w:t>
      </w:r>
      <w:r w:rsidR="00FC29FA" w:rsidRPr="00C6080D">
        <w:rPr>
          <w:rFonts w:ascii="Arial" w:hAnsi="Arial" w:cs="Arial"/>
          <w:sz w:val="20"/>
        </w:rPr>
        <w:t>.</w:t>
      </w:r>
    </w:p>
    <w:p w:rsidR="00FC29FA" w:rsidRPr="00C6080D" w:rsidRDefault="008D7A39" w:rsidP="00A83BE2">
      <w:pPr>
        <w:pStyle w:val="Tekstpodstawowy"/>
        <w:numPr>
          <w:ilvl w:val="1"/>
          <w:numId w:val="15"/>
        </w:numPr>
        <w:ind w:left="567" w:hanging="567"/>
        <w:jc w:val="both"/>
        <w:rPr>
          <w:rFonts w:ascii="Arial" w:hAnsi="Arial" w:cs="Arial"/>
          <w:sz w:val="20"/>
        </w:rPr>
      </w:pPr>
      <w:r w:rsidRPr="00C6080D">
        <w:rPr>
          <w:rFonts w:ascii="Arial" w:eastAsia="Calibri" w:hAnsi="Arial" w:cs="Arial"/>
          <w:sz w:val="20"/>
        </w:rPr>
        <w:t>O odrzuceniu ofert(y) oraz wyborze najkorzystniejszej oferty, Zamawiający zawiadomi niezwłocznie Wykonawców, którzy złożyli oferty w przedmiotowym postępowaniu, podając uzasadnienie faktyczne i prawne</w:t>
      </w:r>
      <w:r w:rsidR="00FC29FA" w:rsidRPr="00C6080D">
        <w:rPr>
          <w:rFonts w:ascii="Arial" w:hAnsi="Arial" w:cs="Arial"/>
          <w:sz w:val="20"/>
        </w:rPr>
        <w:t>.</w:t>
      </w:r>
    </w:p>
    <w:p w:rsidR="00FC29FA" w:rsidRPr="00C6080D" w:rsidRDefault="008D7A39" w:rsidP="00A83BE2">
      <w:pPr>
        <w:pStyle w:val="Tekstpodstawowy"/>
        <w:numPr>
          <w:ilvl w:val="1"/>
          <w:numId w:val="15"/>
        </w:numPr>
        <w:ind w:left="567" w:hanging="567"/>
        <w:jc w:val="both"/>
        <w:rPr>
          <w:rFonts w:ascii="Arial" w:hAnsi="Arial" w:cs="Arial"/>
          <w:sz w:val="20"/>
        </w:rPr>
      </w:pPr>
      <w:r w:rsidRPr="00C6080D">
        <w:rPr>
          <w:rFonts w:ascii="Arial" w:eastAsia="Calibri" w:hAnsi="Arial" w:cs="Arial"/>
          <w:sz w:val="20"/>
        </w:rPr>
        <w:t xml:space="preserve">Niezwłocznie po wyborze oferty najkorzystniejszej, Zamawiający zamieści informacje, określone </w:t>
      </w:r>
      <w:r w:rsidR="00072A76">
        <w:rPr>
          <w:rFonts w:ascii="Arial" w:eastAsia="Calibri" w:hAnsi="Arial" w:cs="Arial"/>
          <w:sz w:val="20"/>
        </w:rPr>
        <w:br/>
      </w:r>
      <w:r w:rsidRPr="00C6080D">
        <w:rPr>
          <w:rFonts w:ascii="Arial" w:eastAsia="Calibri" w:hAnsi="Arial" w:cs="Arial"/>
          <w:sz w:val="20"/>
        </w:rPr>
        <w:t xml:space="preserve">w art. 92 ust. 1 pkt 1 ustawy </w:t>
      </w:r>
      <w:proofErr w:type="spellStart"/>
      <w:r w:rsidRPr="00C6080D">
        <w:rPr>
          <w:rFonts w:ascii="Arial" w:eastAsia="Calibri" w:hAnsi="Arial" w:cs="Arial"/>
          <w:sz w:val="20"/>
        </w:rPr>
        <w:t>Pzp</w:t>
      </w:r>
      <w:proofErr w:type="spellEnd"/>
      <w:r w:rsidRPr="00C6080D">
        <w:rPr>
          <w:rFonts w:ascii="Arial" w:eastAsia="Calibri" w:hAnsi="Arial" w:cs="Arial"/>
          <w:sz w:val="20"/>
        </w:rPr>
        <w:t xml:space="preserve"> (zawiadomienie o wyborze najkorzystniejszej oferty) na własnej stronie internetowej oraz w swojej siedzibie na tablicy ogłoszeń w budynku H 1</w:t>
      </w:r>
      <w:r w:rsidR="00FC29FA" w:rsidRPr="00C6080D">
        <w:rPr>
          <w:rFonts w:ascii="Arial" w:hAnsi="Arial" w:cs="Arial"/>
          <w:sz w:val="20"/>
        </w:rPr>
        <w:t>.</w:t>
      </w:r>
    </w:p>
    <w:p w:rsidR="00FC29FA" w:rsidRPr="00C6080D" w:rsidRDefault="008D7A39" w:rsidP="00A83BE2">
      <w:pPr>
        <w:pStyle w:val="Tekstpodstawowy"/>
        <w:numPr>
          <w:ilvl w:val="1"/>
          <w:numId w:val="15"/>
        </w:numPr>
        <w:ind w:left="567" w:hanging="567"/>
        <w:jc w:val="both"/>
        <w:rPr>
          <w:rFonts w:ascii="Arial" w:hAnsi="Arial" w:cs="Arial"/>
          <w:sz w:val="20"/>
        </w:rPr>
      </w:pPr>
      <w:r w:rsidRPr="00C6080D">
        <w:rPr>
          <w:rFonts w:ascii="Arial" w:eastAsia="Calibri" w:hAnsi="Arial" w:cs="Arial"/>
          <w:sz w:val="20"/>
        </w:rPr>
        <w:t>Zamawiający zawrze umowę w sprawie zamówienia publicznego w terminie nie krótszym niż 5 dni od dnia przekazania zawiadomienia o wyborze oferty</w:t>
      </w:r>
      <w:r w:rsidR="00FC29FA" w:rsidRPr="00C6080D">
        <w:rPr>
          <w:rFonts w:ascii="Arial" w:hAnsi="Arial" w:cs="Arial"/>
          <w:sz w:val="20"/>
        </w:rPr>
        <w:t>.</w:t>
      </w:r>
    </w:p>
    <w:p w:rsidR="008D7A39" w:rsidRPr="00C6080D" w:rsidRDefault="008D7A39" w:rsidP="00A83BE2">
      <w:pPr>
        <w:pStyle w:val="Tekstpodstawowy"/>
        <w:numPr>
          <w:ilvl w:val="1"/>
          <w:numId w:val="15"/>
        </w:numPr>
        <w:ind w:left="567" w:hanging="567"/>
        <w:jc w:val="both"/>
        <w:rPr>
          <w:rFonts w:ascii="Arial" w:hAnsi="Arial" w:cs="Arial"/>
          <w:sz w:val="20"/>
        </w:rPr>
      </w:pPr>
      <w:r w:rsidRPr="00C6080D">
        <w:rPr>
          <w:rFonts w:ascii="Arial" w:hAnsi="Arial" w:cs="Arial"/>
          <w:sz w:val="20"/>
        </w:rPr>
        <w:t xml:space="preserve">Zamawiający może zawrzeć umowę przed upływem 5-dniowego terminu, jeżeli: </w:t>
      </w:r>
    </w:p>
    <w:p w:rsidR="008D7A39" w:rsidRPr="00C6080D" w:rsidRDefault="008D7A39" w:rsidP="00477598">
      <w:pPr>
        <w:pStyle w:val="Tekstpodstawowy"/>
        <w:numPr>
          <w:ilvl w:val="0"/>
          <w:numId w:val="13"/>
        </w:numPr>
        <w:ind w:hanging="153"/>
        <w:jc w:val="both"/>
        <w:rPr>
          <w:rFonts w:ascii="Arial" w:hAnsi="Arial" w:cs="Arial"/>
          <w:sz w:val="20"/>
        </w:rPr>
      </w:pPr>
      <w:r w:rsidRPr="00C6080D">
        <w:rPr>
          <w:rFonts w:ascii="Arial" w:hAnsi="Arial" w:cs="Arial"/>
          <w:sz w:val="20"/>
        </w:rPr>
        <w:t xml:space="preserve">  w postępowaniu zostanie złożona tylko jedna oferta</w:t>
      </w:r>
    </w:p>
    <w:p w:rsidR="008D7A39" w:rsidRPr="00C6080D" w:rsidRDefault="008D7A39" w:rsidP="00477598">
      <w:pPr>
        <w:pStyle w:val="Tekstpodstawowy"/>
        <w:numPr>
          <w:ilvl w:val="0"/>
          <w:numId w:val="13"/>
        </w:numPr>
        <w:ind w:hanging="153"/>
        <w:jc w:val="both"/>
        <w:rPr>
          <w:rFonts w:ascii="Arial" w:hAnsi="Arial" w:cs="Arial"/>
          <w:sz w:val="20"/>
        </w:rPr>
      </w:pPr>
      <w:r w:rsidRPr="00C6080D">
        <w:rPr>
          <w:rFonts w:ascii="Arial" w:hAnsi="Arial" w:cs="Arial"/>
          <w:sz w:val="20"/>
        </w:rPr>
        <w:t xml:space="preserve">  żadna z ofert nie zostanie odrzucona, ani żaden z Wykonawców nie zostanie wykluczony</w:t>
      </w:r>
      <w:r w:rsidR="00503059">
        <w:rPr>
          <w:rFonts w:ascii="Arial" w:hAnsi="Arial" w:cs="Arial"/>
          <w:sz w:val="20"/>
        </w:rPr>
        <w:t>.</w:t>
      </w:r>
    </w:p>
    <w:p w:rsidR="00FC29FA" w:rsidRPr="00C6080D" w:rsidRDefault="00FC29FA" w:rsidP="00A83BE2">
      <w:pPr>
        <w:pStyle w:val="Lista"/>
        <w:numPr>
          <w:ilvl w:val="0"/>
          <w:numId w:val="15"/>
        </w:numPr>
        <w:spacing w:before="120"/>
        <w:ind w:left="567" w:hanging="567"/>
        <w:jc w:val="both"/>
        <w:rPr>
          <w:rFonts w:ascii="Arial" w:hAnsi="Arial" w:cs="Arial"/>
          <w:b/>
        </w:rPr>
      </w:pPr>
      <w:r w:rsidRPr="00C6080D">
        <w:rPr>
          <w:rFonts w:ascii="Arial" w:hAnsi="Arial" w:cs="Arial"/>
          <w:b/>
        </w:rPr>
        <w:t>Informacja o formalnościach, jakie powinny zostać dopełnione po wyborze oferty    najkorzystniejszej, w celu zawarcia umowy.</w:t>
      </w:r>
    </w:p>
    <w:p w:rsidR="00FC29FA" w:rsidRPr="00C6080D" w:rsidRDefault="00FC29FA" w:rsidP="00A83BE2">
      <w:pPr>
        <w:pStyle w:val="Lista3"/>
        <w:numPr>
          <w:ilvl w:val="1"/>
          <w:numId w:val="15"/>
        </w:numPr>
        <w:spacing w:before="120"/>
        <w:ind w:left="567" w:hanging="567"/>
        <w:jc w:val="both"/>
        <w:rPr>
          <w:rFonts w:ascii="Arial" w:hAnsi="Arial" w:cs="Arial"/>
        </w:rPr>
      </w:pPr>
      <w:r w:rsidRPr="00C6080D">
        <w:rPr>
          <w:rFonts w:ascii="Arial" w:hAnsi="Arial" w:cs="Arial"/>
        </w:rPr>
        <w:t>Umowa z wybranym Wykonawcą zostanie zawarta w miejscu i terminie określonym przez</w:t>
      </w:r>
      <w:r w:rsidRPr="00C6080D">
        <w:rPr>
          <w:rFonts w:ascii="Arial" w:hAnsi="Arial" w:cs="Arial"/>
          <w:b/>
        </w:rPr>
        <w:t xml:space="preserve">      </w:t>
      </w:r>
      <w:r w:rsidRPr="00C6080D">
        <w:rPr>
          <w:rFonts w:ascii="Arial" w:hAnsi="Arial" w:cs="Arial"/>
        </w:rPr>
        <w:t>Zamawiającego.</w:t>
      </w:r>
    </w:p>
    <w:p w:rsidR="00FC29FA" w:rsidRPr="00C6080D" w:rsidRDefault="00FC29FA" w:rsidP="00A83BE2">
      <w:pPr>
        <w:pStyle w:val="Lista3"/>
        <w:numPr>
          <w:ilvl w:val="1"/>
          <w:numId w:val="15"/>
        </w:numPr>
        <w:ind w:left="567" w:hanging="567"/>
        <w:jc w:val="both"/>
        <w:rPr>
          <w:rFonts w:ascii="Arial" w:hAnsi="Arial" w:cs="Arial"/>
        </w:rPr>
      </w:pPr>
      <w:r w:rsidRPr="00C6080D">
        <w:rPr>
          <w:rFonts w:ascii="Arial" w:hAnsi="Arial" w:cs="Arial"/>
        </w:rPr>
        <w:t>Umowa zostanie sporządzona w dwóch egzemplarzach: jeden dla Zamawiającego, jeden dla   Wykonawcy.</w:t>
      </w:r>
    </w:p>
    <w:p w:rsidR="00FC29FA" w:rsidRPr="00C6080D" w:rsidRDefault="00FC29FA" w:rsidP="00A83BE2">
      <w:pPr>
        <w:pStyle w:val="Lista3"/>
        <w:numPr>
          <w:ilvl w:val="1"/>
          <w:numId w:val="15"/>
        </w:numPr>
        <w:ind w:left="567" w:hanging="567"/>
        <w:jc w:val="both"/>
        <w:rPr>
          <w:rFonts w:ascii="Arial" w:hAnsi="Arial" w:cs="Arial"/>
        </w:rPr>
      </w:pPr>
      <w:r w:rsidRPr="00C6080D">
        <w:rPr>
          <w:rFonts w:ascii="Arial" w:hAnsi="Arial" w:cs="Arial"/>
        </w:rPr>
        <w:t xml:space="preserve">W przypadku udzielenia zamówienia konsorcjum (tzn. Wykonawcy określonemu w art. 23 ust. 1 ustawy </w:t>
      </w:r>
      <w:proofErr w:type="spellStart"/>
      <w:r w:rsidRPr="00C6080D">
        <w:rPr>
          <w:rFonts w:ascii="Arial" w:hAnsi="Arial" w:cs="Arial"/>
        </w:rPr>
        <w:t>Pzp</w:t>
      </w:r>
      <w:proofErr w:type="spellEnd"/>
      <w:r w:rsidRPr="00C6080D">
        <w:rPr>
          <w:rFonts w:ascii="Arial" w:hAnsi="Arial" w:cs="Arial"/>
        </w:rPr>
        <w:t>) – Zamawiający przed podpisaniem umowy może zażądać złożenia umowy regulującej współpracę tych Wykonawców.</w:t>
      </w:r>
    </w:p>
    <w:p w:rsidR="0006150D" w:rsidRPr="00C6080D" w:rsidRDefault="0006150D" w:rsidP="0006150D">
      <w:pPr>
        <w:pStyle w:val="Lista-kontynuacja2"/>
        <w:spacing w:after="0"/>
        <w:ind w:left="567" w:hanging="567"/>
        <w:jc w:val="both"/>
        <w:rPr>
          <w:rFonts w:ascii="Arial" w:hAnsi="Arial" w:cs="Arial"/>
        </w:rPr>
      </w:pPr>
      <w:r w:rsidRPr="00C6080D">
        <w:rPr>
          <w:rFonts w:ascii="Arial" w:hAnsi="Arial" w:cs="Arial"/>
        </w:rPr>
        <w:t>23.4 Zamawiający może zwrócić się do Wykonawcy o dodatkowe dane w zakresie niezbędnym do przygotowania umowy tj. części wstępnej umowy, w której określa się jej strony</w:t>
      </w:r>
      <w:r w:rsidR="00F83389" w:rsidRPr="00F83389">
        <w:rPr>
          <w:rFonts w:ascii="Arial" w:hAnsi="Arial" w:cs="Arial"/>
        </w:rPr>
        <w:t>.</w:t>
      </w:r>
    </w:p>
    <w:p w:rsidR="00FC29FA" w:rsidRPr="00C6080D" w:rsidRDefault="00FC29FA" w:rsidP="00A83BE2">
      <w:pPr>
        <w:pStyle w:val="Lista"/>
        <w:numPr>
          <w:ilvl w:val="0"/>
          <w:numId w:val="15"/>
        </w:numPr>
        <w:spacing w:before="120"/>
        <w:ind w:left="567" w:hanging="567"/>
        <w:jc w:val="both"/>
        <w:rPr>
          <w:rFonts w:ascii="Arial" w:hAnsi="Arial" w:cs="Arial"/>
          <w:b/>
        </w:rPr>
      </w:pPr>
      <w:r w:rsidRPr="00C6080D">
        <w:rPr>
          <w:rFonts w:ascii="Arial" w:hAnsi="Arial" w:cs="Arial"/>
          <w:b/>
        </w:rPr>
        <w:t>Istotne postanowienia umowy.</w:t>
      </w:r>
    </w:p>
    <w:p w:rsidR="0066488D" w:rsidRPr="00C6080D" w:rsidRDefault="0066488D" w:rsidP="00A83BE2">
      <w:pPr>
        <w:pStyle w:val="Lista-kontynuacja2"/>
        <w:numPr>
          <w:ilvl w:val="1"/>
          <w:numId w:val="15"/>
        </w:numPr>
        <w:spacing w:after="0"/>
        <w:ind w:left="567" w:hanging="567"/>
        <w:jc w:val="both"/>
        <w:rPr>
          <w:rFonts w:ascii="Arial" w:hAnsi="Arial" w:cs="Arial"/>
        </w:rPr>
      </w:pPr>
      <w:r w:rsidRPr="00C6080D">
        <w:rPr>
          <w:rFonts w:ascii="Arial" w:hAnsi="Arial" w:cs="Arial"/>
        </w:rPr>
        <w:t>Zamawiający przewiduje możliwość dokonania istotnych zmian zawartej umowy w przypadkach określonych w istotnych postanowieniach umowy.</w:t>
      </w:r>
    </w:p>
    <w:p w:rsidR="00FC29FA" w:rsidRPr="00C6080D" w:rsidRDefault="00FC29FA" w:rsidP="00A83BE2">
      <w:pPr>
        <w:pStyle w:val="Lista-kontynuacja2"/>
        <w:numPr>
          <w:ilvl w:val="1"/>
          <w:numId w:val="15"/>
        </w:numPr>
        <w:spacing w:after="0"/>
        <w:ind w:left="567" w:hanging="567"/>
        <w:jc w:val="both"/>
        <w:rPr>
          <w:rFonts w:ascii="Arial" w:hAnsi="Arial" w:cs="Arial"/>
        </w:rPr>
      </w:pPr>
      <w:r w:rsidRPr="00C6080D">
        <w:rPr>
          <w:rFonts w:ascii="Arial" w:hAnsi="Arial" w:cs="Arial"/>
        </w:rPr>
        <w:t xml:space="preserve">Istotne dla stron postanowienia, które zostaną wprowadzone do treści umowy, która zostanie   zawarta z wybranym Wykonawcą, stanowią </w:t>
      </w:r>
      <w:r w:rsidRPr="00C6080D">
        <w:rPr>
          <w:rFonts w:ascii="Arial" w:hAnsi="Arial" w:cs="Arial"/>
          <w:b/>
        </w:rPr>
        <w:t>Załącznik nr 2</w:t>
      </w:r>
      <w:r w:rsidRPr="00C6080D">
        <w:rPr>
          <w:rFonts w:ascii="Arial" w:hAnsi="Arial" w:cs="Arial"/>
        </w:rPr>
        <w:t xml:space="preserve"> do niniejszej SIWZ.</w:t>
      </w:r>
    </w:p>
    <w:p w:rsidR="00FC29FA" w:rsidRDefault="00FC29FA" w:rsidP="00A83BE2">
      <w:pPr>
        <w:pStyle w:val="Lista"/>
        <w:numPr>
          <w:ilvl w:val="0"/>
          <w:numId w:val="15"/>
        </w:numPr>
        <w:spacing w:before="120"/>
        <w:ind w:left="567" w:hanging="567"/>
        <w:jc w:val="both"/>
        <w:rPr>
          <w:rFonts w:ascii="Arial" w:hAnsi="Arial" w:cs="Arial"/>
          <w:b/>
        </w:rPr>
      </w:pPr>
      <w:r w:rsidRPr="00C6080D">
        <w:rPr>
          <w:rFonts w:ascii="Arial" w:hAnsi="Arial" w:cs="Arial"/>
          <w:b/>
        </w:rPr>
        <w:t>Zabezpieczenie należytego wykonania umowy.</w:t>
      </w:r>
    </w:p>
    <w:p w:rsidR="0054073B" w:rsidRPr="00C6080D" w:rsidRDefault="0054073B" w:rsidP="0054073B">
      <w:pPr>
        <w:pStyle w:val="Lista"/>
        <w:spacing w:before="120"/>
        <w:ind w:left="567" w:firstLine="0"/>
        <w:jc w:val="both"/>
        <w:rPr>
          <w:rFonts w:ascii="Arial" w:hAnsi="Arial" w:cs="Arial"/>
          <w:b/>
        </w:rPr>
      </w:pPr>
      <w:r w:rsidRPr="003C709D">
        <w:rPr>
          <w:rFonts w:ascii="Arial" w:hAnsi="Arial" w:cs="Arial"/>
          <w:color w:val="000000"/>
        </w:rPr>
        <w:t>Zamawiający nie wymaga wniesienia zabezpieczenia należytego wykonania umowy.</w:t>
      </w:r>
    </w:p>
    <w:p w:rsidR="00FC29FA" w:rsidRPr="00C6080D" w:rsidRDefault="003C1FD3" w:rsidP="0054073B">
      <w:pPr>
        <w:pStyle w:val="Lista"/>
        <w:ind w:left="567" w:hanging="567"/>
        <w:jc w:val="both"/>
        <w:rPr>
          <w:rFonts w:ascii="Arial" w:hAnsi="Arial" w:cs="Arial"/>
          <w:b/>
        </w:rPr>
      </w:pPr>
      <w:r w:rsidRPr="00C6080D">
        <w:rPr>
          <w:rFonts w:ascii="Arial" w:hAnsi="Arial" w:cs="Arial"/>
        </w:rPr>
        <w:t>25.1.</w:t>
      </w:r>
      <w:r w:rsidRPr="00C6080D">
        <w:rPr>
          <w:rFonts w:ascii="Arial" w:hAnsi="Arial" w:cs="Arial"/>
        </w:rPr>
        <w:tab/>
      </w:r>
      <w:r w:rsidR="00FC29FA" w:rsidRPr="00C6080D">
        <w:rPr>
          <w:rFonts w:ascii="Arial" w:hAnsi="Arial" w:cs="Arial"/>
          <w:b/>
        </w:rPr>
        <w:t>Środki ochrony prawnej przysługujące Wykonawcom</w:t>
      </w:r>
    </w:p>
    <w:p w:rsidR="00FC29FA" w:rsidRPr="00C6080D" w:rsidRDefault="00FC29FA" w:rsidP="00A83BE2">
      <w:pPr>
        <w:pStyle w:val="Lista3"/>
        <w:numPr>
          <w:ilvl w:val="1"/>
          <w:numId w:val="15"/>
        </w:numPr>
        <w:ind w:left="567" w:hanging="567"/>
        <w:jc w:val="both"/>
        <w:rPr>
          <w:rFonts w:ascii="Arial" w:hAnsi="Arial" w:cs="Arial"/>
        </w:rPr>
      </w:pPr>
      <w:r w:rsidRPr="00C6080D">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C6080D">
        <w:rPr>
          <w:rFonts w:ascii="Arial" w:hAnsi="Arial" w:cs="Arial"/>
        </w:rPr>
        <w:t>Pzp</w:t>
      </w:r>
      <w:proofErr w:type="spellEnd"/>
      <w:r w:rsidRPr="00C6080D">
        <w:rPr>
          <w:rFonts w:ascii="Arial" w:hAnsi="Arial" w:cs="Arial"/>
        </w:rPr>
        <w:t>, na podstawie art. 180 ust. 2 tej ustawy przysługuje odwołanie wyłącznie wobec czynności:</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 xml:space="preserve">opisu sposobu dokonywania oceny spełniania warunków udziału w postępowaniu, </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wykluczenia odwołującego z postępowania o udzielenie zamówienia,</w:t>
      </w:r>
    </w:p>
    <w:p w:rsidR="00FC29FA" w:rsidRPr="00C6080D" w:rsidRDefault="00FC29FA" w:rsidP="00B029C0">
      <w:pPr>
        <w:pStyle w:val="Lista3"/>
        <w:numPr>
          <w:ilvl w:val="0"/>
          <w:numId w:val="5"/>
        </w:numPr>
        <w:ind w:left="924"/>
        <w:jc w:val="both"/>
        <w:rPr>
          <w:rFonts w:ascii="Arial" w:hAnsi="Arial" w:cs="Arial"/>
        </w:rPr>
      </w:pPr>
      <w:r w:rsidRPr="00C6080D">
        <w:rPr>
          <w:rFonts w:ascii="Arial" w:hAnsi="Arial" w:cs="Arial"/>
        </w:rPr>
        <w:t>odrzucenia oferty odwołującego.</w:t>
      </w:r>
    </w:p>
    <w:p w:rsidR="00FC29FA" w:rsidRPr="00C6080D" w:rsidRDefault="00FC29FA" w:rsidP="00A83BE2">
      <w:pPr>
        <w:pStyle w:val="Lista3"/>
        <w:numPr>
          <w:ilvl w:val="1"/>
          <w:numId w:val="15"/>
        </w:numPr>
        <w:ind w:left="567" w:hanging="567"/>
        <w:jc w:val="both"/>
        <w:rPr>
          <w:rFonts w:ascii="Arial" w:hAnsi="Arial" w:cs="Arial"/>
        </w:rPr>
      </w:pPr>
      <w:r w:rsidRPr="00C6080D">
        <w:rPr>
          <w:rFonts w:ascii="Arial" w:hAnsi="Arial" w:cs="Arial"/>
        </w:rPr>
        <w:lastRenderedPageBreak/>
        <w:t xml:space="preserve">Na powyższe czynności odwołanie wnosi się w terminach określonych w art. 182 ustawy </w:t>
      </w:r>
      <w:proofErr w:type="spellStart"/>
      <w:r w:rsidRPr="00C6080D">
        <w:rPr>
          <w:rFonts w:ascii="Arial" w:hAnsi="Arial" w:cs="Arial"/>
        </w:rPr>
        <w:t>Pzp</w:t>
      </w:r>
      <w:proofErr w:type="spellEnd"/>
      <w:r w:rsidRPr="00C6080D">
        <w:rPr>
          <w:rFonts w:ascii="Arial" w:hAnsi="Arial" w:cs="Arial"/>
        </w:rPr>
        <w:t>.</w:t>
      </w:r>
    </w:p>
    <w:p w:rsidR="0073338E" w:rsidRPr="0073338E" w:rsidRDefault="00FC29FA" w:rsidP="00A83BE2">
      <w:pPr>
        <w:pStyle w:val="Lista3"/>
        <w:numPr>
          <w:ilvl w:val="1"/>
          <w:numId w:val="15"/>
        </w:numPr>
        <w:ind w:left="567" w:hanging="567"/>
        <w:jc w:val="both"/>
        <w:rPr>
          <w:rFonts w:ascii="Arial" w:hAnsi="Arial" w:cs="Arial"/>
        </w:rPr>
      </w:pPr>
      <w:r w:rsidRPr="00C6080D">
        <w:rPr>
          <w:rFonts w:ascii="Arial" w:hAnsi="Arial" w:cs="Arial"/>
        </w:rPr>
        <w:t xml:space="preserve">Szczegółowe zasady wnoszenia środków ochrony prawnej opisane są w Dziale VI ustawy z dnia 29 stycznia 2004 </w:t>
      </w:r>
      <w:r w:rsidR="0073338E">
        <w:rPr>
          <w:rFonts w:ascii="Arial" w:hAnsi="Arial" w:cs="Arial"/>
        </w:rPr>
        <w:t xml:space="preserve">roku Prawo zamówień publicznych </w:t>
      </w:r>
      <w:r w:rsidR="0073338E" w:rsidRPr="0073338E">
        <w:rPr>
          <w:rFonts w:ascii="Arial" w:hAnsi="Arial" w:cs="Arial"/>
        </w:rPr>
        <w:t xml:space="preserve">(tekst jedn.: Dz. U. z 2013 r. poz. 907 </w:t>
      </w:r>
      <w:r w:rsidR="0073338E">
        <w:rPr>
          <w:rFonts w:ascii="Arial" w:hAnsi="Arial" w:cs="Arial"/>
        </w:rPr>
        <w:br/>
      </w:r>
      <w:r w:rsidR="0073338E" w:rsidRPr="0073338E">
        <w:rPr>
          <w:rFonts w:ascii="Arial" w:hAnsi="Arial" w:cs="Arial"/>
        </w:rPr>
        <w:t xml:space="preserve">z późn.zm.). </w:t>
      </w:r>
    </w:p>
    <w:p w:rsidR="00FC29FA" w:rsidRPr="00C6080D" w:rsidRDefault="00FC29FA" w:rsidP="0073338E">
      <w:pPr>
        <w:pStyle w:val="Lista3"/>
        <w:ind w:left="567" w:firstLine="0"/>
        <w:jc w:val="both"/>
        <w:rPr>
          <w:rFonts w:ascii="Arial" w:hAnsi="Arial" w:cs="Arial"/>
        </w:rPr>
      </w:pPr>
    </w:p>
    <w:p w:rsidR="00844DFB" w:rsidRPr="00C6080D" w:rsidRDefault="00844DFB" w:rsidP="00FC29FA">
      <w:pPr>
        <w:pStyle w:val="Nagwek2"/>
        <w:jc w:val="left"/>
        <w:rPr>
          <w:rFonts w:ascii="Arial" w:hAnsi="Arial" w:cs="Arial"/>
          <w:i/>
          <w:sz w:val="20"/>
          <w:u w:val="single"/>
        </w:rPr>
      </w:pPr>
    </w:p>
    <w:p w:rsidR="00FC29FA" w:rsidRPr="00C6080D" w:rsidRDefault="00FC29FA" w:rsidP="00FC29FA">
      <w:pPr>
        <w:pStyle w:val="Nagwek2"/>
        <w:jc w:val="left"/>
        <w:rPr>
          <w:rFonts w:ascii="Arial" w:hAnsi="Arial" w:cs="Arial"/>
          <w:i/>
          <w:sz w:val="20"/>
          <w:u w:val="single"/>
        </w:rPr>
      </w:pPr>
      <w:r w:rsidRPr="00C6080D">
        <w:rPr>
          <w:rFonts w:ascii="Arial" w:hAnsi="Arial" w:cs="Arial"/>
          <w:i/>
          <w:sz w:val="20"/>
          <w:u w:val="single"/>
        </w:rPr>
        <w:t xml:space="preserve">Załączniki: </w:t>
      </w:r>
    </w:p>
    <w:p w:rsidR="00072A76" w:rsidRPr="00072A76" w:rsidRDefault="00072A76" w:rsidP="00072A76">
      <w:pPr>
        <w:jc w:val="both"/>
        <w:rPr>
          <w:rFonts w:ascii="Arial" w:hAnsi="Arial" w:cs="Arial"/>
          <w:i/>
        </w:rPr>
      </w:pPr>
      <w:r w:rsidRPr="00072A76">
        <w:rPr>
          <w:rFonts w:ascii="Arial" w:hAnsi="Arial" w:cs="Arial"/>
          <w:i/>
        </w:rPr>
        <w:t>Załącznik nr 1 – Opis przedmiotu zamówienia</w:t>
      </w:r>
    </w:p>
    <w:p w:rsidR="00072A76" w:rsidRPr="00072A76" w:rsidRDefault="00072A76" w:rsidP="00072A76">
      <w:pPr>
        <w:jc w:val="both"/>
        <w:rPr>
          <w:rFonts w:ascii="Arial" w:hAnsi="Arial" w:cs="Arial"/>
          <w:i/>
        </w:rPr>
      </w:pPr>
      <w:r w:rsidRPr="00072A76">
        <w:rPr>
          <w:rFonts w:ascii="Arial" w:hAnsi="Arial" w:cs="Arial"/>
          <w:i/>
        </w:rPr>
        <w:t>Załącznik nr 2 – Istotne postanowienia umowy</w:t>
      </w:r>
    </w:p>
    <w:p w:rsidR="00072A76" w:rsidRPr="00072A76" w:rsidRDefault="00072A76" w:rsidP="00072A76">
      <w:pPr>
        <w:jc w:val="both"/>
        <w:rPr>
          <w:rFonts w:ascii="Arial" w:hAnsi="Arial" w:cs="Arial"/>
          <w:i/>
        </w:rPr>
      </w:pPr>
      <w:r w:rsidRPr="00072A76">
        <w:rPr>
          <w:rFonts w:ascii="Arial" w:hAnsi="Arial" w:cs="Arial"/>
          <w:i/>
        </w:rPr>
        <w:t>Załącznik nr 3 – Formularz ofertowy</w:t>
      </w:r>
    </w:p>
    <w:p w:rsidR="00072A76" w:rsidRPr="00072A76" w:rsidRDefault="00072A76" w:rsidP="00072A76">
      <w:pPr>
        <w:jc w:val="both"/>
        <w:rPr>
          <w:rFonts w:ascii="Arial" w:hAnsi="Arial" w:cs="Arial"/>
          <w:i/>
        </w:rPr>
      </w:pPr>
      <w:r w:rsidRPr="00072A76">
        <w:rPr>
          <w:rFonts w:ascii="Arial" w:hAnsi="Arial" w:cs="Arial"/>
          <w:i/>
        </w:rPr>
        <w:t xml:space="preserve">Załącznik nr 4 – Oświadczenie Wykonawcy w trybie art. 22 ustawy </w:t>
      </w:r>
      <w:proofErr w:type="spellStart"/>
      <w:r w:rsidRPr="00072A76">
        <w:rPr>
          <w:rFonts w:ascii="Arial" w:hAnsi="Arial" w:cs="Arial"/>
          <w:i/>
        </w:rPr>
        <w:t>Pzp</w:t>
      </w:r>
      <w:proofErr w:type="spellEnd"/>
    </w:p>
    <w:p w:rsidR="00072A76" w:rsidRDefault="00072A76" w:rsidP="00072A76">
      <w:pPr>
        <w:jc w:val="both"/>
        <w:rPr>
          <w:rFonts w:ascii="Arial" w:hAnsi="Arial" w:cs="Arial"/>
          <w:i/>
        </w:rPr>
      </w:pPr>
      <w:r w:rsidRPr="00072A76">
        <w:rPr>
          <w:rFonts w:ascii="Arial" w:hAnsi="Arial" w:cs="Arial"/>
          <w:i/>
        </w:rPr>
        <w:t>Załącznik nr 5 – Oświadczenie Wykonawcy o braku  podstaw  do wykluczenia  z postępowania</w:t>
      </w:r>
    </w:p>
    <w:p w:rsidR="00072A76" w:rsidRPr="00072A76" w:rsidRDefault="00AE5762" w:rsidP="00072A76">
      <w:pPr>
        <w:jc w:val="both"/>
        <w:rPr>
          <w:rFonts w:ascii="Arial" w:hAnsi="Arial" w:cs="Arial"/>
          <w:i/>
        </w:rPr>
      </w:pPr>
      <w:r w:rsidRPr="00072A76">
        <w:rPr>
          <w:rFonts w:ascii="Arial" w:hAnsi="Arial" w:cs="Arial"/>
          <w:i/>
        </w:rPr>
        <w:t>Załącznik nr 6 –</w:t>
      </w:r>
      <w:r>
        <w:rPr>
          <w:rFonts w:ascii="Arial" w:hAnsi="Arial" w:cs="Arial"/>
          <w:i/>
        </w:rPr>
        <w:t xml:space="preserve"> </w:t>
      </w:r>
      <w:r w:rsidR="00072A76" w:rsidRPr="00072A76">
        <w:rPr>
          <w:rFonts w:ascii="Arial" w:hAnsi="Arial" w:cs="Arial"/>
          <w:i/>
        </w:rPr>
        <w:t>Lista podmiotów należących do tej samej grupy kapitałowej / Informacja o tym, że wykonawca nie należy do grupy kapitałowej</w:t>
      </w:r>
    </w:p>
    <w:p w:rsidR="00A86E02" w:rsidRPr="00BB5E57" w:rsidRDefault="00A86E02" w:rsidP="00A86E02">
      <w:pPr>
        <w:jc w:val="both"/>
        <w:rPr>
          <w:rFonts w:ascii="Arial" w:hAnsi="Arial" w:cs="Arial"/>
          <w:i/>
        </w:rPr>
      </w:pPr>
      <w:r w:rsidRPr="00BB5E57">
        <w:rPr>
          <w:rFonts w:ascii="Arial" w:hAnsi="Arial" w:cs="Arial"/>
          <w:i/>
        </w:rPr>
        <w:t xml:space="preserve">Załącznik Nr </w:t>
      </w:r>
      <w:r w:rsidR="00F81805">
        <w:rPr>
          <w:rFonts w:ascii="Arial" w:hAnsi="Arial" w:cs="Arial"/>
          <w:i/>
        </w:rPr>
        <w:t>7</w:t>
      </w:r>
      <w:r w:rsidRPr="00BB5E57">
        <w:rPr>
          <w:rFonts w:ascii="Arial" w:hAnsi="Arial" w:cs="Arial"/>
          <w:i/>
        </w:rPr>
        <w:t>.1-</w:t>
      </w:r>
      <w:r w:rsidR="00F81805">
        <w:rPr>
          <w:rFonts w:ascii="Arial" w:hAnsi="Arial" w:cs="Arial"/>
          <w:i/>
        </w:rPr>
        <w:t>7</w:t>
      </w:r>
      <w:r w:rsidRPr="00BB5E57">
        <w:rPr>
          <w:rFonts w:ascii="Arial" w:hAnsi="Arial" w:cs="Arial"/>
          <w:i/>
        </w:rPr>
        <w:t>.4 – Formularze cenowe</w:t>
      </w:r>
    </w:p>
    <w:p w:rsidR="00FC29FA" w:rsidRPr="00C6080D" w:rsidRDefault="00FC29FA" w:rsidP="00FC29FA">
      <w:pPr>
        <w:jc w:val="both"/>
        <w:rPr>
          <w:rFonts w:ascii="Arial" w:hAnsi="Arial" w:cs="Arial"/>
          <w:b/>
          <w:i/>
        </w:rPr>
      </w:pPr>
    </w:p>
    <w:p w:rsidR="00FC29FA" w:rsidRPr="00211C22" w:rsidRDefault="00FC29FA" w:rsidP="0064376E">
      <w:pPr>
        <w:pStyle w:val="Lista-kontynuacja2"/>
        <w:spacing w:after="0"/>
        <w:ind w:left="0"/>
        <w:rPr>
          <w:rFonts w:ascii="Arial" w:hAnsi="Arial" w:cs="Arial"/>
          <w:b/>
        </w:rPr>
      </w:pPr>
      <w:r w:rsidRPr="00211C22">
        <w:rPr>
          <w:rFonts w:ascii="Arial" w:hAnsi="Arial" w:cs="Arial"/>
          <w:b/>
        </w:rPr>
        <w:t xml:space="preserve">Płock, dnia </w:t>
      </w:r>
      <w:r w:rsidR="001D50F3" w:rsidRPr="00211C22">
        <w:rPr>
          <w:rFonts w:ascii="Arial" w:hAnsi="Arial" w:cs="Arial"/>
          <w:b/>
        </w:rPr>
        <w:t xml:space="preserve">28 listopada </w:t>
      </w:r>
      <w:r w:rsidR="00A51DDB" w:rsidRPr="00211C22">
        <w:rPr>
          <w:rFonts w:ascii="Arial" w:hAnsi="Arial" w:cs="Arial"/>
          <w:b/>
        </w:rPr>
        <w:t xml:space="preserve"> </w:t>
      </w:r>
      <w:r w:rsidRPr="00211C22">
        <w:rPr>
          <w:rFonts w:ascii="Arial" w:hAnsi="Arial" w:cs="Arial"/>
          <w:b/>
        </w:rPr>
        <w:t>201</w:t>
      </w:r>
      <w:r w:rsidR="00AC4150" w:rsidRPr="00211C22">
        <w:rPr>
          <w:rFonts w:ascii="Arial" w:hAnsi="Arial" w:cs="Arial"/>
          <w:b/>
        </w:rPr>
        <w:t>4</w:t>
      </w:r>
      <w:r w:rsidRPr="00211C22">
        <w:rPr>
          <w:rFonts w:ascii="Arial" w:hAnsi="Arial" w:cs="Arial"/>
          <w:b/>
        </w:rPr>
        <w:t xml:space="preserve"> roku</w:t>
      </w:r>
    </w:p>
    <w:p w:rsidR="00E448F0" w:rsidRPr="00C6080D" w:rsidRDefault="00E448F0" w:rsidP="00FC29FA">
      <w:pPr>
        <w:rPr>
          <w:rFonts w:ascii="Arial" w:hAnsi="Arial" w:cs="Arial"/>
        </w:rPr>
      </w:pPr>
    </w:p>
    <w:p w:rsidR="00E448F0" w:rsidRPr="00C6080D" w:rsidRDefault="00E448F0" w:rsidP="00FC29FA">
      <w:pPr>
        <w:rPr>
          <w:rFonts w:ascii="Arial" w:hAnsi="Arial" w:cs="Arial"/>
        </w:rPr>
      </w:pPr>
    </w:p>
    <w:p w:rsidR="00FC29FA" w:rsidRPr="00C6080D" w:rsidRDefault="00FC29FA" w:rsidP="00FC29FA">
      <w:pPr>
        <w:rPr>
          <w:rFonts w:ascii="Arial" w:hAnsi="Arial" w:cs="Arial"/>
        </w:rPr>
      </w:pPr>
      <w:r w:rsidRPr="00C6080D">
        <w:rPr>
          <w:rFonts w:ascii="Arial" w:hAnsi="Arial" w:cs="Arial"/>
        </w:rPr>
        <w:t>SIWZ zatwierdził:</w:t>
      </w:r>
    </w:p>
    <w:p w:rsidR="00FC29FA" w:rsidRPr="00C6080D" w:rsidRDefault="00FC29FA" w:rsidP="00FC29FA">
      <w:pPr>
        <w:pStyle w:val="Lista-kontynuacja2"/>
        <w:ind w:left="0"/>
        <w:jc w:val="right"/>
        <w:rPr>
          <w:rFonts w:ascii="Arial" w:hAnsi="Arial" w:cs="Arial"/>
          <w:b/>
        </w:rPr>
        <w:sectPr w:rsidR="00FC29FA" w:rsidRPr="00C6080D"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bookmarkStart w:id="0" w:name="_GoBack"/>
      <w:bookmarkEnd w:id="0"/>
    </w:p>
    <w:p w:rsidR="00FC29FA" w:rsidRPr="00C6080D" w:rsidRDefault="00FC29FA" w:rsidP="00946CBF">
      <w:pPr>
        <w:pStyle w:val="Lista-kontynuacja2"/>
        <w:spacing w:after="0"/>
        <w:ind w:left="0"/>
        <w:jc w:val="right"/>
        <w:rPr>
          <w:rFonts w:ascii="Arial" w:hAnsi="Arial" w:cs="Arial"/>
          <w:b/>
        </w:rPr>
      </w:pPr>
      <w:r w:rsidRPr="00C6080D">
        <w:rPr>
          <w:rFonts w:ascii="Arial" w:hAnsi="Arial" w:cs="Arial"/>
          <w:b/>
        </w:rPr>
        <w:lastRenderedPageBreak/>
        <w:t>Załącznik Nr 1 do SIWZ</w:t>
      </w:r>
    </w:p>
    <w:p w:rsidR="00FC29FA" w:rsidRPr="00C6080D" w:rsidRDefault="00FC29FA" w:rsidP="00946CBF">
      <w:pPr>
        <w:pStyle w:val="Lista-kontynuacja2"/>
        <w:spacing w:after="0"/>
        <w:ind w:left="0"/>
        <w:jc w:val="right"/>
        <w:rPr>
          <w:rFonts w:ascii="Arial" w:hAnsi="Arial" w:cs="Arial"/>
          <w:b/>
        </w:rPr>
      </w:pPr>
    </w:p>
    <w:p w:rsidR="00B41EB1" w:rsidRDefault="00B41EB1" w:rsidP="00B41EB1">
      <w:pPr>
        <w:widowControl w:val="0"/>
        <w:suppressAutoHyphens/>
        <w:autoSpaceDE w:val="0"/>
        <w:autoSpaceDN w:val="0"/>
        <w:adjustRightInd w:val="0"/>
        <w:jc w:val="center"/>
        <w:rPr>
          <w:rFonts w:ascii="Arial" w:hAnsi="Arial" w:cs="Arial"/>
          <w:b/>
          <w:bCs/>
        </w:rPr>
      </w:pPr>
      <w:r w:rsidRPr="00B41EB1">
        <w:rPr>
          <w:rFonts w:ascii="Arial" w:hAnsi="Arial" w:cs="Arial"/>
          <w:b/>
          <w:bCs/>
        </w:rPr>
        <w:t>OPIS PRZEDMIOTU ZAMÓWIENIA</w:t>
      </w:r>
    </w:p>
    <w:p w:rsidR="0077625C" w:rsidRPr="00B41EB1" w:rsidRDefault="0077625C" w:rsidP="00B41EB1">
      <w:pPr>
        <w:widowControl w:val="0"/>
        <w:suppressAutoHyphens/>
        <w:autoSpaceDE w:val="0"/>
        <w:autoSpaceDN w:val="0"/>
        <w:adjustRightInd w:val="0"/>
        <w:jc w:val="center"/>
        <w:rPr>
          <w:rFonts w:ascii="Arial" w:hAnsi="Arial" w:cs="Arial"/>
          <w:b/>
          <w:bCs/>
        </w:rPr>
      </w:pPr>
    </w:p>
    <w:p w:rsidR="006537FC" w:rsidRDefault="00B41EB1" w:rsidP="0077625C">
      <w:pPr>
        <w:widowControl w:val="0"/>
        <w:autoSpaceDE w:val="0"/>
        <w:autoSpaceDN w:val="0"/>
        <w:adjustRightInd w:val="0"/>
        <w:spacing w:before="120"/>
        <w:jc w:val="both"/>
        <w:rPr>
          <w:rFonts w:ascii="Arial" w:hAnsi="Arial" w:cs="Arial"/>
        </w:rPr>
      </w:pPr>
      <w:r w:rsidRPr="00EB0070">
        <w:rPr>
          <w:rFonts w:ascii="Arial" w:hAnsi="Arial" w:cs="Arial"/>
        </w:rPr>
        <w:t xml:space="preserve">Przedmiotem zamówienia jest </w:t>
      </w:r>
      <w:r w:rsidR="00EB0070" w:rsidRPr="00EB0070">
        <w:rPr>
          <w:rFonts w:ascii="Arial" w:hAnsi="Arial" w:cs="Arial"/>
          <w:szCs w:val="24"/>
        </w:rPr>
        <w:t xml:space="preserve">świadczenie usług z zakresu napraw i konserwacji (przeglądów pogwarancyjnych) </w:t>
      </w:r>
      <w:r w:rsidR="00EB0070">
        <w:rPr>
          <w:rFonts w:ascii="Arial" w:hAnsi="Arial" w:cs="Arial"/>
          <w:szCs w:val="24"/>
        </w:rPr>
        <w:t xml:space="preserve">aparatów, </w:t>
      </w:r>
      <w:r w:rsidR="00EB0070" w:rsidRPr="00EB0070">
        <w:rPr>
          <w:rFonts w:ascii="Arial" w:hAnsi="Arial" w:cs="Arial"/>
          <w:szCs w:val="24"/>
        </w:rPr>
        <w:t>urządzeń medycznych i precyzyjnych Płockiego Zakładu Opieki Zdrowotnej Sp. z o.o</w:t>
      </w:r>
      <w:r w:rsidR="00EB0070" w:rsidRPr="006A00F6">
        <w:rPr>
          <w:rFonts w:ascii="Arial" w:hAnsi="Arial" w:cs="Arial"/>
          <w:b/>
        </w:rPr>
        <w:t>.</w:t>
      </w:r>
      <w:r w:rsidR="00EB0070">
        <w:rPr>
          <w:rFonts w:ascii="Arial" w:hAnsi="Arial" w:cs="Arial"/>
          <w:b/>
        </w:rPr>
        <w:t xml:space="preserve"> </w:t>
      </w:r>
      <w:r w:rsidRPr="00B41EB1">
        <w:rPr>
          <w:rFonts w:ascii="Arial" w:hAnsi="Arial" w:cs="Arial"/>
        </w:rPr>
        <w:t xml:space="preserve"> z podziałem na </w:t>
      </w:r>
      <w:r w:rsidR="00952A2B">
        <w:rPr>
          <w:rFonts w:ascii="Arial" w:hAnsi="Arial" w:cs="Arial"/>
        </w:rPr>
        <w:t>4</w:t>
      </w:r>
      <w:r w:rsidRPr="00B41EB1">
        <w:rPr>
          <w:rFonts w:ascii="Arial" w:hAnsi="Arial" w:cs="Arial"/>
        </w:rPr>
        <w:t xml:space="preserve"> pakiety. </w:t>
      </w:r>
    </w:p>
    <w:p w:rsidR="0084073F" w:rsidRPr="008B0B9B" w:rsidRDefault="0084073F" w:rsidP="0077625C">
      <w:pPr>
        <w:pStyle w:val="Akapitzlist"/>
        <w:numPr>
          <w:ilvl w:val="0"/>
          <w:numId w:val="18"/>
        </w:numPr>
        <w:spacing w:before="120"/>
        <w:rPr>
          <w:sz w:val="20"/>
          <w:szCs w:val="20"/>
        </w:rPr>
      </w:pPr>
      <w:r w:rsidRPr="008B0B9B">
        <w:rPr>
          <w:rFonts w:ascii="Arial" w:hAnsi="Arial" w:cs="Arial"/>
          <w:sz w:val="20"/>
          <w:szCs w:val="20"/>
        </w:rPr>
        <w:t>Pakiet nr 1 – Pozostały sprzęt medyczny</w:t>
      </w:r>
    </w:p>
    <w:p w:rsidR="0084073F" w:rsidRPr="008B0B9B" w:rsidRDefault="0084073F" w:rsidP="0077625C">
      <w:pPr>
        <w:pStyle w:val="Akapitzlist"/>
        <w:numPr>
          <w:ilvl w:val="0"/>
          <w:numId w:val="18"/>
        </w:numPr>
        <w:spacing w:before="120"/>
        <w:rPr>
          <w:sz w:val="20"/>
          <w:szCs w:val="20"/>
        </w:rPr>
      </w:pPr>
      <w:r w:rsidRPr="008B0B9B">
        <w:rPr>
          <w:rFonts w:ascii="Arial" w:hAnsi="Arial" w:cs="Arial"/>
          <w:sz w:val="20"/>
          <w:szCs w:val="20"/>
        </w:rPr>
        <w:t>Pakiet nr 2 – Sprzęt laboratoryjny</w:t>
      </w:r>
    </w:p>
    <w:p w:rsidR="0084073F" w:rsidRPr="008B0B9B" w:rsidRDefault="0084073F" w:rsidP="0077625C">
      <w:pPr>
        <w:pStyle w:val="Akapitzlist"/>
        <w:numPr>
          <w:ilvl w:val="0"/>
          <w:numId w:val="18"/>
        </w:numPr>
        <w:spacing w:before="120"/>
        <w:rPr>
          <w:sz w:val="20"/>
          <w:szCs w:val="20"/>
        </w:rPr>
      </w:pPr>
      <w:r w:rsidRPr="008B0B9B">
        <w:rPr>
          <w:rFonts w:ascii="Arial" w:hAnsi="Arial" w:cs="Arial"/>
          <w:sz w:val="20"/>
          <w:szCs w:val="20"/>
        </w:rPr>
        <w:t>Pakiet nr 3 – Sprzęt pogwarancyjny</w:t>
      </w:r>
    </w:p>
    <w:p w:rsidR="00952A2B" w:rsidRPr="008B0B9B" w:rsidRDefault="00952A2B" w:rsidP="0077625C">
      <w:pPr>
        <w:pStyle w:val="Akapitzlist"/>
        <w:widowControl w:val="0"/>
        <w:numPr>
          <w:ilvl w:val="0"/>
          <w:numId w:val="18"/>
        </w:numPr>
        <w:autoSpaceDE w:val="0"/>
        <w:autoSpaceDN w:val="0"/>
        <w:adjustRightInd w:val="0"/>
        <w:spacing w:before="120"/>
        <w:rPr>
          <w:rFonts w:ascii="Arial" w:hAnsi="Arial" w:cs="Arial"/>
          <w:sz w:val="20"/>
          <w:szCs w:val="20"/>
        </w:rPr>
      </w:pPr>
      <w:r w:rsidRPr="008B0B9B">
        <w:rPr>
          <w:rFonts w:ascii="Arial" w:hAnsi="Arial" w:cs="Arial"/>
          <w:sz w:val="20"/>
          <w:szCs w:val="20"/>
        </w:rPr>
        <w:t>P</w:t>
      </w:r>
      <w:r w:rsidR="0084073F" w:rsidRPr="008B0B9B">
        <w:rPr>
          <w:rFonts w:ascii="Arial" w:hAnsi="Arial" w:cs="Arial"/>
          <w:sz w:val="20"/>
          <w:szCs w:val="20"/>
        </w:rPr>
        <w:t>akiet nr</w:t>
      </w:r>
      <w:r w:rsidRPr="008B0B9B">
        <w:rPr>
          <w:rFonts w:ascii="Arial" w:hAnsi="Arial" w:cs="Arial"/>
          <w:sz w:val="20"/>
          <w:szCs w:val="20"/>
        </w:rPr>
        <w:t xml:space="preserve"> 4 </w:t>
      </w:r>
      <w:r w:rsidR="0084073F" w:rsidRPr="008B0B9B">
        <w:rPr>
          <w:rFonts w:ascii="Arial" w:hAnsi="Arial" w:cs="Arial"/>
          <w:sz w:val="20"/>
          <w:szCs w:val="20"/>
        </w:rPr>
        <w:t>–</w:t>
      </w:r>
      <w:r w:rsidRPr="008B0B9B">
        <w:rPr>
          <w:rFonts w:ascii="Arial" w:hAnsi="Arial" w:cs="Arial"/>
          <w:sz w:val="20"/>
          <w:szCs w:val="20"/>
        </w:rPr>
        <w:t xml:space="preserve"> S</w:t>
      </w:r>
      <w:r w:rsidR="0084073F" w:rsidRPr="008B0B9B">
        <w:rPr>
          <w:rFonts w:ascii="Arial" w:hAnsi="Arial" w:cs="Arial"/>
          <w:sz w:val="20"/>
          <w:szCs w:val="20"/>
        </w:rPr>
        <w:t>przęt stomatologiczny</w:t>
      </w:r>
    </w:p>
    <w:p w:rsidR="00B41EB1" w:rsidRPr="00B41EB1" w:rsidRDefault="0074005B" w:rsidP="0077625C">
      <w:pPr>
        <w:widowControl w:val="0"/>
        <w:autoSpaceDE w:val="0"/>
        <w:autoSpaceDN w:val="0"/>
        <w:adjustRightInd w:val="0"/>
        <w:spacing w:before="120"/>
        <w:jc w:val="both"/>
        <w:rPr>
          <w:rFonts w:ascii="Arial" w:hAnsi="Arial" w:cs="Arial"/>
        </w:rPr>
      </w:pPr>
      <w:r>
        <w:rPr>
          <w:rFonts w:ascii="Arial" w:hAnsi="Arial" w:cs="Arial"/>
        </w:rPr>
        <w:t xml:space="preserve">Szczegółowy opis, w tym </w:t>
      </w:r>
      <w:r w:rsidR="00B41EB1" w:rsidRPr="00B41EB1">
        <w:rPr>
          <w:rFonts w:ascii="Arial" w:hAnsi="Arial" w:cs="Arial"/>
        </w:rPr>
        <w:t xml:space="preserve">Ilość przeglądów w </w:t>
      </w:r>
      <w:r>
        <w:rPr>
          <w:rFonts w:ascii="Arial" w:hAnsi="Arial" w:cs="Arial"/>
        </w:rPr>
        <w:t>trakcie realizacji umowy został określony</w:t>
      </w:r>
      <w:r w:rsidR="00B41EB1" w:rsidRPr="00B41EB1">
        <w:rPr>
          <w:rFonts w:ascii="Arial" w:hAnsi="Arial" w:cs="Arial"/>
        </w:rPr>
        <w:t xml:space="preserve"> w kolumnie „interwał czasowy przeglądów”</w:t>
      </w:r>
      <w:r>
        <w:rPr>
          <w:rFonts w:ascii="Arial" w:hAnsi="Arial" w:cs="Arial"/>
        </w:rPr>
        <w:t xml:space="preserve"> w Załącznikach nr 7.1-7.4 do SIWZ.</w:t>
      </w:r>
    </w:p>
    <w:p w:rsidR="00737050" w:rsidRDefault="00EB0070" w:rsidP="0077625C">
      <w:pPr>
        <w:widowControl w:val="0"/>
        <w:autoSpaceDE w:val="0"/>
        <w:autoSpaceDN w:val="0"/>
        <w:adjustRightInd w:val="0"/>
        <w:spacing w:before="120"/>
        <w:jc w:val="both"/>
        <w:rPr>
          <w:rFonts w:ascii="Arial" w:hAnsi="Arial" w:cs="Arial"/>
        </w:rPr>
      </w:pPr>
      <w:r w:rsidRPr="00EB0070">
        <w:rPr>
          <w:rFonts w:ascii="Arial" w:hAnsi="Arial" w:cs="Arial"/>
        </w:rPr>
        <w:t>Zamawiający pod pojęciem przeglądu rozumie cykliczne i okresowe badanie stanu technicznego aparatów i urządzeń medycznych.</w:t>
      </w:r>
    </w:p>
    <w:p w:rsidR="00EB0070" w:rsidRDefault="00EB0070" w:rsidP="0077625C">
      <w:pPr>
        <w:widowControl w:val="0"/>
        <w:autoSpaceDE w:val="0"/>
        <w:autoSpaceDN w:val="0"/>
        <w:adjustRightInd w:val="0"/>
        <w:spacing w:before="120"/>
        <w:jc w:val="both"/>
        <w:rPr>
          <w:rFonts w:ascii="Arial" w:hAnsi="Arial" w:cs="Arial"/>
        </w:rPr>
      </w:pPr>
      <w:r>
        <w:rPr>
          <w:rFonts w:ascii="Arial" w:hAnsi="Arial" w:cs="Arial"/>
        </w:rPr>
        <w:t>Pod pojęciem roboczogodziny Zamawiający rozumie cenę jednej godziny pracy serwisanta obowiązującą u Wykonawcy.</w:t>
      </w:r>
    </w:p>
    <w:p w:rsidR="00EB0070" w:rsidRPr="00EB0070" w:rsidRDefault="00EB0070" w:rsidP="0077625C">
      <w:pPr>
        <w:widowControl w:val="0"/>
        <w:autoSpaceDE w:val="0"/>
        <w:autoSpaceDN w:val="0"/>
        <w:adjustRightInd w:val="0"/>
        <w:spacing w:before="120"/>
        <w:rPr>
          <w:rFonts w:ascii="Arial" w:hAnsi="Arial" w:cs="Arial"/>
        </w:rPr>
      </w:pPr>
    </w:p>
    <w:p w:rsidR="00117FE8" w:rsidRPr="00C6080D" w:rsidRDefault="00117FE8" w:rsidP="0077625C">
      <w:pPr>
        <w:spacing w:before="120"/>
        <w:rPr>
          <w:rFonts w:ascii="Arial" w:hAnsi="Arial" w:cs="Arial"/>
        </w:rPr>
      </w:pPr>
    </w:p>
    <w:p w:rsidR="00723162" w:rsidRPr="00C6080D" w:rsidRDefault="00723162" w:rsidP="00A10757">
      <w:pPr>
        <w:rPr>
          <w:rFonts w:ascii="Arial" w:hAnsi="Arial" w:cs="Arial"/>
        </w:rPr>
      </w:pPr>
    </w:p>
    <w:p w:rsidR="00723162" w:rsidRPr="00C6080D" w:rsidRDefault="00723162" w:rsidP="00C539E8">
      <w:pPr>
        <w:rPr>
          <w:rFonts w:ascii="Arial" w:hAnsi="Arial" w:cs="Arial"/>
        </w:rPr>
      </w:pPr>
    </w:p>
    <w:p w:rsidR="00FC29FA" w:rsidRPr="00C6080D" w:rsidRDefault="00F927C4" w:rsidP="00946CBF">
      <w:pPr>
        <w:spacing w:after="160"/>
        <w:jc w:val="right"/>
        <w:rPr>
          <w:rFonts w:ascii="Arial" w:hAnsi="Arial" w:cs="Arial"/>
          <w:b/>
        </w:rPr>
      </w:pPr>
      <w:r w:rsidRPr="00C6080D">
        <w:rPr>
          <w:rFonts w:ascii="Arial" w:hAnsi="Arial" w:cs="Arial"/>
          <w:b/>
        </w:rPr>
        <w:br w:type="page"/>
      </w:r>
      <w:r w:rsidR="00FC29FA" w:rsidRPr="00C6080D">
        <w:rPr>
          <w:rFonts w:ascii="Arial" w:hAnsi="Arial" w:cs="Arial"/>
          <w:b/>
        </w:rPr>
        <w:lastRenderedPageBreak/>
        <w:t>Załącznik Nr 2 do SIWZ</w:t>
      </w:r>
    </w:p>
    <w:p w:rsidR="006A00F6" w:rsidRDefault="006A00F6" w:rsidP="0089425F">
      <w:pPr>
        <w:jc w:val="center"/>
        <w:outlineLvl w:val="4"/>
        <w:rPr>
          <w:rFonts w:ascii="Arial" w:hAnsi="Arial" w:cs="Arial"/>
          <w:b/>
          <w:bCs/>
          <w:iCs/>
          <w:lang w:eastAsia="x-none"/>
        </w:rPr>
      </w:pPr>
      <w:r w:rsidRPr="006A00F6">
        <w:rPr>
          <w:rFonts w:ascii="Arial" w:hAnsi="Arial" w:cs="Arial"/>
          <w:b/>
          <w:bCs/>
          <w:iCs/>
          <w:lang w:val="x-none" w:eastAsia="x-none"/>
        </w:rPr>
        <w:t>ISTOTNE POSTANOWIENIA UMOWY</w:t>
      </w:r>
    </w:p>
    <w:p w:rsidR="0089425F" w:rsidRPr="0089425F" w:rsidRDefault="0089425F" w:rsidP="0089425F">
      <w:pPr>
        <w:jc w:val="center"/>
        <w:outlineLvl w:val="4"/>
        <w:rPr>
          <w:rFonts w:ascii="Arial" w:hAnsi="Arial" w:cs="Arial"/>
          <w:b/>
          <w:bCs/>
          <w:iCs/>
          <w:lang w:eastAsia="x-none"/>
        </w:rPr>
      </w:pPr>
    </w:p>
    <w:p w:rsidR="006A00F6" w:rsidRPr="006A00F6" w:rsidRDefault="006A00F6" w:rsidP="0089425F">
      <w:pPr>
        <w:widowControl w:val="0"/>
        <w:suppressAutoHyphens/>
        <w:autoSpaceDE w:val="0"/>
        <w:autoSpaceDN w:val="0"/>
        <w:adjustRightInd w:val="0"/>
        <w:jc w:val="center"/>
        <w:rPr>
          <w:rFonts w:ascii="Arial" w:hAnsi="Arial" w:cs="Arial"/>
          <w:color w:val="000000"/>
        </w:rPr>
      </w:pPr>
      <w:r w:rsidRPr="006A00F6">
        <w:rPr>
          <w:rFonts w:ascii="Arial" w:hAnsi="Arial" w:cs="Arial"/>
          <w:b/>
          <w:bCs/>
          <w:color w:val="000000"/>
        </w:rPr>
        <w:t>§ 1</w:t>
      </w:r>
      <w:r w:rsidRPr="006A00F6">
        <w:rPr>
          <w:rFonts w:ascii="Arial" w:hAnsi="Arial" w:cs="Arial"/>
          <w:color w:val="000000"/>
        </w:rPr>
        <w:t xml:space="preserve"> </w:t>
      </w:r>
      <w:r w:rsidRPr="006A00F6">
        <w:rPr>
          <w:rFonts w:ascii="Arial" w:hAnsi="Arial" w:cs="Arial"/>
          <w:b/>
          <w:bCs/>
          <w:color w:val="000000"/>
        </w:rPr>
        <w:t xml:space="preserve">PRZEDMIOT UMOWY </w:t>
      </w:r>
    </w:p>
    <w:p w:rsidR="006A00F6" w:rsidRPr="006A00F6" w:rsidRDefault="006A00F6" w:rsidP="00A83BE2">
      <w:pPr>
        <w:widowControl w:val="0"/>
        <w:numPr>
          <w:ilvl w:val="1"/>
          <w:numId w:val="19"/>
        </w:numPr>
        <w:autoSpaceDE w:val="0"/>
        <w:autoSpaceDN w:val="0"/>
        <w:adjustRightInd w:val="0"/>
        <w:ind w:left="420"/>
        <w:jc w:val="both"/>
        <w:rPr>
          <w:rFonts w:ascii="Arial" w:hAnsi="Arial" w:cs="Arial"/>
        </w:rPr>
      </w:pPr>
      <w:r w:rsidRPr="006A00F6">
        <w:rPr>
          <w:rFonts w:ascii="Arial" w:hAnsi="Arial" w:cs="Arial"/>
        </w:rPr>
        <w:t>Przedmiotem umowy</w:t>
      </w:r>
      <w:r w:rsidRPr="006A00F6">
        <w:rPr>
          <w:rFonts w:ascii="Arial" w:hAnsi="Arial" w:cs="Arial"/>
          <w:b/>
        </w:rPr>
        <w:t xml:space="preserve"> jest </w:t>
      </w:r>
      <w:r w:rsidRPr="006A00F6">
        <w:rPr>
          <w:rFonts w:ascii="Arial" w:hAnsi="Arial" w:cs="Arial"/>
          <w:b/>
          <w:szCs w:val="24"/>
        </w:rPr>
        <w:t>świadczenie usług z zakresu napraw i konserwacji (przeglądów pogwarancyjnych) urządzeń medycznych i precyzyjnych Płockiego Zakładu Opieki Zdrowotnej Sp. z o.o</w:t>
      </w:r>
      <w:r w:rsidRPr="006A00F6">
        <w:rPr>
          <w:rFonts w:ascii="Arial" w:hAnsi="Arial" w:cs="Arial"/>
          <w:b/>
        </w:rPr>
        <w:t>.</w:t>
      </w:r>
    </w:p>
    <w:p w:rsidR="006A00F6" w:rsidRPr="006A00F6" w:rsidRDefault="006A00F6" w:rsidP="00A83BE2">
      <w:pPr>
        <w:widowControl w:val="0"/>
        <w:numPr>
          <w:ilvl w:val="1"/>
          <w:numId w:val="19"/>
        </w:numPr>
        <w:autoSpaceDE w:val="0"/>
        <w:autoSpaceDN w:val="0"/>
        <w:adjustRightInd w:val="0"/>
        <w:spacing w:before="120"/>
        <w:ind w:left="420"/>
        <w:jc w:val="both"/>
        <w:rPr>
          <w:rFonts w:ascii="Arial" w:hAnsi="Arial" w:cs="Arial"/>
        </w:rPr>
      </w:pPr>
      <w:r w:rsidRPr="006A00F6">
        <w:rPr>
          <w:rFonts w:ascii="Arial" w:hAnsi="Arial" w:cs="Arial"/>
        </w:rPr>
        <w:t>Wykonawca oświadcza, że posiada doświadczenie wystarczające do należytego wykonywania usług będących przedmiotem niniejszej umowy.</w:t>
      </w:r>
    </w:p>
    <w:p w:rsidR="006A00F6" w:rsidRPr="006A00F6" w:rsidRDefault="006A00F6" w:rsidP="00A83BE2">
      <w:pPr>
        <w:widowControl w:val="0"/>
        <w:numPr>
          <w:ilvl w:val="1"/>
          <w:numId w:val="19"/>
        </w:numPr>
        <w:autoSpaceDE w:val="0"/>
        <w:autoSpaceDN w:val="0"/>
        <w:adjustRightInd w:val="0"/>
        <w:spacing w:before="120"/>
        <w:ind w:left="420"/>
        <w:jc w:val="both"/>
        <w:rPr>
          <w:rFonts w:ascii="Arial" w:hAnsi="Arial" w:cs="Arial"/>
        </w:rPr>
      </w:pPr>
      <w:r w:rsidRPr="006A00F6">
        <w:rPr>
          <w:rFonts w:ascii="Arial" w:hAnsi="Arial" w:cs="Arial"/>
        </w:rPr>
        <w:t xml:space="preserve">Wykonawca zobowiązuje się do wykonania usługi będącej przedmiotem umowy zgodnie </w:t>
      </w:r>
      <w:r w:rsidRPr="006A00F6">
        <w:rPr>
          <w:rFonts w:ascii="Arial" w:hAnsi="Arial" w:cs="Arial"/>
        </w:rPr>
        <w:br/>
        <w:t>z aktualnym poziomem wiedzy technicznej i należytą starannością oraz wymogami instrukcji obsługi technicznej i eksploatacyjnej urządzeń mając na celu niezakłócony przebieg działalności Zamawiającego.</w:t>
      </w:r>
    </w:p>
    <w:p w:rsidR="006A00F6" w:rsidRPr="006A00F6" w:rsidRDefault="006A00F6" w:rsidP="00A83BE2">
      <w:pPr>
        <w:widowControl w:val="0"/>
        <w:numPr>
          <w:ilvl w:val="1"/>
          <w:numId w:val="19"/>
        </w:numPr>
        <w:autoSpaceDE w:val="0"/>
        <w:autoSpaceDN w:val="0"/>
        <w:adjustRightInd w:val="0"/>
        <w:spacing w:before="120"/>
        <w:ind w:left="420"/>
        <w:jc w:val="both"/>
        <w:rPr>
          <w:rFonts w:ascii="Arial" w:hAnsi="Arial" w:cs="Arial"/>
        </w:rPr>
      </w:pPr>
      <w:r w:rsidRPr="006A00F6">
        <w:rPr>
          <w:rFonts w:ascii="Arial" w:hAnsi="Arial" w:cs="Arial"/>
        </w:rPr>
        <w:t>Wykonawca oświadcza, iż posiada wszystkie konieczne uprawnienia do wykonywania przedmiotu umowy.</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Wykonanie napraw i konserwacji (przeglądów pogwarancyjnych) odbywa się wyłą</w:t>
      </w:r>
      <w:r w:rsidR="008339BC">
        <w:rPr>
          <w:rFonts w:ascii="Arial" w:hAnsi="Arial" w:cs="Arial"/>
        </w:rPr>
        <w:t>cznie na zlecenie Z</w:t>
      </w:r>
      <w:r w:rsidR="00D06127">
        <w:rPr>
          <w:rFonts w:ascii="Arial" w:hAnsi="Arial" w:cs="Arial"/>
        </w:rPr>
        <w:t>amawiającego</w:t>
      </w:r>
      <w:r w:rsidR="008339BC">
        <w:rPr>
          <w:rFonts w:ascii="Arial" w:hAnsi="Arial" w:cs="Arial"/>
        </w:rPr>
        <w:t>.</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w:t>
      </w:r>
      <w:r w:rsidR="00D06127">
        <w:rPr>
          <w:rFonts w:ascii="Arial" w:hAnsi="Arial" w:cs="Arial"/>
        </w:rPr>
        <w:t>ykonawca</w:t>
      </w:r>
      <w:r w:rsidRPr="006A00F6">
        <w:rPr>
          <w:rFonts w:ascii="Arial" w:hAnsi="Arial" w:cs="Arial"/>
        </w:rPr>
        <w:t xml:space="preserve"> przed przystąpieniem do naprawy lub przeglądu pogwarancyjnego i konserwacji zobowiązany jest ustalić z Z</w:t>
      </w:r>
      <w:r w:rsidR="00D06127">
        <w:rPr>
          <w:rFonts w:ascii="Arial" w:hAnsi="Arial" w:cs="Arial"/>
        </w:rPr>
        <w:t>amawiającymi</w:t>
      </w:r>
      <w:r w:rsidRPr="006A00F6">
        <w:rPr>
          <w:rFonts w:ascii="Arial" w:hAnsi="Arial" w:cs="Arial"/>
        </w:rPr>
        <w:t xml:space="preserve"> koszt </w:t>
      </w:r>
      <w:r w:rsidR="008339BC">
        <w:rPr>
          <w:rFonts w:ascii="Arial" w:hAnsi="Arial" w:cs="Arial"/>
        </w:rPr>
        <w:t>niezbędnych części i materiałów.</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 przypadku stwierdzenia w toku naprawy lub konserwacji (przeglądu pogwarancyjnego) konieczności wykonania dodatkowych czynności W</w:t>
      </w:r>
      <w:r w:rsidR="00D06127">
        <w:rPr>
          <w:rFonts w:ascii="Arial" w:hAnsi="Arial" w:cs="Arial"/>
        </w:rPr>
        <w:t>ykonawca</w:t>
      </w:r>
      <w:r w:rsidRPr="006A00F6">
        <w:rPr>
          <w:rFonts w:ascii="Arial" w:hAnsi="Arial" w:cs="Arial"/>
        </w:rPr>
        <w:t xml:space="preserve"> wystawi Z</w:t>
      </w:r>
      <w:r w:rsidR="00D06127">
        <w:rPr>
          <w:rFonts w:ascii="Arial" w:hAnsi="Arial" w:cs="Arial"/>
        </w:rPr>
        <w:t>amawiającemu</w:t>
      </w:r>
      <w:r w:rsidRPr="006A00F6">
        <w:rPr>
          <w:rFonts w:ascii="Arial" w:hAnsi="Arial" w:cs="Arial"/>
        </w:rPr>
        <w:t xml:space="preserve"> do akceptacji ofertę na zakup części i materiałów eksploatacyjnych. Oferta zostanie złożona do 24 godzin od pierwszego zbadania sprzętu przez upoważnionego przedstawiciela W</w:t>
      </w:r>
      <w:r w:rsidR="00D06127">
        <w:rPr>
          <w:rFonts w:ascii="Arial" w:hAnsi="Arial" w:cs="Arial"/>
        </w:rPr>
        <w:t>ykonawcy</w:t>
      </w:r>
      <w:r w:rsidRPr="006A00F6">
        <w:rPr>
          <w:rFonts w:ascii="Arial" w:hAnsi="Arial" w:cs="Arial"/>
        </w:rPr>
        <w:t xml:space="preserve">. Zamawiający zaakceptuje lub odmówi przyjęcia oferty w terminie do dwóch dni roboczych od </w:t>
      </w:r>
      <w:r w:rsidR="006C631B">
        <w:rPr>
          <w:rFonts w:ascii="Arial" w:hAnsi="Arial" w:cs="Arial"/>
        </w:rPr>
        <w:t>otrzymania od W</w:t>
      </w:r>
      <w:r w:rsidRPr="006A00F6">
        <w:rPr>
          <w:rFonts w:ascii="Arial" w:hAnsi="Arial" w:cs="Arial"/>
        </w:rPr>
        <w:t>ykonawcy, z zastrzeżeniem sytuacji wymagających zastosowania ustawy Prawo Zamówień Publicznych.</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Z</w:t>
      </w:r>
      <w:r w:rsidR="00D06127">
        <w:rPr>
          <w:rFonts w:ascii="Arial" w:hAnsi="Arial" w:cs="Arial"/>
        </w:rPr>
        <w:t>amawiający</w:t>
      </w:r>
      <w:r w:rsidRPr="006A00F6">
        <w:rPr>
          <w:rFonts w:ascii="Arial" w:hAnsi="Arial" w:cs="Arial"/>
        </w:rPr>
        <w:t xml:space="preserve"> zastrzega sobie prawo zlecenia W</w:t>
      </w:r>
      <w:r w:rsidR="00D06127">
        <w:rPr>
          <w:rFonts w:ascii="Arial" w:hAnsi="Arial" w:cs="Arial"/>
        </w:rPr>
        <w:t>ykonawcy</w:t>
      </w:r>
      <w:r w:rsidRPr="006A00F6">
        <w:rPr>
          <w:rFonts w:ascii="Arial" w:hAnsi="Arial" w:cs="Arial"/>
        </w:rPr>
        <w:t xml:space="preserve"> wykonania usługi z materiałów powierzonych i dostarczonych przez Z</w:t>
      </w:r>
      <w:r w:rsidR="00D06127">
        <w:rPr>
          <w:rFonts w:ascii="Arial" w:hAnsi="Arial" w:cs="Arial"/>
        </w:rPr>
        <w:t>amawiającego</w:t>
      </w:r>
      <w:r w:rsidRPr="006A00F6">
        <w:rPr>
          <w:rFonts w:ascii="Arial" w:hAnsi="Arial" w:cs="Arial"/>
        </w:rPr>
        <w:t>.</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Części, które podlegają wymianie, muszą pochodzić od producenta naprawianego sprzętu lub od wskazanego przez niego wytwórcy.</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w:t>
      </w:r>
      <w:r w:rsidR="00D06127">
        <w:rPr>
          <w:rFonts w:ascii="Arial" w:hAnsi="Arial" w:cs="Arial"/>
        </w:rPr>
        <w:t>ykonawca</w:t>
      </w:r>
      <w:r w:rsidRPr="006A00F6">
        <w:rPr>
          <w:rFonts w:ascii="Arial" w:hAnsi="Arial" w:cs="Arial"/>
        </w:rPr>
        <w:t>, po dokonaniu naprawy lub przeglądu pogwarancyjnego, zobowiązany jest do okazania i zwrotu wymienionych części uprawnionemu pracownikowi Z</w:t>
      </w:r>
      <w:r w:rsidR="00D06127">
        <w:rPr>
          <w:rFonts w:ascii="Arial" w:hAnsi="Arial" w:cs="Arial"/>
        </w:rPr>
        <w:t>amawiającego</w:t>
      </w:r>
      <w:r w:rsidRPr="006A00F6">
        <w:rPr>
          <w:rFonts w:ascii="Arial" w:hAnsi="Arial" w:cs="Arial"/>
        </w:rPr>
        <w:t xml:space="preserve">, jednak nie później niż w dniu zwrotu naprawionego sprzętu. </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w:t>
      </w:r>
      <w:r w:rsidR="00D06127">
        <w:rPr>
          <w:rFonts w:ascii="Arial" w:hAnsi="Arial" w:cs="Arial"/>
        </w:rPr>
        <w:t>ykonawca</w:t>
      </w:r>
      <w:r w:rsidRPr="006A00F6">
        <w:rPr>
          <w:rFonts w:ascii="Arial" w:hAnsi="Arial" w:cs="Arial"/>
        </w:rPr>
        <w:t xml:space="preserve"> po dokonaniu naprawy lub konserwacji (pogwarancyjnego serwisu) wystawi dokument dopuszczający urządzenie bądź aparaturę medyczną do dalszej eksploatacji oraz dokona wymaganych wpisów do dokumentacji technicznej urządzenia lub aparatury</w:t>
      </w:r>
      <w:r w:rsidR="00D06127">
        <w:rPr>
          <w:rFonts w:ascii="Arial" w:hAnsi="Arial" w:cs="Arial"/>
        </w:rPr>
        <w:t>,</w:t>
      </w:r>
      <w:r w:rsidRPr="006A00F6">
        <w:rPr>
          <w:rFonts w:ascii="Arial" w:hAnsi="Arial" w:cs="Arial"/>
        </w:rPr>
        <w:t xml:space="preserve"> w tym potwierdzi spełnianie </w:t>
      </w:r>
      <w:r w:rsidRPr="006C631B">
        <w:rPr>
          <w:rFonts w:ascii="Arial" w:hAnsi="Arial" w:cs="Arial"/>
        </w:rPr>
        <w:t>normy PN EN:</w:t>
      </w:r>
      <w:r w:rsidR="006C631B" w:rsidRPr="006C631B">
        <w:rPr>
          <w:rFonts w:ascii="Arial" w:hAnsi="Arial" w:cs="Arial"/>
        </w:rPr>
        <w:t xml:space="preserve"> </w:t>
      </w:r>
      <w:r w:rsidRPr="006C631B">
        <w:rPr>
          <w:rFonts w:ascii="Arial" w:hAnsi="Arial" w:cs="Arial"/>
        </w:rPr>
        <w:t>60601</w:t>
      </w:r>
      <w:r w:rsidR="00D06127">
        <w:rPr>
          <w:rFonts w:ascii="Arial" w:hAnsi="Arial" w:cs="Arial"/>
        </w:rPr>
        <w:t xml:space="preserve"> lub równoważnej,</w:t>
      </w:r>
      <w:r w:rsidRPr="006C631B">
        <w:rPr>
          <w:rFonts w:ascii="Arial" w:hAnsi="Arial" w:cs="Arial"/>
        </w:rPr>
        <w:t xml:space="preserve"> przez naprawiane urządzenie. </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Wszelkie naprawy oraz pogwarancyjne przeglądy techniczne i konserwacje W</w:t>
      </w:r>
      <w:r w:rsidR="00D06127">
        <w:rPr>
          <w:rFonts w:ascii="Arial" w:hAnsi="Arial" w:cs="Arial"/>
        </w:rPr>
        <w:t>ykonawca</w:t>
      </w:r>
      <w:r w:rsidRPr="006A00F6">
        <w:rPr>
          <w:rFonts w:ascii="Arial" w:hAnsi="Arial" w:cs="Arial"/>
        </w:rPr>
        <w:t xml:space="preserve"> wykona przy użyciu własnych m</w:t>
      </w:r>
      <w:r w:rsidR="006C631B">
        <w:rPr>
          <w:rFonts w:ascii="Arial" w:hAnsi="Arial" w:cs="Arial"/>
        </w:rPr>
        <w:t>ateriałów i narzędzi</w:t>
      </w:r>
      <w:r w:rsidRPr="006A00F6">
        <w:rPr>
          <w:rFonts w:ascii="Arial" w:hAnsi="Arial" w:cs="Arial"/>
        </w:rPr>
        <w:t xml:space="preserve">, z zastrzeżeniem </w:t>
      </w:r>
      <w:r w:rsidR="0074005B">
        <w:rPr>
          <w:rFonts w:ascii="Arial" w:hAnsi="Arial" w:cs="Arial"/>
        </w:rPr>
        <w:t>ustępu</w:t>
      </w:r>
      <w:r w:rsidRPr="006A00F6">
        <w:rPr>
          <w:rFonts w:ascii="Arial" w:hAnsi="Arial" w:cs="Arial"/>
        </w:rPr>
        <w:t xml:space="preserve"> 8.</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Wszelkie czynności związane z realizacją niniejszej umowy będą dokonywane zgodnie z zaleceniami producentów sprzętu i ap</w:t>
      </w:r>
      <w:r w:rsidR="008339BC">
        <w:rPr>
          <w:rFonts w:ascii="Arial" w:hAnsi="Arial" w:cs="Arial"/>
        </w:rPr>
        <w:t>aratury, przepisami BHP i ppoż.</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w:t>
      </w:r>
      <w:r w:rsidR="00D06127">
        <w:rPr>
          <w:rFonts w:ascii="Arial" w:hAnsi="Arial" w:cs="Arial"/>
        </w:rPr>
        <w:t>ykonawca</w:t>
      </w:r>
      <w:r w:rsidRPr="006A00F6">
        <w:rPr>
          <w:rFonts w:ascii="Arial" w:hAnsi="Arial" w:cs="Arial"/>
        </w:rPr>
        <w:t xml:space="preserve"> nie może dokonywać żadnych zmian w układach, nastawach oraz zmian parametrów aparatury, chyba, że posiada pisemne upoważnienie producenta oraz pisemną zgodę Z</w:t>
      </w:r>
      <w:r w:rsidR="00D06127">
        <w:rPr>
          <w:rFonts w:ascii="Arial" w:hAnsi="Arial" w:cs="Arial"/>
        </w:rPr>
        <w:t>amawiającego</w:t>
      </w:r>
      <w:r w:rsidRPr="006A00F6">
        <w:rPr>
          <w:rFonts w:ascii="Arial" w:hAnsi="Arial" w:cs="Arial"/>
        </w:rPr>
        <w:t>, a zmiana ma na celu poprawę funkcjonalności, bezpieczeństwa lub modernizację oprogramowania.</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Wszelkie naprawy oraz pogwarancyjne przeglądy techniczne i konserwacje muszą zostać przeprowadzon</w:t>
      </w:r>
      <w:r w:rsidR="00D06127">
        <w:rPr>
          <w:rFonts w:ascii="Arial" w:hAnsi="Arial" w:cs="Arial"/>
        </w:rPr>
        <w:t>e zgodnie z normą PN – EN 62353 lub równoważną</w:t>
      </w:r>
    </w:p>
    <w:p w:rsidR="00D06127" w:rsidRDefault="00D06127"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Pr>
          <w:rFonts w:ascii="Arial" w:hAnsi="Arial" w:cs="Arial"/>
        </w:rPr>
        <w:t>Czas reakcji na zgłoszenie zlecenia naprawy</w:t>
      </w:r>
      <w:r w:rsidR="005474B1">
        <w:rPr>
          <w:rFonts w:ascii="Arial" w:hAnsi="Arial" w:cs="Arial"/>
        </w:rPr>
        <w:t xml:space="preserve"> nie może być dłuższy niż …………</w:t>
      </w:r>
      <w:r w:rsidR="0077625C">
        <w:rPr>
          <w:rFonts w:ascii="Arial" w:hAnsi="Arial" w:cs="Arial"/>
        </w:rPr>
        <w:t xml:space="preserve"> </w:t>
      </w:r>
      <w:r w:rsidR="005474B1">
        <w:rPr>
          <w:rFonts w:ascii="Arial" w:hAnsi="Arial" w:cs="Arial"/>
        </w:rPr>
        <w:t xml:space="preserve">(zgodnie z formularzem ofertowy – Załącznik nr 3 do niniejszej Umowy). </w:t>
      </w:r>
      <w:r w:rsidR="005474B1" w:rsidRPr="006A00F6">
        <w:rPr>
          <w:rFonts w:ascii="Arial" w:hAnsi="Arial" w:cs="Arial"/>
        </w:rPr>
        <w:t>W przypadku pisemnego (bądź wysłanego pocztą elektroniczną) zlecenia naprawy W</w:t>
      </w:r>
      <w:r w:rsidR="005474B1">
        <w:rPr>
          <w:rFonts w:ascii="Arial" w:hAnsi="Arial" w:cs="Arial"/>
        </w:rPr>
        <w:t>ykonawca</w:t>
      </w:r>
      <w:r w:rsidR="005474B1" w:rsidRPr="006A00F6">
        <w:rPr>
          <w:rFonts w:ascii="Arial" w:hAnsi="Arial" w:cs="Arial"/>
        </w:rPr>
        <w:t xml:space="preserve"> podejmie czynności </w:t>
      </w:r>
      <w:r w:rsidR="005474B1">
        <w:rPr>
          <w:rFonts w:ascii="Arial" w:hAnsi="Arial" w:cs="Arial"/>
        </w:rPr>
        <w:t xml:space="preserve">w czasie nie </w:t>
      </w:r>
      <w:r w:rsidR="00B937A3">
        <w:rPr>
          <w:rFonts w:ascii="Arial" w:hAnsi="Arial" w:cs="Arial"/>
        </w:rPr>
        <w:t>dłuższym niż opisanym w pkt 17 poniżej.</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Czas wykonania naprawy nie może być dłuższy niż 7 dni roboczych liczonych od zgłoszenia zlecenia i akceptacji kosztów naprawy lub 14 dni w przypadku</w:t>
      </w:r>
      <w:r w:rsidR="0077625C">
        <w:rPr>
          <w:rFonts w:ascii="Arial" w:hAnsi="Arial" w:cs="Arial"/>
        </w:rPr>
        <w:t>,</w:t>
      </w:r>
      <w:r w:rsidRPr="006A00F6">
        <w:rPr>
          <w:rFonts w:ascii="Arial" w:hAnsi="Arial" w:cs="Arial"/>
        </w:rPr>
        <w:t xml:space="preserve"> gdy zachodzi konieczność </w:t>
      </w:r>
      <w:r w:rsidRPr="006A00F6">
        <w:rPr>
          <w:rFonts w:ascii="Arial" w:hAnsi="Arial" w:cs="Arial"/>
        </w:rPr>
        <w:lastRenderedPageBreak/>
        <w:t>sprowadzenia części z zagranicy</w:t>
      </w:r>
      <w:r w:rsidRPr="0089425F">
        <w:rPr>
          <w:rFonts w:ascii="Arial" w:hAnsi="Arial" w:cs="Arial"/>
          <w:b/>
        </w:rPr>
        <w:t xml:space="preserve">. Wykonawca przedstawi do akceptacji koszty naprawy w terminie maksymalnie </w:t>
      </w:r>
      <w:r w:rsidR="005474B1">
        <w:rPr>
          <w:rFonts w:ascii="Arial" w:hAnsi="Arial" w:cs="Arial"/>
          <w:b/>
        </w:rPr>
        <w:t>2</w:t>
      </w:r>
      <w:r w:rsidRPr="0089425F">
        <w:rPr>
          <w:rFonts w:ascii="Arial" w:hAnsi="Arial" w:cs="Arial"/>
          <w:b/>
        </w:rPr>
        <w:t xml:space="preserve"> dni roboczych od zgłoszenia</w:t>
      </w:r>
      <w:r w:rsidRPr="006A00F6">
        <w:rPr>
          <w:rFonts w:ascii="Arial" w:hAnsi="Arial" w:cs="Arial"/>
        </w:rPr>
        <w:t>. Do czasu dokonania naprawy nie wlicza się czasu oczekiwania na akceptację kosztów naprawy przez Zamawiającego. Za dni robocze uważa się dni od poniedziałku do piątku z wyłączeniem dni ustawowo uznanych za wolne od pracy.</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Czas wykonania naprawy może ulec wydłużeniu jedynie w szczególnych przypadkach i po pisemnej akceptacji Z</w:t>
      </w:r>
      <w:r w:rsidR="00D06127">
        <w:rPr>
          <w:rFonts w:ascii="Arial" w:hAnsi="Arial" w:cs="Arial"/>
        </w:rPr>
        <w:t>amawiającego</w:t>
      </w:r>
      <w:r w:rsidRPr="006A00F6">
        <w:rPr>
          <w:rFonts w:ascii="Arial" w:hAnsi="Arial" w:cs="Arial"/>
        </w:rPr>
        <w:t>.</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Konserwacje (pogwarancyjne przeglądy techniczne) W</w:t>
      </w:r>
      <w:r w:rsidR="00D06127">
        <w:rPr>
          <w:rFonts w:ascii="Arial" w:hAnsi="Arial" w:cs="Arial"/>
        </w:rPr>
        <w:t>ykonawca</w:t>
      </w:r>
      <w:r w:rsidRPr="006A00F6">
        <w:rPr>
          <w:rFonts w:ascii="Arial" w:hAnsi="Arial" w:cs="Arial"/>
        </w:rPr>
        <w:t xml:space="preserve"> wykona w terminie uzgodnionym przez strony  z co najmniej 14-dniowym wyprzedzeniem. </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 xml:space="preserve">W przypadku braku dostępności u producenta części zamiennych do danego urządzenia ( dotyczy urządzeń 10 letnich i starszych) z przyczyn niezależnych od Wykonawcy, Wykonawca poinformuje o tym fakcie w formie pisemnej i wykaże przyczynę braku części zamiennych. Wykazanie braku części zamiennych z przyczyn niezależnych od Wykonawcy może stanowić podstawę do rozwiązania umowy przez Wykonawcę w części niemożliwej do wykonania tj. części dotkniętej brakiem dostępności u producenta części zamiennych. </w:t>
      </w:r>
      <w:r w:rsidR="0089425F">
        <w:rPr>
          <w:rFonts w:ascii="Arial" w:hAnsi="Arial" w:cs="Arial"/>
        </w:rPr>
        <w:t>Wynagrodzenie W</w:t>
      </w:r>
      <w:r w:rsidRPr="006A00F6">
        <w:rPr>
          <w:rFonts w:ascii="Arial" w:hAnsi="Arial" w:cs="Arial"/>
        </w:rPr>
        <w:t>ykonawcy ulegnie odpowiedniemu zmniejszeniu. Zamawiający w szczególności nie będzie posiadał ani dochodził żadnych roszczeń odszkodowawczych oraz nie będzie uprawniony do naliczenia kar umownych.</w:t>
      </w:r>
    </w:p>
    <w:p w:rsidR="006A00F6" w:rsidRPr="006A00F6" w:rsidRDefault="006A00F6" w:rsidP="00A83BE2">
      <w:pPr>
        <w:widowControl w:val="0"/>
        <w:numPr>
          <w:ilvl w:val="1"/>
          <w:numId w:val="19"/>
        </w:numPr>
        <w:tabs>
          <w:tab w:val="num" w:pos="426"/>
        </w:tabs>
        <w:autoSpaceDE w:val="0"/>
        <w:autoSpaceDN w:val="0"/>
        <w:adjustRightInd w:val="0"/>
        <w:spacing w:before="120"/>
        <w:ind w:left="426" w:hanging="426"/>
        <w:jc w:val="both"/>
        <w:rPr>
          <w:rFonts w:ascii="Arial" w:hAnsi="Arial" w:cs="Arial"/>
        </w:rPr>
      </w:pPr>
      <w:r w:rsidRPr="006A00F6">
        <w:rPr>
          <w:rFonts w:ascii="Arial" w:hAnsi="Arial" w:cs="Arial"/>
        </w:rPr>
        <w:t>Odbioru wykonanych zleceń będzie dokonywał uprawniony pracownik Z</w:t>
      </w:r>
      <w:r w:rsidR="00D06127">
        <w:rPr>
          <w:rFonts w:ascii="Arial" w:hAnsi="Arial" w:cs="Arial"/>
        </w:rPr>
        <w:t>amawiającego</w:t>
      </w:r>
      <w:r w:rsidRPr="006A00F6">
        <w:rPr>
          <w:rFonts w:ascii="Arial" w:hAnsi="Arial" w:cs="Arial"/>
        </w:rPr>
        <w:t xml:space="preserve"> na podstawie karty pracy lub raportu serwisowego w dniu zakończenia realizacji przedmiotu umowy.</w:t>
      </w:r>
    </w:p>
    <w:p w:rsidR="006A00F6" w:rsidRPr="006A00F6" w:rsidRDefault="006A00F6" w:rsidP="00A83BE2">
      <w:pPr>
        <w:widowControl w:val="0"/>
        <w:numPr>
          <w:ilvl w:val="1"/>
          <w:numId w:val="19"/>
        </w:numPr>
        <w:autoSpaceDE w:val="0"/>
        <w:autoSpaceDN w:val="0"/>
        <w:adjustRightInd w:val="0"/>
        <w:spacing w:before="120"/>
        <w:ind w:left="420"/>
        <w:jc w:val="both"/>
        <w:rPr>
          <w:rFonts w:ascii="Arial" w:hAnsi="Arial" w:cs="Arial"/>
        </w:rPr>
      </w:pPr>
      <w:r w:rsidRPr="006A00F6">
        <w:rPr>
          <w:rFonts w:ascii="Arial" w:hAnsi="Arial" w:cs="Arial"/>
        </w:rPr>
        <w:t xml:space="preserve">Na żądanie Zamawiającego, Wykonawca podda się </w:t>
      </w:r>
      <w:r w:rsidR="00AE3A85" w:rsidRPr="006A00F6">
        <w:rPr>
          <w:rFonts w:ascii="Arial" w:hAnsi="Arial" w:cs="Arial"/>
        </w:rPr>
        <w:t>audytowi</w:t>
      </w:r>
      <w:r w:rsidRPr="006A00F6">
        <w:rPr>
          <w:rFonts w:ascii="Arial" w:hAnsi="Arial" w:cs="Arial"/>
        </w:rPr>
        <w:t xml:space="preserve"> wewnętrznemu i zewnętrznemu Zamawiającego w zakresie przedmiotu umowy.</w:t>
      </w:r>
    </w:p>
    <w:p w:rsidR="0089425F" w:rsidRDefault="0089425F" w:rsidP="0089425F">
      <w:pPr>
        <w:widowControl w:val="0"/>
        <w:suppressAutoHyphens/>
        <w:autoSpaceDE w:val="0"/>
        <w:autoSpaceDN w:val="0"/>
        <w:adjustRightInd w:val="0"/>
        <w:jc w:val="center"/>
        <w:rPr>
          <w:rFonts w:ascii="Arial" w:hAnsi="Arial" w:cs="Arial"/>
          <w:b/>
          <w:bCs/>
        </w:rPr>
      </w:pP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t>§ 2 WARUNKI ŚWIADCZENIA USŁUG</w:t>
      </w:r>
    </w:p>
    <w:p w:rsidR="006A00F6" w:rsidRPr="006A00F6" w:rsidRDefault="006A00F6" w:rsidP="00A83BE2">
      <w:pPr>
        <w:widowControl w:val="0"/>
        <w:numPr>
          <w:ilvl w:val="0"/>
          <w:numId w:val="20"/>
        </w:numPr>
        <w:autoSpaceDE w:val="0"/>
        <w:autoSpaceDN w:val="0"/>
        <w:adjustRightInd w:val="0"/>
        <w:jc w:val="both"/>
        <w:rPr>
          <w:rFonts w:ascii="Arial" w:hAnsi="Arial" w:cs="Arial"/>
        </w:rPr>
      </w:pPr>
      <w:r w:rsidRPr="006A00F6">
        <w:rPr>
          <w:rFonts w:ascii="Arial" w:hAnsi="Arial" w:cs="Arial"/>
        </w:rPr>
        <w:t>Zakres rzeczowy zamówienia oraz szczegółowe warunki real</w:t>
      </w:r>
      <w:r w:rsidR="005474B1">
        <w:rPr>
          <w:rFonts w:ascii="Arial" w:hAnsi="Arial" w:cs="Arial"/>
        </w:rPr>
        <w:t xml:space="preserve">izacji przedmiotu umowy określają </w:t>
      </w:r>
      <w:r w:rsidRPr="006A00F6">
        <w:rPr>
          <w:rFonts w:ascii="Arial" w:hAnsi="Arial" w:cs="Arial"/>
        </w:rPr>
        <w:t>Załącznik Nr 1</w:t>
      </w:r>
      <w:r w:rsidR="005474B1">
        <w:rPr>
          <w:rFonts w:ascii="Arial" w:hAnsi="Arial" w:cs="Arial"/>
        </w:rPr>
        <w:t xml:space="preserve"> </w:t>
      </w:r>
      <w:r w:rsidR="0077625C">
        <w:rPr>
          <w:rFonts w:ascii="Arial" w:hAnsi="Arial" w:cs="Arial"/>
        </w:rPr>
        <w:t xml:space="preserve">– </w:t>
      </w:r>
      <w:r w:rsidR="005474B1">
        <w:rPr>
          <w:rFonts w:ascii="Arial" w:hAnsi="Arial" w:cs="Arial"/>
        </w:rPr>
        <w:t xml:space="preserve">Formularz cenowy oraz </w:t>
      </w:r>
      <w:r w:rsidR="005474B1" w:rsidRPr="006A00F6">
        <w:rPr>
          <w:rFonts w:ascii="Arial" w:hAnsi="Arial" w:cs="Arial"/>
        </w:rPr>
        <w:t xml:space="preserve">Załącznik Nr </w:t>
      </w:r>
      <w:r w:rsidR="005474B1">
        <w:rPr>
          <w:rFonts w:ascii="Arial" w:hAnsi="Arial" w:cs="Arial"/>
        </w:rPr>
        <w:t>2 – Opis Przedmiotu Zamówienia</w:t>
      </w:r>
      <w:r w:rsidRPr="006A00F6">
        <w:rPr>
          <w:rFonts w:ascii="Arial" w:hAnsi="Arial" w:cs="Arial"/>
        </w:rPr>
        <w:t xml:space="preserve"> </w:t>
      </w:r>
      <w:r w:rsidR="00B937A3">
        <w:rPr>
          <w:rFonts w:ascii="Arial" w:hAnsi="Arial" w:cs="Arial"/>
        </w:rPr>
        <w:t xml:space="preserve">oraz Załącznik nr 3 – Formularz ofertowy  </w:t>
      </w:r>
      <w:r w:rsidRPr="006A00F6">
        <w:rPr>
          <w:rFonts w:ascii="Arial" w:hAnsi="Arial" w:cs="Arial"/>
        </w:rPr>
        <w:t>do niniejszej umowy.</w:t>
      </w:r>
    </w:p>
    <w:p w:rsidR="006A00F6" w:rsidRPr="006A00F6" w:rsidRDefault="006A00F6" w:rsidP="00A83BE2">
      <w:pPr>
        <w:widowControl w:val="0"/>
        <w:numPr>
          <w:ilvl w:val="0"/>
          <w:numId w:val="20"/>
        </w:numPr>
        <w:autoSpaceDE w:val="0"/>
        <w:autoSpaceDN w:val="0"/>
        <w:adjustRightInd w:val="0"/>
        <w:spacing w:before="120"/>
        <w:jc w:val="both"/>
        <w:rPr>
          <w:rFonts w:ascii="Arial" w:hAnsi="Arial" w:cs="Arial"/>
        </w:rPr>
      </w:pPr>
      <w:r w:rsidRPr="006A00F6">
        <w:rPr>
          <w:rFonts w:ascii="Arial" w:hAnsi="Arial" w:cs="Arial"/>
        </w:rPr>
        <w:t>Wykonawca będzie realizował niniejszą umowę poprzez:</w:t>
      </w:r>
    </w:p>
    <w:p w:rsidR="006A00F6" w:rsidRPr="006A00F6" w:rsidRDefault="006A00F6" w:rsidP="00A83BE2">
      <w:pPr>
        <w:widowControl w:val="0"/>
        <w:numPr>
          <w:ilvl w:val="1"/>
          <w:numId w:val="20"/>
        </w:numPr>
        <w:autoSpaceDE w:val="0"/>
        <w:autoSpaceDN w:val="0"/>
        <w:adjustRightInd w:val="0"/>
        <w:ind w:left="714" w:hanging="357"/>
        <w:jc w:val="both"/>
        <w:rPr>
          <w:rFonts w:ascii="Arial" w:hAnsi="Arial" w:cs="Arial"/>
        </w:rPr>
      </w:pPr>
      <w:r w:rsidRPr="006A00F6">
        <w:rPr>
          <w:rFonts w:ascii="Arial" w:hAnsi="Arial" w:cs="Arial"/>
        </w:rPr>
        <w:t>telefoniczne bądź za pomocą poczty elektronicznej zlecenie przez upoważnionych pracowników Zamawiającego;</w:t>
      </w:r>
    </w:p>
    <w:p w:rsidR="006A00F6" w:rsidRPr="006A00F6" w:rsidRDefault="006A00F6" w:rsidP="00A83BE2">
      <w:pPr>
        <w:widowControl w:val="0"/>
        <w:numPr>
          <w:ilvl w:val="1"/>
          <w:numId w:val="20"/>
        </w:numPr>
        <w:autoSpaceDE w:val="0"/>
        <w:autoSpaceDN w:val="0"/>
        <w:adjustRightInd w:val="0"/>
        <w:ind w:left="714" w:hanging="357"/>
        <w:jc w:val="both"/>
        <w:rPr>
          <w:rFonts w:ascii="Arial" w:hAnsi="Arial" w:cs="Arial"/>
        </w:rPr>
      </w:pPr>
      <w:r w:rsidRPr="006A00F6">
        <w:rPr>
          <w:rFonts w:ascii="Arial" w:hAnsi="Arial" w:cs="Arial"/>
          <w:iCs/>
        </w:rPr>
        <w:t>wykonywanie prac z własnej inicjatywy, których wykonanie jest niezbędne (konieczne) do prawidłowego funkcjonowania jednostek/komórek organizacyjnych Zamawiającego.</w:t>
      </w:r>
    </w:p>
    <w:p w:rsidR="006A00F6" w:rsidRPr="006A00F6" w:rsidRDefault="006A00F6" w:rsidP="00A83BE2">
      <w:pPr>
        <w:widowControl w:val="0"/>
        <w:numPr>
          <w:ilvl w:val="0"/>
          <w:numId w:val="20"/>
        </w:numPr>
        <w:autoSpaceDE w:val="0"/>
        <w:autoSpaceDN w:val="0"/>
        <w:adjustRightInd w:val="0"/>
        <w:spacing w:before="120"/>
        <w:jc w:val="both"/>
        <w:rPr>
          <w:rFonts w:ascii="Arial" w:hAnsi="Arial" w:cs="Arial"/>
        </w:rPr>
      </w:pPr>
      <w:r w:rsidRPr="006A00F6">
        <w:rPr>
          <w:rFonts w:ascii="Arial" w:hAnsi="Arial" w:cs="Arial"/>
        </w:rPr>
        <w:t>Zamawiający zobowiązuje się zapewnić pracownikom Wykonawcy dostęp do urządzeń objętych przedmiotem umowy.</w:t>
      </w:r>
    </w:p>
    <w:p w:rsidR="006A00F6" w:rsidRPr="006A00F6" w:rsidRDefault="006A00F6" w:rsidP="00A83BE2">
      <w:pPr>
        <w:widowControl w:val="0"/>
        <w:numPr>
          <w:ilvl w:val="0"/>
          <w:numId w:val="20"/>
        </w:numPr>
        <w:autoSpaceDE w:val="0"/>
        <w:autoSpaceDN w:val="0"/>
        <w:adjustRightInd w:val="0"/>
        <w:spacing w:before="120"/>
        <w:jc w:val="both"/>
        <w:rPr>
          <w:rFonts w:ascii="Arial" w:hAnsi="Arial" w:cs="Arial"/>
        </w:rPr>
      </w:pPr>
      <w:r w:rsidRPr="006A00F6">
        <w:rPr>
          <w:rFonts w:ascii="Arial" w:hAnsi="Arial" w:cs="Arial"/>
        </w:rPr>
        <w:t>Wykonawca dostarcza do siedziby Zamawiającego naprawiony sprzęt (aparaturę) a Zamawiający obowiązany jest do dokonania jego odbioru. Wykonawca zobowiązuje się do powiadamiania Zamawiającego o terminie dostarczenia naprawionego sprzętu (aparatury) z odpowiednim wyprzedzeniem.</w:t>
      </w:r>
    </w:p>
    <w:p w:rsidR="006A00F6" w:rsidRPr="006A00F6" w:rsidRDefault="006A00F6" w:rsidP="00A83BE2">
      <w:pPr>
        <w:widowControl w:val="0"/>
        <w:numPr>
          <w:ilvl w:val="0"/>
          <w:numId w:val="20"/>
        </w:numPr>
        <w:autoSpaceDE w:val="0"/>
        <w:autoSpaceDN w:val="0"/>
        <w:adjustRightInd w:val="0"/>
        <w:spacing w:before="120"/>
        <w:jc w:val="both"/>
        <w:rPr>
          <w:rFonts w:ascii="Arial" w:hAnsi="Arial" w:cs="Arial"/>
        </w:rPr>
      </w:pPr>
      <w:r w:rsidRPr="006A00F6">
        <w:rPr>
          <w:rFonts w:ascii="Arial" w:hAnsi="Arial" w:cs="Arial"/>
        </w:rPr>
        <w:t>Strony upoważniają do współpracy w zakresie realizacji umowy:</w:t>
      </w:r>
    </w:p>
    <w:p w:rsidR="006A00F6" w:rsidRPr="006A00F6" w:rsidRDefault="006A00F6" w:rsidP="00A83BE2">
      <w:pPr>
        <w:widowControl w:val="0"/>
        <w:numPr>
          <w:ilvl w:val="0"/>
          <w:numId w:val="21"/>
        </w:numPr>
        <w:autoSpaceDE w:val="0"/>
        <w:autoSpaceDN w:val="0"/>
        <w:adjustRightInd w:val="0"/>
        <w:ind w:left="709" w:hanging="284"/>
        <w:jc w:val="both"/>
        <w:rPr>
          <w:rFonts w:ascii="Arial" w:hAnsi="Arial" w:cs="Arial"/>
        </w:rPr>
      </w:pPr>
      <w:r w:rsidRPr="006A00F6">
        <w:rPr>
          <w:rFonts w:ascii="Arial" w:hAnsi="Arial" w:cs="Arial"/>
        </w:rPr>
        <w:t xml:space="preserve">Zamawiający:         </w:t>
      </w:r>
      <w:r w:rsidR="00AE3A85">
        <w:rPr>
          <w:rFonts w:ascii="Arial" w:hAnsi="Arial" w:cs="Arial"/>
        </w:rPr>
        <w:tab/>
      </w:r>
      <w:r w:rsidRPr="006A00F6">
        <w:rPr>
          <w:rFonts w:ascii="Arial" w:hAnsi="Arial" w:cs="Arial"/>
        </w:rPr>
        <w:t xml:space="preserve">   </w:t>
      </w:r>
      <w:r w:rsidRPr="006A00F6">
        <w:rPr>
          <w:rFonts w:ascii="Arial" w:hAnsi="Arial" w:cs="Arial"/>
          <w:b/>
        </w:rPr>
        <w:t>Marek Romaniuk</w:t>
      </w:r>
      <w:r w:rsidRPr="006A00F6">
        <w:rPr>
          <w:rFonts w:ascii="Arial" w:hAnsi="Arial" w:cs="Arial"/>
        </w:rPr>
        <w:t xml:space="preserve">,   </w:t>
      </w:r>
      <w:r w:rsidR="00AE3A85">
        <w:rPr>
          <w:rFonts w:ascii="Arial" w:hAnsi="Arial" w:cs="Arial"/>
        </w:rPr>
        <w:t xml:space="preserve">    </w:t>
      </w:r>
      <w:r w:rsidR="008339BC">
        <w:rPr>
          <w:rFonts w:ascii="Arial" w:hAnsi="Arial" w:cs="Arial"/>
        </w:rPr>
        <w:t xml:space="preserve">              </w:t>
      </w:r>
      <w:r w:rsidR="00AE3A85">
        <w:rPr>
          <w:rFonts w:ascii="Arial" w:hAnsi="Arial" w:cs="Arial"/>
        </w:rPr>
        <w:t xml:space="preserve"> </w:t>
      </w:r>
      <w:r w:rsidRPr="006A00F6">
        <w:rPr>
          <w:rFonts w:ascii="Arial" w:hAnsi="Arial" w:cs="Arial"/>
        </w:rPr>
        <w:t xml:space="preserve">   tel.: 603 303 501</w:t>
      </w:r>
    </w:p>
    <w:p w:rsidR="006A00F6" w:rsidRPr="006A00F6" w:rsidRDefault="006A00F6" w:rsidP="00A83BE2">
      <w:pPr>
        <w:widowControl w:val="0"/>
        <w:numPr>
          <w:ilvl w:val="0"/>
          <w:numId w:val="21"/>
        </w:numPr>
        <w:autoSpaceDE w:val="0"/>
        <w:autoSpaceDN w:val="0"/>
        <w:adjustRightInd w:val="0"/>
        <w:ind w:left="709" w:hanging="284"/>
        <w:jc w:val="both"/>
        <w:rPr>
          <w:rFonts w:ascii="Arial" w:hAnsi="Arial" w:cs="Arial"/>
        </w:rPr>
      </w:pPr>
      <w:r w:rsidRPr="006A00F6">
        <w:rPr>
          <w:rFonts w:ascii="Arial" w:hAnsi="Arial" w:cs="Arial"/>
        </w:rPr>
        <w:t>Wykonawca: ……………………………………………………., tel.: ……………………</w:t>
      </w:r>
    </w:p>
    <w:p w:rsidR="0089425F" w:rsidRDefault="0089425F" w:rsidP="0089425F">
      <w:pPr>
        <w:widowControl w:val="0"/>
        <w:suppressAutoHyphens/>
        <w:autoSpaceDE w:val="0"/>
        <w:autoSpaceDN w:val="0"/>
        <w:adjustRightInd w:val="0"/>
        <w:jc w:val="center"/>
        <w:rPr>
          <w:rFonts w:ascii="Arial" w:hAnsi="Arial" w:cs="Arial"/>
          <w:b/>
          <w:bCs/>
        </w:rPr>
      </w:pP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t>§ 3 CENY I WARUNKI PŁATNOŚCI</w:t>
      </w:r>
    </w:p>
    <w:p w:rsidR="006A00F6" w:rsidRPr="006A00F6" w:rsidRDefault="006A00F6" w:rsidP="00A83BE2">
      <w:pPr>
        <w:widowControl w:val="0"/>
        <w:numPr>
          <w:ilvl w:val="0"/>
          <w:numId w:val="22"/>
        </w:numPr>
        <w:tabs>
          <w:tab w:val="num" w:pos="426"/>
        </w:tabs>
        <w:autoSpaceDE w:val="0"/>
        <w:autoSpaceDN w:val="0"/>
        <w:adjustRightInd w:val="0"/>
        <w:ind w:left="426" w:hanging="426"/>
        <w:jc w:val="both"/>
        <w:rPr>
          <w:rFonts w:ascii="Arial" w:hAnsi="Arial" w:cs="Arial"/>
        </w:rPr>
      </w:pPr>
      <w:r w:rsidRPr="006A00F6">
        <w:rPr>
          <w:rFonts w:ascii="Arial" w:hAnsi="Arial" w:cs="Arial"/>
        </w:rPr>
        <w:t xml:space="preserve">Z tytułu umowy Strony ustalają wynagrodzenie za usługę wg cen jednostkowych zawartych </w:t>
      </w:r>
      <w:r w:rsidR="00F81805">
        <w:rPr>
          <w:rFonts w:ascii="Arial" w:hAnsi="Arial" w:cs="Arial"/>
        </w:rPr>
        <w:br/>
      </w:r>
      <w:r w:rsidRPr="006A00F6">
        <w:rPr>
          <w:rFonts w:ascii="Arial" w:hAnsi="Arial" w:cs="Arial"/>
        </w:rPr>
        <w:t>w formularzu cenowym – stanowiącym Załącznik Nr 1 do niniejszej umowy.</w:t>
      </w:r>
    </w:p>
    <w:p w:rsidR="006A00F6" w:rsidRPr="006A00F6" w:rsidRDefault="006A00F6" w:rsidP="006A00F6">
      <w:pPr>
        <w:widowControl w:val="0"/>
        <w:tabs>
          <w:tab w:val="num" w:pos="426"/>
        </w:tabs>
        <w:autoSpaceDE w:val="0"/>
        <w:autoSpaceDN w:val="0"/>
        <w:adjustRightInd w:val="0"/>
        <w:spacing w:before="120"/>
        <w:ind w:left="426"/>
        <w:jc w:val="both"/>
        <w:rPr>
          <w:rFonts w:ascii="Arial" w:hAnsi="Arial" w:cs="Arial"/>
        </w:rPr>
      </w:pPr>
      <w:proofErr w:type="spellStart"/>
      <w:r w:rsidRPr="00B937A3">
        <w:rPr>
          <w:rFonts w:ascii="Arial" w:hAnsi="Arial" w:cs="Arial"/>
          <w:lang w:val="en-US"/>
        </w:rPr>
        <w:t>Pakiet</w:t>
      </w:r>
      <w:proofErr w:type="spellEnd"/>
      <w:r w:rsidRPr="00B937A3">
        <w:rPr>
          <w:rFonts w:ascii="Arial" w:hAnsi="Arial" w:cs="Arial"/>
          <w:lang w:val="en-US"/>
        </w:rPr>
        <w:t xml:space="preserve"> nr …….., </w:t>
      </w:r>
      <w:proofErr w:type="spellStart"/>
      <w:r w:rsidRPr="00B937A3">
        <w:rPr>
          <w:rFonts w:ascii="Arial" w:hAnsi="Arial" w:cs="Arial"/>
          <w:lang w:val="en-US"/>
        </w:rPr>
        <w:t>netto</w:t>
      </w:r>
      <w:proofErr w:type="spellEnd"/>
      <w:r w:rsidRPr="00B937A3">
        <w:rPr>
          <w:rFonts w:ascii="Arial" w:hAnsi="Arial" w:cs="Arial"/>
          <w:lang w:val="en-US"/>
        </w:rPr>
        <w:t xml:space="preserve">: ………….. PLN, </w:t>
      </w:r>
      <w:proofErr w:type="spellStart"/>
      <w:r w:rsidRPr="00B937A3">
        <w:rPr>
          <w:rFonts w:ascii="Arial" w:hAnsi="Arial" w:cs="Arial"/>
          <w:b/>
          <w:lang w:val="en-US"/>
        </w:rPr>
        <w:t>brutto</w:t>
      </w:r>
      <w:proofErr w:type="spellEnd"/>
      <w:r w:rsidRPr="00B937A3">
        <w:rPr>
          <w:rFonts w:ascii="Arial" w:hAnsi="Arial" w:cs="Arial"/>
          <w:b/>
          <w:lang w:val="en-US"/>
        </w:rPr>
        <w:t xml:space="preserve">:..................... </w:t>
      </w:r>
      <w:r w:rsidRPr="006A00F6">
        <w:rPr>
          <w:rFonts w:ascii="Arial" w:hAnsi="Arial" w:cs="Arial"/>
          <w:b/>
        </w:rPr>
        <w:t>PLN</w:t>
      </w:r>
      <w:r w:rsidRPr="006A00F6">
        <w:rPr>
          <w:rFonts w:ascii="Arial" w:hAnsi="Arial" w:cs="Arial"/>
        </w:rPr>
        <w:t xml:space="preserve"> słownie złotych……;</w:t>
      </w:r>
    </w:p>
    <w:p w:rsidR="006A00F6" w:rsidRPr="006A00F6" w:rsidRDefault="006A00F6" w:rsidP="006A00F6">
      <w:pPr>
        <w:widowControl w:val="0"/>
        <w:tabs>
          <w:tab w:val="num" w:pos="426"/>
        </w:tabs>
        <w:autoSpaceDE w:val="0"/>
        <w:autoSpaceDN w:val="0"/>
        <w:adjustRightInd w:val="0"/>
        <w:spacing w:before="120"/>
        <w:ind w:left="426"/>
        <w:jc w:val="both"/>
        <w:rPr>
          <w:rFonts w:ascii="Arial" w:hAnsi="Arial" w:cs="Arial"/>
        </w:rPr>
      </w:pPr>
      <w:r w:rsidRPr="006A00F6">
        <w:rPr>
          <w:rFonts w:ascii="Arial" w:hAnsi="Arial" w:cs="Arial"/>
        </w:rPr>
        <w:t xml:space="preserve">Pakiet nr …….., netto: ………….. PLN, </w:t>
      </w:r>
      <w:r w:rsidRPr="006A00F6">
        <w:rPr>
          <w:rFonts w:ascii="Arial" w:hAnsi="Arial" w:cs="Arial"/>
          <w:b/>
        </w:rPr>
        <w:t>brutto:..................... PLN</w:t>
      </w:r>
      <w:r w:rsidRPr="006A00F6">
        <w:rPr>
          <w:rFonts w:ascii="Arial" w:hAnsi="Arial" w:cs="Arial"/>
        </w:rPr>
        <w:t xml:space="preserve"> słownie złotych……;</w:t>
      </w:r>
    </w:p>
    <w:p w:rsidR="006A00F6" w:rsidRPr="006A00F6" w:rsidRDefault="006A00F6" w:rsidP="006A00F6">
      <w:pPr>
        <w:widowControl w:val="0"/>
        <w:autoSpaceDE w:val="0"/>
        <w:autoSpaceDN w:val="0"/>
        <w:adjustRightInd w:val="0"/>
        <w:spacing w:before="120"/>
        <w:ind w:left="357"/>
        <w:jc w:val="both"/>
        <w:rPr>
          <w:rFonts w:ascii="Arial" w:hAnsi="Arial" w:cs="Arial"/>
        </w:rPr>
      </w:pPr>
      <w:r w:rsidRPr="006A00F6">
        <w:rPr>
          <w:rFonts w:ascii="Arial" w:hAnsi="Arial" w:cs="Arial"/>
        </w:rPr>
        <w:t xml:space="preserve">Łączna wartość umowy wynosi </w:t>
      </w:r>
      <w:r w:rsidRPr="006A00F6">
        <w:rPr>
          <w:rFonts w:ascii="Arial" w:hAnsi="Arial" w:cs="Arial"/>
          <w:lang w:val="de-DE"/>
        </w:rPr>
        <w:t xml:space="preserve">………….. </w:t>
      </w:r>
      <w:r w:rsidRPr="006A00F6">
        <w:rPr>
          <w:rFonts w:ascii="Arial" w:hAnsi="Arial" w:cs="Arial"/>
        </w:rPr>
        <w:t xml:space="preserve">PLN, </w:t>
      </w:r>
      <w:r w:rsidRPr="006A00F6">
        <w:rPr>
          <w:rFonts w:ascii="Arial" w:hAnsi="Arial" w:cs="Arial"/>
          <w:b/>
        </w:rPr>
        <w:t>brutto:..................... PLN</w:t>
      </w:r>
    </w:p>
    <w:p w:rsidR="006A00F6" w:rsidRPr="006A00F6" w:rsidRDefault="006A00F6" w:rsidP="00A83BE2">
      <w:pPr>
        <w:widowControl w:val="0"/>
        <w:numPr>
          <w:ilvl w:val="0"/>
          <w:numId w:val="22"/>
        </w:numPr>
        <w:autoSpaceDE w:val="0"/>
        <w:autoSpaceDN w:val="0"/>
        <w:adjustRightInd w:val="0"/>
        <w:spacing w:before="120"/>
        <w:ind w:left="357" w:hanging="357"/>
        <w:jc w:val="both"/>
        <w:rPr>
          <w:rFonts w:ascii="Arial" w:hAnsi="Arial" w:cs="Arial"/>
          <w:iCs/>
        </w:rPr>
      </w:pPr>
      <w:r w:rsidRPr="006A00F6">
        <w:rPr>
          <w:rFonts w:ascii="Arial" w:hAnsi="Arial" w:cs="Arial"/>
        </w:rPr>
        <w:t>Podstawą zapłaty należności określonej w ust. 1 będzie faktura wystawiona przez Wykonawcę.</w:t>
      </w:r>
    </w:p>
    <w:p w:rsidR="006A00F6" w:rsidRPr="006A00F6" w:rsidRDefault="006A00F6" w:rsidP="00A83BE2">
      <w:pPr>
        <w:widowControl w:val="0"/>
        <w:numPr>
          <w:ilvl w:val="0"/>
          <w:numId w:val="22"/>
        </w:numPr>
        <w:autoSpaceDE w:val="0"/>
        <w:autoSpaceDN w:val="0"/>
        <w:adjustRightInd w:val="0"/>
        <w:spacing w:before="120"/>
        <w:ind w:left="357" w:hanging="357"/>
        <w:jc w:val="both"/>
        <w:rPr>
          <w:rFonts w:ascii="Arial" w:hAnsi="Arial" w:cs="Arial"/>
          <w:iCs/>
        </w:rPr>
      </w:pPr>
      <w:r w:rsidRPr="006A00F6">
        <w:rPr>
          <w:rFonts w:ascii="Arial" w:hAnsi="Arial" w:cs="Arial"/>
        </w:rPr>
        <w:t>Zapłata wynagrodzenia za realizację przedmiotu umowy, o którym mowa w § 1 niniejszej umowy, będzie następować w stosunku miesięcznym, przelewem na wskazane na fakturze konto Wykonawcy, w terminie 30 dni od dnia otrzymania</w:t>
      </w:r>
      <w:r w:rsidR="005474B1">
        <w:rPr>
          <w:rFonts w:ascii="Arial" w:hAnsi="Arial" w:cs="Arial"/>
        </w:rPr>
        <w:t xml:space="preserve"> prawidłowo wystawionej faktury.</w:t>
      </w:r>
    </w:p>
    <w:p w:rsidR="006A00F6" w:rsidRPr="006A00F6" w:rsidRDefault="006A00F6" w:rsidP="00A83BE2">
      <w:pPr>
        <w:widowControl w:val="0"/>
        <w:numPr>
          <w:ilvl w:val="0"/>
          <w:numId w:val="22"/>
        </w:numPr>
        <w:autoSpaceDE w:val="0"/>
        <w:autoSpaceDN w:val="0"/>
        <w:adjustRightInd w:val="0"/>
        <w:spacing w:before="120"/>
        <w:ind w:left="357" w:hanging="357"/>
        <w:jc w:val="both"/>
        <w:rPr>
          <w:rFonts w:ascii="Arial" w:hAnsi="Arial" w:cs="Arial"/>
        </w:rPr>
      </w:pPr>
      <w:r w:rsidRPr="006A00F6">
        <w:rPr>
          <w:rFonts w:ascii="Arial" w:hAnsi="Arial" w:cs="Arial"/>
        </w:rPr>
        <w:t xml:space="preserve">Wynagrodzenie </w:t>
      </w:r>
      <w:r w:rsidR="00D32479">
        <w:rPr>
          <w:rFonts w:ascii="Arial" w:hAnsi="Arial" w:cs="Arial"/>
        </w:rPr>
        <w:t>Wykonawcy</w:t>
      </w:r>
      <w:r w:rsidRPr="006A00F6">
        <w:rPr>
          <w:rFonts w:ascii="Arial" w:hAnsi="Arial" w:cs="Arial"/>
        </w:rPr>
        <w:t xml:space="preserve"> określone w ust. 1 obejmuje wszelkie koszty i obciążenia Wykonawcy związane ze świadczeniem usług, stanowiących przedmiot niniejszej umowy.</w:t>
      </w:r>
    </w:p>
    <w:p w:rsidR="006A00F6" w:rsidRPr="006A00F6" w:rsidRDefault="006A00F6" w:rsidP="00A83BE2">
      <w:pPr>
        <w:widowControl w:val="0"/>
        <w:numPr>
          <w:ilvl w:val="0"/>
          <w:numId w:val="22"/>
        </w:numPr>
        <w:autoSpaceDE w:val="0"/>
        <w:autoSpaceDN w:val="0"/>
        <w:adjustRightInd w:val="0"/>
        <w:spacing w:before="120"/>
        <w:ind w:left="357" w:hanging="357"/>
        <w:jc w:val="both"/>
        <w:rPr>
          <w:rFonts w:ascii="Arial" w:hAnsi="Arial" w:cs="Arial"/>
        </w:rPr>
      </w:pPr>
      <w:r w:rsidRPr="006A00F6">
        <w:rPr>
          <w:rFonts w:ascii="Arial" w:hAnsi="Arial" w:cs="Arial"/>
        </w:rPr>
        <w:t xml:space="preserve">Wynagrodzenie przysługujące Wykonawcy za wykonanie umowy, określone w ust.1, ustalone jest na </w:t>
      </w:r>
      <w:r w:rsidRPr="006A00F6">
        <w:rPr>
          <w:rFonts w:ascii="Arial" w:hAnsi="Arial" w:cs="Arial"/>
        </w:rPr>
        <w:lastRenderedPageBreak/>
        <w:t xml:space="preserve">cały okres wykonywania umowy. Wynagrodzenie to może ulec zmianie wyłącznie w przypadku zmiany stawki podatku VAT (obniżenie lub podwyższenie), zgodnie z </w:t>
      </w:r>
      <w:r w:rsidRPr="006A00F6">
        <w:rPr>
          <w:rFonts w:ascii="Arial" w:hAnsi="Arial" w:cs="Arial"/>
          <w:bCs/>
        </w:rPr>
        <w:t>§ 9 ust. 2 lit. b niniejszej umowy.</w:t>
      </w: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t>§ 4 UBEZPIECZENIE</w:t>
      </w:r>
    </w:p>
    <w:p w:rsidR="006A00F6" w:rsidRPr="006A00F6" w:rsidRDefault="006A00F6" w:rsidP="0077625C">
      <w:pPr>
        <w:numPr>
          <w:ilvl w:val="0"/>
          <w:numId w:val="16"/>
        </w:numPr>
        <w:ind w:left="357" w:hanging="357"/>
        <w:jc w:val="both"/>
        <w:rPr>
          <w:rFonts w:ascii="Arial" w:hAnsi="Arial" w:cs="Arial"/>
        </w:rPr>
      </w:pPr>
      <w:r w:rsidRPr="006A00F6">
        <w:rPr>
          <w:rFonts w:ascii="Arial" w:hAnsi="Arial" w:cs="Arial"/>
        </w:rPr>
        <w:t>Wykonawca ponosi odpowiedzialność materialną za wszelkie szkody w mieniu Zamawiającego powstałe z jego winy oraz z przyczyn leżących po jego stronie, powstałe w wyniku niewykonania lub niewłaściwego wykonania umowy. Powstanie szkody oraz jej okoliczności – przyczyny i wysokość ustala Zamawiający protokołem, którego kopię doręcza Wykonawcy.</w:t>
      </w:r>
    </w:p>
    <w:p w:rsidR="006A00F6" w:rsidRPr="006A00F6" w:rsidRDefault="006A00F6" w:rsidP="0077625C">
      <w:pPr>
        <w:numPr>
          <w:ilvl w:val="0"/>
          <w:numId w:val="16"/>
        </w:numPr>
        <w:ind w:left="357" w:hanging="357"/>
        <w:jc w:val="both"/>
        <w:rPr>
          <w:rFonts w:ascii="Arial" w:hAnsi="Arial" w:cs="Arial"/>
        </w:rPr>
      </w:pPr>
      <w:r w:rsidRPr="006A00F6">
        <w:rPr>
          <w:rFonts w:ascii="Arial" w:hAnsi="Arial" w:cs="Arial"/>
          <w:iCs/>
        </w:rPr>
        <w:t>Wykonawca ponosi pełną odpowiedzialność za należyte wykonanie usługi przed uprawnionymi organami zewnętrznymi oraz przed Zamawiającym.</w:t>
      </w:r>
    </w:p>
    <w:p w:rsidR="006A00F6" w:rsidRPr="009517F5" w:rsidRDefault="006A00F6" w:rsidP="009517F5">
      <w:pPr>
        <w:numPr>
          <w:ilvl w:val="0"/>
          <w:numId w:val="16"/>
        </w:numPr>
        <w:ind w:left="357" w:hanging="357"/>
        <w:jc w:val="both"/>
        <w:rPr>
          <w:rFonts w:ascii="Arial" w:hAnsi="Arial" w:cs="Arial"/>
        </w:rPr>
      </w:pPr>
      <w:r w:rsidRPr="006A00F6">
        <w:rPr>
          <w:rFonts w:ascii="Arial" w:hAnsi="Arial" w:cs="Arial"/>
        </w:rPr>
        <w:t>Wykonawca oświadcza, że jest ubezpieczony od odpowiedzialności cywilnej w zakresie prowadzonej działalności gospodarczej objętej przedmiotem umowy</w:t>
      </w:r>
      <w:r w:rsidR="00A83BE2">
        <w:rPr>
          <w:rFonts w:ascii="Arial" w:hAnsi="Arial" w:cs="Arial"/>
        </w:rPr>
        <w:t xml:space="preserve"> na sumę ubezpieczeniową</w:t>
      </w:r>
      <w:r w:rsidR="009517F5">
        <w:rPr>
          <w:rFonts w:ascii="Arial" w:hAnsi="Arial" w:cs="Arial"/>
        </w:rPr>
        <w:t>: 150 000,00 (Pakiet nr 1);</w:t>
      </w:r>
      <w:r w:rsidR="00A83BE2">
        <w:rPr>
          <w:rFonts w:ascii="Arial" w:hAnsi="Arial" w:cs="Arial"/>
        </w:rPr>
        <w:t xml:space="preserve"> </w:t>
      </w:r>
      <w:r w:rsidR="009517F5">
        <w:rPr>
          <w:rFonts w:ascii="Arial" w:hAnsi="Arial" w:cs="Arial"/>
        </w:rPr>
        <w:t>15 000,00 (Pakiet nr 2);</w:t>
      </w:r>
      <w:r w:rsidR="00A83BE2">
        <w:rPr>
          <w:rFonts w:ascii="Arial" w:hAnsi="Arial" w:cs="Arial"/>
        </w:rPr>
        <w:t xml:space="preserve"> </w:t>
      </w:r>
      <w:r w:rsidR="009517F5">
        <w:rPr>
          <w:rFonts w:ascii="Arial" w:hAnsi="Arial" w:cs="Arial"/>
        </w:rPr>
        <w:t>6 000,00 (Pakiet nr 3);</w:t>
      </w:r>
      <w:r w:rsidR="00A83BE2" w:rsidRPr="009517F5">
        <w:rPr>
          <w:rFonts w:ascii="Arial" w:hAnsi="Arial" w:cs="Arial"/>
        </w:rPr>
        <w:t xml:space="preserve"> </w:t>
      </w:r>
      <w:r w:rsidR="009517F5">
        <w:rPr>
          <w:rFonts w:ascii="Arial" w:hAnsi="Arial" w:cs="Arial"/>
        </w:rPr>
        <w:t>40 000,00</w:t>
      </w:r>
      <w:r w:rsidR="0009140C" w:rsidRPr="009517F5">
        <w:rPr>
          <w:rFonts w:ascii="Arial" w:hAnsi="Arial" w:cs="Arial"/>
        </w:rPr>
        <w:t xml:space="preserve"> </w:t>
      </w:r>
      <w:r w:rsidR="00A83BE2" w:rsidRPr="009517F5">
        <w:rPr>
          <w:rFonts w:ascii="Arial" w:hAnsi="Arial" w:cs="Arial"/>
        </w:rPr>
        <w:t>(Pakiet nr 4).</w:t>
      </w:r>
      <w:r w:rsidRPr="009517F5">
        <w:rPr>
          <w:rFonts w:ascii="Arial" w:hAnsi="Arial" w:cs="Arial"/>
        </w:rPr>
        <w:t xml:space="preserve"> Na potwierdzenie czego w każdym czasie na pisemne żądanie Zamawiającego przedłoży kopie aktualnej polisy</w:t>
      </w:r>
      <w:r w:rsidR="00F81805" w:rsidRPr="009517F5">
        <w:rPr>
          <w:rFonts w:ascii="Arial" w:hAnsi="Arial" w:cs="Arial"/>
        </w:rPr>
        <w:t xml:space="preserve"> ubezpieczeniowej.</w:t>
      </w:r>
    </w:p>
    <w:p w:rsidR="006A00F6" w:rsidRPr="006A00F6" w:rsidRDefault="006A00F6" w:rsidP="0077625C">
      <w:pPr>
        <w:numPr>
          <w:ilvl w:val="0"/>
          <w:numId w:val="16"/>
        </w:numPr>
        <w:ind w:left="357" w:hanging="357"/>
        <w:jc w:val="both"/>
        <w:rPr>
          <w:rFonts w:ascii="Arial" w:hAnsi="Arial" w:cs="Arial"/>
        </w:rPr>
      </w:pPr>
      <w:r w:rsidRPr="006A00F6">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Kopie kolejnych polis będą każdorazowo składane Zamawiającemu nie później niż w 3 dniu od daty ich odnowienia. Zamawiający zastrzega sobie prawo żądania przedstawienia odnowionych polis do wglądu w oryginale.</w:t>
      </w:r>
    </w:p>
    <w:p w:rsidR="006A00F6" w:rsidRPr="006A00F6" w:rsidRDefault="006A00F6" w:rsidP="0077625C">
      <w:pPr>
        <w:numPr>
          <w:ilvl w:val="0"/>
          <w:numId w:val="16"/>
        </w:numPr>
        <w:ind w:left="357" w:hanging="357"/>
        <w:jc w:val="both"/>
        <w:rPr>
          <w:rFonts w:ascii="Arial" w:hAnsi="Arial" w:cs="Arial"/>
        </w:rPr>
      </w:pPr>
      <w:r w:rsidRPr="006A00F6">
        <w:rPr>
          <w:rFonts w:ascii="Arial" w:hAnsi="Arial" w:cs="Arial"/>
        </w:rPr>
        <w:t>Polisa ubezpieczeniowa nie może zostać odwołana, ograniczona lub w istotny sposób zmieniona bez uprzedniej pisemnej zgody Zamawiającego.</w:t>
      </w:r>
    </w:p>
    <w:p w:rsidR="0089425F" w:rsidRDefault="0089425F" w:rsidP="0089425F">
      <w:pPr>
        <w:widowControl w:val="0"/>
        <w:suppressAutoHyphens/>
        <w:autoSpaceDE w:val="0"/>
        <w:autoSpaceDN w:val="0"/>
        <w:adjustRightInd w:val="0"/>
        <w:jc w:val="center"/>
        <w:rPr>
          <w:rFonts w:ascii="Arial" w:hAnsi="Arial" w:cs="Arial"/>
          <w:b/>
          <w:bCs/>
        </w:rPr>
      </w:pP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t xml:space="preserve">§  </w:t>
      </w:r>
      <w:r w:rsidR="005474B1">
        <w:rPr>
          <w:rFonts w:ascii="Arial" w:hAnsi="Arial" w:cs="Arial"/>
          <w:b/>
          <w:bCs/>
        </w:rPr>
        <w:t>5</w:t>
      </w:r>
      <w:r w:rsidRPr="006A00F6">
        <w:rPr>
          <w:rFonts w:ascii="Arial" w:hAnsi="Arial" w:cs="Arial"/>
        </w:rPr>
        <w:t xml:space="preserve"> </w:t>
      </w:r>
      <w:r w:rsidRPr="006A00F6">
        <w:rPr>
          <w:rFonts w:ascii="Arial" w:hAnsi="Arial" w:cs="Arial"/>
          <w:b/>
          <w:bCs/>
        </w:rPr>
        <w:t>KARY UMOWNE</w:t>
      </w:r>
    </w:p>
    <w:p w:rsidR="006A00F6" w:rsidRPr="006A00F6" w:rsidRDefault="006A00F6" w:rsidP="00A83BE2">
      <w:pPr>
        <w:numPr>
          <w:ilvl w:val="0"/>
          <w:numId w:val="23"/>
        </w:numPr>
        <w:overflowPunct w:val="0"/>
        <w:autoSpaceDE w:val="0"/>
        <w:autoSpaceDN w:val="0"/>
        <w:adjustRightInd w:val="0"/>
        <w:ind w:left="357" w:hanging="357"/>
        <w:jc w:val="both"/>
        <w:textAlignment w:val="baseline"/>
        <w:rPr>
          <w:rFonts w:ascii="Arial" w:hAnsi="Arial" w:cs="Arial"/>
          <w:lang w:val="x-none" w:eastAsia="x-none"/>
        </w:rPr>
      </w:pPr>
      <w:r w:rsidRPr="006A00F6">
        <w:rPr>
          <w:rFonts w:ascii="Arial" w:hAnsi="Arial" w:cs="Arial"/>
          <w:lang w:val="x-none" w:eastAsia="x-none"/>
        </w:rPr>
        <w:t>Wykonawca zapłaci Zamawiającemu kary umowne w wysokości:</w:t>
      </w:r>
    </w:p>
    <w:p w:rsidR="006A00F6" w:rsidRPr="006A00F6" w:rsidRDefault="006A00F6" w:rsidP="00A83BE2">
      <w:pPr>
        <w:numPr>
          <w:ilvl w:val="1"/>
          <w:numId w:val="23"/>
        </w:numPr>
        <w:overflowPunct w:val="0"/>
        <w:autoSpaceDE w:val="0"/>
        <w:autoSpaceDN w:val="0"/>
        <w:adjustRightInd w:val="0"/>
        <w:ind w:left="714" w:hanging="357"/>
        <w:jc w:val="both"/>
        <w:textAlignment w:val="baseline"/>
        <w:rPr>
          <w:rFonts w:ascii="Arial" w:hAnsi="Arial" w:cs="Arial"/>
          <w:lang w:val="x-none" w:eastAsia="x-none"/>
        </w:rPr>
      </w:pPr>
      <w:r w:rsidRPr="006A00F6">
        <w:rPr>
          <w:rFonts w:ascii="Arial" w:hAnsi="Arial" w:cs="Arial"/>
          <w:lang w:val="x-none" w:eastAsia="x-none"/>
        </w:rPr>
        <w:t xml:space="preserve">10 % wynagrodzenia brutto wymienionego w § 3 ust. </w:t>
      </w:r>
      <w:r w:rsidR="0077625C">
        <w:rPr>
          <w:rFonts w:ascii="Arial" w:hAnsi="Arial" w:cs="Arial"/>
          <w:lang w:eastAsia="x-none"/>
        </w:rPr>
        <w:t>1</w:t>
      </w:r>
      <w:r w:rsidRPr="006A00F6">
        <w:rPr>
          <w:rFonts w:ascii="Arial" w:hAnsi="Arial" w:cs="Arial"/>
          <w:lang w:val="x-none" w:eastAsia="x-none"/>
        </w:rPr>
        <w:t xml:space="preserve"> niniejszej umowy w przypadku jednostronnego odstąpienia od umowy z przyczyn leżących po stronie Wykonawcy,</w:t>
      </w:r>
    </w:p>
    <w:p w:rsidR="006A00F6" w:rsidRPr="0077625C" w:rsidRDefault="0077625C" w:rsidP="00A83BE2">
      <w:pPr>
        <w:numPr>
          <w:ilvl w:val="1"/>
          <w:numId w:val="23"/>
        </w:numPr>
        <w:overflowPunct w:val="0"/>
        <w:autoSpaceDE w:val="0"/>
        <w:autoSpaceDN w:val="0"/>
        <w:adjustRightInd w:val="0"/>
        <w:ind w:left="714" w:hanging="357"/>
        <w:jc w:val="both"/>
        <w:textAlignment w:val="baseline"/>
        <w:rPr>
          <w:rFonts w:ascii="Arial" w:hAnsi="Arial" w:cs="Arial"/>
          <w:lang w:val="x-none" w:eastAsia="x-none"/>
        </w:rPr>
      </w:pPr>
      <w:r>
        <w:rPr>
          <w:rFonts w:ascii="Arial" w:hAnsi="Arial" w:cs="Arial"/>
          <w:lang w:eastAsia="x-none"/>
        </w:rPr>
        <w:t xml:space="preserve">10 zł za każdą rozpoczętą godzinę opóźnienia w czasie reakcji, o której mowa w </w:t>
      </w:r>
      <w:r w:rsidRPr="006A00F6">
        <w:rPr>
          <w:rFonts w:ascii="Arial" w:hAnsi="Arial" w:cs="Arial"/>
          <w:bCs/>
        </w:rPr>
        <w:t>§</w:t>
      </w:r>
      <w:r>
        <w:rPr>
          <w:rFonts w:ascii="Arial" w:hAnsi="Arial" w:cs="Arial"/>
          <w:bCs/>
        </w:rPr>
        <w:t xml:space="preserve"> 1 pkt 16,</w:t>
      </w:r>
    </w:p>
    <w:p w:rsidR="0077625C" w:rsidRPr="0077625C" w:rsidRDefault="0077625C" w:rsidP="00A83BE2">
      <w:pPr>
        <w:numPr>
          <w:ilvl w:val="1"/>
          <w:numId w:val="23"/>
        </w:numPr>
        <w:overflowPunct w:val="0"/>
        <w:autoSpaceDE w:val="0"/>
        <w:autoSpaceDN w:val="0"/>
        <w:adjustRightInd w:val="0"/>
        <w:ind w:left="714" w:hanging="357"/>
        <w:jc w:val="both"/>
        <w:textAlignment w:val="baseline"/>
        <w:rPr>
          <w:rFonts w:ascii="Arial" w:hAnsi="Arial" w:cs="Arial"/>
          <w:lang w:val="x-none" w:eastAsia="x-none"/>
        </w:rPr>
      </w:pPr>
      <w:r>
        <w:rPr>
          <w:rFonts w:ascii="Arial" w:hAnsi="Arial" w:cs="Arial"/>
          <w:bCs/>
        </w:rPr>
        <w:t xml:space="preserve">2% wynagrodzenia brutto zlecenia jednostkowego za każdy dzień zwłoki w stosunku do terminów realizacji zlecenia, o których mowa w </w:t>
      </w:r>
      <w:r w:rsidRPr="006A00F6">
        <w:rPr>
          <w:rFonts w:ascii="Arial" w:hAnsi="Arial" w:cs="Arial"/>
          <w:bCs/>
        </w:rPr>
        <w:t>§</w:t>
      </w:r>
      <w:r>
        <w:rPr>
          <w:rFonts w:ascii="Arial" w:hAnsi="Arial" w:cs="Arial"/>
          <w:bCs/>
        </w:rPr>
        <w:t xml:space="preserve"> 1 pkt 17,</w:t>
      </w:r>
    </w:p>
    <w:p w:rsidR="0077625C" w:rsidRPr="006A00F6" w:rsidRDefault="0077625C" w:rsidP="00A83BE2">
      <w:pPr>
        <w:numPr>
          <w:ilvl w:val="1"/>
          <w:numId w:val="23"/>
        </w:numPr>
        <w:overflowPunct w:val="0"/>
        <w:autoSpaceDE w:val="0"/>
        <w:autoSpaceDN w:val="0"/>
        <w:adjustRightInd w:val="0"/>
        <w:ind w:left="714" w:hanging="357"/>
        <w:jc w:val="both"/>
        <w:textAlignment w:val="baseline"/>
        <w:rPr>
          <w:rFonts w:ascii="Arial" w:hAnsi="Arial" w:cs="Arial"/>
          <w:lang w:val="x-none" w:eastAsia="x-none"/>
        </w:rPr>
      </w:pPr>
      <w:r>
        <w:rPr>
          <w:rFonts w:ascii="Arial" w:hAnsi="Arial" w:cs="Arial"/>
          <w:lang w:eastAsia="x-none"/>
        </w:rPr>
        <w:t>200 zł za każdy dzień opóźnienia w realizacji wykonania przeglądu okresowego s</w:t>
      </w:r>
      <w:r w:rsidR="009517F5">
        <w:rPr>
          <w:rFonts w:ascii="Arial" w:hAnsi="Arial" w:cs="Arial"/>
          <w:lang w:eastAsia="x-none"/>
        </w:rPr>
        <w:t>kutkującego przesunięciem terminu kolejnego przeglądu zgodnie z zapisami w paszporcie urządzenia.</w:t>
      </w:r>
    </w:p>
    <w:p w:rsidR="006A00F6" w:rsidRPr="006A00F6" w:rsidRDefault="006A00F6" w:rsidP="00A83BE2">
      <w:pPr>
        <w:numPr>
          <w:ilvl w:val="0"/>
          <w:numId w:val="23"/>
        </w:numPr>
        <w:overflowPunct w:val="0"/>
        <w:autoSpaceDE w:val="0"/>
        <w:autoSpaceDN w:val="0"/>
        <w:adjustRightInd w:val="0"/>
        <w:spacing w:before="120"/>
        <w:ind w:left="357" w:hanging="357"/>
        <w:jc w:val="both"/>
        <w:textAlignment w:val="baseline"/>
        <w:rPr>
          <w:rFonts w:ascii="Arial" w:hAnsi="Arial" w:cs="Arial"/>
          <w:lang w:val="x-none" w:eastAsia="x-none"/>
        </w:rPr>
      </w:pPr>
      <w:r w:rsidRPr="006A00F6">
        <w:rPr>
          <w:rFonts w:ascii="Arial" w:hAnsi="Arial" w:cs="Arial"/>
          <w:lang w:val="x-none" w:eastAsia="x-none"/>
        </w:rPr>
        <w:t xml:space="preserve">Zamawiający zapłaci karę umowną Wykonawcy w przypadku odstąpienia od umowy z przyczyn leżących po stronie Zamawiającego w wysokości 10% wynagrodzenia brutto wymienionego w § 3 ust. </w:t>
      </w:r>
      <w:r w:rsidR="009517F5">
        <w:rPr>
          <w:rFonts w:ascii="Arial" w:hAnsi="Arial" w:cs="Arial"/>
          <w:lang w:eastAsia="x-none"/>
        </w:rPr>
        <w:t>1</w:t>
      </w:r>
      <w:r w:rsidRPr="006A00F6">
        <w:rPr>
          <w:rFonts w:ascii="Arial" w:hAnsi="Arial" w:cs="Arial"/>
          <w:lang w:val="x-none" w:eastAsia="x-none"/>
        </w:rPr>
        <w:t xml:space="preserve"> niniejszej umowy.</w:t>
      </w:r>
    </w:p>
    <w:p w:rsidR="006A00F6" w:rsidRPr="006A00F6" w:rsidRDefault="006A00F6" w:rsidP="00A83BE2">
      <w:pPr>
        <w:numPr>
          <w:ilvl w:val="0"/>
          <w:numId w:val="23"/>
        </w:numPr>
        <w:overflowPunct w:val="0"/>
        <w:autoSpaceDE w:val="0"/>
        <w:autoSpaceDN w:val="0"/>
        <w:adjustRightInd w:val="0"/>
        <w:spacing w:before="120"/>
        <w:ind w:left="357" w:hanging="357"/>
        <w:jc w:val="both"/>
        <w:textAlignment w:val="baseline"/>
        <w:rPr>
          <w:rFonts w:ascii="Arial" w:hAnsi="Arial" w:cs="Arial"/>
          <w:lang w:val="x-none" w:eastAsia="x-none"/>
        </w:rPr>
      </w:pPr>
      <w:r w:rsidRPr="006A00F6">
        <w:rPr>
          <w:rFonts w:ascii="Arial" w:hAnsi="Arial" w:cs="Arial"/>
          <w:lang w:val="x-none" w:eastAsia="x-none"/>
        </w:rPr>
        <w:t>Strony zastrzegają sobie prawo dochodzenia na zasadach ogólnych odszkodowania przewyższającego zastrzeżone kary umowne.</w:t>
      </w:r>
    </w:p>
    <w:p w:rsidR="006A00F6" w:rsidRPr="006A00F6" w:rsidRDefault="006A00F6" w:rsidP="00A83BE2">
      <w:pPr>
        <w:numPr>
          <w:ilvl w:val="0"/>
          <w:numId w:val="23"/>
        </w:numPr>
        <w:spacing w:before="120"/>
        <w:ind w:left="357" w:hanging="357"/>
        <w:jc w:val="both"/>
        <w:rPr>
          <w:rFonts w:ascii="Arial" w:hAnsi="Arial" w:cs="Arial"/>
        </w:rPr>
      </w:pPr>
      <w:r w:rsidRPr="006A00F6">
        <w:rPr>
          <w:rFonts w:ascii="Arial" w:hAnsi="Arial" w:cs="Arial"/>
        </w:rPr>
        <w:t>W przypadku zwłoki Wykonawcy w wykonaniu usługi przez okres minimum dwóch dni Wykonawca upoważnia Zamawiającego do zlecenia usługi będącej przedmiotem umowy na jego koszt u innego Wykonawcy.</w:t>
      </w:r>
    </w:p>
    <w:p w:rsidR="006A00F6" w:rsidRPr="006A00F6" w:rsidRDefault="006A00F6" w:rsidP="00A83BE2">
      <w:pPr>
        <w:numPr>
          <w:ilvl w:val="0"/>
          <w:numId w:val="23"/>
        </w:numPr>
        <w:spacing w:before="120"/>
        <w:ind w:left="357" w:hanging="357"/>
        <w:jc w:val="both"/>
        <w:rPr>
          <w:rFonts w:ascii="Arial" w:hAnsi="Arial" w:cs="Arial"/>
        </w:rPr>
      </w:pPr>
      <w:r w:rsidRPr="006A00F6">
        <w:rPr>
          <w:rFonts w:ascii="Arial" w:hAnsi="Arial" w:cs="Arial"/>
        </w:rPr>
        <w:t>Ani Wykonawca ani Zamawiający nie będzie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6A00F6" w:rsidRPr="006A00F6" w:rsidRDefault="006A00F6" w:rsidP="00A83BE2">
      <w:pPr>
        <w:numPr>
          <w:ilvl w:val="0"/>
          <w:numId w:val="23"/>
        </w:numPr>
        <w:spacing w:before="120"/>
        <w:ind w:left="357" w:hanging="357"/>
        <w:jc w:val="both"/>
        <w:rPr>
          <w:rFonts w:ascii="Arial" w:hAnsi="Arial" w:cs="Arial"/>
        </w:rPr>
      </w:pPr>
      <w:r w:rsidRPr="006A00F6">
        <w:rPr>
          <w:rFonts w:ascii="Arial" w:hAnsi="Arial" w:cs="Arial"/>
        </w:rPr>
        <w:t>Wykonawca wyraża zgodę na potrącenie kar umownych z przysługującego mu wynagrodzenia.</w:t>
      </w:r>
    </w:p>
    <w:p w:rsidR="0089425F" w:rsidRDefault="0089425F" w:rsidP="0089425F">
      <w:pPr>
        <w:widowControl w:val="0"/>
        <w:suppressAutoHyphens/>
        <w:autoSpaceDE w:val="0"/>
        <w:autoSpaceDN w:val="0"/>
        <w:adjustRightInd w:val="0"/>
        <w:jc w:val="center"/>
        <w:rPr>
          <w:rFonts w:ascii="Arial" w:hAnsi="Arial" w:cs="Arial"/>
          <w:b/>
          <w:bCs/>
        </w:rPr>
      </w:pP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t xml:space="preserve">§  </w:t>
      </w:r>
      <w:r w:rsidR="005474B1">
        <w:rPr>
          <w:rFonts w:ascii="Arial" w:hAnsi="Arial" w:cs="Arial"/>
          <w:b/>
          <w:bCs/>
        </w:rPr>
        <w:t>6</w:t>
      </w:r>
      <w:r w:rsidRPr="006A00F6">
        <w:rPr>
          <w:rFonts w:ascii="Arial" w:hAnsi="Arial" w:cs="Arial"/>
        </w:rPr>
        <w:t xml:space="preserve"> </w:t>
      </w:r>
      <w:r w:rsidRPr="006A00F6">
        <w:rPr>
          <w:rFonts w:ascii="Arial" w:hAnsi="Arial" w:cs="Arial"/>
          <w:b/>
          <w:bCs/>
        </w:rPr>
        <w:t>OKRES OBOWIĄZYWANIA UMOWY</w:t>
      </w:r>
    </w:p>
    <w:p w:rsidR="006A00F6" w:rsidRPr="006A00F6" w:rsidRDefault="006A00F6" w:rsidP="00A83BE2">
      <w:pPr>
        <w:numPr>
          <w:ilvl w:val="1"/>
          <w:numId w:val="16"/>
        </w:numPr>
        <w:ind w:left="357" w:hanging="357"/>
        <w:jc w:val="both"/>
        <w:rPr>
          <w:rFonts w:ascii="Arial" w:hAnsi="Arial" w:cs="Arial"/>
        </w:rPr>
      </w:pPr>
      <w:r w:rsidRPr="006A00F6">
        <w:rPr>
          <w:rFonts w:ascii="Arial" w:hAnsi="Arial" w:cs="Arial"/>
        </w:rPr>
        <w:t>Przedmiot umowy będzie realizowany w okresie 24 miesięcy od dnia podpisania niniejszej umowy.</w:t>
      </w:r>
    </w:p>
    <w:p w:rsidR="006A00F6" w:rsidRPr="006A00F6" w:rsidRDefault="006A00F6" w:rsidP="00A83BE2">
      <w:pPr>
        <w:numPr>
          <w:ilvl w:val="1"/>
          <w:numId w:val="16"/>
        </w:numPr>
        <w:spacing w:before="120"/>
        <w:ind w:left="357" w:hanging="357"/>
        <w:jc w:val="both"/>
        <w:rPr>
          <w:rFonts w:ascii="Arial" w:hAnsi="Arial" w:cs="Arial"/>
        </w:rPr>
      </w:pPr>
      <w:r w:rsidRPr="006A00F6">
        <w:rPr>
          <w:rFonts w:ascii="Arial" w:hAnsi="Arial" w:cs="Arial"/>
        </w:rPr>
        <w:t>W przypadku rażącego naruszenia warunków umowy Zamawiający zastrzega sobie możliwość jednostronnego rozwiązania umowy w trybie natychmiastowym. Rozwiązanie umowy nastąpi po bezskutecznym upływie  dodatkowego 3-dniowego terminu wyznaczonego Wykonawcy na usunięcie naruszeń na podstawie stosownego pisemnego oświadczenia Zamawiającego.</w:t>
      </w:r>
    </w:p>
    <w:p w:rsidR="006A00F6" w:rsidRPr="006A00F6" w:rsidRDefault="006A00F6" w:rsidP="00A83BE2">
      <w:pPr>
        <w:numPr>
          <w:ilvl w:val="1"/>
          <w:numId w:val="16"/>
        </w:numPr>
        <w:spacing w:before="120"/>
        <w:ind w:left="357" w:hanging="357"/>
        <w:jc w:val="both"/>
        <w:rPr>
          <w:rFonts w:ascii="Arial" w:hAnsi="Arial" w:cs="Arial"/>
        </w:rPr>
      </w:pPr>
      <w:r w:rsidRPr="006A00F6">
        <w:rPr>
          <w:rFonts w:ascii="Arial" w:hAnsi="Arial" w:cs="Arial"/>
        </w:rPr>
        <w:t>Zamawiający może rozwiązać niniejszą umowę ze skutkiem natychmiastowym, jeżeli polisa ubezpieczeniowa Wykonawcy straci ważność i Wykonawca nie dostarczy w ustalonym terminie odnowionej polisy ubezpieczeniowej.</w:t>
      </w:r>
    </w:p>
    <w:p w:rsidR="0089425F" w:rsidRDefault="0089425F" w:rsidP="0089425F">
      <w:pPr>
        <w:widowControl w:val="0"/>
        <w:suppressAutoHyphens/>
        <w:autoSpaceDE w:val="0"/>
        <w:autoSpaceDN w:val="0"/>
        <w:adjustRightInd w:val="0"/>
        <w:jc w:val="center"/>
        <w:rPr>
          <w:rFonts w:ascii="Arial" w:hAnsi="Arial" w:cs="Arial"/>
          <w:b/>
          <w:bCs/>
        </w:rPr>
      </w:pPr>
    </w:p>
    <w:p w:rsidR="005474B1" w:rsidRDefault="005474B1" w:rsidP="0089425F">
      <w:pPr>
        <w:widowControl w:val="0"/>
        <w:suppressAutoHyphens/>
        <w:autoSpaceDE w:val="0"/>
        <w:autoSpaceDN w:val="0"/>
        <w:adjustRightInd w:val="0"/>
        <w:jc w:val="center"/>
        <w:rPr>
          <w:rFonts w:ascii="Arial" w:hAnsi="Arial" w:cs="Arial"/>
          <w:b/>
          <w:bCs/>
        </w:rPr>
      </w:pPr>
    </w:p>
    <w:p w:rsidR="009517F5" w:rsidRDefault="009517F5" w:rsidP="0089425F">
      <w:pPr>
        <w:widowControl w:val="0"/>
        <w:suppressAutoHyphens/>
        <w:autoSpaceDE w:val="0"/>
        <w:autoSpaceDN w:val="0"/>
        <w:adjustRightInd w:val="0"/>
        <w:jc w:val="center"/>
        <w:rPr>
          <w:rFonts w:ascii="Arial" w:hAnsi="Arial" w:cs="Arial"/>
          <w:b/>
          <w:bCs/>
        </w:rPr>
      </w:pP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lastRenderedPageBreak/>
        <w:t xml:space="preserve">§ </w:t>
      </w:r>
      <w:r w:rsidR="005474B1">
        <w:rPr>
          <w:rFonts w:ascii="Arial" w:hAnsi="Arial" w:cs="Arial"/>
          <w:b/>
          <w:bCs/>
        </w:rPr>
        <w:t>7</w:t>
      </w:r>
      <w:r w:rsidRPr="006A00F6">
        <w:rPr>
          <w:rFonts w:ascii="Arial" w:hAnsi="Arial" w:cs="Arial"/>
          <w:b/>
          <w:bCs/>
        </w:rPr>
        <w:t xml:space="preserve"> ODSTĄPIENIE OD UMOWY</w:t>
      </w:r>
    </w:p>
    <w:p w:rsidR="006A00F6" w:rsidRPr="006A00F6" w:rsidRDefault="006A00F6" w:rsidP="00A83BE2">
      <w:pPr>
        <w:numPr>
          <w:ilvl w:val="0"/>
          <w:numId w:val="24"/>
        </w:numPr>
        <w:ind w:left="357" w:hanging="357"/>
        <w:jc w:val="both"/>
        <w:rPr>
          <w:rFonts w:ascii="Arial" w:hAnsi="Arial" w:cs="Arial"/>
        </w:rPr>
      </w:pPr>
      <w:r w:rsidRPr="006A00F6">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6A00F6" w:rsidRPr="006A00F6" w:rsidRDefault="006A00F6" w:rsidP="00A83BE2">
      <w:pPr>
        <w:numPr>
          <w:ilvl w:val="0"/>
          <w:numId w:val="24"/>
        </w:numPr>
        <w:spacing w:before="120"/>
        <w:ind w:left="357" w:hanging="357"/>
        <w:jc w:val="both"/>
        <w:rPr>
          <w:rFonts w:ascii="Arial" w:hAnsi="Arial" w:cs="Arial"/>
          <w:b/>
        </w:rPr>
      </w:pPr>
      <w:r w:rsidRPr="006A00F6">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6A00F6" w:rsidRPr="006A00F6" w:rsidRDefault="006A00F6" w:rsidP="00A83BE2">
      <w:pPr>
        <w:numPr>
          <w:ilvl w:val="0"/>
          <w:numId w:val="24"/>
        </w:numPr>
        <w:spacing w:before="120"/>
        <w:ind w:left="357" w:hanging="357"/>
        <w:jc w:val="both"/>
        <w:rPr>
          <w:rFonts w:ascii="Arial" w:hAnsi="Arial" w:cs="Arial"/>
        </w:rPr>
      </w:pPr>
      <w:r w:rsidRPr="006A00F6">
        <w:rPr>
          <w:rFonts w:ascii="Arial" w:hAnsi="Arial" w:cs="Arial"/>
        </w:rPr>
        <w:t>Odstąpienie od umowy, pod rygorem nieważności, winno nastąpić na piśmie.</w:t>
      </w:r>
    </w:p>
    <w:p w:rsidR="0089425F" w:rsidRDefault="0089425F" w:rsidP="0089425F">
      <w:pPr>
        <w:widowControl w:val="0"/>
        <w:suppressAutoHyphens/>
        <w:autoSpaceDE w:val="0"/>
        <w:autoSpaceDN w:val="0"/>
        <w:adjustRightInd w:val="0"/>
        <w:jc w:val="center"/>
        <w:rPr>
          <w:rFonts w:ascii="Arial" w:hAnsi="Arial" w:cs="Arial"/>
          <w:b/>
          <w:bCs/>
        </w:rPr>
      </w:pPr>
    </w:p>
    <w:p w:rsidR="006A00F6" w:rsidRPr="006A00F6" w:rsidRDefault="006A00F6" w:rsidP="0089425F">
      <w:pPr>
        <w:widowControl w:val="0"/>
        <w:suppressAutoHyphens/>
        <w:autoSpaceDE w:val="0"/>
        <w:autoSpaceDN w:val="0"/>
        <w:adjustRightInd w:val="0"/>
        <w:jc w:val="center"/>
        <w:rPr>
          <w:rFonts w:ascii="Arial" w:hAnsi="Arial" w:cs="Arial"/>
          <w:b/>
          <w:bCs/>
        </w:rPr>
      </w:pPr>
      <w:r w:rsidRPr="006A00F6">
        <w:rPr>
          <w:rFonts w:ascii="Arial" w:hAnsi="Arial" w:cs="Arial"/>
          <w:b/>
          <w:bCs/>
        </w:rPr>
        <w:t xml:space="preserve">§ </w:t>
      </w:r>
      <w:r w:rsidR="005474B1">
        <w:rPr>
          <w:rFonts w:ascii="Arial" w:hAnsi="Arial" w:cs="Arial"/>
          <w:b/>
          <w:bCs/>
        </w:rPr>
        <w:t>8</w:t>
      </w:r>
      <w:r w:rsidRPr="006A00F6">
        <w:rPr>
          <w:rFonts w:ascii="Arial" w:hAnsi="Arial" w:cs="Arial"/>
        </w:rPr>
        <w:t xml:space="preserve"> </w:t>
      </w:r>
      <w:r w:rsidRPr="006A00F6">
        <w:rPr>
          <w:rFonts w:ascii="Arial" w:hAnsi="Arial" w:cs="Arial"/>
          <w:b/>
          <w:bCs/>
        </w:rPr>
        <w:t>POSTANOWIENIA KOŃCOWE</w:t>
      </w:r>
    </w:p>
    <w:p w:rsidR="006A00F6" w:rsidRPr="006A00F6" w:rsidRDefault="006A00F6" w:rsidP="0089425F">
      <w:pPr>
        <w:widowControl w:val="0"/>
        <w:numPr>
          <w:ilvl w:val="0"/>
          <w:numId w:val="14"/>
        </w:numPr>
        <w:autoSpaceDE w:val="0"/>
        <w:autoSpaceDN w:val="0"/>
        <w:adjustRightInd w:val="0"/>
        <w:ind w:left="420" w:hanging="420"/>
        <w:jc w:val="both"/>
        <w:rPr>
          <w:rFonts w:ascii="Arial" w:hAnsi="Arial" w:cs="Arial"/>
        </w:rPr>
      </w:pPr>
      <w:r w:rsidRPr="006A00F6">
        <w:rPr>
          <w:rFonts w:ascii="Arial" w:hAnsi="Arial" w:cs="Arial"/>
        </w:rPr>
        <w:t xml:space="preserve">Wszelkie zmiany niniejszej umowy wymagają formy pisemnej pod rygorem nieważności i mogą zostać dokonane, o ile nie stoją w sprzeczność z regulacjami zawartymi w ustawie z dnia 29 stycznia 2004 roku Prawo zamówień publicznych </w:t>
      </w:r>
      <w:r w:rsidR="00A83BE2" w:rsidRPr="0073338E">
        <w:rPr>
          <w:rFonts w:ascii="Arial" w:hAnsi="Arial" w:cs="Arial"/>
        </w:rPr>
        <w:t>(tekst jedn.: Dz. U. z 2013 r. poz.</w:t>
      </w:r>
      <w:r w:rsidR="00A83BE2">
        <w:rPr>
          <w:rFonts w:ascii="Arial" w:hAnsi="Arial" w:cs="Arial"/>
        </w:rPr>
        <w:t xml:space="preserve"> </w:t>
      </w:r>
      <w:r w:rsidR="00A83BE2" w:rsidRPr="0073338E">
        <w:rPr>
          <w:rFonts w:ascii="Arial" w:hAnsi="Arial" w:cs="Arial"/>
        </w:rPr>
        <w:t>907</w:t>
      </w:r>
      <w:r w:rsidR="00A83BE2">
        <w:rPr>
          <w:rFonts w:ascii="Arial" w:hAnsi="Arial" w:cs="Arial"/>
        </w:rPr>
        <w:t xml:space="preserve"> </w:t>
      </w:r>
      <w:r w:rsidR="00A83BE2" w:rsidRPr="0073338E">
        <w:rPr>
          <w:rFonts w:ascii="Arial" w:hAnsi="Arial" w:cs="Arial"/>
        </w:rPr>
        <w:t>z późn.zm.)</w:t>
      </w:r>
    </w:p>
    <w:p w:rsidR="006A00F6" w:rsidRPr="006A00F6" w:rsidRDefault="006A00F6" w:rsidP="006A00F6">
      <w:pPr>
        <w:widowControl w:val="0"/>
        <w:numPr>
          <w:ilvl w:val="0"/>
          <w:numId w:val="14"/>
        </w:numPr>
        <w:autoSpaceDE w:val="0"/>
        <w:autoSpaceDN w:val="0"/>
        <w:adjustRightInd w:val="0"/>
        <w:spacing w:before="120"/>
        <w:ind w:left="420" w:hanging="420"/>
        <w:jc w:val="both"/>
        <w:rPr>
          <w:rFonts w:ascii="Arial" w:hAnsi="Arial" w:cs="Arial"/>
        </w:rPr>
      </w:pPr>
      <w:r w:rsidRPr="006A00F6">
        <w:rPr>
          <w:rFonts w:ascii="Arial" w:hAnsi="Arial" w:cs="Arial"/>
        </w:rPr>
        <w:t>Zgodnie z art. 144 ustawy, Zamawiający przewiduje możliwość następujących zmian postanowień umowy w stosunku do treści złożonej w postępowaniu oferty:</w:t>
      </w:r>
    </w:p>
    <w:p w:rsidR="006A00F6" w:rsidRPr="006A00F6" w:rsidRDefault="006A00F6" w:rsidP="00A83BE2">
      <w:pPr>
        <w:widowControl w:val="0"/>
        <w:numPr>
          <w:ilvl w:val="1"/>
          <w:numId w:val="25"/>
        </w:numPr>
        <w:tabs>
          <w:tab w:val="clear" w:pos="1620"/>
        </w:tabs>
        <w:suppressAutoHyphens/>
        <w:autoSpaceDE w:val="0"/>
        <w:autoSpaceDN w:val="0"/>
        <w:adjustRightInd w:val="0"/>
        <w:ind w:left="567" w:hanging="357"/>
        <w:jc w:val="both"/>
        <w:rPr>
          <w:rFonts w:ascii="Arial" w:hAnsi="Arial" w:cs="Arial"/>
        </w:rPr>
      </w:pPr>
      <w:r w:rsidRPr="006A00F6">
        <w:rPr>
          <w:rFonts w:ascii="Arial" w:hAnsi="Arial" w:cs="Arial"/>
        </w:rPr>
        <w:t>zmiana przepisów prawa lub istotnych</w:t>
      </w:r>
      <w:r w:rsidR="00A83BE2">
        <w:rPr>
          <w:rFonts w:ascii="Arial" w:hAnsi="Arial" w:cs="Arial"/>
        </w:rPr>
        <w:t xml:space="preserve"> i korzystnych</w:t>
      </w:r>
      <w:r w:rsidRPr="006A00F6">
        <w:rPr>
          <w:rFonts w:ascii="Arial" w:hAnsi="Arial" w:cs="Arial"/>
        </w:rPr>
        <w:t xml:space="preserve"> z uwagi na działalność dla Zamawiającego stosunków umownych;</w:t>
      </w:r>
    </w:p>
    <w:p w:rsidR="006A00F6" w:rsidRPr="006A00F6" w:rsidRDefault="006A00F6" w:rsidP="00A83BE2">
      <w:pPr>
        <w:widowControl w:val="0"/>
        <w:numPr>
          <w:ilvl w:val="1"/>
          <w:numId w:val="25"/>
        </w:numPr>
        <w:tabs>
          <w:tab w:val="clear" w:pos="1620"/>
        </w:tabs>
        <w:suppressAutoHyphens/>
        <w:autoSpaceDE w:val="0"/>
        <w:autoSpaceDN w:val="0"/>
        <w:adjustRightInd w:val="0"/>
        <w:ind w:left="567" w:hanging="357"/>
        <w:jc w:val="both"/>
        <w:rPr>
          <w:rFonts w:ascii="Arial" w:hAnsi="Arial" w:cs="Arial"/>
        </w:rPr>
      </w:pPr>
      <w:r w:rsidRPr="006A00F6">
        <w:rPr>
          <w:rFonts w:ascii="Arial" w:hAnsi="Arial" w:cs="Arial"/>
        </w:rPr>
        <w:t>zmiana urzędowej stawki podatku VAT,</w:t>
      </w:r>
      <w:r w:rsidRPr="006A00F6">
        <w:rPr>
          <w:rFonts w:ascii="Arial" w:hAnsi="Arial" w:cs="Arial"/>
          <w:iCs/>
        </w:rPr>
        <w:t xml:space="preserve"> przy czym zmianie ulegnie wyłącznie cena netto, cena brutto pozostanie bez zmian</w:t>
      </w:r>
      <w:r w:rsidRPr="006A00F6">
        <w:rPr>
          <w:rFonts w:ascii="Arial" w:hAnsi="Arial" w:cs="Arial"/>
        </w:rPr>
        <w:t>, z zastrzeżeniem, że zmiana ta wchodzi w życie z dniem wejścia w życie aktu prawnego wprowadzającego tę zmianę;</w:t>
      </w:r>
    </w:p>
    <w:p w:rsidR="006A00F6" w:rsidRPr="006A00F6" w:rsidRDefault="006A00F6" w:rsidP="00A83BE2">
      <w:pPr>
        <w:widowControl w:val="0"/>
        <w:numPr>
          <w:ilvl w:val="1"/>
          <w:numId w:val="25"/>
        </w:numPr>
        <w:tabs>
          <w:tab w:val="clear" w:pos="1620"/>
        </w:tabs>
        <w:suppressAutoHyphens/>
        <w:autoSpaceDE w:val="0"/>
        <w:autoSpaceDN w:val="0"/>
        <w:adjustRightInd w:val="0"/>
        <w:ind w:left="567" w:hanging="357"/>
        <w:jc w:val="both"/>
        <w:rPr>
          <w:rFonts w:ascii="Arial" w:hAnsi="Arial" w:cs="Arial"/>
        </w:rPr>
      </w:pPr>
      <w:r w:rsidRPr="006A00F6">
        <w:rPr>
          <w:rFonts w:ascii="Arial" w:hAnsi="Arial" w:cs="Arial"/>
        </w:rPr>
        <w:t>konieczność wprowadzenia zmian wynikająca z okoliczności, których nie można było przewidzieć w chwili zawarcia umowy;</w:t>
      </w:r>
    </w:p>
    <w:p w:rsidR="006A00F6" w:rsidRPr="006A00F6" w:rsidRDefault="006A00F6" w:rsidP="00A83BE2">
      <w:pPr>
        <w:widowControl w:val="0"/>
        <w:numPr>
          <w:ilvl w:val="1"/>
          <w:numId w:val="25"/>
        </w:numPr>
        <w:tabs>
          <w:tab w:val="clear" w:pos="1620"/>
        </w:tabs>
        <w:suppressAutoHyphens/>
        <w:autoSpaceDE w:val="0"/>
        <w:autoSpaceDN w:val="0"/>
        <w:adjustRightInd w:val="0"/>
        <w:ind w:left="567" w:hanging="357"/>
        <w:jc w:val="both"/>
        <w:rPr>
          <w:rFonts w:ascii="Arial" w:hAnsi="Arial" w:cs="Arial"/>
        </w:rPr>
      </w:pPr>
      <w:r w:rsidRPr="006A00F6">
        <w:rPr>
          <w:rFonts w:ascii="Arial" w:hAnsi="Arial" w:cs="Arial"/>
        </w:rPr>
        <w:t>gdy zmiany są korzystne dla Zamawiającego;</w:t>
      </w:r>
    </w:p>
    <w:p w:rsidR="006A00F6" w:rsidRPr="006A00F6" w:rsidRDefault="006A00F6" w:rsidP="00A83BE2">
      <w:pPr>
        <w:widowControl w:val="0"/>
        <w:numPr>
          <w:ilvl w:val="1"/>
          <w:numId w:val="25"/>
        </w:numPr>
        <w:tabs>
          <w:tab w:val="clear" w:pos="1620"/>
        </w:tabs>
        <w:suppressAutoHyphens/>
        <w:autoSpaceDE w:val="0"/>
        <w:autoSpaceDN w:val="0"/>
        <w:adjustRightInd w:val="0"/>
        <w:ind w:left="567" w:hanging="357"/>
        <w:jc w:val="both"/>
        <w:rPr>
          <w:rFonts w:ascii="Arial" w:hAnsi="Arial" w:cs="Arial"/>
        </w:rPr>
      </w:pPr>
      <w:r w:rsidRPr="006A00F6">
        <w:rPr>
          <w:rFonts w:ascii="Arial" w:hAnsi="Arial" w:cs="Arial"/>
        </w:rPr>
        <w:t xml:space="preserve">niewykorzystania wartości umowy </w:t>
      </w:r>
      <w:r w:rsidR="00A83BE2">
        <w:rPr>
          <w:rFonts w:ascii="Arial" w:hAnsi="Arial" w:cs="Arial"/>
        </w:rPr>
        <w:t>(</w:t>
      </w:r>
      <w:r w:rsidRPr="006A00F6">
        <w:rPr>
          <w:rFonts w:ascii="Arial" w:hAnsi="Arial" w:cs="Arial"/>
        </w:rPr>
        <w:t>w zakresie poszczególnych pakietów</w:t>
      </w:r>
      <w:r w:rsidR="00A83BE2">
        <w:rPr>
          <w:rFonts w:ascii="Arial" w:hAnsi="Arial" w:cs="Arial"/>
        </w:rPr>
        <w:t>)</w:t>
      </w:r>
      <w:r w:rsidRPr="006A00F6">
        <w:rPr>
          <w:rFonts w:ascii="Arial" w:hAnsi="Arial" w:cs="Arial"/>
        </w:rPr>
        <w:t xml:space="preserve"> określonej w § 3 ust. 1, w terminie o którym mowa w § </w:t>
      </w:r>
      <w:r w:rsidR="00A83BE2">
        <w:rPr>
          <w:rFonts w:ascii="Arial" w:hAnsi="Arial" w:cs="Arial"/>
        </w:rPr>
        <w:t>6</w:t>
      </w:r>
      <w:r w:rsidRPr="006A00F6">
        <w:rPr>
          <w:rFonts w:ascii="Arial" w:hAnsi="Arial" w:cs="Arial"/>
        </w:rPr>
        <w:t xml:space="preserve"> ust. 1, Zamawiający przewiduje możliwość przedłużenia okresu obowiązywania umowy na czas określony, nie dłużej jednak niż do wykorzystania wartości umowy,</w:t>
      </w:r>
    </w:p>
    <w:p w:rsidR="006A00F6" w:rsidRPr="00C3664B" w:rsidRDefault="006A00F6" w:rsidP="00C3664B">
      <w:pPr>
        <w:pStyle w:val="Akapitzlist"/>
        <w:widowControl w:val="0"/>
        <w:numPr>
          <w:ilvl w:val="0"/>
          <w:numId w:val="28"/>
        </w:numPr>
        <w:tabs>
          <w:tab w:val="clear" w:pos="1440"/>
        </w:tabs>
        <w:autoSpaceDE w:val="0"/>
        <w:autoSpaceDN w:val="0"/>
        <w:adjustRightInd w:val="0"/>
        <w:spacing w:before="120"/>
        <w:ind w:left="426"/>
        <w:jc w:val="both"/>
        <w:rPr>
          <w:rFonts w:ascii="Arial" w:hAnsi="Arial" w:cs="Arial"/>
          <w:sz w:val="20"/>
          <w:szCs w:val="20"/>
        </w:rPr>
      </w:pPr>
      <w:r w:rsidRPr="00C3664B">
        <w:rPr>
          <w:rFonts w:ascii="Arial" w:hAnsi="Arial" w:cs="Arial"/>
          <w:sz w:val="20"/>
          <w:szCs w:val="20"/>
        </w:rPr>
        <w:t>Ewentualne spory mogące wyniknąć z realizacji niniejszej umowy strony zobowiązują się rozwiązywać polubownie, w drodze negocjacji. W razie braku porozumienia spory będzie rozstrzygał sąd powszechny właściwy dla siedziby Zamawiającego.</w:t>
      </w:r>
    </w:p>
    <w:p w:rsidR="006A00F6" w:rsidRPr="00C3664B" w:rsidRDefault="006A00F6" w:rsidP="00C3664B">
      <w:pPr>
        <w:widowControl w:val="0"/>
        <w:numPr>
          <w:ilvl w:val="0"/>
          <w:numId w:val="28"/>
        </w:numPr>
        <w:tabs>
          <w:tab w:val="clear" w:pos="1440"/>
        </w:tabs>
        <w:autoSpaceDE w:val="0"/>
        <w:autoSpaceDN w:val="0"/>
        <w:adjustRightInd w:val="0"/>
        <w:spacing w:before="120"/>
        <w:ind w:left="426"/>
        <w:jc w:val="both"/>
        <w:rPr>
          <w:rFonts w:ascii="Arial" w:hAnsi="Arial" w:cs="Arial"/>
        </w:rPr>
      </w:pPr>
      <w:r w:rsidRPr="00C3664B">
        <w:rPr>
          <w:rFonts w:ascii="Arial" w:hAnsi="Arial" w:cs="Arial"/>
        </w:rPr>
        <w:t xml:space="preserve">W sprawach nieuregulowanych niniejszą umową mają zastosowanie odpowiednie przepisy Kodeksu Cywilnego, o ile przepisy ustawy z dnia 29 stycznia 2004 roku Prawo zamówień publicznych </w:t>
      </w:r>
      <w:r w:rsidR="008339BC" w:rsidRPr="00C3664B">
        <w:rPr>
          <w:rFonts w:ascii="Arial" w:hAnsi="Arial" w:cs="Arial"/>
        </w:rPr>
        <w:t xml:space="preserve">(tekst jedn.: Dz. U. z 2013 r. poz. 907 z późn.zm.) </w:t>
      </w:r>
      <w:r w:rsidRPr="00C3664B">
        <w:rPr>
          <w:rFonts w:ascii="Arial" w:hAnsi="Arial" w:cs="Arial"/>
        </w:rPr>
        <w:t xml:space="preserve"> nie stanowią inaczej, oraz inne powszechnie obowiązujące przepisy prawa dotyczące przedmiotu umowy.</w:t>
      </w:r>
    </w:p>
    <w:p w:rsidR="006A00F6" w:rsidRPr="00C3664B" w:rsidRDefault="006A00F6" w:rsidP="00C3664B">
      <w:pPr>
        <w:widowControl w:val="0"/>
        <w:numPr>
          <w:ilvl w:val="0"/>
          <w:numId w:val="28"/>
        </w:numPr>
        <w:tabs>
          <w:tab w:val="clear" w:pos="1440"/>
        </w:tabs>
        <w:autoSpaceDE w:val="0"/>
        <w:autoSpaceDN w:val="0"/>
        <w:adjustRightInd w:val="0"/>
        <w:spacing w:before="120"/>
        <w:ind w:left="426"/>
        <w:jc w:val="both"/>
        <w:rPr>
          <w:rFonts w:ascii="Arial" w:hAnsi="Arial" w:cs="Arial"/>
          <w:bCs/>
        </w:rPr>
      </w:pPr>
      <w:r w:rsidRPr="00C3664B">
        <w:rPr>
          <w:rFonts w:ascii="Arial" w:hAnsi="Arial" w:cs="Arial"/>
        </w:rPr>
        <w:t xml:space="preserve">Umowa została sporządzona w dwóch jednobrzmiących egzemplarzach, po jednym dla każdej </w:t>
      </w:r>
      <w:r w:rsidRPr="00C3664B">
        <w:rPr>
          <w:rFonts w:ascii="Arial" w:hAnsi="Arial" w:cs="Arial"/>
        </w:rPr>
        <w:br/>
        <w:t>ze stron.</w:t>
      </w:r>
    </w:p>
    <w:p w:rsidR="0089425F" w:rsidRDefault="0089425F" w:rsidP="0089425F">
      <w:pPr>
        <w:pStyle w:val="Akapitzlist"/>
        <w:widowControl w:val="0"/>
        <w:suppressAutoHyphens/>
        <w:autoSpaceDE w:val="0"/>
        <w:autoSpaceDN w:val="0"/>
        <w:adjustRightInd w:val="0"/>
        <w:ind w:left="0"/>
        <w:rPr>
          <w:rFonts w:ascii="Arial" w:hAnsi="Arial" w:cs="Arial"/>
          <w:sz w:val="16"/>
          <w:szCs w:val="16"/>
          <w:u w:val="single"/>
        </w:rPr>
      </w:pPr>
    </w:p>
    <w:p w:rsidR="0089425F" w:rsidRDefault="0089425F" w:rsidP="0089425F">
      <w:pPr>
        <w:pStyle w:val="Akapitzlist"/>
        <w:widowControl w:val="0"/>
        <w:suppressAutoHyphens/>
        <w:autoSpaceDE w:val="0"/>
        <w:autoSpaceDN w:val="0"/>
        <w:adjustRightInd w:val="0"/>
        <w:ind w:left="0"/>
        <w:rPr>
          <w:rFonts w:ascii="Arial" w:hAnsi="Arial" w:cs="Arial"/>
          <w:sz w:val="16"/>
          <w:szCs w:val="16"/>
          <w:u w:val="single"/>
        </w:rPr>
      </w:pPr>
    </w:p>
    <w:p w:rsidR="0089425F" w:rsidRPr="0089425F" w:rsidRDefault="0089425F" w:rsidP="0089425F">
      <w:pPr>
        <w:pStyle w:val="Akapitzlist"/>
        <w:widowControl w:val="0"/>
        <w:suppressAutoHyphens/>
        <w:autoSpaceDE w:val="0"/>
        <w:autoSpaceDN w:val="0"/>
        <w:adjustRightInd w:val="0"/>
        <w:ind w:left="0"/>
        <w:rPr>
          <w:rFonts w:ascii="Arial" w:hAnsi="Arial" w:cs="Arial"/>
          <w:b/>
          <w:bCs/>
          <w:sz w:val="20"/>
          <w:szCs w:val="20"/>
        </w:rPr>
      </w:pPr>
      <w:r w:rsidRPr="0089425F">
        <w:rPr>
          <w:rFonts w:ascii="Arial" w:hAnsi="Arial" w:cs="Arial"/>
          <w:sz w:val="20"/>
          <w:szCs w:val="20"/>
          <w:u w:val="single"/>
        </w:rPr>
        <w:t xml:space="preserve">Załączniki do umowy: </w:t>
      </w:r>
    </w:p>
    <w:p w:rsidR="0089425F" w:rsidRDefault="0089425F" w:rsidP="0089425F">
      <w:pPr>
        <w:pStyle w:val="Akapitzlist"/>
        <w:widowControl w:val="0"/>
        <w:suppressAutoHyphens/>
        <w:autoSpaceDE w:val="0"/>
        <w:autoSpaceDN w:val="0"/>
        <w:adjustRightInd w:val="0"/>
        <w:ind w:left="0"/>
        <w:rPr>
          <w:rFonts w:ascii="Arial" w:hAnsi="Arial" w:cs="Arial"/>
          <w:sz w:val="20"/>
          <w:szCs w:val="20"/>
        </w:rPr>
      </w:pPr>
      <w:r w:rsidRPr="0089425F">
        <w:rPr>
          <w:rFonts w:ascii="Arial" w:hAnsi="Arial" w:cs="Arial"/>
          <w:sz w:val="20"/>
          <w:szCs w:val="20"/>
        </w:rPr>
        <w:t>Załącznik Nr 1 – Formularz cenowy</w:t>
      </w:r>
    </w:p>
    <w:p w:rsidR="005474B1" w:rsidRDefault="005474B1" w:rsidP="0089425F">
      <w:pPr>
        <w:pStyle w:val="Akapitzlist"/>
        <w:widowControl w:val="0"/>
        <w:suppressAutoHyphens/>
        <w:autoSpaceDE w:val="0"/>
        <w:autoSpaceDN w:val="0"/>
        <w:adjustRightInd w:val="0"/>
        <w:ind w:left="0"/>
        <w:rPr>
          <w:rFonts w:ascii="Arial" w:hAnsi="Arial" w:cs="Arial"/>
          <w:sz w:val="20"/>
          <w:szCs w:val="20"/>
        </w:rPr>
      </w:pPr>
      <w:r w:rsidRPr="0089425F">
        <w:rPr>
          <w:rFonts w:ascii="Arial" w:hAnsi="Arial" w:cs="Arial"/>
          <w:sz w:val="20"/>
          <w:szCs w:val="20"/>
        </w:rPr>
        <w:t xml:space="preserve">Załącznik Nr </w:t>
      </w:r>
      <w:r>
        <w:rPr>
          <w:rFonts w:ascii="Arial" w:hAnsi="Arial" w:cs="Arial"/>
          <w:sz w:val="20"/>
          <w:szCs w:val="20"/>
        </w:rPr>
        <w:t>2 – OPZ</w:t>
      </w:r>
    </w:p>
    <w:p w:rsidR="005474B1" w:rsidRPr="0089425F" w:rsidRDefault="005474B1" w:rsidP="0089425F">
      <w:pPr>
        <w:pStyle w:val="Akapitzlist"/>
        <w:widowControl w:val="0"/>
        <w:suppressAutoHyphens/>
        <w:autoSpaceDE w:val="0"/>
        <w:autoSpaceDN w:val="0"/>
        <w:adjustRightInd w:val="0"/>
        <w:ind w:left="0"/>
        <w:rPr>
          <w:rFonts w:ascii="Arial" w:hAnsi="Arial" w:cs="Arial"/>
          <w:sz w:val="20"/>
          <w:szCs w:val="20"/>
        </w:rPr>
      </w:pPr>
      <w:r>
        <w:rPr>
          <w:rFonts w:ascii="Arial" w:hAnsi="Arial" w:cs="Arial"/>
          <w:sz w:val="20"/>
          <w:szCs w:val="20"/>
        </w:rPr>
        <w:t xml:space="preserve">Załącznik nr 3 – Formularz Ofertowy  </w:t>
      </w:r>
    </w:p>
    <w:p w:rsidR="0089425F" w:rsidRDefault="0089425F" w:rsidP="006A00F6">
      <w:pPr>
        <w:widowControl w:val="0"/>
        <w:suppressAutoHyphens/>
        <w:autoSpaceDE w:val="0"/>
        <w:autoSpaceDN w:val="0"/>
        <w:adjustRightInd w:val="0"/>
        <w:spacing w:before="120"/>
        <w:jc w:val="center"/>
        <w:rPr>
          <w:rFonts w:ascii="Arial" w:hAnsi="Arial" w:cs="Arial"/>
          <w:b/>
          <w:bCs/>
        </w:rPr>
      </w:pPr>
    </w:p>
    <w:p w:rsidR="006A00F6" w:rsidRPr="006A00F6" w:rsidRDefault="006A00F6" w:rsidP="006A00F6">
      <w:pPr>
        <w:widowControl w:val="0"/>
        <w:suppressAutoHyphens/>
        <w:autoSpaceDE w:val="0"/>
        <w:autoSpaceDN w:val="0"/>
        <w:adjustRightInd w:val="0"/>
        <w:spacing w:before="120"/>
        <w:jc w:val="center"/>
        <w:rPr>
          <w:rFonts w:ascii="Arial" w:hAnsi="Arial" w:cs="Arial"/>
          <w:b/>
          <w:bCs/>
        </w:rPr>
      </w:pPr>
      <w:r w:rsidRPr="006A00F6">
        <w:rPr>
          <w:rFonts w:ascii="Arial" w:hAnsi="Arial" w:cs="Arial"/>
          <w:b/>
          <w:bCs/>
        </w:rPr>
        <w:t>ZAMAWIAJĄCY                                                   WYKONAWCA</w:t>
      </w:r>
    </w:p>
    <w:p w:rsidR="006A00F6" w:rsidRPr="006A00F6" w:rsidRDefault="006A00F6" w:rsidP="006A00F6">
      <w:pPr>
        <w:widowControl w:val="0"/>
        <w:suppressAutoHyphens/>
        <w:autoSpaceDE w:val="0"/>
        <w:autoSpaceDN w:val="0"/>
        <w:adjustRightInd w:val="0"/>
        <w:rPr>
          <w:rFonts w:ascii="Arial" w:hAnsi="Arial" w:cs="Arial"/>
          <w:u w:val="single"/>
        </w:rPr>
      </w:pPr>
    </w:p>
    <w:p w:rsidR="00952A2B" w:rsidRPr="00952A2B" w:rsidRDefault="00952A2B" w:rsidP="00952A2B">
      <w:pPr>
        <w:widowControl w:val="0"/>
        <w:suppressAutoHyphens/>
        <w:autoSpaceDE w:val="0"/>
        <w:autoSpaceDN w:val="0"/>
        <w:adjustRightInd w:val="0"/>
        <w:rPr>
          <w:rFonts w:ascii="Arial" w:hAnsi="Arial" w:cs="Arial"/>
          <w:u w:val="single"/>
        </w:rPr>
      </w:pPr>
    </w:p>
    <w:p w:rsidR="00952A2B" w:rsidRPr="00952A2B" w:rsidRDefault="00952A2B" w:rsidP="00952A2B">
      <w:pPr>
        <w:widowControl w:val="0"/>
        <w:suppressAutoHyphens/>
        <w:autoSpaceDE w:val="0"/>
        <w:autoSpaceDN w:val="0"/>
        <w:adjustRightInd w:val="0"/>
        <w:rPr>
          <w:rFonts w:ascii="Arial" w:hAnsi="Arial" w:cs="Arial"/>
          <w:u w:val="single"/>
        </w:rPr>
      </w:pPr>
    </w:p>
    <w:p w:rsidR="004663F3" w:rsidRDefault="004663F3" w:rsidP="004663F3">
      <w:pPr>
        <w:widowControl w:val="0"/>
        <w:suppressAutoHyphens/>
        <w:autoSpaceDE w:val="0"/>
        <w:autoSpaceDN w:val="0"/>
        <w:adjustRightInd w:val="0"/>
        <w:spacing w:before="120" w:line="360" w:lineRule="auto"/>
        <w:jc w:val="center"/>
        <w:rPr>
          <w:rFonts w:ascii="Arial" w:hAnsi="Arial" w:cs="Arial"/>
          <w:b/>
          <w:bCs/>
        </w:rPr>
      </w:pPr>
    </w:p>
    <w:p w:rsidR="005077EA" w:rsidRDefault="005077EA" w:rsidP="0021349E">
      <w:pPr>
        <w:jc w:val="right"/>
        <w:rPr>
          <w:rFonts w:ascii="Arial" w:hAnsi="Arial" w:cs="Arial"/>
          <w:b/>
          <w:bCs/>
        </w:rPr>
      </w:pPr>
    </w:p>
    <w:p w:rsidR="005077EA" w:rsidRDefault="005077EA" w:rsidP="0021349E">
      <w:pPr>
        <w:jc w:val="right"/>
        <w:rPr>
          <w:rFonts w:ascii="Arial" w:hAnsi="Arial" w:cs="Arial"/>
          <w:b/>
          <w:bCs/>
        </w:rPr>
      </w:pPr>
    </w:p>
    <w:p w:rsidR="005077EA" w:rsidRDefault="005077EA" w:rsidP="0021349E">
      <w:pPr>
        <w:jc w:val="right"/>
        <w:rPr>
          <w:rFonts w:ascii="Arial" w:hAnsi="Arial" w:cs="Arial"/>
          <w:b/>
          <w:bCs/>
        </w:rPr>
      </w:pPr>
    </w:p>
    <w:p w:rsidR="005077EA" w:rsidRDefault="005077EA" w:rsidP="0021349E">
      <w:pPr>
        <w:jc w:val="right"/>
        <w:rPr>
          <w:rFonts w:ascii="Arial" w:hAnsi="Arial" w:cs="Arial"/>
          <w:b/>
          <w:bCs/>
        </w:rPr>
      </w:pPr>
    </w:p>
    <w:p w:rsidR="00F73706" w:rsidRDefault="00F73706" w:rsidP="0021349E">
      <w:pPr>
        <w:jc w:val="right"/>
        <w:rPr>
          <w:rFonts w:ascii="Arial" w:hAnsi="Arial" w:cs="Arial"/>
          <w:b/>
          <w:bCs/>
        </w:rPr>
      </w:pPr>
    </w:p>
    <w:p w:rsidR="009517F5" w:rsidRDefault="009517F5" w:rsidP="00B307E0">
      <w:pPr>
        <w:jc w:val="right"/>
        <w:rPr>
          <w:rFonts w:ascii="Arial" w:hAnsi="Arial" w:cs="Arial"/>
          <w:b/>
          <w:bCs/>
        </w:rPr>
      </w:pPr>
    </w:p>
    <w:p w:rsidR="0084073F" w:rsidRDefault="0021349E" w:rsidP="00B307E0">
      <w:pPr>
        <w:jc w:val="right"/>
        <w:rPr>
          <w:rFonts w:ascii="Arial" w:hAnsi="Arial" w:cs="Arial"/>
          <w:b/>
          <w:bCs/>
        </w:rPr>
      </w:pPr>
      <w:r w:rsidRPr="0021349E">
        <w:rPr>
          <w:rFonts w:ascii="Arial" w:hAnsi="Arial" w:cs="Arial"/>
          <w:b/>
          <w:bCs/>
        </w:rPr>
        <w:lastRenderedPageBreak/>
        <w:t>Załącznik Nr 3 do SIWZ</w:t>
      </w:r>
    </w:p>
    <w:p w:rsidR="0084073F" w:rsidRPr="0084073F" w:rsidRDefault="0084073F" w:rsidP="0084073F">
      <w:pPr>
        <w:keepNext/>
        <w:shd w:val="pct20" w:color="auto" w:fill="FFFFFF"/>
        <w:jc w:val="center"/>
        <w:outlineLvl w:val="1"/>
        <w:rPr>
          <w:rFonts w:ascii="Arial" w:hAnsi="Arial" w:cs="Arial"/>
          <w:b/>
          <w:sz w:val="22"/>
          <w:szCs w:val="22"/>
        </w:rPr>
      </w:pPr>
      <w:r w:rsidRPr="0084073F">
        <w:rPr>
          <w:rFonts w:ascii="Arial" w:hAnsi="Arial" w:cs="Arial"/>
          <w:b/>
          <w:sz w:val="22"/>
          <w:szCs w:val="22"/>
        </w:rPr>
        <w:t>FORMULARZ OFERTOWY</w:t>
      </w:r>
    </w:p>
    <w:p w:rsidR="0084073F" w:rsidRPr="0084073F" w:rsidRDefault="0084073F" w:rsidP="0084073F">
      <w:pPr>
        <w:ind w:left="-284" w:firstLine="284"/>
        <w:jc w:val="center"/>
        <w:rPr>
          <w:rFonts w:ascii="Arial" w:hAnsi="Arial" w:cs="Arial"/>
          <w:b/>
          <w:sz w:val="18"/>
          <w:szCs w:val="18"/>
        </w:rPr>
      </w:pPr>
      <w:r w:rsidRPr="0084073F">
        <w:rPr>
          <w:rFonts w:ascii="Arial" w:hAnsi="Arial" w:cs="Arial"/>
          <w:b/>
          <w:sz w:val="18"/>
          <w:szCs w:val="18"/>
        </w:rPr>
        <w:t>POSTĘPOWANIA O UDZIELENIE ZAMÓWIENIA PUBLICZNEGO</w:t>
      </w:r>
    </w:p>
    <w:p w:rsidR="0084073F" w:rsidRPr="0084073F" w:rsidRDefault="0084073F" w:rsidP="0084073F">
      <w:pPr>
        <w:ind w:left="-284" w:firstLine="284"/>
        <w:jc w:val="center"/>
        <w:rPr>
          <w:rFonts w:ascii="Arial" w:hAnsi="Arial" w:cs="Arial"/>
          <w:b/>
          <w:sz w:val="18"/>
          <w:szCs w:val="18"/>
        </w:rPr>
      </w:pPr>
      <w:r w:rsidRPr="0084073F">
        <w:rPr>
          <w:rFonts w:ascii="Arial" w:hAnsi="Arial" w:cs="Arial"/>
          <w:b/>
          <w:sz w:val="18"/>
          <w:szCs w:val="18"/>
        </w:rPr>
        <w:t>W TRYBIE PRZETARGU NIEOGRANICZONEGO</w:t>
      </w:r>
    </w:p>
    <w:p w:rsidR="0084073F" w:rsidRPr="0084073F" w:rsidRDefault="0084073F" w:rsidP="009517F5">
      <w:pPr>
        <w:jc w:val="center"/>
        <w:rPr>
          <w:rFonts w:ascii="Arial" w:hAnsi="Arial" w:cs="Arial"/>
          <w:sz w:val="18"/>
          <w:szCs w:val="18"/>
        </w:rPr>
      </w:pPr>
      <w:r w:rsidRPr="0084073F">
        <w:rPr>
          <w:rFonts w:ascii="Arial" w:hAnsi="Arial" w:cs="Arial"/>
          <w:sz w:val="18"/>
          <w:szCs w:val="18"/>
        </w:rPr>
        <w:t xml:space="preserve">o wartości mniejszej niż kwoty określone w przepisach wydanych na podstawie art. 11 ust. 8 ustawy </w:t>
      </w:r>
      <w:r w:rsidRPr="0084073F">
        <w:rPr>
          <w:rFonts w:ascii="Arial" w:hAnsi="Arial" w:cs="Arial"/>
          <w:sz w:val="18"/>
          <w:szCs w:val="18"/>
        </w:rPr>
        <w:br/>
        <w:t>z dnia 29 stycznia 2004 r. – Prawo zamówień publicznych</w:t>
      </w:r>
      <w:r w:rsidR="009517F5">
        <w:rPr>
          <w:rFonts w:ascii="Arial" w:hAnsi="Arial" w:cs="Arial"/>
          <w:sz w:val="18"/>
          <w:szCs w:val="18"/>
        </w:rPr>
        <w:t xml:space="preserve"> </w:t>
      </w:r>
      <w:r w:rsidRPr="0084073F">
        <w:rPr>
          <w:rFonts w:ascii="Arial" w:hAnsi="Arial" w:cs="Arial"/>
          <w:sz w:val="18"/>
          <w:szCs w:val="18"/>
        </w:rPr>
        <w:t>(tekst jedn.: Dz. U. z 2013 r. poz. 907 z późn.zm.)</w:t>
      </w:r>
    </w:p>
    <w:p w:rsidR="0084073F" w:rsidRPr="0084073F" w:rsidRDefault="0084073F" w:rsidP="0084073F"/>
    <w:p w:rsidR="0084073F" w:rsidRPr="0084073F" w:rsidRDefault="0084073F" w:rsidP="0084073F">
      <w:pPr>
        <w:keepNext/>
        <w:outlineLvl w:val="1"/>
        <w:rPr>
          <w:rFonts w:ascii="Arial" w:hAnsi="Arial" w:cs="Arial"/>
          <w:b/>
          <w:u w:val="single"/>
        </w:rPr>
      </w:pPr>
      <w:r w:rsidRPr="0084073F">
        <w:rPr>
          <w:rFonts w:ascii="Arial" w:hAnsi="Arial" w:cs="Arial"/>
          <w:b/>
          <w:u w:val="single"/>
        </w:rPr>
        <w:t>Dane dotyczące Wykonawcy:</w:t>
      </w:r>
    </w:p>
    <w:p w:rsidR="0084073F" w:rsidRPr="0084073F" w:rsidRDefault="0084073F" w:rsidP="0084073F">
      <w:pPr>
        <w:spacing w:line="360" w:lineRule="auto"/>
        <w:jc w:val="both"/>
        <w:rPr>
          <w:rFonts w:ascii="Arial" w:hAnsi="Arial" w:cs="Arial"/>
        </w:rPr>
      </w:pPr>
      <w:r w:rsidRPr="0084073F">
        <w:rPr>
          <w:rFonts w:ascii="Arial" w:hAnsi="Arial" w:cs="Arial"/>
        </w:rPr>
        <w:t>Nazwa/Imię i nazwisko: ................................................................................................................................</w:t>
      </w:r>
    </w:p>
    <w:p w:rsidR="0084073F" w:rsidRPr="0084073F" w:rsidRDefault="0084073F" w:rsidP="0084073F">
      <w:pPr>
        <w:spacing w:line="360" w:lineRule="auto"/>
        <w:jc w:val="both"/>
        <w:rPr>
          <w:rFonts w:ascii="Arial" w:hAnsi="Arial" w:cs="Arial"/>
        </w:rPr>
      </w:pPr>
      <w:r w:rsidRPr="0084073F">
        <w:rPr>
          <w:rFonts w:ascii="Arial" w:hAnsi="Arial" w:cs="Arial"/>
        </w:rPr>
        <w:t>Siedziba/m-ce zam.: .......................................kod....................ul..............................................................</w:t>
      </w:r>
    </w:p>
    <w:p w:rsidR="0084073F" w:rsidRPr="0084073F" w:rsidRDefault="0084073F" w:rsidP="0084073F">
      <w:pPr>
        <w:spacing w:line="360" w:lineRule="auto"/>
        <w:rPr>
          <w:rFonts w:ascii="Arial" w:hAnsi="Arial" w:cs="Arial"/>
        </w:rPr>
      </w:pPr>
      <w:r w:rsidRPr="0084073F">
        <w:rPr>
          <w:rFonts w:ascii="Arial" w:hAnsi="Arial" w:cs="Arial"/>
        </w:rPr>
        <w:t>Województwo:.....................................nr telefonu/fax ………….…………......................................................</w:t>
      </w:r>
    </w:p>
    <w:p w:rsidR="0084073F" w:rsidRPr="0084073F" w:rsidRDefault="0084073F" w:rsidP="0084073F">
      <w:pPr>
        <w:spacing w:line="360" w:lineRule="auto"/>
        <w:rPr>
          <w:rFonts w:ascii="Arial" w:hAnsi="Arial" w:cs="Arial"/>
          <w:lang w:val="de-DE"/>
        </w:rPr>
      </w:pPr>
      <w:r w:rsidRPr="0084073F">
        <w:rPr>
          <w:rFonts w:ascii="Arial" w:hAnsi="Arial" w:cs="Arial"/>
          <w:lang w:val="de-DE"/>
        </w:rPr>
        <w:t xml:space="preserve">http:// ..................................................... </w:t>
      </w:r>
      <w:proofErr w:type="spellStart"/>
      <w:r w:rsidRPr="0084073F">
        <w:rPr>
          <w:rFonts w:ascii="Arial" w:hAnsi="Arial" w:cs="Arial"/>
          <w:lang w:val="de-DE"/>
        </w:rPr>
        <w:t>e-mail</w:t>
      </w:r>
      <w:proofErr w:type="spellEnd"/>
      <w:r w:rsidRPr="0084073F">
        <w:rPr>
          <w:rFonts w:ascii="Arial" w:hAnsi="Arial" w:cs="Arial"/>
          <w:lang w:val="de-DE"/>
        </w:rPr>
        <w:t>: ............................................................................................</w:t>
      </w:r>
    </w:p>
    <w:p w:rsidR="0084073F" w:rsidRPr="0084073F" w:rsidRDefault="0084073F" w:rsidP="0084073F">
      <w:pPr>
        <w:spacing w:line="360" w:lineRule="auto"/>
        <w:jc w:val="both"/>
        <w:rPr>
          <w:rFonts w:ascii="Arial" w:hAnsi="Arial" w:cs="Arial"/>
        </w:rPr>
      </w:pPr>
      <w:r w:rsidRPr="0084073F">
        <w:rPr>
          <w:rFonts w:ascii="Arial" w:hAnsi="Arial" w:cs="Arial"/>
        </w:rPr>
        <w:t>Osoba upoważniona do kontaktów:................................................................. tel. ....................................</w:t>
      </w:r>
    </w:p>
    <w:p w:rsidR="0084073F" w:rsidRPr="0084073F" w:rsidRDefault="0084073F" w:rsidP="0084073F">
      <w:pPr>
        <w:keepNext/>
        <w:outlineLvl w:val="1"/>
        <w:rPr>
          <w:rFonts w:ascii="Arial" w:hAnsi="Arial" w:cs="Arial"/>
          <w:b/>
          <w:u w:val="single"/>
        </w:rPr>
      </w:pPr>
      <w:r w:rsidRPr="0084073F">
        <w:rPr>
          <w:rFonts w:ascii="Arial" w:hAnsi="Arial" w:cs="Arial"/>
          <w:b/>
          <w:u w:val="single"/>
        </w:rPr>
        <w:t>Dane dotyczące Zamawiającego:</w:t>
      </w:r>
    </w:p>
    <w:p w:rsidR="0084073F" w:rsidRPr="0084073F" w:rsidRDefault="0084073F" w:rsidP="0084073F">
      <w:pPr>
        <w:jc w:val="both"/>
        <w:rPr>
          <w:rFonts w:ascii="Arial" w:hAnsi="Arial" w:cs="Arial"/>
          <w:b/>
        </w:rPr>
      </w:pPr>
      <w:r w:rsidRPr="0084073F">
        <w:rPr>
          <w:rFonts w:ascii="Arial" w:hAnsi="Arial" w:cs="Arial"/>
        </w:rPr>
        <w:t xml:space="preserve">Nazwa: </w:t>
      </w:r>
      <w:r w:rsidRPr="0084073F">
        <w:rPr>
          <w:rFonts w:ascii="Arial" w:hAnsi="Arial" w:cs="Arial"/>
          <w:b/>
        </w:rPr>
        <w:t>Płocki Zakład Opieki Zdrowotnej Sp. z o.o.</w:t>
      </w:r>
    </w:p>
    <w:p w:rsidR="0084073F" w:rsidRPr="0084073F" w:rsidRDefault="0084073F" w:rsidP="0084073F">
      <w:pPr>
        <w:jc w:val="both"/>
        <w:rPr>
          <w:rFonts w:ascii="Arial" w:hAnsi="Arial" w:cs="Arial"/>
          <w:b/>
        </w:rPr>
      </w:pPr>
      <w:r w:rsidRPr="0084073F">
        <w:rPr>
          <w:rFonts w:ascii="Arial" w:hAnsi="Arial" w:cs="Arial"/>
        </w:rPr>
        <w:t>Siedziba:</w:t>
      </w:r>
      <w:r w:rsidRPr="0084073F">
        <w:rPr>
          <w:rFonts w:ascii="Arial" w:hAnsi="Arial" w:cs="Arial"/>
          <w:b/>
        </w:rPr>
        <w:t xml:space="preserve"> ul. Kościuszki 28, 09-402 Płock</w:t>
      </w:r>
    </w:p>
    <w:p w:rsidR="0084073F" w:rsidRPr="0084073F" w:rsidRDefault="0084073F" w:rsidP="0084073F">
      <w:pPr>
        <w:spacing w:before="120"/>
        <w:jc w:val="both"/>
        <w:rPr>
          <w:rFonts w:ascii="Arial" w:hAnsi="Arial" w:cs="Arial"/>
          <w:b/>
          <w:u w:val="single"/>
        </w:rPr>
      </w:pPr>
      <w:r w:rsidRPr="0084073F">
        <w:rPr>
          <w:rFonts w:ascii="Arial" w:hAnsi="Arial" w:cs="Arial"/>
          <w:b/>
          <w:u w:val="single"/>
        </w:rPr>
        <w:t>Zobowiązania Wykonawcy:</w:t>
      </w:r>
    </w:p>
    <w:p w:rsidR="0084073F" w:rsidRPr="0084073F" w:rsidRDefault="0084073F" w:rsidP="0084073F">
      <w:pPr>
        <w:numPr>
          <w:ilvl w:val="2"/>
          <w:numId w:val="11"/>
        </w:numPr>
        <w:tabs>
          <w:tab w:val="clear" w:pos="2160"/>
          <w:tab w:val="num" w:pos="426"/>
        </w:tabs>
        <w:autoSpaceDE w:val="0"/>
        <w:autoSpaceDN w:val="0"/>
        <w:adjustRightInd w:val="0"/>
        <w:spacing w:before="120"/>
        <w:ind w:left="357" w:hanging="357"/>
        <w:jc w:val="both"/>
        <w:rPr>
          <w:rFonts w:ascii="Arial" w:hAnsi="Arial" w:cs="Arial"/>
          <w:color w:val="FF0000"/>
        </w:rPr>
      </w:pPr>
      <w:r w:rsidRPr="0084073F">
        <w:rPr>
          <w:rFonts w:ascii="Arial" w:hAnsi="Arial" w:cs="Arial"/>
        </w:rPr>
        <w:t xml:space="preserve">Nawiązując do ogłoszenia o przetargu nieograniczonym na </w:t>
      </w:r>
      <w:r w:rsidRPr="0084073F">
        <w:rPr>
          <w:rFonts w:ascii="Arial" w:hAnsi="Arial" w:cs="Arial"/>
          <w:b/>
        </w:rPr>
        <w:t xml:space="preserve">świadczenie usług z zakresu napraw i konserwacji urządzeń medycznych i precyzyjnych Płockiego Zakładu Opieki Zdrowotnej </w:t>
      </w:r>
      <w:r w:rsidRPr="0084073F">
        <w:rPr>
          <w:rFonts w:ascii="Arial" w:hAnsi="Arial" w:cs="Arial"/>
          <w:b/>
        </w:rPr>
        <w:br/>
        <w:t>Sp. z o.o.</w:t>
      </w:r>
      <w:r w:rsidRPr="0084073F">
        <w:rPr>
          <w:rFonts w:ascii="Arial" w:hAnsi="Arial" w:cs="Arial"/>
          <w:b/>
          <w:i/>
        </w:rPr>
        <w:t xml:space="preserve">, </w:t>
      </w:r>
      <w:r w:rsidRPr="0084073F">
        <w:rPr>
          <w:rFonts w:ascii="Arial" w:hAnsi="Arial" w:cs="Arial"/>
        </w:rPr>
        <w:t>zobowiązujemy się zrealizować usługę, zgodnie z załączonym(i) formularzem(</w:t>
      </w:r>
      <w:proofErr w:type="spellStart"/>
      <w:r w:rsidRPr="0084073F">
        <w:rPr>
          <w:rFonts w:ascii="Arial" w:hAnsi="Arial" w:cs="Arial"/>
        </w:rPr>
        <w:t>ami</w:t>
      </w:r>
      <w:proofErr w:type="spellEnd"/>
      <w:r w:rsidRPr="0084073F">
        <w:rPr>
          <w:rFonts w:ascii="Arial" w:hAnsi="Arial" w:cs="Arial"/>
        </w:rPr>
        <w:t>) cenowym(i) w zakresie Pakietu Nr …………</w:t>
      </w:r>
    </w:p>
    <w:p w:rsidR="0084073F" w:rsidRPr="0084073F" w:rsidRDefault="0084073F" w:rsidP="0084073F">
      <w:pPr>
        <w:numPr>
          <w:ilvl w:val="2"/>
          <w:numId w:val="11"/>
        </w:numPr>
        <w:tabs>
          <w:tab w:val="clear" w:pos="2160"/>
        </w:tabs>
        <w:spacing w:before="120"/>
        <w:ind w:left="357" w:hanging="357"/>
        <w:jc w:val="both"/>
        <w:rPr>
          <w:rFonts w:ascii="Arial" w:hAnsi="Arial" w:cs="Arial"/>
          <w:b/>
        </w:rPr>
      </w:pPr>
      <w:r w:rsidRPr="0084073F">
        <w:rPr>
          <w:rFonts w:ascii="Arial" w:hAnsi="Arial" w:cs="Arial"/>
          <w:b/>
        </w:rPr>
        <w:t>Termin realizacji zamówienia:  sukcesywnie przez 24 miesiące licząc od daty zawarcia umowy.</w:t>
      </w:r>
    </w:p>
    <w:p w:rsidR="0084073F" w:rsidRPr="0084073F" w:rsidRDefault="0084073F" w:rsidP="0084073F">
      <w:pPr>
        <w:numPr>
          <w:ilvl w:val="2"/>
          <w:numId w:val="11"/>
        </w:numPr>
        <w:tabs>
          <w:tab w:val="clear" w:pos="2160"/>
          <w:tab w:val="num" w:pos="360"/>
          <w:tab w:val="num" w:pos="720"/>
        </w:tabs>
        <w:autoSpaceDE w:val="0"/>
        <w:autoSpaceDN w:val="0"/>
        <w:adjustRightInd w:val="0"/>
        <w:spacing w:before="120"/>
        <w:ind w:left="360"/>
        <w:jc w:val="both"/>
        <w:rPr>
          <w:rFonts w:ascii="Arial" w:hAnsi="Arial" w:cs="Arial"/>
        </w:rPr>
      </w:pPr>
      <w:r w:rsidRPr="0084073F">
        <w:rPr>
          <w:rFonts w:ascii="Arial" w:hAnsi="Arial" w:cs="Arial"/>
          <w:b/>
        </w:rPr>
        <w:t xml:space="preserve">Termin płatności: 30 dni </w:t>
      </w:r>
      <w:r w:rsidRPr="0084073F">
        <w:rPr>
          <w:rFonts w:ascii="Arial" w:hAnsi="Arial" w:cs="Arial"/>
        </w:rPr>
        <w:t xml:space="preserve">od daty otrzymania przez Zamawiającego prawidłowo wystawionej faktury. </w:t>
      </w:r>
    </w:p>
    <w:p w:rsidR="0084073F" w:rsidRPr="0084073F" w:rsidRDefault="00D06127" w:rsidP="0084073F">
      <w:pPr>
        <w:numPr>
          <w:ilvl w:val="2"/>
          <w:numId w:val="11"/>
        </w:numPr>
        <w:tabs>
          <w:tab w:val="clear" w:pos="2160"/>
          <w:tab w:val="num" w:pos="360"/>
          <w:tab w:val="num" w:pos="720"/>
        </w:tabs>
        <w:autoSpaceDE w:val="0"/>
        <w:autoSpaceDN w:val="0"/>
        <w:adjustRightInd w:val="0"/>
        <w:spacing w:before="120"/>
        <w:ind w:left="360"/>
        <w:jc w:val="both"/>
        <w:rPr>
          <w:rFonts w:ascii="Arial" w:hAnsi="Arial" w:cs="Arial"/>
        </w:rPr>
      </w:pPr>
      <w:r>
        <w:rPr>
          <w:rFonts w:ascii="Arial" w:hAnsi="Arial" w:cs="Arial"/>
          <w:b/>
        </w:rPr>
        <w:t>Czas</w:t>
      </w:r>
      <w:r w:rsidRPr="00523CE3">
        <w:rPr>
          <w:rFonts w:ascii="Arial" w:hAnsi="Arial" w:cs="Arial"/>
          <w:b/>
          <w:sz w:val="18"/>
          <w:szCs w:val="18"/>
        </w:rPr>
        <w:t xml:space="preserve"> </w:t>
      </w:r>
      <w:r w:rsidRPr="00D06127">
        <w:rPr>
          <w:rFonts w:ascii="Arial" w:hAnsi="Arial" w:cs="Arial"/>
          <w:b/>
        </w:rPr>
        <w:t>reakcji  na zgłoszenie zlecenia naprawy</w:t>
      </w:r>
      <w:r w:rsidR="0084073F" w:rsidRPr="0084073F">
        <w:rPr>
          <w:rFonts w:ascii="Arial" w:hAnsi="Arial" w:cs="Arial"/>
          <w:b/>
        </w:rPr>
        <w:t xml:space="preserve"> wynosi ……….. </w:t>
      </w:r>
      <w:r w:rsidR="0084073F">
        <w:rPr>
          <w:rFonts w:ascii="Arial" w:hAnsi="Arial" w:cs="Arial"/>
          <w:b/>
        </w:rPr>
        <w:t>godzin</w:t>
      </w:r>
      <w:r>
        <w:rPr>
          <w:rFonts w:ascii="Arial" w:hAnsi="Arial" w:cs="Arial"/>
          <w:b/>
        </w:rPr>
        <w:t xml:space="preserve"> </w:t>
      </w:r>
      <w:r w:rsidR="0084073F" w:rsidRPr="0084073F">
        <w:rPr>
          <w:rFonts w:ascii="Arial" w:hAnsi="Arial" w:cs="Arial"/>
        </w:rPr>
        <w:t>(</w:t>
      </w:r>
      <w:r w:rsidR="0084073F">
        <w:rPr>
          <w:rFonts w:ascii="Arial" w:hAnsi="Arial" w:cs="Arial"/>
        </w:rPr>
        <w:t>maksymalnie 72 godziny</w:t>
      </w:r>
      <w:r>
        <w:rPr>
          <w:rFonts w:ascii="Arial" w:hAnsi="Arial" w:cs="Arial"/>
        </w:rPr>
        <w:t>) – kryterium punktowane zgodnie z pkt 21</w:t>
      </w:r>
      <w:r w:rsidR="00611772">
        <w:rPr>
          <w:rFonts w:ascii="Arial" w:hAnsi="Arial" w:cs="Arial"/>
        </w:rPr>
        <w:t>.1</w:t>
      </w:r>
      <w:r>
        <w:rPr>
          <w:rFonts w:ascii="Arial" w:hAnsi="Arial" w:cs="Arial"/>
        </w:rPr>
        <w:t xml:space="preserve"> SIWZ.</w:t>
      </w:r>
    </w:p>
    <w:p w:rsidR="0084073F" w:rsidRPr="0084073F" w:rsidRDefault="0084073F" w:rsidP="0084073F">
      <w:pPr>
        <w:numPr>
          <w:ilvl w:val="2"/>
          <w:numId w:val="11"/>
        </w:numPr>
        <w:tabs>
          <w:tab w:val="clear" w:pos="2160"/>
          <w:tab w:val="num" w:pos="360"/>
        </w:tabs>
        <w:spacing w:before="120"/>
        <w:ind w:left="360"/>
        <w:jc w:val="both"/>
        <w:rPr>
          <w:rFonts w:ascii="Arial" w:hAnsi="Arial" w:cs="Arial"/>
        </w:rPr>
      </w:pPr>
      <w:r w:rsidRPr="0084073F">
        <w:rPr>
          <w:rFonts w:ascii="Arial" w:hAnsi="Arial" w:cs="Arial"/>
        </w:rPr>
        <w:t>Oświadczamy, że zapoznaliśmy się ze Specyfikacją Istotnych Warunków Zamówienia i nie wnosimy do niej zastrzeżeń oraz zdobyliśmy konieczne informacje potrzebne do właściwego wykonania zamówienia.</w:t>
      </w:r>
    </w:p>
    <w:p w:rsidR="0084073F" w:rsidRPr="0084073F" w:rsidRDefault="0084073F" w:rsidP="0084073F">
      <w:pPr>
        <w:numPr>
          <w:ilvl w:val="2"/>
          <w:numId w:val="11"/>
        </w:numPr>
        <w:tabs>
          <w:tab w:val="clear" w:pos="2160"/>
          <w:tab w:val="num" w:pos="360"/>
        </w:tabs>
        <w:spacing w:before="120"/>
        <w:ind w:left="360"/>
        <w:jc w:val="both"/>
        <w:rPr>
          <w:rFonts w:ascii="Arial" w:hAnsi="Arial" w:cs="Arial"/>
        </w:rPr>
      </w:pPr>
      <w:r w:rsidRPr="0084073F">
        <w:rPr>
          <w:rFonts w:ascii="Arial" w:hAnsi="Arial" w:cs="Arial"/>
        </w:rPr>
        <w:t>Oświadczamy, że uważamy się za związanych niniejszą ofertą na czas wskazany w Specyfikacji Istotnych Warunków Zamówienia.</w:t>
      </w:r>
    </w:p>
    <w:p w:rsidR="0084073F" w:rsidRPr="0084073F" w:rsidRDefault="0084073F" w:rsidP="0084073F">
      <w:pPr>
        <w:numPr>
          <w:ilvl w:val="2"/>
          <w:numId w:val="11"/>
        </w:numPr>
        <w:tabs>
          <w:tab w:val="clear" w:pos="2160"/>
          <w:tab w:val="num" w:pos="360"/>
        </w:tabs>
        <w:spacing w:before="120"/>
        <w:ind w:left="360"/>
        <w:jc w:val="both"/>
        <w:rPr>
          <w:rFonts w:ascii="Arial" w:hAnsi="Arial" w:cs="Arial"/>
        </w:rPr>
      </w:pPr>
      <w:r w:rsidRPr="0084073F">
        <w:rPr>
          <w:rFonts w:ascii="Arial" w:hAnsi="Arial" w:cs="Arial"/>
        </w:rPr>
        <w:t>Jednocześnie oświadczamy, że Wykonawca *:</w:t>
      </w:r>
    </w:p>
    <w:p w:rsidR="0084073F" w:rsidRPr="0084073F" w:rsidRDefault="0084073F" w:rsidP="00A83BE2">
      <w:pPr>
        <w:numPr>
          <w:ilvl w:val="0"/>
          <w:numId w:val="17"/>
        </w:numPr>
        <w:spacing w:before="120"/>
        <w:contextualSpacing/>
        <w:jc w:val="both"/>
        <w:rPr>
          <w:rFonts w:ascii="Arial" w:hAnsi="Arial" w:cs="Arial"/>
        </w:rPr>
      </w:pPr>
      <w:r w:rsidRPr="0084073F">
        <w:rPr>
          <w:rFonts w:ascii="Arial" w:hAnsi="Arial" w:cs="Arial"/>
        </w:rPr>
        <w:t>nie zleci wykonania przedmiotu zamówienia podwykonawcom, a całość prac wykona w ramach działań swojego przedsiębiorstwa,</w:t>
      </w:r>
    </w:p>
    <w:p w:rsidR="0084073F" w:rsidRPr="00B307E0" w:rsidRDefault="0084073F" w:rsidP="00B307E0">
      <w:pPr>
        <w:numPr>
          <w:ilvl w:val="0"/>
          <w:numId w:val="17"/>
        </w:numPr>
        <w:spacing w:before="120"/>
        <w:contextualSpacing/>
        <w:jc w:val="both"/>
        <w:rPr>
          <w:rFonts w:ascii="Arial" w:hAnsi="Arial" w:cs="Arial"/>
        </w:rPr>
      </w:pPr>
      <w:r w:rsidRPr="0084073F">
        <w:rPr>
          <w:rFonts w:ascii="Arial" w:hAnsi="Arial" w:cs="Arial"/>
        </w:rPr>
        <w:t>zamierza powierzyć podwykonawcom wykonanie zamówienia,</w:t>
      </w:r>
    </w:p>
    <w:p w:rsidR="0084073F" w:rsidRPr="0084073F" w:rsidRDefault="0084073F" w:rsidP="0084073F">
      <w:pPr>
        <w:spacing w:before="120"/>
        <w:ind w:left="720"/>
        <w:contextualSpacing/>
        <w:jc w:val="both"/>
        <w:rPr>
          <w:rFonts w:ascii="Arial" w:hAnsi="Arial" w:cs="Arial"/>
        </w:rPr>
      </w:pPr>
      <w:r w:rsidRPr="0084073F">
        <w:rPr>
          <w:rFonts w:ascii="Arial" w:hAnsi="Arial" w:cs="Arial"/>
        </w:rPr>
        <w:t>………………………………………………………………………………………………………………</w:t>
      </w:r>
    </w:p>
    <w:p w:rsidR="0084073F" w:rsidRPr="0084073F" w:rsidRDefault="0084073F" w:rsidP="0084073F">
      <w:pPr>
        <w:spacing w:before="120"/>
        <w:ind w:left="720"/>
        <w:contextualSpacing/>
        <w:jc w:val="center"/>
        <w:rPr>
          <w:rFonts w:ascii="Arial" w:hAnsi="Arial" w:cs="Arial"/>
        </w:rPr>
      </w:pPr>
      <w:r w:rsidRPr="0084073F">
        <w:rPr>
          <w:rFonts w:ascii="Arial" w:eastAsia="Calibri" w:hAnsi="Arial" w:cs="Arial"/>
          <w:i/>
          <w:iCs/>
          <w:sz w:val="16"/>
          <w:szCs w:val="16"/>
          <w:lang w:eastAsia="en-US"/>
        </w:rPr>
        <w:t>(nazwa podwykonawcy i/lub zakres realizowany przez podwykonawcę )</w:t>
      </w:r>
    </w:p>
    <w:p w:rsidR="0084073F" w:rsidRPr="0084073F" w:rsidRDefault="0084073F" w:rsidP="0084073F">
      <w:pPr>
        <w:spacing w:before="120"/>
        <w:ind w:left="426" w:hanging="142"/>
        <w:jc w:val="both"/>
        <w:rPr>
          <w:rFonts w:ascii="Arial" w:hAnsi="Arial" w:cs="Arial"/>
          <w:i/>
          <w:sz w:val="18"/>
          <w:szCs w:val="18"/>
        </w:rPr>
      </w:pPr>
      <w:r w:rsidRPr="0084073F">
        <w:rPr>
          <w:rFonts w:ascii="Arial" w:hAnsi="Arial" w:cs="Arial"/>
        </w:rPr>
        <w:t xml:space="preserve">* </w:t>
      </w:r>
      <w:r w:rsidRPr="0084073F">
        <w:rPr>
          <w:rFonts w:ascii="Arial" w:hAnsi="Arial" w:cs="Arial"/>
          <w:sz w:val="18"/>
          <w:szCs w:val="18"/>
        </w:rPr>
        <w:t>(</w:t>
      </w:r>
      <w:r w:rsidRPr="0084073F">
        <w:rPr>
          <w:rFonts w:ascii="Arial" w:hAnsi="Arial" w:cs="Arial"/>
          <w:i/>
          <w:sz w:val="18"/>
          <w:szCs w:val="18"/>
        </w:rPr>
        <w:t>brak wypełnienia rozumiane będzie, jako wykonanie zamówienia bez udziału podwykonawców).</w:t>
      </w:r>
    </w:p>
    <w:p w:rsidR="0084073F" w:rsidRPr="0084073F" w:rsidRDefault="0084073F" w:rsidP="0084073F">
      <w:pPr>
        <w:numPr>
          <w:ilvl w:val="2"/>
          <w:numId w:val="11"/>
        </w:numPr>
        <w:tabs>
          <w:tab w:val="clear" w:pos="2160"/>
        </w:tabs>
        <w:spacing w:before="120"/>
        <w:ind w:left="357" w:hanging="357"/>
        <w:jc w:val="both"/>
        <w:rPr>
          <w:rFonts w:ascii="Arial" w:hAnsi="Arial" w:cs="Arial"/>
        </w:rPr>
      </w:pPr>
      <w:r w:rsidRPr="0084073F">
        <w:rPr>
          <w:rFonts w:ascii="Arial" w:hAnsi="Arial" w:cs="Arial"/>
        </w:rPr>
        <w:t xml:space="preserve">Oświadczamy, że zawarte w SIWZ, istotne postanowienia umowy zastały przez nas zaakceptowane </w:t>
      </w:r>
      <w:r w:rsidRPr="0084073F">
        <w:rPr>
          <w:rFonts w:ascii="Arial" w:hAnsi="Arial" w:cs="Arial"/>
        </w:rPr>
        <w:br/>
        <w:t>i zobowiązujemy się w przypadku wybrania naszej oferty, do zawarcia umowy na wyżej wymienionych warunkach, w miejscu i terminie wyznaczonym przez Zamawiającego.</w:t>
      </w:r>
    </w:p>
    <w:p w:rsidR="0084073F" w:rsidRPr="0084073F" w:rsidRDefault="0084073F" w:rsidP="0084073F">
      <w:pPr>
        <w:numPr>
          <w:ilvl w:val="2"/>
          <w:numId w:val="11"/>
        </w:numPr>
        <w:tabs>
          <w:tab w:val="clear" w:pos="2160"/>
        </w:tabs>
        <w:spacing w:before="120"/>
        <w:ind w:left="357" w:hanging="357"/>
        <w:jc w:val="both"/>
        <w:rPr>
          <w:rFonts w:ascii="Arial" w:hAnsi="Arial" w:cs="Arial"/>
        </w:rPr>
      </w:pPr>
      <w:r w:rsidRPr="0084073F">
        <w:rPr>
          <w:rFonts w:ascii="Arial" w:hAnsi="Arial" w:cs="Arial"/>
        </w:rPr>
        <w:t>Ofertę niniejszą składamy na zapisanych ........... kolejno ponumerowanych i podpisanych, stronach.</w:t>
      </w:r>
    </w:p>
    <w:p w:rsidR="0084073F" w:rsidRPr="0084073F" w:rsidRDefault="0084073F" w:rsidP="0084073F">
      <w:pPr>
        <w:numPr>
          <w:ilvl w:val="2"/>
          <w:numId w:val="11"/>
        </w:numPr>
        <w:tabs>
          <w:tab w:val="clear" w:pos="2160"/>
        </w:tabs>
        <w:spacing w:before="120"/>
        <w:ind w:left="357" w:hanging="357"/>
        <w:jc w:val="both"/>
        <w:rPr>
          <w:rFonts w:ascii="Arial" w:hAnsi="Arial" w:cs="Arial"/>
          <w:u w:val="single"/>
        </w:rPr>
      </w:pPr>
      <w:r w:rsidRPr="0084073F">
        <w:rPr>
          <w:rFonts w:ascii="Arial" w:hAnsi="Arial" w:cs="Arial"/>
          <w:u w:val="single"/>
        </w:rPr>
        <w:t>Załącznikami do niniejszej oferty są:</w:t>
      </w:r>
    </w:p>
    <w:p w:rsidR="0084073F" w:rsidRPr="0084073F" w:rsidRDefault="0084073F" w:rsidP="00B307E0">
      <w:pPr>
        <w:ind w:left="566" w:hanging="283"/>
        <w:rPr>
          <w:rFonts w:ascii="Arial" w:hAnsi="Arial" w:cs="Arial"/>
        </w:rPr>
      </w:pPr>
      <w:r w:rsidRPr="0084073F">
        <w:rPr>
          <w:rFonts w:ascii="Arial" w:hAnsi="Arial" w:cs="Arial"/>
        </w:rPr>
        <w:t>1) ................................................................................................................................</w:t>
      </w:r>
    </w:p>
    <w:p w:rsidR="0084073F" w:rsidRPr="0084073F" w:rsidRDefault="0084073F" w:rsidP="00B307E0">
      <w:pPr>
        <w:ind w:left="566" w:hanging="283"/>
        <w:rPr>
          <w:rFonts w:ascii="Arial" w:hAnsi="Arial" w:cs="Arial"/>
        </w:rPr>
      </w:pPr>
      <w:r w:rsidRPr="0084073F">
        <w:rPr>
          <w:rFonts w:ascii="Arial" w:hAnsi="Arial" w:cs="Arial"/>
        </w:rPr>
        <w:t>2) ................................................................................................................................</w:t>
      </w:r>
    </w:p>
    <w:p w:rsidR="0084073F" w:rsidRPr="0084073F" w:rsidRDefault="0084073F" w:rsidP="00B307E0">
      <w:pPr>
        <w:ind w:left="566" w:hanging="283"/>
        <w:rPr>
          <w:rFonts w:ascii="Arial" w:hAnsi="Arial" w:cs="Arial"/>
        </w:rPr>
      </w:pPr>
      <w:r w:rsidRPr="0084073F">
        <w:rPr>
          <w:rFonts w:ascii="Arial" w:hAnsi="Arial" w:cs="Arial"/>
        </w:rPr>
        <w:t>3) ................................................................................................................................</w:t>
      </w:r>
    </w:p>
    <w:p w:rsidR="009517F5" w:rsidRPr="009517F5" w:rsidRDefault="009517F5" w:rsidP="009517F5">
      <w:pPr>
        <w:pStyle w:val="Tekstpodstawowy"/>
        <w:ind w:left="442" w:hanging="442"/>
        <w:jc w:val="both"/>
        <w:rPr>
          <w:rFonts w:ascii="Arial" w:eastAsia="Calibri" w:hAnsi="Arial" w:cs="Arial"/>
          <w:sz w:val="20"/>
        </w:rPr>
      </w:pPr>
      <w:r>
        <w:rPr>
          <w:rFonts w:ascii="Arial" w:hAnsi="Arial" w:cs="Arial"/>
          <w:sz w:val="20"/>
          <w:lang w:val="pl-PL"/>
        </w:rPr>
        <w:t xml:space="preserve">11. </w:t>
      </w:r>
      <w:r w:rsidRPr="009517F5">
        <w:rPr>
          <w:rFonts w:ascii="Arial" w:eastAsia="Calibri" w:hAnsi="Arial" w:cs="Arial"/>
          <w:b/>
          <w:bCs/>
          <w:sz w:val="20"/>
        </w:rPr>
        <w:t>Oświadczamy, że oferta:</w:t>
      </w:r>
    </w:p>
    <w:p w:rsidR="009517F5" w:rsidRPr="009517F5" w:rsidRDefault="009517F5" w:rsidP="009517F5">
      <w:pPr>
        <w:jc w:val="both"/>
        <w:rPr>
          <w:rFonts w:ascii="Arial" w:eastAsia="Calibri" w:hAnsi="Arial" w:cs="Arial"/>
        </w:rPr>
      </w:pPr>
      <w:r w:rsidRPr="009517F5">
        <w:rPr>
          <w:rFonts w:ascii="Arial" w:eastAsia="Calibri" w:hAnsi="Arial" w:cs="Arial"/>
        </w:rPr>
        <w:t> </w:t>
      </w:r>
      <w:r w:rsidRPr="009517F5">
        <w:rPr>
          <w:rFonts w:ascii="Arial" w:eastAsia="Calibri" w:hAnsi="Arial" w:cs="Arial"/>
          <w:b/>
          <w:bCs/>
        </w:rPr>
        <w:t>– zawiera</w:t>
      </w:r>
      <w:r w:rsidRPr="009517F5">
        <w:rPr>
          <w:rFonts w:ascii="Arial" w:eastAsia="Calibri" w:hAnsi="Arial" w:cs="Arial"/>
        </w:rPr>
        <w:t xml:space="preserve"> / nie zawiera* </w:t>
      </w:r>
      <w:r w:rsidRPr="009517F5">
        <w:rPr>
          <w:rFonts w:ascii="Arial" w:eastAsia="Calibri" w:hAnsi="Arial" w:cs="Arial"/>
          <w:i/>
          <w:iCs/>
        </w:rPr>
        <w:t>(niepotrzebne skreślić)</w:t>
      </w:r>
      <w:r w:rsidRPr="009517F5">
        <w:rPr>
          <w:rFonts w:ascii="Arial" w:eastAsia="Calibri" w:hAnsi="Arial" w:cs="Arial"/>
        </w:rPr>
        <w:t xml:space="preserve"> </w:t>
      </w:r>
      <w:r w:rsidRPr="009517F5">
        <w:rPr>
          <w:rFonts w:ascii="Arial" w:eastAsia="Calibri" w:hAnsi="Arial" w:cs="Arial"/>
          <w:b/>
          <w:bCs/>
        </w:rPr>
        <w:t>na str</w:t>
      </w:r>
      <w:r>
        <w:rPr>
          <w:rFonts w:ascii="Arial" w:eastAsia="Calibri" w:hAnsi="Arial" w:cs="Arial"/>
          <w:b/>
          <w:bCs/>
        </w:rPr>
        <w:t>. ….</w:t>
      </w:r>
      <w:r w:rsidRPr="009517F5">
        <w:rPr>
          <w:rFonts w:ascii="Arial" w:eastAsia="Calibri" w:hAnsi="Arial" w:cs="Arial"/>
          <w:b/>
          <w:bCs/>
        </w:rPr>
        <w:t>………. oferty</w:t>
      </w:r>
      <w:r w:rsidRPr="009517F5">
        <w:rPr>
          <w:rFonts w:ascii="Arial" w:eastAsia="Calibri" w:hAnsi="Arial" w:cs="Arial"/>
        </w:rPr>
        <w:t xml:space="preserve"> informacje, które stanowią tajemnicę przedsiębiorstwa w rozumieniu przepisów o zwalczaniu nieuczciwej konkurencji i nie mogą być one ogólnie udostępniane przez Zamawiającego oraz </w:t>
      </w:r>
      <w:r w:rsidRPr="009517F5">
        <w:rPr>
          <w:rFonts w:ascii="Arial" w:eastAsia="Calibri" w:hAnsi="Arial" w:cs="Arial"/>
          <w:b/>
          <w:bCs/>
        </w:rPr>
        <w:t>są zabezpi</w:t>
      </w:r>
      <w:r w:rsidR="003B0061">
        <w:rPr>
          <w:rFonts w:ascii="Arial" w:eastAsia="Calibri" w:hAnsi="Arial" w:cs="Arial"/>
          <w:b/>
          <w:bCs/>
        </w:rPr>
        <w:t>eczone w sposób opisany w pkt. 16</w:t>
      </w:r>
      <w:r w:rsidRPr="009517F5">
        <w:rPr>
          <w:rFonts w:ascii="Arial" w:eastAsia="Calibri" w:hAnsi="Arial" w:cs="Arial"/>
          <w:b/>
          <w:bCs/>
        </w:rPr>
        <w:t xml:space="preserve">.12. </w:t>
      </w:r>
      <w:r w:rsidR="003B0061">
        <w:rPr>
          <w:rFonts w:ascii="Arial" w:eastAsia="Calibri" w:hAnsi="Arial" w:cs="Arial"/>
          <w:b/>
          <w:bCs/>
        </w:rPr>
        <w:t>SIWZ</w:t>
      </w:r>
      <w:r w:rsidRPr="009517F5">
        <w:rPr>
          <w:rFonts w:ascii="Arial" w:eastAsia="Calibri" w:hAnsi="Arial" w:cs="Arial"/>
          <w:b/>
          <w:bCs/>
        </w:rPr>
        <w:t xml:space="preserve"> i zawierają uzasadnienie ich zastrzeżenia.</w:t>
      </w:r>
    </w:p>
    <w:p w:rsidR="009517F5" w:rsidRDefault="009517F5" w:rsidP="009517F5">
      <w:pPr>
        <w:autoSpaceDE w:val="0"/>
        <w:autoSpaceDN w:val="0"/>
        <w:adjustRightInd w:val="0"/>
        <w:ind w:left="357" w:hanging="357"/>
        <w:jc w:val="both"/>
        <w:rPr>
          <w:rFonts w:ascii="Arial" w:hAnsi="Arial" w:cs="Arial"/>
          <w:sz w:val="16"/>
          <w:szCs w:val="16"/>
        </w:rPr>
      </w:pPr>
    </w:p>
    <w:p w:rsidR="0084073F" w:rsidRPr="0084073F" w:rsidRDefault="0084073F" w:rsidP="009517F5">
      <w:pPr>
        <w:autoSpaceDE w:val="0"/>
        <w:autoSpaceDN w:val="0"/>
        <w:adjustRightInd w:val="0"/>
        <w:ind w:left="357" w:hanging="357"/>
        <w:jc w:val="both"/>
        <w:rPr>
          <w:rFonts w:ascii="Arial" w:hAnsi="Arial" w:cs="Arial"/>
          <w:sz w:val="16"/>
          <w:szCs w:val="16"/>
        </w:rPr>
      </w:pPr>
      <w:r w:rsidRPr="0084073F">
        <w:rPr>
          <w:rFonts w:ascii="Arial" w:hAnsi="Arial" w:cs="Arial"/>
          <w:sz w:val="16"/>
          <w:szCs w:val="16"/>
        </w:rPr>
        <w:t>Miejscowość i data: …...............................                                             ………….………………………..…………….</w:t>
      </w:r>
    </w:p>
    <w:p w:rsidR="0084073F" w:rsidRPr="0084073F" w:rsidRDefault="0084073F" w:rsidP="0084073F">
      <w:pPr>
        <w:widowControl w:val="0"/>
        <w:suppressAutoHyphens/>
        <w:autoSpaceDE w:val="0"/>
        <w:autoSpaceDN w:val="0"/>
        <w:adjustRightInd w:val="0"/>
        <w:spacing w:before="120" w:after="120"/>
        <w:ind w:left="6237" w:hanging="285"/>
        <w:rPr>
          <w:rFonts w:ascii="Arial" w:hAnsi="Arial" w:cs="Arial"/>
          <w:sz w:val="18"/>
          <w:szCs w:val="18"/>
        </w:rPr>
      </w:pPr>
      <w:r w:rsidRPr="0084073F">
        <w:rPr>
          <w:rFonts w:ascii="Arial" w:hAnsi="Arial" w:cs="Arial"/>
          <w:bCs/>
          <w:sz w:val="16"/>
          <w:szCs w:val="16"/>
        </w:rPr>
        <w:t xml:space="preserve">Podpis </w:t>
      </w:r>
      <w:r w:rsidRPr="0084073F">
        <w:rPr>
          <w:rFonts w:ascii="Arial" w:hAnsi="Arial" w:cs="Arial"/>
          <w:sz w:val="16"/>
          <w:szCs w:val="16"/>
        </w:rPr>
        <w:t>Wykonawcy</w:t>
      </w: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6618E2">
      <w:pPr>
        <w:pStyle w:val="Tekstpodstawowywcity"/>
        <w:spacing w:before="120" w:after="120"/>
        <w:jc w:val="right"/>
        <w:rPr>
          <w:rFonts w:ascii="Arial" w:hAnsi="Arial" w:cs="Arial"/>
          <w:b/>
          <w:sz w:val="20"/>
        </w:rPr>
      </w:pPr>
    </w:p>
    <w:p w:rsidR="00FC29FA" w:rsidRPr="00C6080D" w:rsidRDefault="00FC29FA" w:rsidP="00FC29FA">
      <w:pPr>
        <w:pStyle w:val="Tekstpodstawowywcity"/>
        <w:jc w:val="right"/>
        <w:rPr>
          <w:rFonts w:ascii="Arial" w:hAnsi="Arial" w:cs="Arial"/>
          <w:b/>
          <w:sz w:val="20"/>
        </w:rPr>
      </w:pPr>
      <w:r w:rsidRPr="00C6080D">
        <w:rPr>
          <w:rFonts w:ascii="Arial" w:hAnsi="Arial" w:cs="Arial"/>
          <w:b/>
          <w:sz w:val="20"/>
        </w:rPr>
        <w:t>Załącznik Nr 4 do SIWZ</w:t>
      </w:r>
    </w:p>
    <w:p w:rsidR="00FC29FA" w:rsidRPr="00C6080D" w:rsidRDefault="00FC29FA" w:rsidP="00FC29FA">
      <w:pPr>
        <w:pStyle w:val="Tekstpodstawowywcity"/>
        <w:jc w:val="right"/>
        <w:rPr>
          <w:rFonts w:ascii="Arial" w:hAnsi="Arial" w:cs="Arial"/>
          <w:b/>
          <w:sz w:val="20"/>
        </w:rPr>
      </w:pPr>
    </w:p>
    <w:p w:rsidR="00FC29FA" w:rsidRPr="00C6080D" w:rsidRDefault="00FC29FA" w:rsidP="0084073F">
      <w:pPr>
        <w:pStyle w:val="Tekstpodstawowywcity"/>
        <w:jc w:val="left"/>
        <w:rPr>
          <w:rFonts w:ascii="Arial" w:hAnsi="Arial" w:cs="Arial"/>
          <w:b/>
          <w:sz w:val="20"/>
        </w:rPr>
      </w:pPr>
    </w:p>
    <w:p w:rsidR="00FC29FA" w:rsidRDefault="002E0E11" w:rsidP="0084073F">
      <w:pPr>
        <w:pStyle w:val="WW-Tekstpodstawowy21"/>
        <w:ind w:left="1843" w:hanging="1843"/>
        <w:rPr>
          <w:rFonts w:ascii="Arial" w:hAnsi="Arial" w:cs="Arial"/>
          <w:b/>
          <w:sz w:val="20"/>
        </w:rPr>
      </w:pPr>
      <w:r w:rsidRPr="00C6080D">
        <w:rPr>
          <w:rFonts w:ascii="Arial" w:hAnsi="Arial" w:cs="Arial"/>
          <w:b/>
          <w:smallCaps/>
          <w:color w:val="auto"/>
          <w:sz w:val="20"/>
        </w:rPr>
        <w:t xml:space="preserve">Nazwa zamówienia: </w:t>
      </w:r>
      <w:r w:rsidR="0084073F">
        <w:rPr>
          <w:rFonts w:ascii="Arial" w:hAnsi="Arial" w:cs="Arial"/>
          <w:b/>
          <w:smallCaps/>
          <w:color w:val="auto"/>
          <w:sz w:val="20"/>
        </w:rPr>
        <w:t>Ś</w:t>
      </w:r>
      <w:r w:rsidR="0084073F" w:rsidRPr="0084073F">
        <w:rPr>
          <w:rFonts w:ascii="Arial" w:hAnsi="Arial" w:cs="Arial"/>
          <w:b/>
          <w:sz w:val="20"/>
        </w:rPr>
        <w:t>wiadczenie usług z zakresu napraw i konserwacji urządzeń medycznych i precyzyjnych Płockiego Zakładu Opieki Zdrowotnej Sp. z o.o.</w:t>
      </w:r>
    </w:p>
    <w:p w:rsidR="0084073F" w:rsidRPr="00C6080D" w:rsidRDefault="0084073F" w:rsidP="0084073F">
      <w:pPr>
        <w:pStyle w:val="WW-Tekstpodstawowy21"/>
        <w:rPr>
          <w:rFonts w:ascii="Arial" w:hAnsi="Arial" w:cs="Arial"/>
          <w:i/>
        </w:rPr>
      </w:pPr>
    </w:p>
    <w:p w:rsidR="00FC29FA" w:rsidRPr="00C6080D" w:rsidRDefault="00FC29FA" w:rsidP="00FC29FA">
      <w:pPr>
        <w:pStyle w:val="Nagwek2"/>
        <w:shd w:val="pct20" w:color="auto" w:fill="FFFFFF"/>
        <w:rPr>
          <w:rFonts w:ascii="Arial" w:hAnsi="Arial" w:cs="Arial"/>
          <w:sz w:val="22"/>
          <w:szCs w:val="22"/>
        </w:rPr>
      </w:pPr>
      <w:r w:rsidRPr="00C6080D">
        <w:rPr>
          <w:rFonts w:ascii="Arial" w:hAnsi="Arial" w:cs="Arial"/>
          <w:sz w:val="22"/>
          <w:szCs w:val="22"/>
        </w:rPr>
        <w:t>OŚWIADCZENIE   WYKONAWCY</w:t>
      </w:r>
    </w:p>
    <w:p w:rsidR="0073338E" w:rsidRPr="0073338E" w:rsidRDefault="00FC29FA" w:rsidP="0073338E">
      <w:pPr>
        <w:pStyle w:val="Domyolnie"/>
        <w:ind w:left="540" w:firstLine="0"/>
        <w:jc w:val="center"/>
        <w:outlineLvl w:val="0"/>
        <w:rPr>
          <w:rFonts w:ascii="Arial" w:hAnsi="Arial" w:cs="Arial"/>
          <w:color w:val="auto"/>
          <w:sz w:val="20"/>
        </w:rPr>
      </w:pPr>
      <w:r w:rsidRPr="00C6080D">
        <w:rPr>
          <w:rFonts w:ascii="Arial" w:hAnsi="Arial" w:cs="Arial"/>
          <w:sz w:val="20"/>
        </w:rPr>
        <w:t xml:space="preserve">wynikające z art. 22 ust. 1 w związku z art. 44 ustawy z dnia 29 stycznia 2004 roku – Prawo zamówień publicznych </w:t>
      </w:r>
      <w:r w:rsidR="0073338E" w:rsidRPr="0073338E">
        <w:rPr>
          <w:rFonts w:ascii="Arial" w:hAnsi="Arial" w:cs="Arial"/>
          <w:sz w:val="20"/>
        </w:rPr>
        <w:t>(tekst jedn.: Dz. U. z 2013 r. poz.</w:t>
      </w:r>
      <w:r w:rsidR="0073338E">
        <w:rPr>
          <w:rFonts w:ascii="Arial" w:hAnsi="Arial" w:cs="Arial"/>
          <w:sz w:val="20"/>
        </w:rPr>
        <w:t xml:space="preserve"> </w:t>
      </w:r>
      <w:r w:rsidR="0073338E" w:rsidRPr="0073338E">
        <w:rPr>
          <w:rFonts w:ascii="Arial" w:hAnsi="Arial" w:cs="Arial"/>
          <w:sz w:val="20"/>
        </w:rPr>
        <w:t>907</w:t>
      </w:r>
      <w:r w:rsidR="0073338E">
        <w:rPr>
          <w:rFonts w:ascii="Arial" w:hAnsi="Arial" w:cs="Arial"/>
          <w:sz w:val="20"/>
        </w:rPr>
        <w:t xml:space="preserve"> </w:t>
      </w:r>
      <w:r w:rsidR="0073338E" w:rsidRPr="0073338E">
        <w:rPr>
          <w:rFonts w:ascii="Arial" w:hAnsi="Arial" w:cs="Arial"/>
          <w:sz w:val="20"/>
        </w:rPr>
        <w:t>z późn.zm.).</w:t>
      </w:r>
    </w:p>
    <w:p w:rsidR="00FC29FA" w:rsidRPr="0073338E" w:rsidRDefault="00FC29FA" w:rsidP="0073338E">
      <w:pPr>
        <w:pStyle w:val="Tekstpodstawowy2"/>
        <w:jc w:val="center"/>
        <w:rPr>
          <w:rFonts w:ascii="Arial" w:hAnsi="Arial" w:cs="Arial"/>
          <w:b/>
          <w:lang w:val="pl-PL"/>
        </w:rPr>
      </w:pPr>
    </w:p>
    <w:p w:rsidR="00FC29FA" w:rsidRPr="00C6080D" w:rsidRDefault="00FC29FA" w:rsidP="00FC29FA">
      <w:pPr>
        <w:pStyle w:val="WW-Tekstpodstawowy21"/>
        <w:rPr>
          <w:rFonts w:ascii="Arial" w:hAnsi="Arial" w:cs="Arial"/>
          <w:sz w:val="20"/>
        </w:rPr>
      </w:pPr>
    </w:p>
    <w:p w:rsidR="00FC29FA" w:rsidRPr="00C6080D" w:rsidRDefault="00FC29FA" w:rsidP="00FC29FA">
      <w:pPr>
        <w:pStyle w:val="WW-Tekstpodstawowy21"/>
        <w:rPr>
          <w:rFonts w:ascii="Arial" w:hAnsi="Arial" w:cs="Arial"/>
          <w:sz w:val="20"/>
        </w:rPr>
      </w:pP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Nazwa Wykonawcy …............................................................................................................................</w:t>
      </w: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Adres Wykonawcy ….............................................................................................................................</w:t>
      </w:r>
    </w:p>
    <w:p w:rsidR="00FC29FA" w:rsidRPr="00C6080D"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C6080D" w:rsidRDefault="00FC29FA" w:rsidP="00FC29FA">
      <w:pPr>
        <w:jc w:val="both"/>
        <w:rPr>
          <w:rFonts w:ascii="Arial" w:hAnsi="Arial" w:cs="Arial"/>
        </w:rPr>
      </w:pPr>
    </w:p>
    <w:p w:rsidR="00FC29FA" w:rsidRPr="00C6080D" w:rsidRDefault="00FC29FA" w:rsidP="00FC29FA">
      <w:pPr>
        <w:jc w:val="both"/>
        <w:rPr>
          <w:rFonts w:ascii="Arial" w:hAnsi="Arial" w:cs="Arial"/>
        </w:rPr>
      </w:pPr>
    </w:p>
    <w:p w:rsidR="00FC29FA" w:rsidRPr="00C6080D" w:rsidRDefault="00FC29FA" w:rsidP="00FC29FA">
      <w:pPr>
        <w:pStyle w:val="Tekstpodstawowy2"/>
        <w:spacing w:line="360" w:lineRule="auto"/>
        <w:rPr>
          <w:rFonts w:ascii="Arial" w:hAnsi="Arial" w:cs="Arial"/>
          <w:b/>
          <w:i/>
          <w:sz w:val="20"/>
        </w:rPr>
      </w:pPr>
      <w:r w:rsidRPr="00C6080D">
        <w:rPr>
          <w:rFonts w:ascii="Arial" w:hAnsi="Arial" w:cs="Arial"/>
          <w:b/>
          <w:i/>
          <w:sz w:val="20"/>
        </w:rPr>
        <w:t xml:space="preserve">Oświadczam, że Wykonawca spełnia warunki udziału w postępowaniu, określone w art. 22 ust. 1 ustawy </w:t>
      </w:r>
      <w:proofErr w:type="spellStart"/>
      <w:r w:rsidRPr="00C6080D">
        <w:rPr>
          <w:rFonts w:ascii="Arial" w:hAnsi="Arial" w:cs="Arial"/>
          <w:b/>
          <w:i/>
          <w:sz w:val="20"/>
        </w:rPr>
        <w:t>Pzp</w:t>
      </w:r>
      <w:proofErr w:type="spellEnd"/>
      <w:r w:rsidRPr="00C6080D">
        <w:rPr>
          <w:rFonts w:ascii="Arial" w:hAnsi="Arial" w:cs="Arial"/>
          <w:b/>
          <w:i/>
          <w:sz w:val="20"/>
        </w:rPr>
        <w:t>.</w:t>
      </w:r>
    </w:p>
    <w:p w:rsidR="00FC29FA" w:rsidRPr="00C6080D" w:rsidRDefault="00FC29FA" w:rsidP="00FC29FA">
      <w:pPr>
        <w:spacing w:line="360" w:lineRule="auto"/>
        <w:jc w:val="both"/>
        <w:rPr>
          <w:rFonts w:ascii="Arial" w:hAnsi="Arial" w:cs="Arial"/>
          <w:b/>
          <w:i/>
        </w:rPr>
      </w:pPr>
    </w:p>
    <w:p w:rsidR="00FC29FA" w:rsidRPr="00C6080D" w:rsidRDefault="00FC29FA" w:rsidP="00FC29FA">
      <w:pPr>
        <w:pStyle w:val="Tekstpodstawowy"/>
        <w:spacing w:line="360" w:lineRule="auto"/>
        <w:jc w:val="both"/>
        <w:rPr>
          <w:rFonts w:ascii="Arial" w:hAnsi="Arial" w:cs="Arial"/>
          <w:sz w:val="20"/>
        </w:rPr>
      </w:pPr>
      <w:r w:rsidRPr="00C6080D">
        <w:rPr>
          <w:rFonts w:ascii="Arial" w:hAnsi="Arial" w:cs="Arial"/>
          <w:sz w:val="20"/>
        </w:rPr>
        <w:t>Jednocześnie stwierdzam, iż świadom(a) jestem odpowiedzialności karnej za składanie fałszywych oświadczeń.</w:t>
      </w:r>
    </w:p>
    <w:p w:rsidR="00FC29FA" w:rsidRPr="00C6080D" w:rsidRDefault="00FC29FA" w:rsidP="00FC29FA">
      <w:pPr>
        <w:jc w:val="both"/>
        <w:rPr>
          <w:rFonts w:ascii="Arial" w:hAnsi="Arial" w:cs="Arial"/>
          <w:b/>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jc w:val="both"/>
        <w:rPr>
          <w:rFonts w:ascii="Arial" w:hAnsi="Arial" w:cs="Arial"/>
          <w:sz w:val="24"/>
          <w:szCs w:val="24"/>
        </w:rPr>
      </w:pPr>
    </w:p>
    <w:p w:rsidR="00FC29FA" w:rsidRPr="00C6080D" w:rsidRDefault="00FC29FA" w:rsidP="00FC29FA">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FC29FA" w:rsidRPr="00C6080D" w:rsidRDefault="00FC29FA" w:rsidP="00FC29FA">
      <w:pPr>
        <w:widowControl w:val="0"/>
        <w:suppressAutoHyphens/>
        <w:autoSpaceDE w:val="0"/>
        <w:autoSpaceDN w:val="0"/>
        <w:adjustRightInd w:val="0"/>
        <w:ind w:left="6237" w:hanging="285"/>
        <w:rPr>
          <w:rFonts w:ascii="Arial" w:hAnsi="Arial" w:cs="Arial"/>
          <w:color w:val="000000"/>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FC29FA" w:rsidRPr="00C6080D" w:rsidRDefault="00FC29FA" w:rsidP="00FC29FA">
      <w:pPr>
        <w:widowControl w:val="0"/>
        <w:suppressAutoHyphens/>
        <w:autoSpaceDE w:val="0"/>
        <w:autoSpaceDN w:val="0"/>
        <w:adjustRightInd w:val="0"/>
        <w:ind w:left="4705" w:firstLine="283"/>
        <w:rPr>
          <w:rFonts w:ascii="Arial" w:hAnsi="Arial" w:cs="Arial"/>
        </w:rPr>
      </w:pPr>
    </w:p>
    <w:p w:rsidR="00FC29FA" w:rsidRPr="00C6080D" w:rsidRDefault="00FC29FA" w:rsidP="00FC29FA">
      <w:pPr>
        <w:jc w:val="both"/>
        <w:rPr>
          <w:rFonts w:ascii="Arial" w:hAnsi="Arial" w:cs="Arial"/>
          <w:b/>
        </w:rPr>
      </w:pPr>
    </w:p>
    <w:p w:rsidR="00FC29FA" w:rsidRPr="00C6080D" w:rsidRDefault="00FC29FA" w:rsidP="00FC29FA">
      <w:pPr>
        <w:pStyle w:val="Tekstpodstawowy"/>
        <w:ind w:left="3402" w:firstLine="1134"/>
        <w:rPr>
          <w:rFonts w:ascii="Arial" w:hAnsi="Arial" w:cs="Arial"/>
          <w:i/>
          <w:sz w:val="20"/>
        </w:rPr>
      </w:pPr>
    </w:p>
    <w:p w:rsidR="00FC29FA" w:rsidRPr="00C6080D" w:rsidRDefault="00FC29FA" w:rsidP="00FC29FA">
      <w:pPr>
        <w:jc w:val="both"/>
        <w:rPr>
          <w:rFonts w:ascii="Arial" w:hAnsi="Arial" w:cs="Arial"/>
          <w:b/>
        </w:rPr>
      </w:pPr>
    </w:p>
    <w:p w:rsidR="00FC29FA" w:rsidRPr="00C6080D" w:rsidRDefault="00FC29FA" w:rsidP="00FC29FA">
      <w:pPr>
        <w:jc w:val="both"/>
        <w:rPr>
          <w:rFonts w:ascii="Arial" w:hAnsi="Arial" w:cs="Arial"/>
          <w:b/>
        </w:rPr>
      </w:pPr>
    </w:p>
    <w:p w:rsidR="00FC29FA" w:rsidRPr="00AE4219" w:rsidRDefault="00FC29FA" w:rsidP="00FC29FA">
      <w:pPr>
        <w:pStyle w:val="Tekstpodstawowywcity"/>
        <w:jc w:val="right"/>
        <w:rPr>
          <w:rFonts w:ascii="Arial" w:hAnsi="Arial" w:cs="Arial"/>
          <w:b/>
          <w:sz w:val="20"/>
        </w:rPr>
      </w:pPr>
      <w:r w:rsidRPr="00C6080D">
        <w:rPr>
          <w:rFonts w:ascii="Arial" w:hAnsi="Arial" w:cs="Arial"/>
          <w:b/>
        </w:rPr>
        <w:br w:type="page"/>
      </w:r>
      <w:r w:rsidRPr="00AE4219">
        <w:rPr>
          <w:rFonts w:ascii="Arial" w:hAnsi="Arial" w:cs="Arial"/>
          <w:b/>
          <w:sz w:val="20"/>
        </w:rPr>
        <w:lastRenderedPageBreak/>
        <w:t>Załącznik Nr 5 do SIWZ</w:t>
      </w:r>
    </w:p>
    <w:p w:rsidR="00FC29FA" w:rsidRPr="00AE4219" w:rsidRDefault="00FC29FA" w:rsidP="00FC29FA">
      <w:pPr>
        <w:pStyle w:val="Tekstpodstawowywcity"/>
        <w:jc w:val="right"/>
        <w:rPr>
          <w:rFonts w:ascii="Arial" w:hAnsi="Arial" w:cs="Arial"/>
          <w:sz w:val="20"/>
        </w:rPr>
      </w:pPr>
    </w:p>
    <w:p w:rsidR="0084073F" w:rsidRPr="00C6080D" w:rsidRDefault="0084073F" w:rsidP="0084073F">
      <w:pPr>
        <w:pStyle w:val="Tekstpodstawowywcity"/>
        <w:jc w:val="left"/>
        <w:rPr>
          <w:rFonts w:ascii="Arial" w:hAnsi="Arial" w:cs="Arial"/>
          <w:b/>
          <w:sz w:val="20"/>
        </w:rPr>
      </w:pPr>
    </w:p>
    <w:p w:rsidR="0084073F" w:rsidRDefault="0084073F" w:rsidP="0084073F">
      <w:pPr>
        <w:pStyle w:val="WW-Tekstpodstawowy21"/>
        <w:ind w:left="1843" w:hanging="1843"/>
        <w:rPr>
          <w:rFonts w:ascii="Arial" w:hAnsi="Arial" w:cs="Arial"/>
          <w:b/>
          <w:sz w:val="20"/>
        </w:rPr>
      </w:pPr>
      <w:r w:rsidRPr="00C6080D">
        <w:rPr>
          <w:rFonts w:ascii="Arial" w:hAnsi="Arial" w:cs="Arial"/>
          <w:b/>
          <w:smallCaps/>
          <w:color w:val="auto"/>
          <w:sz w:val="20"/>
        </w:rPr>
        <w:t xml:space="preserve">Nazwa zamówienia: </w:t>
      </w:r>
      <w:r>
        <w:rPr>
          <w:rFonts w:ascii="Arial" w:hAnsi="Arial" w:cs="Arial"/>
          <w:b/>
          <w:smallCaps/>
          <w:color w:val="auto"/>
          <w:sz w:val="20"/>
        </w:rPr>
        <w:t>Ś</w:t>
      </w:r>
      <w:r w:rsidRPr="0084073F">
        <w:rPr>
          <w:rFonts w:ascii="Arial" w:hAnsi="Arial" w:cs="Arial"/>
          <w:b/>
          <w:sz w:val="20"/>
        </w:rPr>
        <w:t>wiadczenie usług z zakresu napraw i konserwacji urządzeń medycznych i precyzyjnych Płockiego Zakładu Opieki Zdrowotnej Sp. z o.o.</w:t>
      </w:r>
    </w:p>
    <w:p w:rsidR="0019030F" w:rsidRPr="00AE4219" w:rsidRDefault="0019030F" w:rsidP="0019030F">
      <w:pPr>
        <w:pStyle w:val="WW-Tekstpodstawowy21"/>
        <w:rPr>
          <w:rFonts w:ascii="Arial" w:hAnsi="Arial" w:cs="Arial"/>
          <w:i/>
        </w:rPr>
      </w:pPr>
    </w:p>
    <w:p w:rsidR="00FC29FA" w:rsidRPr="00AE4219" w:rsidRDefault="00FC29FA" w:rsidP="00FC29FA">
      <w:pPr>
        <w:pStyle w:val="Nagwek2"/>
        <w:shd w:val="pct20" w:color="auto" w:fill="FFFFFF"/>
        <w:rPr>
          <w:rFonts w:ascii="Arial" w:hAnsi="Arial" w:cs="Arial"/>
          <w:sz w:val="22"/>
          <w:szCs w:val="22"/>
        </w:rPr>
      </w:pPr>
      <w:r w:rsidRPr="00AE4219">
        <w:rPr>
          <w:rFonts w:ascii="Arial" w:hAnsi="Arial" w:cs="Arial"/>
          <w:sz w:val="22"/>
          <w:szCs w:val="22"/>
        </w:rPr>
        <w:t>OŚWIADCZENIE   WYKONAWCY</w:t>
      </w:r>
    </w:p>
    <w:p w:rsidR="00FC29FA" w:rsidRPr="00AE4219" w:rsidRDefault="00FC29FA" w:rsidP="00FC29FA">
      <w:pPr>
        <w:pStyle w:val="Tekstpodstawowy2"/>
        <w:jc w:val="center"/>
        <w:rPr>
          <w:rFonts w:ascii="Arial" w:hAnsi="Arial" w:cs="Arial"/>
          <w:sz w:val="20"/>
        </w:rPr>
      </w:pPr>
      <w:r w:rsidRPr="00AE4219">
        <w:rPr>
          <w:rFonts w:ascii="Arial" w:hAnsi="Arial" w:cs="Arial"/>
          <w:sz w:val="20"/>
        </w:rPr>
        <w:t>o braku podstaw do wykluczenia z postępowania</w:t>
      </w:r>
    </w:p>
    <w:p w:rsidR="00FC29FA" w:rsidRPr="00AE4219" w:rsidRDefault="00FC29FA" w:rsidP="00FC29FA">
      <w:pPr>
        <w:jc w:val="center"/>
        <w:rPr>
          <w:rFonts w:ascii="Arial" w:hAnsi="Arial" w:cs="Arial"/>
          <w:b/>
        </w:rPr>
      </w:pPr>
    </w:p>
    <w:p w:rsidR="00FC29FA" w:rsidRPr="00AE4219" w:rsidRDefault="00FC29FA" w:rsidP="00FC29FA">
      <w:pPr>
        <w:pStyle w:val="WW-Tekstpodstawowy21"/>
        <w:rPr>
          <w:rFonts w:ascii="Arial" w:hAnsi="Arial" w:cs="Arial"/>
          <w:color w:val="auto"/>
          <w:sz w:val="20"/>
        </w:rPr>
      </w:pPr>
    </w:p>
    <w:p w:rsidR="00FC29FA" w:rsidRPr="00AE4219" w:rsidRDefault="00FC29FA" w:rsidP="00FC29FA">
      <w:pPr>
        <w:pStyle w:val="WW-Tekstpodstawowy21"/>
        <w:rPr>
          <w:rFonts w:ascii="Arial" w:hAnsi="Arial" w:cs="Arial"/>
          <w:color w:val="auto"/>
          <w:sz w:val="20"/>
        </w:rPr>
      </w:pP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r w:rsidRPr="00AE4219">
        <w:rPr>
          <w:rFonts w:ascii="Arial" w:hAnsi="Arial" w:cs="Arial"/>
        </w:rPr>
        <w:t>Nazwa Wykonawcy …............................................................................................................................</w:t>
      </w: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r w:rsidRPr="00AE4219">
        <w:rPr>
          <w:rFonts w:ascii="Arial" w:hAnsi="Arial" w:cs="Arial"/>
        </w:rPr>
        <w:t>Adres Wykonawcy ….............................................................................................................................</w:t>
      </w:r>
    </w:p>
    <w:p w:rsidR="00FC29FA" w:rsidRPr="00AE4219"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AE4219" w:rsidRDefault="00FC29FA" w:rsidP="00FC29FA">
      <w:pPr>
        <w:jc w:val="both"/>
        <w:rPr>
          <w:rFonts w:ascii="Arial" w:hAnsi="Arial" w:cs="Arial"/>
        </w:rPr>
      </w:pPr>
    </w:p>
    <w:p w:rsidR="00FC29FA" w:rsidRPr="00AE4219" w:rsidRDefault="00FC29FA" w:rsidP="00FC29FA">
      <w:pPr>
        <w:jc w:val="both"/>
        <w:rPr>
          <w:rFonts w:ascii="Arial" w:hAnsi="Arial" w:cs="Arial"/>
        </w:rPr>
      </w:pPr>
    </w:p>
    <w:p w:rsidR="00FC29FA" w:rsidRPr="00AE4219" w:rsidRDefault="00FC29FA" w:rsidP="00FC29FA">
      <w:pPr>
        <w:pStyle w:val="Tekstpodstawowy"/>
        <w:spacing w:line="360" w:lineRule="auto"/>
        <w:jc w:val="both"/>
        <w:rPr>
          <w:rFonts w:ascii="Arial" w:hAnsi="Arial" w:cs="Arial"/>
          <w:b/>
          <w:i/>
          <w:sz w:val="20"/>
        </w:rPr>
      </w:pPr>
      <w:r w:rsidRPr="00AE4219">
        <w:rPr>
          <w:rFonts w:ascii="Arial" w:hAnsi="Arial" w:cs="Arial"/>
          <w:b/>
          <w:i/>
          <w:sz w:val="20"/>
        </w:rPr>
        <w:t xml:space="preserve">Oświadczam, że Wykonawca nie podlega wykluczeniu z postępowania w okolicznościach,                     o których mowa w art. 24 ust. 1 ustawy </w:t>
      </w:r>
      <w:proofErr w:type="spellStart"/>
      <w:r w:rsidRPr="00AE4219">
        <w:rPr>
          <w:rFonts w:ascii="Arial" w:hAnsi="Arial" w:cs="Arial"/>
          <w:b/>
          <w:i/>
          <w:sz w:val="20"/>
        </w:rPr>
        <w:t>Pzp</w:t>
      </w:r>
      <w:proofErr w:type="spellEnd"/>
      <w:r w:rsidRPr="00AE4219">
        <w:rPr>
          <w:rFonts w:ascii="Arial" w:hAnsi="Arial" w:cs="Arial"/>
          <w:b/>
          <w:i/>
          <w:sz w:val="20"/>
        </w:rPr>
        <w:t>.</w:t>
      </w:r>
    </w:p>
    <w:p w:rsidR="00FC29FA" w:rsidRPr="00AE4219" w:rsidRDefault="00FC29FA" w:rsidP="00FC29FA">
      <w:pPr>
        <w:spacing w:line="360" w:lineRule="auto"/>
        <w:jc w:val="both"/>
        <w:rPr>
          <w:rFonts w:ascii="Arial" w:hAnsi="Arial" w:cs="Arial"/>
        </w:rPr>
      </w:pPr>
    </w:p>
    <w:p w:rsidR="00FC29FA" w:rsidRPr="00AE4219" w:rsidRDefault="00FC29FA" w:rsidP="00FC29FA">
      <w:pPr>
        <w:pStyle w:val="Tekstpodstawowy"/>
        <w:spacing w:line="360" w:lineRule="auto"/>
        <w:jc w:val="both"/>
        <w:rPr>
          <w:rFonts w:ascii="Arial" w:hAnsi="Arial" w:cs="Arial"/>
          <w:sz w:val="20"/>
        </w:rPr>
      </w:pPr>
      <w:r w:rsidRPr="00AE4219">
        <w:rPr>
          <w:rFonts w:ascii="Arial" w:hAnsi="Arial" w:cs="Arial"/>
          <w:sz w:val="20"/>
        </w:rPr>
        <w:t>Jednocześnie stwierdzam, iż świadom(a) jestem odpowiedzialności karnej za składanie fałszywych oświadczeń.</w:t>
      </w:r>
    </w:p>
    <w:p w:rsidR="00FC29FA" w:rsidRPr="00AE4219" w:rsidRDefault="00FC29FA" w:rsidP="00FC29FA">
      <w:pPr>
        <w:jc w:val="both"/>
        <w:rPr>
          <w:rFonts w:ascii="Arial" w:hAnsi="Arial" w:cs="Arial"/>
          <w:b/>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jc w:val="both"/>
        <w:rPr>
          <w:rFonts w:ascii="Arial" w:hAnsi="Arial" w:cs="Arial"/>
          <w:sz w:val="24"/>
          <w:szCs w:val="24"/>
        </w:rPr>
      </w:pPr>
    </w:p>
    <w:p w:rsidR="00FC29FA" w:rsidRPr="00AE4219" w:rsidRDefault="00FC29FA" w:rsidP="00FC29FA">
      <w:pPr>
        <w:widowControl w:val="0"/>
        <w:suppressAutoHyphens/>
        <w:autoSpaceDE w:val="0"/>
        <w:autoSpaceDN w:val="0"/>
        <w:adjustRightInd w:val="0"/>
        <w:rPr>
          <w:rFonts w:ascii="Arial" w:hAnsi="Arial" w:cs="Arial"/>
          <w:sz w:val="16"/>
          <w:szCs w:val="16"/>
        </w:rPr>
      </w:pPr>
      <w:r w:rsidRPr="00AE4219">
        <w:rPr>
          <w:rFonts w:ascii="Arial" w:hAnsi="Arial" w:cs="Arial"/>
          <w:sz w:val="16"/>
          <w:szCs w:val="16"/>
        </w:rPr>
        <w:t xml:space="preserve">   Miejscowość i data: …...............................                                             ………….………………………..…………….</w:t>
      </w:r>
    </w:p>
    <w:p w:rsidR="00FC29FA" w:rsidRPr="00AE4219" w:rsidRDefault="00FC29FA" w:rsidP="00FC29FA">
      <w:pPr>
        <w:widowControl w:val="0"/>
        <w:suppressAutoHyphens/>
        <w:autoSpaceDE w:val="0"/>
        <w:autoSpaceDN w:val="0"/>
        <w:adjustRightInd w:val="0"/>
        <w:ind w:left="6237" w:hanging="285"/>
        <w:rPr>
          <w:rFonts w:ascii="Arial" w:hAnsi="Arial" w:cs="Arial"/>
          <w:sz w:val="18"/>
          <w:szCs w:val="18"/>
        </w:rPr>
      </w:pPr>
      <w:r w:rsidRPr="00AE4219">
        <w:rPr>
          <w:rFonts w:ascii="Arial" w:hAnsi="Arial" w:cs="Arial"/>
          <w:bCs/>
          <w:sz w:val="16"/>
          <w:szCs w:val="16"/>
        </w:rPr>
        <w:t xml:space="preserve">Podpis </w:t>
      </w:r>
      <w:r w:rsidRPr="00AE4219">
        <w:rPr>
          <w:rFonts w:ascii="Arial" w:hAnsi="Arial" w:cs="Arial"/>
          <w:sz w:val="16"/>
          <w:szCs w:val="16"/>
        </w:rPr>
        <w:t>Wykonawcy</w:t>
      </w: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A57BCC" w:rsidRDefault="00FC29FA" w:rsidP="00FC29FA">
      <w:pPr>
        <w:widowControl w:val="0"/>
        <w:suppressAutoHyphens/>
        <w:autoSpaceDE w:val="0"/>
        <w:autoSpaceDN w:val="0"/>
        <w:adjustRightInd w:val="0"/>
        <w:ind w:left="4705" w:firstLine="283"/>
        <w:rPr>
          <w:rFonts w:ascii="Arial" w:hAnsi="Arial" w:cs="Arial"/>
          <w:color w:val="FF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Pr="00C6080D"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BC5934" w:rsidRDefault="00BC5934">
      <w:pPr>
        <w:spacing w:after="160" w:line="259" w:lineRule="auto"/>
        <w:rPr>
          <w:rFonts w:ascii="Arial" w:hAnsi="Arial" w:cs="Arial"/>
          <w:color w:val="000000"/>
          <w:sz w:val="18"/>
          <w:szCs w:val="18"/>
        </w:rPr>
      </w:pPr>
      <w:r>
        <w:rPr>
          <w:rFonts w:ascii="Arial" w:hAnsi="Arial" w:cs="Arial"/>
          <w:color w:val="000000"/>
          <w:sz w:val="18"/>
          <w:szCs w:val="18"/>
        </w:rPr>
        <w:br w:type="page"/>
      </w:r>
    </w:p>
    <w:p w:rsidR="00BC5934" w:rsidRDefault="00BC5934" w:rsidP="00FC29FA">
      <w:pPr>
        <w:pStyle w:val="Lista-kontynuacja2"/>
        <w:spacing w:after="0"/>
        <w:ind w:left="0"/>
        <w:jc w:val="right"/>
        <w:rPr>
          <w:rFonts w:ascii="Arial" w:hAnsi="Arial" w:cs="Arial"/>
          <w:b/>
        </w:rPr>
      </w:pPr>
    </w:p>
    <w:p w:rsidR="00FC29FA" w:rsidRPr="00C6080D" w:rsidRDefault="00FC29FA" w:rsidP="00FC29FA">
      <w:pPr>
        <w:pStyle w:val="Lista-kontynuacja2"/>
        <w:spacing w:after="0"/>
        <w:ind w:left="0"/>
        <w:jc w:val="right"/>
        <w:rPr>
          <w:rFonts w:ascii="Arial" w:hAnsi="Arial" w:cs="Arial"/>
          <w:b/>
        </w:rPr>
      </w:pPr>
      <w:r w:rsidRPr="00C6080D">
        <w:rPr>
          <w:rFonts w:ascii="Arial" w:hAnsi="Arial" w:cs="Arial"/>
          <w:b/>
        </w:rPr>
        <w:t xml:space="preserve">Załącznik Nr </w:t>
      </w:r>
      <w:r w:rsidR="00D06127">
        <w:rPr>
          <w:rFonts w:ascii="Arial" w:hAnsi="Arial" w:cs="Arial"/>
          <w:b/>
        </w:rPr>
        <w:t>6</w:t>
      </w:r>
      <w:r w:rsidRPr="00C6080D">
        <w:rPr>
          <w:rFonts w:ascii="Arial" w:hAnsi="Arial" w:cs="Arial"/>
          <w:b/>
        </w:rPr>
        <w:t xml:space="preserve"> do SIWZ</w:t>
      </w:r>
    </w:p>
    <w:p w:rsidR="00FC29FA" w:rsidRPr="00C6080D" w:rsidRDefault="00FC29FA" w:rsidP="00FC29FA">
      <w:pPr>
        <w:pStyle w:val="Tekstpodstawowywcity"/>
        <w:jc w:val="right"/>
        <w:rPr>
          <w:rFonts w:ascii="Arial" w:hAnsi="Arial" w:cs="Arial"/>
          <w:sz w:val="20"/>
        </w:rPr>
      </w:pPr>
    </w:p>
    <w:p w:rsidR="008B3F71" w:rsidRPr="00C6080D" w:rsidRDefault="008B3F71" w:rsidP="008B3F71">
      <w:pPr>
        <w:keepNext/>
        <w:shd w:val="pct20" w:color="auto" w:fill="FFFFFF"/>
        <w:jc w:val="center"/>
        <w:outlineLvl w:val="1"/>
        <w:rPr>
          <w:rFonts w:ascii="Arial" w:hAnsi="Arial" w:cs="Arial"/>
          <w:b/>
          <w:sz w:val="24"/>
          <w:szCs w:val="24"/>
        </w:rPr>
      </w:pPr>
      <w:r w:rsidRPr="00C6080D">
        <w:rPr>
          <w:rFonts w:ascii="Arial" w:hAnsi="Arial" w:cs="Arial"/>
          <w:b/>
          <w:color w:val="000000"/>
        </w:rPr>
        <w:t>LISTA PODMIOTÓW NALEŻĄCYCH DO TEJ SAMEJ GRUPY KAPITAŁOWEJ / INFORMACJA O TYM, ŻE WYKONAWCA NIE NALEŻY DO GRUPY KAPITAŁOWEJ*</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r w:rsidRPr="00C6080D">
        <w:rPr>
          <w:rFonts w:ascii="Arial" w:hAnsi="Arial" w:cs="Arial"/>
          <w:i/>
          <w:color w:val="000000"/>
        </w:rPr>
        <w:t xml:space="preserve">Zgodnie z art. 26 ust. 2 pkt 2d ustawy </w:t>
      </w:r>
      <w:r w:rsidRPr="00C6080D">
        <w:rPr>
          <w:rFonts w:ascii="Arial" w:hAnsi="Arial" w:cs="Arial"/>
          <w:i/>
        </w:rPr>
        <w:t xml:space="preserve">z dnia 29 stycznia 2004 roku – Prawo zamówień publicznych </w:t>
      </w:r>
      <w:r w:rsidRPr="00C6080D">
        <w:rPr>
          <w:rFonts w:ascii="Arial" w:hAnsi="Arial" w:cs="Arial"/>
          <w:i/>
        </w:rPr>
        <w:br/>
      </w:r>
      <w:r w:rsidR="0073338E" w:rsidRPr="0073338E">
        <w:rPr>
          <w:rFonts w:ascii="Arial" w:hAnsi="Arial" w:cs="Arial"/>
          <w:i/>
        </w:rPr>
        <w:t>(tekst jedn.: Dz. U. z 2013 r. poz. 907 z późn.zm.).</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Nazwa Wykonawcy …............................................................................................................................</w:t>
      </w: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C6080D" w:rsidRDefault="008B3F71" w:rsidP="008B3F71">
      <w:pPr>
        <w:widowControl w:val="0"/>
        <w:suppressAutoHyphens/>
        <w:autoSpaceDE w:val="0"/>
        <w:autoSpaceDN w:val="0"/>
        <w:adjustRightInd w:val="0"/>
        <w:spacing w:line="240" w:lineRule="atLeast"/>
        <w:jc w:val="center"/>
        <w:rPr>
          <w:rFonts w:ascii="Arial" w:hAnsi="Arial" w:cs="Arial"/>
        </w:rPr>
      </w:pPr>
      <w:r w:rsidRPr="00C6080D">
        <w:rPr>
          <w:rFonts w:ascii="Arial" w:hAnsi="Arial" w:cs="Arial"/>
        </w:rPr>
        <w:t>Adres Wykonawcy ….............................................................................................................................</w:t>
      </w:r>
    </w:p>
    <w:p w:rsidR="008B3F71" w:rsidRPr="00C6080D"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r w:rsidRPr="00C6080D">
        <w:rPr>
          <w:rFonts w:ascii="Arial" w:hAnsi="Arial" w:cs="Arial"/>
          <w:b/>
          <w:color w:val="000000"/>
          <w:u w:val="single"/>
        </w:rPr>
        <w:t>1/</w:t>
      </w:r>
      <w:r w:rsidRPr="00C6080D">
        <w:rPr>
          <w:rFonts w:ascii="Arial" w:hAnsi="Arial" w:cs="Arial"/>
          <w:b/>
          <w:color w:val="000000"/>
          <w:u w:val="single"/>
        </w:rPr>
        <w:tab/>
        <w:t>Składam listę podmiotów,</w:t>
      </w:r>
      <w:r w:rsidRPr="00C632DA">
        <w:rPr>
          <w:rFonts w:ascii="Arial" w:hAnsi="Arial" w:cs="Arial"/>
          <w:b/>
          <w:color w:val="000000"/>
        </w:rPr>
        <w:t xml:space="preserve"> </w:t>
      </w:r>
      <w:r w:rsidRPr="00C6080D">
        <w:rPr>
          <w:rFonts w:ascii="Arial" w:hAnsi="Arial" w:cs="Arial"/>
          <w:color w:val="000000"/>
        </w:rPr>
        <w:t xml:space="preserve">razem z którymi należymy do tej samej grupy kapitałowej </w:t>
      </w:r>
      <w:r w:rsidRPr="00C6080D">
        <w:rPr>
          <w:rFonts w:ascii="Arial" w:hAnsi="Arial" w:cs="Arial"/>
          <w:color w:val="000000"/>
        </w:rPr>
        <w:br/>
        <w:t xml:space="preserve">w rozumieniu ustawy z dnia 16 lutego 2007 roku o ochronie konkurencji i konsumentów (Dz. U. Nr 50 </w:t>
      </w:r>
      <w:proofErr w:type="spellStart"/>
      <w:r w:rsidRPr="00C6080D">
        <w:rPr>
          <w:rFonts w:ascii="Arial" w:hAnsi="Arial" w:cs="Arial"/>
          <w:color w:val="000000"/>
        </w:rPr>
        <w:t>poz</w:t>
      </w:r>
      <w:proofErr w:type="spellEnd"/>
      <w:r w:rsidRPr="00C6080D">
        <w:rPr>
          <w:rFonts w:ascii="Arial" w:hAnsi="Arial" w:cs="Arial"/>
          <w:color w:val="000000"/>
        </w:rPr>
        <w:t xml:space="preserve"> 331 z </w:t>
      </w:r>
      <w:proofErr w:type="spellStart"/>
      <w:r w:rsidRPr="00C6080D">
        <w:rPr>
          <w:rFonts w:ascii="Arial" w:hAnsi="Arial" w:cs="Arial"/>
        </w:rPr>
        <w:t>późn</w:t>
      </w:r>
      <w:proofErr w:type="spellEnd"/>
      <w:r w:rsidRPr="00C6080D">
        <w:rPr>
          <w:rFonts w:ascii="Arial" w:hAnsi="Arial" w:cs="Arial"/>
        </w:rPr>
        <w:t>. zm.)</w:t>
      </w: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tbl>
      <w:tblPr>
        <w:tblW w:w="4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6833"/>
      </w:tblGrid>
      <w:tr w:rsidR="00D06127" w:rsidRPr="00C6080D" w:rsidTr="00D06127">
        <w:trPr>
          <w:jc w:val="center"/>
        </w:trPr>
        <w:tc>
          <w:tcPr>
            <w:tcW w:w="754"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b/>
                <w:color w:val="000000"/>
              </w:rPr>
            </w:pPr>
            <w:r w:rsidRPr="00C6080D">
              <w:rPr>
                <w:rFonts w:ascii="Arial" w:hAnsi="Arial" w:cs="Arial"/>
                <w:b/>
                <w:color w:val="000000"/>
              </w:rPr>
              <w:t>Lp.</w:t>
            </w:r>
          </w:p>
        </w:tc>
        <w:tc>
          <w:tcPr>
            <w:tcW w:w="4246" w:type="pct"/>
            <w:shd w:val="clear" w:color="auto" w:fill="auto"/>
          </w:tcPr>
          <w:p w:rsidR="00D06127" w:rsidRPr="00C6080D" w:rsidRDefault="00D06127" w:rsidP="00D06127">
            <w:pPr>
              <w:widowControl w:val="0"/>
              <w:suppressAutoHyphens/>
              <w:autoSpaceDE w:val="0"/>
              <w:autoSpaceDN w:val="0"/>
              <w:adjustRightInd w:val="0"/>
              <w:jc w:val="center"/>
              <w:rPr>
                <w:rFonts w:ascii="Arial" w:hAnsi="Arial" w:cs="Arial"/>
                <w:b/>
                <w:color w:val="000000"/>
              </w:rPr>
            </w:pPr>
            <w:r w:rsidRPr="00C6080D">
              <w:rPr>
                <w:rFonts w:ascii="Arial" w:hAnsi="Arial" w:cs="Arial"/>
                <w:b/>
                <w:color w:val="000000"/>
              </w:rPr>
              <w:t>Nazwa podmiotu</w:t>
            </w:r>
          </w:p>
        </w:tc>
      </w:tr>
      <w:tr w:rsidR="00D06127" w:rsidRPr="00C6080D" w:rsidTr="00D06127">
        <w:trPr>
          <w:jc w:val="center"/>
        </w:trPr>
        <w:tc>
          <w:tcPr>
            <w:tcW w:w="754"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1.</w:t>
            </w:r>
          </w:p>
        </w:tc>
        <w:tc>
          <w:tcPr>
            <w:tcW w:w="4246"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p>
        </w:tc>
      </w:tr>
      <w:tr w:rsidR="00D06127" w:rsidRPr="00C6080D" w:rsidTr="00D06127">
        <w:trPr>
          <w:jc w:val="center"/>
        </w:trPr>
        <w:tc>
          <w:tcPr>
            <w:tcW w:w="754"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2.</w:t>
            </w:r>
          </w:p>
        </w:tc>
        <w:tc>
          <w:tcPr>
            <w:tcW w:w="4246"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p>
        </w:tc>
      </w:tr>
      <w:tr w:rsidR="00D06127" w:rsidRPr="00C6080D" w:rsidTr="00D06127">
        <w:trPr>
          <w:jc w:val="center"/>
        </w:trPr>
        <w:tc>
          <w:tcPr>
            <w:tcW w:w="754"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3.</w:t>
            </w:r>
          </w:p>
        </w:tc>
        <w:tc>
          <w:tcPr>
            <w:tcW w:w="4246"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p>
        </w:tc>
      </w:tr>
      <w:tr w:rsidR="00D06127" w:rsidRPr="00C6080D" w:rsidTr="00D06127">
        <w:trPr>
          <w:jc w:val="center"/>
        </w:trPr>
        <w:tc>
          <w:tcPr>
            <w:tcW w:w="754"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r w:rsidRPr="00C6080D">
              <w:rPr>
                <w:rFonts w:ascii="Arial" w:hAnsi="Arial" w:cs="Arial"/>
                <w:color w:val="000000"/>
              </w:rPr>
              <w:t>4.</w:t>
            </w:r>
          </w:p>
        </w:tc>
        <w:tc>
          <w:tcPr>
            <w:tcW w:w="4246" w:type="pct"/>
            <w:shd w:val="clear" w:color="auto" w:fill="auto"/>
          </w:tcPr>
          <w:p w:rsidR="00D06127" w:rsidRPr="00C6080D" w:rsidRDefault="00D06127" w:rsidP="00D62E77">
            <w:pPr>
              <w:widowControl w:val="0"/>
              <w:suppressAutoHyphens/>
              <w:autoSpaceDE w:val="0"/>
              <w:autoSpaceDN w:val="0"/>
              <w:adjustRightInd w:val="0"/>
              <w:jc w:val="both"/>
              <w:rPr>
                <w:rFonts w:ascii="Arial" w:hAnsi="Arial" w:cs="Arial"/>
                <w:color w:val="000000"/>
              </w:rPr>
            </w:pPr>
          </w:p>
        </w:tc>
      </w:tr>
    </w:tbl>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8B3F71" w:rsidRPr="00C6080D" w:rsidRDefault="008B3F71" w:rsidP="008B3F71">
      <w:pPr>
        <w:widowControl w:val="0"/>
        <w:suppressAutoHyphens/>
        <w:autoSpaceDE w:val="0"/>
        <w:autoSpaceDN w:val="0"/>
        <w:adjustRightInd w:val="0"/>
        <w:ind w:left="6237" w:hanging="285"/>
        <w:rPr>
          <w:rFonts w:ascii="Arial" w:hAnsi="Arial" w:cs="Arial"/>
          <w:sz w:val="18"/>
          <w:szCs w:val="18"/>
        </w:rPr>
      </w:pPr>
      <w:r w:rsidRPr="00C6080D">
        <w:rPr>
          <w:rFonts w:ascii="Arial" w:hAnsi="Arial" w:cs="Arial"/>
          <w:bCs/>
          <w:sz w:val="16"/>
          <w:szCs w:val="16"/>
        </w:rPr>
        <w:t xml:space="preserve">Podpis </w:t>
      </w:r>
      <w:r w:rsidRPr="00C6080D">
        <w:rPr>
          <w:rFonts w:ascii="Arial" w:hAnsi="Arial" w:cs="Arial"/>
          <w:sz w:val="16"/>
          <w:szCs w:val="16"/>
        </w:rPr>
        <w:t>Wykonawcy</w:t>
      </w:r>
    </w:p>
    <w:p w:rsidR="008B3F71" w:rsidRPr="00C6080D"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C6080D"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73338E" w:rsidRPr="0073338E" w:rsidRDefault="008B3F71" w:rsidP="0073338E">
      <w:pPr>
        <w:widowControl w:val="0"/>
        <w:suppressAutoHyphens/>
        <w:autoSpaceDE w:val="0"/>
        <w:autoSpaceDN w:val="0"/>
        <w:adjustRightInd w:val="0"/>
        <w:ind w:left="284" w:hanging="284"/>
        <w:jc w:val="both"/>
        <w:rPr>
          <w:rFonts w:ascii="Arial" w:hAnsi="Arial" w:cs="Arial"/>
        </w:rPr>
      </w:pPr>
      <w:r w:rsidRPr="00C6080D">
        <w:rPr>
          <w:rFonts w:ascii="Arial" w:hAnsi="Arial" w:cs="Arial"/>
          <w:b/>
          <w:color w:val="000000"/>
          <w:u w:val="single"/>
        </w:rPr>
        <w:t>2/</w:t>
      </w:r>
      <w:r w:rsidRPr="00C6080D">
        <w:rPr>
          <w:rFonts w:ascii="Arial" w:hAnsi="Arial" w:cs="Arial"/>
          <w:b/>
          <w:color w:val="000000"/>
          <w:u w:val="single"/>
        </w:rPr>
        <w:tab/>
        <w:t xml:space="preserve">Informuję, że nie należę do grupy kapitałowej, </w:t>
      </w:r>
      <w:r w:rsidRPr="00C6080D">
        <w:rPr>
          <w:rFonts w:ascii="Arial" w:hAnsi="Arial" w:cs="Arial"/>
          <w:color w:val="000000"/>
        </w:rPr>
        <w:t xml:space="preserve">o której mowa w art. 24 ust. 2 pkt 5 ustawy </w:t>
      </w:r>
      <w:r w:rsidRPr="00C6080D">
        <w:rPr>
          <w:rFonts w:ascii="Arial" w:hAnsi="Arial" w:cs="Arial"/>
          <w:color w:val="000000"/>
        </w:rPr>
        <w:br/>
      </w:r>
      <w:r w:rsidRPr="00C6080D">
        <w:rPr>
          <w:rFonts w:ascii="Arial" w:hAnsi="Arial" w:cs="Arial"/>
        </w:rPr>
        <w:t xml:space="preserve">z dnia 29 stycznia 2004 roku – Prawo zamówień publicznych </w:t>
      </w:r>
      <w:r w:rsidR="0073338E" w:rsidRPr="0073338E">
        <w:rPr>
          <w:rFonts w:ascii="Arial" w:hAnsi="Arial" w:cs="Arial"/>
        </w:rPr>
        <w:t xml:space="preserve">(tekst jedn.: Dz. U. z 2013 r. poz. 907 z późn.zm.). </w:t>
      </w:r>
    </w:p>
    <w:p w:rsidR="008B3F71" w:rsidRPr="0073338E"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ind w:left="284" w:hanging="284"/>
        <w:jc w:val="both"/>
        <w:rPr>
          <w:rFonts w:ascii="Arial" w:hAnsi="Arial" w:cs="Arial"/>
        </w:rPr>
      </w:pPr>
    </w:p>
    <w:p w:rsidR="008B3F71" w:rsidRPr="00C6080D" w:rsidRDefault="008B3F71" w:rsidP="008B3F71">
      <w:pPr>
        <w:widowControl w:val="0"/>
        <w:suppressAutoHyphens/>
        <w:autoSpaceDE w:val="0"/>
        <w:autoSpaceDN w:val="0"/>
        <w:adjustRightInd w:val="0"/>
        <w:rPr>
          <w:rFonts w:ascii="Arial" w:hAnsi="Arial" w:cs="Arial"/>
          <w:sz w:val="16"/>
          <w:szCs w:val="16"/>
        </w:rPr>
      </w:pPr>
      <w:r w:rsidRPr="00C6080D">
        <w:rPr>
          <w:rFonts w:ascii="Arial" w:hAnsi="Arial" w:cs="Arial"/>
          <w:sz w:val="16"/>
          <w:szCs w:val="16"/>
        </w:rPr>
        <w:t xml:space="preserve">   Miejscowość i data: …...............................                                             ………….………………………..…………….</w:t>
      </w: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r w:rsidRPr="00C6080D">
        <w:rPr>
          <w:rFonts w:ascii="Arial" w:hAnsi="Arial" w:cs="Arial"/>
          <w:bCs/>
          <w:sz w:val="16"/>
          <w:szCs w:val="16"/>
        </w:rPr>
        <w:t xml:space="preserve">    Podpis </w:t>
      </w:r>
      <w:r w:rsidRPr="00C6080D">
        <w:rPr>
          <w:rFonts w:ascii="Arial" w:hAnsi="Arial" w:cs="Arial"/>
          <w:sz w:val="16"/>
          <w:szCs w:val="16"/>
        </w:rPr>
        <w:t>Wykonawcy</w:t>
      </w: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C6080D" w:rsidRDefault="008B3F71" w:rsidP="008B3F71">
      <w:pPr>
        <w:widowControl w:val="0"/>
        <w:suppressAutoHyphens/>
        <w:autoSpaceDE w:val="0"/>
        <w:autoSpaceDN w:val="0"/>
        <w:adjustRightInd w:val="0"/>
        <w:rPr>
          <w:rFonts w:ascii="Arial" w:hAnsi="Arial" w:cs="Arial"/>
          <w:sz w:val="16"/>
          <w:szCs w:val="16"/>
        </w:rPr>
      </w:pPr>
    </w:p>
    <w:p w:rsidR="008B3F71" w:rsidRPr="00C6080D" w:rsidRDefault="008B3F71" w:rsidP="00D821F1">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C6080D">
        <w:rPr>
          <w:rFonts w:ascii="Arial" w:hAnsi="Arial" w:cs="Arial"/>
          <w:b/>
          <w:i/>
          <w:sz w:val="22"/>
          <w:szCs w:val="22"/>
        </w:rPr>
        <w:t xml:space="preserve">należy wypełnić pkt 1 </w:t>
      </w:r>
      <w:r w:rsidRPr="00C6080D">
        <w:rPr>
          <w:rFonts w:ascii="Arial" w:hAnsi="Arial" w:cs="Arial"/>
          <w:b/>
          <w:i/>
          <w:sz w:val="22"/>
          <w:szCs w:val="22"/>
          <w:u w:val="single"/>
        </w:rPr>
        <w:t>lub</w:t>
      </w:r>
      <w:r w:rsidRPr="00C6080D">
        <w:rPr>
          <w:rFonts w:ascii="Arial" w:hAnsi="Arial" w:cs="Arial"/>
          <w:b/>
          <w:i/>
          <w:sz w:val="22"/>
          <w:szCs w:val="22"/>
        </w:rPr>
        <w:t xml:space="preserve"> pkt 2</w:t>
      </w: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widowControl w:val="0"/>
        <w:suppressAutoHyphens/>
        <w:autoSpaceDE w:val="0"/>
        <w:autoSpaceDN w:val="0"/>
        <w:adjustRightInd w:val="0"/>
        <w:rPr>
          <w:rFonts w:ascii="Arial" w:hAnsi="Arial" w:cs="Arial"/>
          <w:b/>
          <w:i/>
          <w:sz w:val="22"/>
          <w:szCs w:val="22"/>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8B3F71" w:rsidRPr="00C6080D" w:rsidRDefault="008B3F71" w:rsidP="008B3F71">
      <w:pPr>
        <w:rPr>
          <w:rFonts w:ascii="Arial" w:hAnsi="Arial" w:cs="Arial"/>
        </w:rPr>
      </w:pPr>
    </w:p>
    <w:p w:rsidR="000E75C7" w:rsidRPr="00C6080D" w:rsidRDefault="000E75C7">
      <w:pPr>
        <w:rPr>
          <w:rFonts w:ascii="Arial" w:hAnsi="Arial" w:cs="Arial"/>
        </w:rPr>
      </w:pPr>
    </w:p>
    <w:sectPr w:rsidR="000E75C7" w:rsidRPr="00C6080D"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F6" w:rsidRDefault="006A00F6" w:rsidP="00222C05">
      <w:r>
        <w:separator/>
      </w:r>
    </w:p>
  </w:endnote>
  <w:endnote w:type="continuationSeparator" w:id="0">
    <w:p w:rsidR="006A00F6" w:rsidRDefault="006A00F6"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F6" w:rsidRDefault="006A00F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A00F6" w:rsidRDefault="006A00F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F6" w:rsidRPr="00F6253C" w:rsidRDefault="006A00F6">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211C22">
      <w:rPr>
        <w:rFonts w:ascii="Arial" w:hAnsi="Arial" w:cs="Arial"/>
        <w:bCs/>
        <w:noProof/>
        <w:sz w:val="16"/>
        <w:szCs w:val="16"/>
      </w:rPr>
      <w:t>6</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211C22">
      <w:rPr>
        <w:rFonts w:ascii="Arial" w:hAnsi="Arial" w:cs="Arial"/>
        <w:bCs/>
        <w:noProof/>
        <w:sz w:val="16"/>
        <w:szCs w:val="16"/>
      </w:rPr>
      <w:t>15</w:t>
    </w:r>
    <w:r w:rsidRPr="00F6253C">
      <w:rPr>
        <w:rFonts w:ascii="Arial" w:hAnsi="Arial" w:cs="Arial"/>
        <w:bCs/>
        <w:sz w:val="16"/>
        <w:szCs w:val="16"/>
      </w:rPr>
      <w:fldChar w:fldCharType="end"/>
    </w:r>
  </w:p>
  <w:p w:rsidR="006A00F6" w:rsidRPr="00F6253C" w:rsidRDefault="006A00F6"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F6" w:rsidRDefault="006A00F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A00F6" w:rsidRDefault="006A00F6">
    <w:pPr>
      <w:pStyle w:val="Stopka"/>
    </w:pPr>
  </w:p>
  <w:p w:rsidR="006A00F6" w:rsidRDefault="006A00F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F6" w:rsidRPr="00F6253C" w:rsidRDefault="006A00F6">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211C22">
      <w:rPr>
        <w:rFonts w:ascii="Arial" w:hAnsi="Arial" w:cs="Arial"/>
        <w:bCs/>
        <w:noProof/>
        <w:sz w:val="16"/>
        <w:szCs w:val="16"/>
      </w:rPr>
      <w:t>12</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211C22">
      <w:rPr>
        <w:rFonts w:ascii="Arial" w:hAnsi="Arial" w:cs="Arial"/>
        <w:bCs/>
        <w:noProof/>
        <w:sz w:val="16"/>
        <w:szCs w:val="16"/>
      </w:rPr>
      <w:t>15</w:t>
    </w:r>
    <w:r w:rsidRPr="00F6253C">
      <w:rPr>
        <w:rFonts w:ascii="Arial" w:hAnsi="Arial" w:cs="Arial"/>
        <w:bCs/>
        <w:sz w:val="16"/>
        <w:szCs w:val="16"/>
      </w:rPr>
      <w:fldChar w:fldCharType="end"/>
    </w:r>
  </w:p>
  <w:p w:rsidR="006A00F6" w:rsidRPr="00F6253C" w:rsidRDefault="006A00F6" w:rsidP="00D62E77">
    <w:pPr>
      <w:pStyle w:val="Stopka"/>
      <w:tabs>
        <w:tab w:val="clear" w:pos="4536"/>
        <w:tab w:val="clear" w:pos="9072"/>
      </w:tabs>
      <w:jc w:val="right"/>
      <w:rPr>
        <w:rFonts w:ascii="Arial" w:hAnsi="Arial" w:cs="Arial"/>
        <w:sz w:val="18"/>
        <w:szCs w:val="18"/>
      </w:rPr>
    </w:pPr>
  </w:p>
  <w:p w:rsidR="006A00F6" w:rsidRDefault="006A00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F6" w:rsidRDefault="006A00F6" w:rsidP="00222C05">
      <w:r>
        <w:separator/>
      </w:r>
    </w:p>
  </w:footnote>
  <w:footnote w:type="continuationSeparator" w:id="0">
    <w:p w:rsidR="006A00F6" w:rsidRDefault="006A00F6"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F6" w:rsidRPr="00BC7790" w:rsidRDefault="006A00F6">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54</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0F6" w:rsidRPr="00F46783" w:rsidRDefault="006A00F6">
    <w:pPr>
      <w:pStyle w:val="Nagwek"/>
      <w:rPr>
        <w:rFonts w:ascii="Arial" w:hAnsi="Arial" w:cs="Arial"/>
        <w:i/>
        <w:sz w:val="18"/>
        <w:szCs w:val="18"/>
      </w:rPr>
    </w:pPr>
    <w:r w:rsidRPr="00F46783">
      <w:rPr>
        <w:rFonts w:ascii="Arial" w:hAnsi="Arial" w:cs="Arial"/>
        <w:i/>
        <w:sz w:val="18"/>
        <w:szCs w:val="18"/>
      </w:rPr>
      <w:t>P</w:t>
    </w:r>
    <w:r>
      <w:rPr>
        <w:rFonts w:ascii="Arial" w:hAnsi="Arial" w:cs="Arial"/>
        <w:i/>
        <w:sz w:val="18"/>
        <w:szCs w:val="18"/>
      </w:rPr>
      <w:t>ZOZ/</w:t>
    </w:r>
    <w:r w:rsidRPr="004663F3">
      <w:rPr>
        <w:rFonts w:ascii="Arial" w:hAnsi="Arial" w:cs="Arial"/>
        <w:i/>
        <w:sz w:val="18"/>
        <w:szCs w:val="18"/>
      </w:rPr>
      <w:t>DZP/382/5</w:t>
    </w:r>
    <w:r>
      <w:rPr>
        <w:rFonts w:ascii="Arial" w:hAnsi="Arial" w:cs="Arial"/>
        <w:i/>
        <w:sz w:val="18"/>
        <w:szCs w:val="18"/>
      </w:rPr>
      <w:t>4</w:t>
    </w:r>
    <w:r w:rsidRPr="004663F3">
      <w:rPr>
        <w:rFonts w:ascii="Arial" w:hAnsi="Arial" w:cs="Arial"/>
        <w:i/>
        <w:sz w:val="18"/>
        <w:szCs w:val="18"/>
      </w:rPr>
      <w:t>PN/</w:t>
    </w:r>
    <w:r w:rsidRPr="00F46783">
      <w:rPr>
        <w:rFonts w:ascii="Arial" w:hAnsi="Arial" w:cs="Arial"/>
        <w:i/>
        <w:sz w:val="18"/>
        <w:szCs w:val="18"/>
      </w:rPr>
      <w:t>1</w:t>
    </w:r>
    <w:r>
      <w:rPr>
        <w:rFonts w:ascii="Arial" w:hAnsi="Arial" w:cs="Arial"/>
        <w:i/>
        <w:sz w:val="18"/>
        <w:szCs w:val="18"/>
      </w:rPr>
      <w:t>4</w:t>
    </w:r>
  </w:p>
  <w:p w:rsidR="006A00F6" w:rsidRDefault="006A00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00000008"/>
    <w:multiLevelType w:val="multilevel"/>
    <w:tmpl w:val="7A185E1E"/>
    <w:name w:val="WW8Num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3036ED86"/>
    <w:name w:val="WW8Num12"/>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12"/>
    <w:multiLevelType w:val="multilevel"/>
    <w:tmpl w:val="00000012"/>
    <w:name w:val="WW8Num18"/>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01EC762F"/>
    <w:multiLevelType w:val="hybridMultilevel"/>
    <w:tmpl w:val="9A24CFE4"/>
    <w:lvl w:ilvl="0" w:tplc="F23811D0">
      <w:start w:val="1"/>
      <w:numFmt w:val="decimal"/>
      <w:lvlText w:val="%1."/>
      <w:lvlJc w:val="left"/>
      <w:pPr>
        <w:tabs>
          <w:tab w:val="num" w:pos="357"/>
        </w:tabs>
        <w:ind w:left="357" w:hanging="357"/>
      </w:pPr>
      <w:rPr>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4">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FE17DDA"/>
    <w:multiLevelType w:val="hybridMultilevel"/>
    <w:tmpl w:val="C70224EA"/>
    <w:lvl w:ilvl="0" w:tplc="90A6AAC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9">
    <w:nsid w:val="36046A9F"/>
    <w:multiLevelType w:val="hybridMultilevel"/>
    <w:tmpl w:val="5860C290"/>
    <w:lvl w:ilvl="0" w:tplc="BA8C33E6">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A3C5848"/>
    <w:multiLevelType w:val="hybridMultilevel"/>
    <w:tmpl w:val="498CE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lvl>
    <w:lvl w:ilvl="2" w:tplc="854E72F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2E9026F"/>
    <w:multiLevelType w:val="hybridMultilevel"/>
    <w:tmpl w:val="080C2828"/>
    <w:lvl w:ilvl="0" w:tplc="0415000F">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F3F2492A">
      <w:start w:val="1"/>
      <w:numFmt w:val="decimal"/>
      <w:lvlText w:val="%3."/>
      <w:lvlJc w:val="left"/>
      <w:pPr>
        <w:ind w:left="502" w:hanging="360"/>
      </w:pPr>
      <w:rPr>
        <w:rFonts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3">
    <w:nsid w:val="566B1DFA"/>
    <w:multiLevelType w:val="multilevel"/>
    <w:tmpl w:val="1E5AE44A"/>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nsid w:val="61373372"/>
    <w:multiLevelType w:val="hybridMultilevel"/>
    <w:tmpl w:val="B5088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C93453"/>
    <w:multiLevelType w:val="hybridMultilevel"/>
    <w:tmpl w:val="0212D6F8"/>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6B9CBB2C">
      <w:start w:val="1"/>
      <w:numFmt w:val="decimal"/>
      <w:lvlText w:val="%3."/>
      <w:lvlJc w:val="left"/>
      <w:pPr>
        <w:tabs>
          <w:tab w:val="num" w:pos="2160"/>
        </w:tabs>
        <w:ind w:left="2160" w:hanging="360"/>
      </w:pPr>
      <w:rPr>
        <w:b w:val="0"/>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0">
    <w:nsid w:val="6B283E1E"/>
    <w:multiLevelType w:val="hybridMultilevel"/>
    <w:tmpl w:val="3B245A24"/>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19EA8056">
      <w:start w:val="1"/>
      <w:numFmt w:val="decimal"/>
      <w:lvlText w:val="%4."/>
      <w:lvlJc w:val="left"/>
      <w:pPr>
        <w:tabs>
          <w:tab w:val="num" w:pos="2520"/>
        </w:tabs>
        <w:ind w:left="2520" w:hanging="360"/>
      </w:pPr>
      <w:rPr>
        <w:rFonts w:hint="default"/>
        <w:b w:val="0"/>
        <w:i/>
      </w:rPr>
    </w:lvl>
    <w:lvl w:ilvl="4" w:tplc="00000017">
      <w:start w:val="1"/>
      <w:numFmt w:val="lowerLetter"/>
      <w:lvlText w:val="%5)"/>
      <w:lvlJc w:val="left"/>
      <w:pPr>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6DAD44D4"/>
    <w:multiLevelType w:val="hybridMultilevel"/>
    <w:tmpl w:val="6C14C1AC"/>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32">
    <w:nsid w:val="74DD0F06"/>
    <w:multiLevelType w:val="hybridMultilevel"/>
    <w:tmpl w:val="5CAEF0B8"/>
    <w:lvl w:ilvl="0" w:tplc="9D9ABBFA">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FD3C9106">
      <w:start w:val="1"/>
      <w:numFmt w:val="lowerLetter"/>
      <w:lvlText w:val="%3."/>
      <w:lvlJc w:val="left"/>
      <w:pPr>
        <w:tabs>
          <w:tab w:val="num" w:pos="2340"/>
        </w:tabs>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75F91324"/>
    <w:multiLevelType w:val="hybridMultilevel"/>
    <w:tmpl w:val="96FA8266"/>
    <w:lvl w:ilvl="0" w:tplc="A79CA7E4">
      <w:start w:val="1"/>
      <w:numFmt w:val="lowerLetter"/>
      <w:lvlText w:val="%1."/>
      <w:lvlJc w:val="left"/>
      <w:pPr>
        <w:tabs>
          <w:tab w:val="num" w:pos="720"/>
        </w:tabs>
        <w:ind w:left="720" w:hanging="360"/>
      </w:pPr>
    </w:lvl>
    <w:lvl w:ilvl="1" w:tplc="F09048CE">
      <w:start w:val="1"/>
      <w:numFmt w:val="decimal"/>
      <w:lvlText w:val="%2."/>
      <w:lvlJc w:val="left"/>
      <w:pPr>
        <w:tabs>
          <w:tab w:val="num" w:pos="1500"/>
        </w:tabs>
        <w:ind w:left="1500" w:hanging="42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9E476D9"/>
    <w:multiLevelType w:val="multilevel"/>
    <w:tmpl w:val="A554351A"/>
    <w:lvl w:ilvl="0">
      <w:start w:val="15"/>
      <w:numFmt w:val="decimal"/>
      <w:lvlText w:val="%1"/>
      <w:lvlJc w:val="left"/>
      <w:pPr>
        <w:tabs>
          <w:tab w:val="num" w:pos="532"/>
        </w:tabs>
        <w:ind w:left="532" w:hanging="390"/>
      </w:pPr>
      <w:rPr>
        <w:rFonts w:hint="default"/>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24"/>
  </w:num>
  <w:num w:numId="3">
    <w:abstractNumId w:val="30"/>
  </w:num>
  <w:num w:numId="4">
    <w:abstractNumId w:val="18"/>
  </w:num>
  <w:num w:numId="5">
    <w:abstractNumId w:val="22"/>
  </w:num>
  <w:num w:numId="6">
    <w:abstractNumId w:val="25"/>
  </w:num>
  <w:num w:numId="7">
    <w:abstractNumId w:val="16"/>
  </w:num>
  <w:num w:numId="8">
    <w:abstractNumId w:val="29"/>
  </w:num>
  <w:num w:numId="9">
    <w:abstractNumId w:val="34"/>
  </w:num>
  <w:num w:numId="10">
    <w:abstractNumId w:val="35"/>
  </w:num>
  <w:num w:numId="1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6"/>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 w:ilvl="0">
        <w:start w:val="40599008"/>
        <w:numFmt w:val="decimal"/>
        <w:lvlText w:val="%1."/>
        <w:lvlJc w:val="left"/>
        <w:pPr>
          <w:ind w:left="0" w:firstLine="0"/>
        </w:pPr>
        <w:rPr>
          <w:rFonts w:ascii="Arial" w:hAnsi="Arial" w:cs="Arial" w:hint="default"/>
          <w:b w:val="0"/>
          <w:bCs w:val="0"/>
          <w:color w:val="auto"/>
        </w:rPr>
      </w:lvl>
    </w:lvlOverride>
    <w:lvlOverride w:ilvl="1">
      <w:lvl w:ilvl="1">
        <w:start w:val="40598960"/>
        <w:numFmt w:val="decimal"/>
        <w:lvlText w:val=""/>
        <w:lvlJc w:val="left"/>
        <w:pPr>
          <w:ind w:left="0" w:firstLine="0"/>
        </w:pPr>
        <w:rPr>
          <w:rFonts w:hint="default"/>
        </w:rPr>
      </w:lvl>
    </w:lvlOverride>
    <w:lvlOverride w:ilvl="2">
      <w:lvl w:ilvl="2">
        <w:start w:val="40598720"/>
        <w:numFmt w:val="decimal"/>
        <w:lvlText w:val=""/>
        <w:lvlJc w:val="left"/>
        <w:pPr>
          <w:ind w:left="0" w:firstLine="0"/>
        </w:pPr>
        <w:rPr>
          <w:rFonts w:hint="default"/>
        </w:rPr>
      </w:lvl>
    </w:lvlOverride>
    <w:lvlOverride w:ilvl="3">
      <w:lvl w:ilvl="3">
        <w:start w:val="40598816"/>
        <w:numFmt w:val="decimal"/>
        <w:lvlText w:val=""/>
        <w:lvlJc w:val="left"/>
        <w:pPr>
          <w:ind w:left="0" w:firstLine="0"/>
        </w:pPr>
        <w:rPr>
          <w:rFonts w:hint="default"/>
        </w:rPr>
      </w:lvl>
    </w:lvlOverride>
    <w:lvlOverride w:ilvl="4">
      <w:lvl w:ilvl="4">
        <w:start w:val="40598768"/>
        <w:numFmt w:val="decimal"/>
        <w:lvlText w:val=""/>
        <w:lvlJc w:val="left"/>
        <w:pPr>
          <w:ind w:left="0" w:firstLine="0"/>
        </w:pPr>
        <w:rPr>
          <w:rFonts w:hint="default"/>
        </w:rPr>
      </w:lvl>
    </w:lvlOverride>
    <w:lvlOverride w:ilvl="5">
      <w:lvl w:ilvl="5">
        <w:start w:val="80160784"/>
        <w:numFmt w:val="decimal"/>
        <w:lvlText w:val=""/>
        <w:lvlJc w:val="left"/>
        <w:pPr>
          <w:ind w:left="0" w:firstLine="0"/>
        </w:pPr>
        <w:rPr>
          <w:rFonts w:hint="default"/>
        </w:rPr>
      </w:lvl>
    </w:lvlOverride>
    <w:lvlOverride w:ilvl="6">
      <w:lvl w:ilvl="6">
        <w:start w:val="40598672"/>
        <w:numFmt w:val="decimal"/>
        <w:lvlText w:val=""/>
        <w:lvlJc w:val="left"/>
        <w:pPr>
          <w:ind w:left="0" w:firstLine="0"/>
        </w:pPr>
        <w:rPr>
          <w:rFonts w:hint="default"/>
        </w:rPr>
      </w:lvl>
    </w:lvlOverride>
    <w:lvlOverride w:ilvl="7">
      <w:lvl w:ilvl="7">
        <w:start w:val="79850256"/>
        <w:numFmt w:val="decimal"/>
        <w:lvlText w:val=""/>
        <w:lvlJc w:val="left"/>
        <w:pPr>
          <w:ind w:left="0" w:firstLine="0"/>
        </w:pPr>
        <w:rPr>
          <w:rFonts w:hint="default"/>
        </w:rPr>
      </w:lvl>
    </w:lvlOverride>
    <w:lvlOverride w:ilvl="8">
      <w:lvl w:ilvl="8">
        <w:start w:val="80160592"/>
        <w:numFmt w:val="decimal"/>
        <w:lvlText w:val=""/>
        <w:lvlJc w:val="left"/>
        <w:pPr>
          <w:ind w:left="0" w:firstLine="0"/>
        </w:pPr>
        <w:rPr>
          <w:rFonts w:hint="default"/>
        </w:rPr>
      </w:lvl>
    </w:lvlOverride>
  </w:num>
  <w:num w:numId="27">
    <w:abstractNumId w:val="12"/>
  </w:num>
  <w:num w:numId="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17292"/>
    <w:rsid w:val="00036F49"/>
    <w:rsid w:val="00053FAB"/>
    <w:rsid w:val="00055A56"/>
    <w:rsid w:val="0006150D"/>
    <w:rsid w:val="00065388"/>
    <w:rsid w:val="00065A22"/>
    <w:rsid w:val="00070107"/>
    <w:rsid w:val="00072A76"/>
    <w:rsid w:val="00072CCA"/>
    <w:rsid w:val="00074967"/>
    <w:rsid w:val="00075DC4"/>
    <w:rsid w:val="00076C4D"/>
    <w:rsid w:val="00083C7D"/>
    <w:rsid w:val="0009140C"/>
    <w:rsid w:val="00093847"/>
    <w:rsid w:val="00096565"/>
    <w:rsid w:val="000A3508"/>
    <w:rsid w:val="000B1FA5"/>
    <w:rsid w:val="000B2876"/>
    <w:rsid w:val="000C1310"/>
    <w:rsid w:val="000D0A7B"/>
    <w:rsid w:val="000D0C13"/>
    <w:rsid w:val="000E246F"/>
    <w:rsid w:val="000E48F5"/>
    <w:rsid w:val="000E52AA"/>
    <w:rsid w:val="000E75C7"/>
    <w:rsid w:val="000F4821"/>
    <w:rsid w:val="000F7285"/>
    <w:rsid w:val="00107F7F"/>
    <w:rsid w:val="001108E0"/>
    <w:rsid w:val="00112B8A"/>
    <w:rsid w:val="00117FE8"/>
    <w:rsid w:val="001252FF"/>
    <w:rsid w:val="00136386"/>
    <w:rsid w:val="001437E5"/>
    <w:rsid w:val="00144D7E"/>
    <w:rsid w:val="00147DBD"/>
    <w:rsid w:val="00150E80"/>
    <w:rsid w:val="00163F5A"/>
    <w:rsid w:val="00167AFB"/>
    <w:rsid w:val="001819A0"/>
    <w:rsid w:val="001844E7"/>
    <w:rsid w:val="00185750"/>
    <w:rsid w:val="0019030F"/>
    <w:rsid w:val="00194AFC"/>
    <w:rsid w:val="001B2622"/>
    <w:rsid w:val="001B54A7"/>
    <w:rsid w:val="001B6E75"/>
    <w:rsid w:val="001C0D13"/>
    <w:rsid w:val="001C7746"/>
    <w:rsid w:val="001D36B3"/>
    <w:rsid w:val="001D50F3"/>
    <w:rsid w:val="001E38E3"/>
    <w:rsid w:val="001E5159"/>
    <w:rsid w:val="001E6B49"/>
    <w:rsid w:val="001F0C69"/>
    <w:rsid w:val="001F4432"/>
    <w:rsid w:val="001F6F29"/>
    <w:rsid w:val="00211C22"/>
    <w:rsid w:val="0021349E"/>
    <w:rsid w:val="0022059C"/>
    <w:rsid w:val="00222C05"/>
    <w:rsid w:val="00224E56"/>
    <w:rsid w:val="00231879"/>
    <w:rsid w:val="0023530A"/>
    <w:rsid w:val="00247EB4"/>
    <w:rsid w:val="00250ACE"/>
    <w:rsid w:val="00251887"/>
    <w:rsid w:val="0025498F"/>
    <w:rsid w:val="0025630D"/>
    <w:rsid w:val="00261681"/>
    <w:rsid w:val="0026320A"/>
    <w:rsid w:val="0027188D"/>
    <w:rsid w:val="00277DED"/>
    <w:rsid w:val="0029616A"/>
    <w:rsid w:val="002A4C48"/>
    <w:rsid w:val="002B6218"/>
    <w:rsid w:val="002B71DA"/>
    <w:rsid w:val="002C1A60"/>
    <w:rsid w:val="002C1D9B"/>
    <w:rsid w:val="002C468E"/>
    <w:rsid w:val="002C4A2E"/>
    <w:rsid w:val="002C5321"/>
    <w:rsid w:val="002D156F"/>
    <w:rsid w:val="002D4BE0"/>
    <w:rsid w:val="002D5556"/>
    <w:rsid w:val="002E0E11"/>
    <w:rsid w:val="002F4A65"/>
    <w:rsid w:val="0030163F"/>
    <w:rsid w:val="00301EF2"/>
    <w:rsid w:val="003035E5"/>
    <w:rsid w:val="00313F0B"/>
    <w:rsid w:val="003203C3"/>
    <w:rsid w:val="00323569"/>
    <w:rsid w:val="00325B73"/>
    <w:rsid w:val="00327E94"/>
    <w:rsid w:val="00330879"/>
    <w:rsid w:val="00330E57"/>
    <w:rsid w:val="00330FFB"/>
    <w:rsid w:val="00336C32"/>
    <w:rsid w:val="00344F0C"/>
    <w:rsid w:val="00351F22"/>
    <w:rsid w:val="00370E03"/>
    <w:rsid w:val="00372049"/>
    <w:rsid w:val="00382BBA"/>
    <w:rsid w:val="00383B34"/>
    <w:rsid w:val="00385374"/>
    <w:rsid w:val="00387961"/>
    <w:rsid w:val="00392AA6"/>
    <w:rsid w:val="003934DA"/>
    <w:rsid w:val="003945DA"/>
    <w:rsid w:val="00395EBC"/>
    <w:rsid w:val="003A35CD"/>
    <w:rsid w:val="003A66E2"/>
    <w:rsid w:val="003B0061"/>
    <w:rsid w:val="003B0717"/>
    <w:rsid w:val="003B281D"/>
    <w:rsid w:val="003B3BB7"/>
    <w:rsid w:val="003C00EE"/>
    <w:rsid w:val="003C1FD3"/>
    <w:rsid w:val="003D445F"/>
    <w:rsid w:val="003D6D23"/>
    <w:rsid w:val="003D7CD2"/>
    <w:rsid w:val="003E1163"/>
    <w:rsid w:val="003E7FD4"/>
    <w:rsid w:val="003F158E"/>
    <w:rsid w:val="003F5328"/>
    <w:rsid w:val="004041C9"/>
    <w:rsid w:val="00407174"/>
    <w:rsid w:val="00410C54"/>
    <w:rsid w:val="004247A0"/>
    <w:rsid w:val="0043251B"/>
    <w:rsid w:val="0043393C"/>
    <w:rsid w:val="00440413"/>
    <w:rsid w:val="004431F0"/>
    <w:rsid w:val="00443203"/>
    <w:rsid w:val="004535D3"/>
    <w:rsid w:val="0045704D"/>
    <w:rsid w:val="0046639D"/>
    <w:rsid w:val="004663F3"/>
    <w:rsid w:val="00470758"/>
    <w:rsid w:val="00477598"/>
    <w:rsid w:val="00477A7E"/>
    <w:rsid w:val="004877E5"/>
    <w:rsid w:val="0049426E"/>
    <w:rsid w:val="004A011C"/>
    <w:rsid w:val="004A5D6B"/>
    <w:rsid w:val="004B17A9"/>
    <w:rsid w:val="004B5204"/>
    <w:rsid w:val="004D0299"/>
    <w:rsid w:val="004D2CE1"/>
    <w:rsid w:val="004D69A5"/>
    <w:rsid w:val="004E2A2B"/>
    <w:rsid w:val="004F39DF"/>
    <w:rsid w:val="004F5500"/>
    <w:rsid w:val="00503059"/>
    <w:rsid w:val="00503701"/>
    <w:rsid w:val="005059CF"/>
    <w:rsid w:val="005077EA"/>
    <w:rsid w:val="005116A0"/>
    <w:rsid w:val="00515510"/>
    <w:rsid w:val="00523CE3"/>
    <w:rsid w:val="005277D2"/>
    <w:rsid w:val="00535AE9"/>
    <w:rsid w:val="00536277"/>
    <w:rsid w:val="0054073B"/>
    <w:rsid w:val="0054207F"/>
    <w:rsid w:val="005474B1"/>
    <w:rsid w:val="005751FC"/>
    <w:rsid w:val="0057795E"/>
    <w:rsid w:val="00582B08"/>
    <w:rsid w:val="005940F0"/>
    <w:rsid w:val="005A45A5"/>
    <w:rsid w:val="005A4911"/>
    <w:rsid w:val="005B4E7D"/>
    <w:rsid w:val="005C65EB"/>
    <w:rsid w:val="005E1A4C"/>
    <w:rsid w:val="005E1E91"/>
    <w:rsid w:val="005E1EC0"/>
    <w:rsid w:val="005E24FA"/>
    <w:rsid w:val="005F5A05"/>
    <w:rsid w:val="00605DFA"/>
    <w:rsid w:val="006063B9"/>
    <w:rsid w:val="00611772"/>
    <w:rsid w:val="00637C32"/>
    <w:rsid w:val="0064376E"/>
    <w:rsid w:val="0064469E"/>
    <w:rsid w:val="006459D0"/>
    <w:rsid w:val="00650352"/>
    <w:rsid w:val="00652891"/>
    <w:rsid w:val="006537FC"/>
    <w:rsid w:val="00655803"/>
    <w:rsid w:val="006618E2"/>
    <w:rsid w:val="006636CD"/>
    <w:rsid w:val="0066488D"/>
    <w:rsid w:val="00671FA8"/>
    <w:rsid w:val="0068322F"/>
    <w:rsid w:val="006A00F6"/>
    <w:rsid w:val="006A16CD"/>
    <w:rsid w:val="006B7FFA"/>
    <w:rsid w:val="006C40AF"/>
    <w:rsid w:val="006C53D9"/>
    <w:rsid w:val="006C58A2"/>
    <w:rsid w:val="006C631B"/>
    <w:rsid w:val="006D100F"/>
    <w:rsid w:val="006D4657"/>
    <w:rsid w:val="006E0080"/>
    <w:rsid w:val="006E548B"/>
    <w:rsid w:val="006E66CD"/>
    <w:rsid w:val="006F35C0"/>
    <w:rsid w:val="006F38C0"/>
    <w:rsid w:val="006F4CA8"/>
    <w:rsid w:val="006F6515"/>
    <w:rsid w:val="007015A6"/>
    <w:rsid w:val="00701F06"/>
    <w:rsid w:val="00702FF3"/>
    <w:rsid w:val="00707E13"/>
    <w:rsid w:val="0071600F"/>
    <w:rsid w:val="00716D1B"/>
    <w:rsid w:val="007170F5"/>
    <w:rsid w:val="00720F89"/>
    <w:rsid w:val="00723162"/>
    <w:rsid w:val="00730B9B"/>
    <w:rsid w:val="0073338E"/>
    <w:rsid w:val="007346AB"/>
    <w:rsid w:val="00736984"/>
    <w:rsid w:val="00737050"/>
    <w:rsid w:val="0074005B"/>
    <w:rsid w:val="007432DB"/>
    <w:rsid w:val="00744BB2"/>
    <w:rsid w:val="00753D32"/>
    <w:rsid w:val="00756636"/>
    <w:rsid w:val="007638EF"/>
    <w:rsid w:val="007650FA"/>
    <w:rsid w:val="00771895"/>
    <w:rsid w:val="00773939"/>
    <w:rsid w:val="0077625C"/>
    <w:rsid w:val="00796658"/>
    <w:rsid w:val="007A619C"/>
    <w:rsid w:val="007A6AFB"/>
    <w:rsid w:val="007B3233"/>
    <w:rsid w:val="007B5801"/>
    <w:rsid w:val="007C41A8"/>
    <w:rsid w:val="007D01C1"/>
    <w:rsid w:val="007D6352"/>
    <w:rsid w:val="007E5AD4"/>
    <w:rsid w:val="007F0FD4"/>
    <w:rsid w:val="008129B5"/>
    <w:rsid w:val="00814BD3"/>
    <w:rsid w:val="00820B71"/>
    <w:rsid w:val="008339BC"/>
    <w:rsid w:val="0084073F"/>
    <w:rsid w:val="00844DFB"/>
    <w:rsid w:val="00846063"/>
    <w:rsid w:val="00846FD1"/>
    <w:rsid w:val="00852022"/>
    <w:rsid w:val="008563CB"/>
    <w:rsid w:val="0086480B"/>
    <w:rsid w:val="00865D42"/>
    <w:rsid w:val="00881F1E"/>
    <w:rsid w:val="0089425F"/>
    <w:rsid w:val="00895FEE"/>
    <w:rsid w:val="008962A2"/>
    <w:rsid w:val="00896981"/>
    <w:rsid w:val="008A6579"/>
    <w:rsid w:val="008B0B9B"/>
    <w:rsid w:val="008B3F71"/>
    <w:rsid w:val="008B4E7A"/>
    <w:rsid w:val="008C0632"/>
    <w:rsid w:val="008C06AB"/>
    <w:rsid w:val="008D7A39"/>
    <w:rsid w:val="008E149C"/>
    <w:rsid w:val="008F3CFE"/>
    <w:rsid w:val="008F700F"/>
    <w:rsid w:val="00907307"/>
    <w:rsid w:val="009078C6"/>
    <w:rsid w:val="00911693"/>
    <w:rsid w:val="00934833"/>
    <w:rsid w:val="00936826"/>
    <w:rsid w:val="0093685E"/>
    <w:rsid w:val="00946CBF"/>
    <w:rsid w:val="009477BB"/>
    <w:rsid w:val="009517F5"/>
    <w:rsid w:val="00952032"/>
    <w:rsid w:val="00952A2B"/>
    <w:rsid w:val="00957A16"/>
    <w:rsid w:val="009607D8"/>
    <w:rsid w:val="009708C7"/>
    <w:rsid w:val="009835EF"/>
    <w:rsid w:val="00990911"/>
    <w:rsid w:val="009944CE"/>
    <w:rsid w:val="009A0FE7"/>
    <w:rsid w:val="009A197C"/>
    <w:rsid w:val="009A1DC9"/>
    <w:rsid w:val="009A352A"/>
    <w:rsid w:val="009A5038"/>
    <w:rsid w:val="009B15A4"/>
    <w:rsid w:val="009B1A78"/>
    <w:rsid w:val="009B2FD4"/>
    <w:rsid w:val="009C1581"/>
    <w:rsid w:val="009D1EBD"/>
    <w:rsid w:val="009D42B6"/>
    <w:rsid w:val="009D679B"/>
    <w:rsid w:val="009D6FD1"/>
    <w:rsid w:val="009E648A"/>
    <w:rsid w:val="009F02FF"/>
    <w:rsid w:val="009F67BC"/>
    <w:rsid w:val="009F6ADD"/>
    <w:rsid w:val="00A02082"/>
    <w:rsid w:val="00A03CB6"/>
    <w:rsid w:val="00A06CB2"/>
    <w:rsid w:val="00A06CD1"/>
    <w:rsid w:val="00A10757"/>
    <w:rsid w:val="00A22F3F"/>
    <w:rsid w:val="00A356E6"/>
    <w:rsid w:val="00A47345"/>
    <w:rsid w:val="00A506F0"/>
    <w:rsid w:val="00A51460"/>
    <w:rsid w:val="00A51DDB"/>
    <w:rsid w:val="00A5666F"/>
    <w:rsid w:val="00A57BCC"/>
    <w:rsid w:val="00A62E64"/>
    <w:rsid w:val="00A66835"/>
    <w:rsid w:val="00A82E99"/>
    <w:rsid w:val="00A83BE2"/>
    <w:rsid w:val="00A84E89"/>
    <w:rsid w:val="00A864CA"/>
    <w:rsid w:val="00A86E02"/>
    <w:rsid w:val="00A92DAB"/>
    <w:rsid w:val="00A978E8"/>
    <w:rsid w:val="00AA399C"/>
    <w:rsid w:val="00AA6CFF"/>
    <w:rsid w:val="00AC4150"/>
    <w:rsid w:val="00AC7CCD"/>
    <w:rsid w:val="00AD6043"/>
    <w:rsid w:val="00AE27B8"/>
    <w:rsid w:val="00AE3A85"/>
    <w:rsid w:val="00AE4219"/>
    <w:rsid w:val="00AE5762"/>
    <w:rsid w:val="00AE7AD8"/>
    <w:rsid w:val="00AF1785"/>
    <w:rsid w:val="00AF2CDE"/>
    <w:rsid w:val="00AF5168"/>
    <w:rsid w:val="00AF733E"/>
    <w:rsid w:val="00B00E5D"/>
    <w:rsid w:val="00B01A3D"/>
    <w:rsid w:val="00B029C0"/>
    <w:rsid w:val="00B06E5F"/>
    <w:rsid w:val="00B13400"/>
    <w:rsid w:val="00B14C7C"/>
    <w:rsid w:val="00B177A7"/>
    <w:rsid w:val="00B215F2"/>
    <w:rsid w:val="00B22C31"/>
    <w:rsid w:val="00B307E0"/>
    <w:rsid w:val="00B3771A"/>
    <w:rsid w:val="00B41EB1"/>
    <w:rsid w:val="00B435CC"/>
    <w:rsid w:val="00B44473"/>
    <w:rsid w:val="00B46568"/>
    <w:rsid w:val="00B717FE"/>
    <w:rsid w:val="00B72058"/>
    <w:rsid w:val="00B77784"/>
    <w:rsid w:val="00B81D41"/>
    <w:rsid w:val="00B822AB"/>
    <w:rsid w:val="00B8664A"/>
    <w:rsid w:val="00B937A3"/>
    <w:rsid w:val="00B9495B"/>
    <w:rsid w:val="00BA0DFC"/>
    <w:rsid w:val="00BB09AE"/>
    <w:rsid w:val="00BB5D45"/>
    <w:rsid w:val="00BB5E57"/>
    <w:rsid w:val="00BB6E2B"/>
    <w:rsid w:val="00BC4AF1"/>
    <w:rsid w:val="00BC5934"/>
    <w:rsid w:val="00BD0D4F"/>
    <w:rsid w:val="00BD2374"/>
    <w:rsid w:val="00BE2531"/>
    <w:rsid w:val="00BE292D"/>
    <w:rsid w:val="00BE6807"/>
    <w:rsid w:val="00BF0F22"/>
    <w:rsid w:val="00BF1B51"/>
    <w:rsid w:val="00BF447E"/>
    <w:rsid w:val="00C06BBD"/>
    <w:rsid w:val="00C1364C"/>
    <w:rsid w:val="00C136C2"/>
    <w:rsid w:val="00C13EAA"/>
    <w:rsid w:val="00C200EB"/>
    <w:rsid w:val="00C2596A"/>
    <w:rsid w:val="00C2617D"/>
    <w:rsid w:val="00C2687A"/>
    <w:rsid w:val="00C27096"/>
    <w:rsid w:val="00C3281F"/>
    <w:rsid w:val="00C359B5"/>
    <w:rsid w:val="00C36343"/>
    <w:rsid w:val="00C3664B"/>
    <w:rsid w:val="00C41E3F"/>
    <w:rsid w:val="00C46FDD"/>
    <w:rsid w:val="00C539E8"/>
    <w:rsid w:val="00C6080D"/>
    <w:rsid w:val="00C61522"/>
    <w:rsid w:val="00C61E09"/>
    <w:rsid w:val="00C62D36"/>
    <w:rsid w:val="00C632DA"/>
    <w:rsid w:val="00C74074"/>
    <w:rsid w:val="00C74DA9"/>
    <w:rsid w:val="00C86865"/>
    <w:rsid w:val="00C903D3"/>
    <w:rsid w:val="00C92971"/>
    <w:rsid w:val="00C959BA"/>
    <w:rsid w:val="00CA3425"/>
    <w:rsid w:val="00CB0F2D"/>
    <w:rsid w:val="00CB3130"/>
    <w:rsid w:val="00CB4CBE"/>
    <w:rsid w:val="00CC3545"/>
    <w:rsid w:val="00CC4A60"/>
    <w:rsid w:val="00CD5B9A"/>
    <w:rsid w:val="00CE73A6"/>
    <w:rsid w:val="00CE73B8"/>
    <w:rsid w:val="00CF3D7D"/>
    <w:rsid w:val="00D0101C"/>
    <w:rsid w:val="00D06127"/>
    <w:rsid w:val="00D14CFA"/>
    <w:rsid w:val="00D26A80"/>
    <w:rsid w:val="00D26BFF"/>
    <w:rsid w:val="00D32479"/>
    <w:rsid w:val="00D32B30"/>
    <w:rsid w:val="00D44E45"/>
    <w:rsid w:val="00D461F6"/>
    <w:rsid w:val="00D5390E"/>
    <w:rsid w:val="00D56931"/>
    <w:rsid w:val="00D62919"/>
    <w:rsid w:val="00D62E77"/>
    <w:rsid w:val="00D677C3"/>
    <w:rsid w:val="00D739A3"/>
    <w:rsid w:val="00D774A7"/>
    <w:rsid w:val="00D80BCB"/>
    <w:rsid w:val="00D821F1"/>
    <w:rsid w:val="00D95629"/>
    <w:rsid w:val="00D9751E"/>
    <w:rsid w:val="00DA07EB"/>
    <w:rsid w:val="00DA349E"/>
    <w:rsid w:val="00DB2DE0"/>
    <w:rsid w:val="00DB3D4A"/>
    <w:rsid w:val="00DC1213"/>
    <w:rsid w:val="00DC1E1A"/>
    <w:rsid w:val="00DD0B49"/>
    <w:rsid w:val="00DD246C"/>
    <w:rsid w:val="00DE7C93"/>
    <w:rsid w:val="00DF593E"/>
    <w:rsid w:val="00DF6D56"/>
    <w:rsid w:val="00E124E0"/>
    <w:rsid w:val="00E264DF"/>
    <w:rsid w:val="00E3116D"/>
    <w:rsid w:val="00E338C4"/>
    <w:rsid w:val="00E351FB"/>
    <w:rsid w:val="00E3712F"/>
    <w:rsid w:val="00E448F0"/>
    <w:rsid w:val="00E63200"/>
    <w:rsid w:val="00E66F05"/>
    <w:rsid w:val="00E70E20"/>
    <w:rsid w:val="00E72A63"/>
    <w:rsid w:val="00E822F6"/>
    <w:rsid w:val="00E84982"/>
    <w:rsid w:val="00EB0070"/>
    <w:rsid w:val="00EB1A5E"/>
    <w:rsid w:val="00EB3816"/>
    <w:rsid w:val="00EB4DE4"/>
    <w:rsid w:val="00ED3834"/>
    <w:rsid w:val="00ED5F34"/>
    <w:rsid w:val="00EE7DAA"/>
    <w:rsid w:val="00F01988"/>
    <w:rsid w:val="00F05103"/>
    <w:rsid w:val="00F113F6"/>
    <w:rsid w:val="00F127EC"/>
    <w:rsid w:val="00F15D42"/>
    <w:rsid w:val="00F257DB"/>
    <w:rsid w:val="00F25EBF"/>
    <w:rsid w:val="00F42478"/>
    <w:rsid w:val="00F43BDE"/>
    <w:rsid w:val="00F45ECB"/>
    <w:rsid w:val="00F46796"/>
    <w:rsid w:val="00F47236"/>
    <w:rsid w:val="00F60FE3"/>
    <w:rsid w:val="00F61158"/>
    <w:rsid w:val="00F6490E"/>
    <w:rsid w:val="00F64CC1"/>
    <w:rsid w:val="00F66864"/>
    <w:rsid w:val="00F73706"/>
    <w:rsid w:val="00F81805"/>
    <w:rsid w:val="00F83389"/>
    <w:rsid w:val="00F8343F"/>
    <w:rsid w:val="00F927C4"/>
    <w:rsid w:val="00F951F5"/>
    <w:rsid w:val="00FA1426"/>
    <w:rsid w:val="00FB35D7"/>
    <w:rsid w:val="00FC29FA"/>
    <w:rsid w:val="00FC6B7B"/>
    <w:rsid w:val="00FE3FCD"/>
    <w:rsid w:val="00FE69D9"/>
    <w:rsid w:val="00FF1273"/>
    <w:rsid w:val="00FF3387"/>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99"/>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4663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B41EB1"/>
  </w:style>
  <w:style w:type="character" w:customStyle="1" w:styleId="TekstpodstawowyZnak1">
    <w:name w:val="Tekst podstawowy Znak1"/>
    <w:aliases w:val="(F2) Znak1,Char Znak Znak1,Tekst podstawowy Znak Znak Znak Znak Znak1,Tekst podstawowy Znak Znak Znak1"/>
    <w:basedOn w:val="Domylnaczcionkaakapitu"/>
    <w:semiHidden/>
    <w:rsid w:val="00B41EB1"/>
    <w:rPr>
      <w:rFonts w:ascii="Times New Roman" w:eastAsia="Times New Roman" w:hAnsi="Times New Roman" w:cs="Times New Roman"/>
      <w:sz w:val="20"/>
      <w:szCs w:val="20"/>
      <w:lang w:eastAsia="pl-PL"/>
    </w:rPr>
  </w:style>
  <w:style w:type="paragraph" w:customStyle="1" w:styleId="xl65">
    <w:name w:val="xl65"/>
    <w:basedOn w:val="Normalny"/>
    <w:rsid w:val="00B41E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ny"/>
    <w:rsid w:val="00B41EB1"/>
    <w:pPr>
      <w:spacing w:before="100" w:beforeAutospacing="1" w:after="100" w:afterAutospacing="1"/>
    </w:pPr>
    <w:rPr>
      <w:sz w:val="24"/>
      <w:szCs w:val="24"/>
    </w:rPr>
  </w:style>
  <w:style w:type="paragraph" w:customStyle="1" w:styleId="xl67">
    <w:name w:val="xl67"/>
    <w:basedOn w:val="Normalny"/>
    <w:rsid w:val="00B41EB1"/>
    <w:pPr>
      <w:spacing w:before="100" w:beforeAutospacing="1" w:after="100" w:afterAutospacing="1"/>
      <w:jc w:val="center"/>
    </w:pPr>
    <w:rPr>
      <w:sz w:val="24"/>
      <w:szCs w:val="24"/>
    </w:rPr>
  </w:style>
  <w:style w:type="paragraph" w:customStyle="1" w:styleId="xl68">
    <w:name w:val="xl68"/>
    <w:basedOn w:val="Normalny"/>
    <w:rsid w:val="00B41E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69">
    <w:name w:val="xl69"/>
    <w:basedOn w:val="Normalny"/>
    <w:rsid w:val="00B41E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70">
    <w:name w:val="xl70"/>
    <w:basedOn w:val="Normalny"/>
    <w:rsid w:val="00B41EB1"/>
    <w:pPr>
      <w:spacing w:before="100" w:beforeAutospacing="1" w:after="100" w:afterAutospacing="1"/>
      <w:jc w:val="center"/>
    </w:pPr>
    <w:rPr>
      <w:b/>
      <w:bCs/>
      <w:sz w:val="24"/>
      <w:szCs w:val="24"/>
    </w:rPr>
  </w:style>
  <w:style w:type="paragraph" w:customStyle="1" w:styleId="xl71">
    <w:name w:val="xl71"/>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xl72">
    <w:name w:val="xl72"/>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xl73">
    <w:name w:val="xl73"/>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4"/>
      <w:szCs w:val="14"/>
    </w:rPr>
  </w:style>
  <w:style w:type="paragraph" w:customStyle="1" w:styleId="xl74">
    <w:name w:val="xl74"/>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xl75">
    <w:name w:val="xl75"/>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4"/>
      <w:szCs w:val="14"/>
    </w:rPr>
  </w:style>
  <w:style w:type="table" w:customStyle="1" w:styleId="Tabela-Siatka3">
    <w:name w:val="Tabela - Siatka3"/>
    <w:basedOn w:val="Standardowy"/>
    <w:next w:val="Tabela-Siatka"/>
    <w:rsid w:val="00B41EB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1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uiPriority w:val="99"/>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character" w:styleId="Odwoaniedokomentarza">
    <w:name w:val="annotation reference"/>
    <w:basedOn w:val="Domylnaczcionkaakapitu"/>
    <w:uiPriority w:val="99"/>
    <w:semiHidden/>
    <w:unhideWhenUsed/>
    <w:rsid w:val="00F01988"/>
    <w:rPr>
      <w:sz w:val="16"/>
      <w:szCs w:val="16"/>
    </w:rPr>
  </w:style>
  <w:style w:type="paragraph" w:styleId="Tekstkomentarza">
    <w:name w:val="annotation text"/>
    <w:basedOn w:val="Normalny"/>
    <w:link w:val="TekstkomentarzaZnak"/>
    <w:uiPriority w:val="99"/>
    <w:semiHidden/>
    <w:unhideWhenUsed/>
    <w:rsid w:val="00F01988"/>
  </w:style>
  <w:style w:type="character" w:customStyle="1" w:styleId="TekstkomentarzaZnak">
    <w:name w:val="Tekst komentarza Znak"/>
    <w:basedOn w:val="Domylnaczcionkaakapitu"/>
    <w:link w:val="Tekstkomentarza"/>
    <w:uiPriority w:val="99"/>
    <w:semiHidden/>
    <w:rsid w:val="00F019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88"/>
    <w:rPr>
      <w:b/>
      <w:bCs/>
    </w:rPr>
  </w:style>
  <w:style w:type="character" w:customStyle="1" w:styleId="TematkomentarzaZnak">
    <w:name w:val="Temat komentarza Znak"/>
    <w:basedOn w:val="TekstkomentarzaZnak"/>
    <w:link w:val="Tematkomentarza"/>
    <w:uiPriority w:val="99"/>
    <w:semiHidden/>
    <w:rsid w:val="00F01988"/>
    <w:rPr>
      <w:rFonts w:ascii="Times New Roman" w:eastAsia="Times New Roman" w:hAnsi="Times New Roman" w:cs="Times New Roman"/>
      <w:b/>
      <w:bCs/>
      <w:sz w:val="20"/>
      <w:szCs w:val="20"/>
      <w:lang w:eastAsia="pl-PL"/>
    </w:rPr>
  </w:style>
  <w:style w:type="table" w:customStyle="1" w:styleId="Tabela-Siatka1">
    <w:name w:val="Tabela - Siatka1"/>
    <w:basedOn w:val="Standardowy"/>
    <w:next w:val="Tabela-Siatka"/>
    <w:uiPriority w:val="59"/>
    <w:rsid w:val="00E448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4663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B41EB1"/>
  </w:style>
  <w:style w:type="character" w:customStyle="1" w:styleId="TekstpodstawowyZnak1">
    <w:name w:val="Tekst podstawowy Znak1"/>
    <w:aliases w:val="(F2) Znak1,Char Znak Znak1,Tekst podstawowy Znak Znak Znak Znak Znak1,Tekst podstawowy Znak Znak Znak1"/>
    <w:basedOn w:val="Domylnaczcionkaakapitu"/>
    <w:semiHidden/>
    <w:rsid w:val="00B41EB1"/>
    <w:rPr>
      <w:rFonts w:ascii="Times New Roman" w:eastAsia="Times New Roman" w:hAnsi="Times New Roman" w:cs="Times New Roman"/>
      <w:sz w:val="20"/>
      <w:szCs w:val="20"/>
      <w:lang w:eastAsia="pl-PL"/>
    </w:rPr>
  </w:style>
  <w:style w:type="paragraph" w:customStyle="1" w:styleId="xl65">
    <w:name w:val="xl65"/>
    <w:basedOn w:val="Normalny"/>
    <w:rsid w:val="00B41E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ny"/>
    <w:rsid w:val="00B41EB1"/>
    <w:pPr>
      <w:spacing w:before="100" w:beforeAutospacing="1" w:after="100" w:afterAutospacing="1"/>
    </w:pPr>
    <w:rPr>
      <w:sz w:val="24"/>
      <w:szCs w:val="24"/>
    </w:rPr>
  </w:style>
  <w:style w:type="paragraph" w:customStyle="1" w:styleId="xl67">
    <w:name w:val="xl67"/>
    <w:basedOn w:val="Normalny"/>
    <w:rsid w:val="00B41EB1"/>
    <w:pPr>
      <w:spacing w:before="100" w:beforeAutospacing="1" w:after="100" w:afterAutospacing="1"/>
      <w:jc w:val="center"/>
    </w:pPr>
    <w:rPr>
      <w:sz w:val="24"/>
      <w:szCs w:val="24"/>
    </w:rPr>
  </w:style>
  <w:style w:type="paragraph" w:customStyle="1" w:styleId="xl68">
    <w:name w:val="xl68"/>
    <w:basedOn w:val="Normalny"/>
    <w:rsid w:val="00B41E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69">
    <w:name w:val="xl69"/>
    <w:basedOn w:val="Normalny"/>
    <w:rsid w:val="00B41E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70">
    <w:name w:val="xl70"/>
    <w:basedOn w:val="Normalny"/>
    <w:rsid w:val="00B41EB1"/>
    <w:pPr>
      <w:spacing w:before="100" w:beforeAutospacing="1" w:after="100" w:afterAutospacing="1"/>
      <w:jc w:val="center"/>
    </w:pPr>
    <w:rPr>
      <w:b/>
      <w:bCs/>
      <w:sz w:val="24"/>
      <w:szCs w:val="24"/>
    </w:rPr>
  </w:style>
  <w:style w:type="paragraph" w:customStyle="1" w:styleId="xl71">
    <w:name w:val="xl71"/>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xl72">
    <w:name w:val="xl72"/>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xl73">
    <w:name w:val="xl73"/>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4"/>
      <w:szCs w:val="14"/>
    </w:rPr>
  </w:style>
  <w:style w:type="paragraph" w:customStyle="1" w:styleId="xl74">
    <w:name w:val="xl74"/>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4"/>
      <w:szCs w:val="14"/>
    </w:rPr>
  </w:style>
  <w:style w:type="paragraph" w:customStyle="1" w:styleId="xl75">
    <w:name w:val="xl75"/>
    <w:basedOn w:val="Normalny"/>
    <w:rsid w:val="00B41E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4"/>
      <w:szCs w:val="14"/>
    </w:rPr>
  </w:style>
  <w:style w:type="table" w:customStyle="1" w:styleId="Tabela-Siatka3">
    <w:name w:val="Tabela - Siatka3"/>
    <w:basedOn w:val="Standardowy"/>
    <w:next w:val="Tabela-Siatka"/>
    <w:rsid w:val="00B41EB1"/>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102">
      <w:bodyDiv w:val="1"/>
      <w:marLeft w:val="0"/>
      <w:marRight w:val="0"/>
      <w:marTop w:val="0"/>
      <w:marBottom w:val="0"/>
      <w:divBdr>
        <w:top w:val="none" w:sz="0" w:space="0" w:color="auto"/>
        <w:left w:val="none" w:sz="0" w:space="0" w:color="auto"/>
        <w:bottom w:val="none" w:sz="0" w:space="0" w:color="auto"/>
        <w:right w:val="none" w:sz="0" w:space="0" w:color="auto"/>
      </w:divBdr>
    </w:div>
    <w:div w:id="92629636">
      <w:bodyDiv w:val="1"/>
      <w:marLeft w:val="0"/>
      <w:marRight w:val="0"/>
      <w:marTop w:val="0"/>
      <w:marBottom w:val="0"/>
      <w:divBdr>
        <w:top w:val="none" w:sz="0" w:space="0" w:color="auto"/>
        <w:left w:val="none" w:sz="0" w:space="0" w:color="auto"/>
        <w:bottom w:val="none" w:sz="0" w:space="0" w:color="auto"/>
        <w:right w:val="none" w:sz="0" w:space="0" w:color="auto"/>
      </w:divBdr>
    </w:div>
    <w:div w:id="201328507">
      <w:bodyDiv w:val="1"/>
      <w:marLeft w:val="0"/>
      <w:marRight w:val="0"/>
      <w:marTop w:val="0"/>
      <w:marBottom w:val="0"/>
      <w:divBdr>
        <w:top w:val="none" w:sz="0" w:space="0" w:color="auto"/>
        <w:left w:val="none" w:sz="0" w:space="0" w:color="auto"/>
        <w:bottom w:val="none" w:sz="0" w:space="0" w:color="auto"/>
        <w:right w:val="none" w:sz="0" w:space="0" w:color="auto"/>
      </w:divBdr>
    </w:div>
    <w:div w:id="421688486">
      <w:bodyDiv w:val="1"/>
      <w:marLeft w:val="0"/>
      <w:marRight w:val="0"/>
      <w:marTop w:val="0"/>
      <w:marBottom w:val="0"/>
      <w:divBdr>
        <w:top w:val="none" w:sz="0" w:space="0" w:color="auto"/>
        <w:left w:val="none" w:sz="0" w:space="0" w:color="auto"/>
        <w:bottom w:val="none" w:sz="0" w:space="0" w:color="auto"/>
        <w:right w:val="none" w:sz="0" w:space="0" w:color="auto"/>
      </w:divBdr>
    </w:div>
    <w:div w:id="425537704">
      <w:bodyDiv w:val="1"/>
      <w:marLeft w:val="0"/>
      <w:marRight w:val="0"/>
      <w:marTop w:val="0"/>
      <w:marBottom w:val="0"/>
      <w:divBdr>
        <w:top w:val="none" w:sz="0" w:space="0" w:color="auto"/>
        <w:left w:val="none" w:sz="0" w:space="0" w:color="auto"/>
        <w:bottom w:val="none" w:sz="0" w:space="0" w:color="auto"/>
        <w:right w:val="none" w:sz="0" w:space="0" w:color="auto"/>
      </w:divBdr>
    </w:div>
    <w:div w:id="459882991">
      <w:bodyDiv w:val="1"/>
      <w:marLeft w:val="0"/>
      <w:marRight w:val="0"/>
      <w:marTop w:val="0"/>
      <w:marBottom w:val="0"/>
      <w:divBdr>
        <w:top w:val="none" w:sz="0" w:space="0" w:color="auto"/>
        <w:left w:val="none" w:sz="0" w:space="0" w:color="auto"/>
        <w:bottom w:val="none" w:sz="0" w:space="0" w:color="auto"/>
        <w:right w:val="none" w:sz="0" w:space="0" w:color="auto"/>
      </w:divBdr>
    </w:div>
    <w:div w:id="463353765">
      <w:bodyDiv w:val="1"/>
      <w:marLeft w:val="0"/>
      <w:marRight w:val="0"/>
      <w:marTop w:val="0"/>
      <w:marBottom w:val="0"/>
      <w:divBdr>
        <w:top w:val="none" w:sz="0" w:space="0" w:color="auto"/>
        <w:left w:val="none" w:sz="0" w:space="0" w:color="auto"/>
        <w:bottom w:val="none" w:sz="0" w:space="0" w:color="auto"/>
        <w:right w:val="none" w:sz="0" w:space="0" w:color="auto"/>
      </w:divBdr>
    </w:div>
    <w:div w:id="506480924">
      <w:bodyDiv w:val="1"/>
      <w:marLeft w:val="0"/>
      <w:marRight w:val="0"/>
      <w:marTop w:val="0"/>
      <w:marBottom w:val="0"/>
      <w:divBdr>
        <w:top w:val="none" w:sz="0" w:space="0" w:color="auto"/>
        <w:left w:val="none" w:sz="0" w:space="0" w:color="auto"/>
        <w:bottom w:val="none" w:sz="0" w:space="0" w:color="auto"/>
        <w:right w:val="none" w:sz="0" w:space="0" w:color="auto"/>
      </w:divBdr>
    </w:div>
    <w:div w:id="518664328">
      <w:bodyDiv w:val="1"/>
      <w:marLeft w:val="0"/>
      <w:marRight w:val="0"/>
      <w:marTop w:val="0"/>
      <w:marBottom w:val="0"/>
      <w:divBdr>
        <w:top w:val="none" w:sz="0" w:space="0" w:color="auto"/>
        <w:left w:val="none" w:sz="0" w:space="0" w:color="auto"/>
        <w:bottom w:val="none" w:sz="0" w:space="0" w:color="auto"/>
        <w:right w:val="none" w:sz="0" w:space="0" w:color="auto"/>
      </w:divBdr>
    </w:div>
    <w:div w:id="546257427">
      <w:bodyDiv w:val="1"/>
      <w:marLeft w:val="0"/>
      <w:marRight w:val="0"/>
      <w:marTop w:val="0"/>
      <w:marBottom w:val="0"/>
      <w:divBdr>
        <w:top w:val="none" w:sz="0" w:space="0" w:color="auto"/>
        <w:left w:val="none" w:sz="0" w:space="0" w:color="auto"/>
        <w:bottom w:val="none" w:sz="0" w:space="0" w:color="auto"/>
        <w:right w:val="none" w:sz="0" w:space="0" w:color="auto"/>
      </w:divBdr>
    </w:div>
    <w:div w:id="548034900">
      <w:bodyDiv w:val="1"/>
      <w:marLeft w:val="0"/>
      <w:marRight w:val="0"/>
      <w:marTop w:val="0"/>
      <w:marBottom w:val="0"/>
      <w:divBdr>
        <w:top w:val="none" w:sz="0" w:space="0" w:color="auto"/>
        <w:left w:val="none" w:sz="0" w:space="0" w:color="auto"/>
        <w:bottom w:val="none" w:sz="0" w:space="0" w:color="auto"/>
        <w:right w:val="none" w:sz="0" w:space="0" w:color="auto"/>
      </w:divBdr>
    </w:div>
    <w:div w:id="557665780">
      <w:bodyDiv w:val="1"/>
      <w:marLeft w:val="0"/>
      <w:marRight w:val="0"/>
      <w:marTop w:val="0"/>
      <w:marBottom w:val="0"/>
      <w:divBdr>
        <w:top w:val="none" w:sz="0" w:space="0" w:color="auto"/>
        <w:left w:val="none" w:sz="0" w:space="0" w:color="auto"/>
        <w:bottom w:val="none" w:sz="0" w:space="0" w:color="auto"/>
        <w:right w:val="none" w:sz="0" w:space="0" w:color="auto"/>
      </w:divBdr>
    </w:div>
    <w:div w:id="626853651">
      <w:bodyDiv w:val="1"/>
      <w:marLeft w:val="0"/>
      <w:marRight w:val="0"/>
      <w:marTop w:val="0"/>
      <w:marBottom w:val="0"/>
      <w:divBdr>
        <w:top w:val="none" w:sz="0" w:space="0" w:color="auto"/>
        <w:left w:val="none" w:sz="0" w:space="0" w:color="auto"/>
        <w:bottom w:val="none" w:sz="0" w:space="0" w:color="auto"/>
        <w:right w:val="none" w:sz="0" w:space="0" w:color="auto"/>
      </w:divBdr>
    </w:div>
    <w:div w:id="640156544">
      <w:bodyDiv w:val="1"/>
      <w:marLeft w:val="0"/>
      <w:marRight w:val="0"/>
      <w:marTop w:val="0"/>
      <w:marBottom w:val="0"/>
      <w:divBdr>
        <w:top w:val="none" w:sz="0" w:space="0" w:color="auto"/>
        <w:left w:val="none" w:sz="0" w:space="0" w:color="auto"/>
        <w:bottom w:val="none" w:sz="0" w:space="0" w:color="auto"/>
        <w:right w:val="none" w:sz="0" w:space="0" w:color="auto"/>
      </w:divBdr>
    </w:div>
    <w:div w:id="644696763">
      <w:bodyDiv w:val="1"/>
      <w:marLeft w:val="0"/>
      <w:marRight w:val="0"/>
      <w:marTop w:val="0"/>
      <w:marBottom w:val="0"/>
      <w:divBdr>
        <w:top w:val="none" w:sz="0" w:space="0" w:color="auto"/>
        <w:left w:val="none" w:sz="0" w:space="0" w:color="auto"/>
        <w:bottom w:val="none" w:sz="0" w:space="0" w:color="auto"/>
        <w:right w:val="none" w:sz="0" w:space="0" w:color="auto"/>
      </w:divBdr>
    </w:div>
    <w:div w:id="662198223">
      <w:bodyDiv w:val="1"/>
      <w:marLeft w:val="0"/>
      <w:marRight w:val="0"/>
      <w:marTop w:val="0"/>
      <w:marBottom w:val="0"/>
      <w:divBdr>
        <w:top w:val="none" w:sz="0" w:space="0" w:color="auto"/>
        <w:left w:val="none" w:sz="0" w:space="0" w:color="auto"/>
        <w:bottom w:val="none" w:sz="0" w:space="0" w:color="auto"/>
        <w:right w:val="none" w:sz="0" w:space="0" w:color="auto"/>
      </w:divBdr>
    </w:div>
    <w:div w:id="681592818">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32317613">
      <w:bodyDiv w:val="1"/>
      <w:marLeft w:val="0"/>
      <w:marRight w:val="0"/>
      <w:marTop w:val="0"/>
      <w:marBottom w:val="0"/>
      <w:divBdr>
        <w:top w:val="none" w:sz="0" w:space="0" w:color="auto"/>
        <w:left w:val="none" w:sz="0" w:space="0" w:color="auto"/>
        <w:bottom w:val="none" w:sz="0" w:space="0" w:color="auto"/>
        <w:right w:val="none" w:sz="0" w:space="0" w:color="auto"/>
      </w:divBdr>
    </w:div>
    <w:div w:id="742726656">
      <w:bodyDiv w:val="1"/>
      <w:marLeft w:val="0"/>
      <w:marRight w:val="0"/>
      <w:marTop w:val="0"/>
      <w:marBottom w:val="0"/>
      <w:divBdr>
        <w:top w:val="none" w:sz="0" w:space="0" w:color="auto"/>
        <w:left w:val="none" w:sz="0" w:space="0" w:color="auto"/>
        <w:bottom w:val="none" w:sz="0" w:space="0" w:color="auto"/>
        <w:right w:val="none" w:sz="0" w:space="0" w:color="auto"/>
      </w:divBdr>
    </w:div>
    <w:div w:id="744184066">
      <w:bodyDiv w:val="1"/>
      <w:marLeft w:val="0"/>
      <w:marRight w:val="0"/>
      <w:marTop w:val="0"/>
      <w:marBottom w:val="0"/>
      <w:divBdr>
        <w:top w:val="none" w:sz="0" w:space="0" w:color="auto"/>
        <w:left w:val="none" w:sz="0" w:space="0" w:color="auto"/>
        <w:bottom w:val="none" w:sz="0" w:space="0" w:color="auto"/>
        <w:right w:val="none" w:sz="0" w:space="0" w:color="auto"/>
      </w:divBdr>
    </w:div>
    <w:div w:id="799490885">
      <w:bodyDiv w:val="1"/>
      <w:marLeft w:val="0"/>
      <w:marRight w:val="0"/>
      <w:marTop w:val="0"/>
      <w:marBottom w:val="0"/>
      <w:divBdr>
        <w:top w:val="none" w:sz="0" w:space="0" w:color="auto"/>
        <w:left w:val="none" w:sz="0" w:space="0" w:color="auto"/>
        <w:bottom w:val="none" w:sz="0" w:space="0" w:color="auto"/>
        <w:right w:val="none" w:sz="0" w:space="0" w:color="auto"/>
      </w:divBdr>
    </w:div>
    <w:div w:id="804542653">
      <w:bodyDiv w:val="1"/>
      <w:marLeft w:val="0"/>
      <w:marRight w:val="0"/>
      <w:marTop w:val="0"/>
      <w:marBottom w:val="0"/>
      <w:divBdr>
        <w:top w:val="none" w:sz="0" w:space="0" w:color="auto"/>
        <w:left w:val="none" w:sz="0" w:space="0" w:color="auto"/>
        <w:bottom w:val="none" w:sz="0" w:space="0" w:color="auto"/>
        <w:right w:val="none" w:sz="0" w:space="0" w:color="auto"/>
      </w:divBdr>
    </w:div>
    <w:div w:id="866912878">
      <w:bodyDiv w:val="1"/>
      <w:marLeft w:val="0"/>
      <w:marRight w:val="0"/>
      <w:marTop w:val="0"/>
      <w:marBottom w:val="0"/>
      <w:divBdr>
        <w:top w:val="none" w:sz="0" w:space="0" w:color="auto"/>
        <w:left w:val="none" w:sz="0" w:space="0" w:color="auto"/>
        <w:bottom w:val="none" w:sz="0" w:space="0" w:color="auto"/>
        <w:right w:val="none" w:sz="0" w:space="0" w:color="auto"/>
      </w:divBdr>
    </w:div>
    <w:div w:id="925648578">
      <w:bodyDiv w:val="1"/>
      <w:marLeft w:val="0"/>
      <w:marRight w:val="0"/>
      <w:marTop w:val="0"/>
      <w:marBottom w:val="0"/>
      <w:divBdr>
        <w:top w:val="none" w:sz="0" w:space="0" w:color="auto"/>
        <w:left w:val="none" w:sz="0" w:space="0" w:color="auto"/>
        <w:bottom w:val="none" w:sz="0" w:space="0" w:color="auto"/>
        <w:right w:val="none" w:sz="0" w:space="0" w:color="auto"/>
      </w:divBdr>
    </w:div>
    <w:div w:id="945307527">
      <w:bodyDiv w:val="1"/>
      <w:marLeft w:val="0"/>
      <w:marRight w:val="0"/>
      <w:marTop w:val="0"/>
      <w:marBottom w:val="0"/>
      <w:divBdr>
        <w:top w:val="none" w:sz="0" w:space="0" w:color="auto"/>
        <w:left w:val="none" w:sz="0" w:space="0" w:color="auto"/>
        <w:bottom w:val="none" w:sz="0" w:space="0" w:color="auto"/>
        <w:right w:val="none" w:sz="0" w:space="0" w:color="auto"/>
      </w:divBdr>
    </w:div>
    <w:div w:id="984774162">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23478642">
      <w:bodyDiv w:val="1"/>
      <w:marLeft w:val="0"/>
      <w:marRight w:val="0"/>
      <w:marTop w:val="0"/>
      <w:marBottom w:val="0"/>
      <w:divBdr>
        <w:top w:val="none" w:sz="0" w:space="0" w:color="auto"/>
        <w:left w:val="none" w:sz="0" w:space="0" w:color="auto"/>
        <w:bottom w:val="none" w:sz="0" w:space="0" w:color="auto"/>
        <w:right w:val="none" w:sz="0" w:space="0" w:color="auto"/>
      </w:divBdr>
    </w:div>
    <w:div w:id="1031342275">
      <w:bodyDiv w:val="1"/>
      <w:marLeft w:val="0"/>
      <w:marRight w:val="0"/>
      <w:marTop w:val="0"/>
      <w:marBottom w:val="0"/>
      <w:divBdr>
        <w:top w:val="none" w:sz="0" w:space="0" w:color="auto"/>
        <w:left w:val="none" w:sz="0" w:space="0" w:color="auto"/>
        <w:bottom w:val="none" w:sz="0" w:space="0" w:color="auto"/>
        <w:right w:val="none" w:sz="0" w:space="0" w:color="auto"/>
      </w:divBdr>
    </w:div>
    <w:div w:id="1047532982">
      <w:bodyDiv w:val="1"/>
      <w:marLeft w:val="0"/>
      <w:marRight w:val="0"/>
      <w:marTop w:val="0"/>
      <w:marBottom w:val="0"/>
      <w:divBdr>
        <w:top w:val="none" w:sz="0" w:space="0" w:color="auto"/>
        <w:left w:val="none" w:sz="0" w:space="0" w:color="auto"/>
        <w:bottom w:val="none" w:sz="0" w:space="0" w:color="auto"/>
        <w:right w:val="none" w:sz="0" w:space="0" w:color="auto"/>
      </w:divBdr>
    </w:div>
    <w:div w:id="1049765152">
      <w:bodyDiv w:val="1"/>
      <w:marLeft w:val="0"/>
      <w:marRight w:val="0"/>
      <w:marTop w:val="0"/>
      <w:marBottom w:val="0"/>
      <w:divBdr>
        <w:top w:val="none" w:sz="0" w:space="0" w:color="auto"/>
        <w:left w:val="none" w:sz="0" w:space="0" w:color="auto"/>
        <w:bottom w:val="none" w:sz="0" w:space="0" w:color="auto"/>
        <w:right w:val="none" w:sz="0" w:space="0" w:color="auto"/>
      </w:divBdr>
    </w:div>
    <w:div w:id="1059091472">
      <w:bodyDiv w:val="1"/>
      <w:marLeft w:val="0"/>
      <w:marRight w:val="0"/>
      <w:marTop w:val="0"/>
      <w:marBottom w:val="0"/>
      <w:divBdr>
        <w:top w:val="none" w:sz="0" w:space="0" w:color="auto"/>
        <w:left w:val="none" w:sz="0" w:space="0" w:color="auto"/>
        <w:bottom w:val="none" w:sz="0" w:space="0" w:color="auto"/>
        <w:right w:val="none" w:sz="0" w:space="0" w:color="auto"/>
      </w:divBdr>
    </w:div>
    <w:div w:id="1218709052">
      <w:bodyDiv w:val="1"/>
      <w:marLeft w:val="0"/>
      <w:marRight w:val="0"/>
      <w:marTop w:val="0"/>
      <w:marBottom w:val="0"/>
      <w:divBdr>
        <w:top w:val="none" w:sz="0" w:space="0" w:color="auto"/>
        <w:left w:val="none" w:sz="0" w:space="0" w:color="auto"/>
        <w:bottom w:val="none" w:sz="0" w:space="0" w:color="auto"/>
        <w:right w:val="none" w:sz="0" w:space="0" w:color="auto"/>
      </w:divBdr>
    </w:div>
    <w:div w:id="1224409431">
      <w:bodyDiv w:val="1"/>
      <w:marLeft w:val="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
    <w:div w:id="1339503998">
      <w:bodyDiv w:val="1"/>
      <w:marLeft w:val="0"/>
      <w:marRight w:val="0"/>
      <w:marTop w:val="0"/>
      <w:marBottom w:val="0"/>
      <w:divBdr>
        <w:top w:val="none" w:sz="0" w:space="0" w:color="auto"/>
        <w:left w:val="none" w:sz="0" w:space="0" w:color="auto"/>
        <w:bottom w:val="none" w:sz="0" w:space="0" w:color="auto"/>
        <w:right w:val="none" w:sz="0" w:space="0" w:color="auto"/>
      </w:divBdr>
    </w:div>
    <w:div w:id="1347557781">
      <w:bodyDiv w:val="1"/>
      <w:marLeft w:val="0"/>
      <w:marRight w:val="0"/>
      <w:marTop w:val="0"/>
      <w:marBottom w:val="0"/>
      <w:divBdr>
        <w:top w:val="none" w:sz="0" w:space="0" w:color="auto"/>
        <w:left w:val="none" w:sz="0" w:space="0" w:color="auto"/>
        <w:bottom w:val="none" w:sz="0" w:space="0" w:color="auto"/>
        <w:right w:val="none" w:sz="0" w:space="0" w:color="auto"/>
      </w:divBdr>
    </w:div>
    <w:div w:id="1373504295">
      <w:bodyDiv w:val="1"/>
      <w:marLeft w:val="0"/>
      <w:marRight w:val="0"/>
      <w:marTop w:val="0"/>
      <w:marBottom w:val="0"/>
      <w:divBdr>
        <w:top w:val="none" w:sz="0" w:space="0" w:color="auto"/>
        <w:left w:val="none" w:sz="0" w:space="0" w:color="auto"/>
        <w:bottom w:val="none" w:sz="0" w:space="0" w:color="auto"/>
        <w:right w:val="none" w:sz="0" w:space="0" w:color="auto"/>
      </w:divBdr>
    </w:div>
    <w:div w:id="1381906553">
      <w:bodyDiv w:val="1"/>
      <w:marLeft w:val="0"/>
      <w:marRight w:val="0"/>
      <w:marTop w:val="0"/>
      <w:marBottom w:val="0"/>
      <w:divBdr>
        <w:top w:val="none" w:sz="0" w:space="0" w:color="auto"/>
        <w:left w:val="none" w:sz="0" w:space="0" w:color="auto"/>
        <w:bottom w:val="none" w:sz="0" w:space="0" w:color="auto"/>
        <w:right w:val="none" w:sz="0" w:space="0" w:color="auto"/>
      </w:divBdr>
    </w:div>
    <w:div w:id="1405949204">
      <w:bodyDiv w:val="1"/>
      <w:marLeft w:val="0"/>
      <w:marRight w:val="0"/>
      <w:marTop w:val="0"/>
      <w:marBottom w:val="0"/>
      <w:divBdr>
        <w:top w:val="none" w:sz="0" w:space="0" w:color="auto"/>
        <w:left w:val="none" w:sz="0" w:space="0" w:color="auto"/>
        <w:bottom w:val="none" w:sz="0" w:space="0" w:color="auto"/>
        <w:right w:val="none" w:sz="0" w:space="0" w:color="auto"/>
      </w:divBdr>
    </w:div>
    <w:div w:id="1406341421">
      <w:bodyDiv w:val="1"/>
      <w:marLeft w:val="0"/>
      <w:marRight w:val="0"/>
      <w:marTop w:val="0"/>
      <w:marBottom w:val="0"/>
      <w:divBdr>
        <w:top w:val="none" w:sz="0" w:space="0" w:color="auto"/>
        <w:left w:val="none" w:sz="0" w:space="0" w:color="auto"/>
        <w:bottom w:val="none" w:sz="0" w:space="0" w:color="auto"/>
        <w:right w:val="none" w:sz="0" w:space="0" w:color="auto"/>
      </w:divBdr>
    </w:div>
    <w:div w:id="1436905500">
      <w:bodyDiv w:val="1"/>
      <w:marLeft w:val="0"/>
      <w:marRight w:val="0"/>
      <w:marTop w:val="0"/>
      <w:marBottom w:val="0"/>
      <w:divBdr>
        <w:top w:val="none" w:sz="0" w:space="0" w:color="auto"/>
        <w:left w:val="none" w:sz="0" w:space="0" w:color="auto"/>
        <w:bottom w:val="none" w:sz="0" w:space="0" w:color="auto"/>
        <w:right w:val="none" w:sz="0" w:space="0" w:color="auto"/>
      </w:divBdr>
    </w:div>
    <w:div w:id="1453012989">
      <w:bodyDiv w:val="1"/>
      <w:marLeft w:val="0"/>
      <w:marRight w:val="0"/>
      <w:marTop w:val="0"/>
      <w:marBottom w:val="0"/>
      <w:divBdr>
        <w:top w:val="none" w:sz="0" w:space="0" w:color="auto"/>
        <w:left w:val="none" w:sz="0" w:space="0" w:color="auto"/>
        <w:bottom w:val="none" w:sz="0" w:space="0" w:color="auto"/>
        <w:right w:val="none" w:sz="0" w:space="0" w:color="auto"/>
      </w:divBdr>
    </w:div>
    <w:div w:id="1508442263">
      <w:bodyDiv w:val="1"/>
      <w:marLeft w:val="0"/>
      <w:marRight w:val="0"/>
      <w:marTop w:val="0"/>
      <w:marBottom w:val="0"/>
      <w:divBdr>
        <w:top w:val="none" w:sz="0" w:space="0" w:color="auto"/>
        <w:left w:val="none" w:sz="0" w:space="0" w:color="auto"/>
        <w:bottom w:val="none" w:sz="0" w:space="0" w:color="auto"/>
        <w:right w:val="none" w:sz="0" w:space="0" w:color="auto"/>
      </w:divBdr>
    </w:div>
    <w:div w:id="1512186176">
      <w:bodyDiv w:val="1"/>
      <w:marLeft w:val="0"/>
      <w:marRight w:val="0"/>
      <w:marTop w:val="0"/>
      <w:marBottom w:val="0"/>
      <w:divBdr>
        <w:top w:val="none" w:sz="0" w:space="0" w:color="auto"/>
        <w:left w:val="none" w:sz="0" w:space="0" w:color="auto"/>
        <w:bottom w:val="none" w:sz="0" w:space="0" w:color="auto"/>
        <w:right w:val="none" w:sz="0" w:space="0" w:color="auto"/>
      </w:divBdr>
    </w:div>
    <w:div w:id="1571966878">
      <w:bodyDiv w:val="1"/>
      <w:marLeft w:val="0"/>
      <w:marRight w:val="0"/>
      <w:marTop w:val="0"/>
      <w:marBottom w:val="0"/>
      <w:divBdr>
        <w:top w:val="none" w:sz="0" w:space="0" w:color="auto"/>
        <w:left w:val="none" w:sz="0" w:space="0" w:color="auto"/>
        <w:bottom w:val="none" w:sz="0" w:space="0" w:color="auto"/>
        <w:right w:val="none" w:sz="0" w:space="0" w:color="auto"/>
      </w:divBdr>
    </w:div>
    <w:div w:id="1596589884">
      <w:bodyDiv w:val="1"/>
      <w:marLeft w:val="0"/>
      <w:marRight w:val="0"/>
      <w:marTop w:val="0"/>
      <w:marBottom w:val="0"/>
      <w:divBdr>
        <w:top w:val="none" w:sz="0" w:space="0" w:color="auto"/>
        <w:left w:val="none" w:sz="0" w:space="0" w:color="auto"/>
        <w:bottom w:val="none" w:sz="0" w:space="0" w:color="auto"/>
        <w:right w:val="none" w:sz="0" w:space="0" w:color="auto"/>
      </w:divBdr>
    </w:div>
    <w:div w:id="1612518034">
      <w:bodyDiv w:val="1"/>
      <w:marLeft w:val="0"/>
      <w:marRight w:val="0"/>
      <w:marTop w:val="0"/>
      <w:marBottom w:val="0"/>
      <w:divBdr>
        <w:top w:val="none" w:sz="0" w:space="0" w:color="auto"/>
        <w:left w:val="none" w:sz="0" w:space="0" w:color="auto"/>
        <w:bottom w:val="none" w:sz="0" w:space="0" w:color="auto"/>
        <w:right w:val="none" w:sz="0" w:space="0" w:color="auto"/>
      </w:divBdr>
    </w:div>
    <w:div w:id="1622607343">
      <w:bodyDiv w:val="1"/>
      <w:marLeft w:val="0"/>
      <w:marRight w:val="0"/>
      <w:marTop w:val="0"/>
      <w:marBottom w:val="0"/>
      <w:divBdr>
        <w:top w:val="none" w:sz="0" w:space="0" w:color="auto"/>
        <w:left w:val="none" w:sz="0" w:space="0" w:color="auto"/>
        <w:bottom w:val="none" w:sz="0" w:space="0" w:color="auto"/>
        <w:right w:val="none" w:sz="0" w:space="0" w:color="auto"/>
      </w:divBdr>
    </w:div>
    <w:div w:id="1678776137">
      <w:bodyDiv w:val="1"/>
      <w:marLeft w:val="0"/>
      <w:marRight w:val="0"/>
      <w:marTop w:val="0"/>
      <w:marBottom w:val="0"/>
      <w:divBdr>
        <w:top w:val="none" w:sz="0" w:space="0" w:color="auto"/>
        <w:left w:val="none" w:sz="0" w:space="0" w:color="auto"/>
        <w:bottom w:val="none" w:sz="0" w:space="0" w:color="auto"/>
        <w:right w:val="none" w:sz="0" w:space="0" w:color="auto"/>
      </w:divBdr>
    </w:div>
    <w:div w:id="1707296610">
      <w:bodyDiv w:val="1"/>
      <w:marLeft w:val="0"/>
      <w:marRight w:val="0"/>
      <w:marTop w:val="0"/>
      <w:marBottom w:val="0"/>
      <w:divBdr>
        <w:top w:val="none" w:sz="0" w:space="0" w:color="auto"/>
        <w:left w:val="none" w:sz="0" w:space="0" w:color="auto"/>
        <w:bottom w:val="none" w:sz="0" w:space="0" w:color="auto"/>
        <w:right w:val="none" w:sz="0" w:space="0" w:color="auto"/>
      </w:divBdr>
    </w:div>
    <w:div w:id="1824544832">
      <w:bodyDiv w:val="1"/>
      <w:marLeft w:val="0"/>
      <w:marRight w:val="0"/>
      <w:marTop w:val="0"/>
      <w:marBottom w:val="0"/>
      <w:divBdr>
        <w:top w:val="none" w:sz="0" w:space="0" w:color="auto"/>
        <w:left w:val="none" w:sz="0" w:space="0" w:color="auto"/>
        <w:bottom w:val="none" w:sz="0" w:space="0" w:color="auto"/>
        <w:right w:val="none" w:sz="0" w:space="0" w:color="auto"/>
      </w:divBdr>
    </w:div>
    <w:div w:id="1830709750">
      <w:bodyDiv w:val="1"/>
      <w:marLeft w:val="0"/>
      <w:marRight w:val="0"/>
      <w:marTop w:val="0"/>
      <w:marBottom w:val="0"/>
      <w:divBdr>
        <w:top w:val="none" w:sz="0" w:space="0" w:color="auto"/>
        <w:left w:val="none" w:sz="0" w:space="0" w:color="auto"/>
        <w:bottom w:val="none" w:sz="0" w:space="0" w:color="auto"/>
        <w:right w:val="none" w:sz="0" w:space="0" w:color="auto"/>
      </w:divBdr>
    </w:div>
    <w:div w:id="1917741716">
      <w:bodyDiv w:val="1"/>
      <w:marLeft w:val="0"/>
      <w:marRight w:val="0"/>
      <w:marTop w:val="0"/>
      <w:marBottom w:val="0"/>
      <w:divBdr>
        <w:top w:val="none" w:sz="0" w:space="0" w:color="auto"/>
        <w:left w:val="none" w:sz="0" w:space="0" w:color="auto"/>
        <w:bottom w:val="none" w:sz="0" w:space="0" w:color="auto"/>
        <w:right w:val="none" w:sz="0" w:space="0" w:color="auto"/>
      </w:divBdr>
    </w:div>
    <w:div w:id="1928221424">
      <w:bodyDiv w:val="1"/>
      <w:marLeft w:val="0"/>
      <w:marRight w:val="0"/>
      <w:marTop w:val="0"/>
      <w:marBottom w:val="0"/>
      <w:divBdr>
        <w:top w:val="none" w:sz="0" w:space="0" w:color="auto"/>
        <w:left w:val="none" w:sz="0" w:space="0" w:color="auto"/>
        <w:bottom w:val="none" w:sz="0" w:space="0" w:color="auto"/>
        <w:right w:val="none" w:sz="0" w:space="0" w:color="auto"/>
      </w:divBdr>
    </w:div>
    <w:div w:id="1956212789">
      <w:bodyDiv w:val="1"/>
      <w:marLeft w:val="0"/>
      <w:marRight w:val="0"/>
      <w:marTop w:val="0"/>
      <w:marBottom w:val="0"/>
      <w:divBdr>
        <w:top w:val="none" w:sz="0" w:space="0" w:color="auto"/>
        <w:left w:val="none" w:sz="0" w:space="0" w:color="auto"/>
        <w:bottom w:val="none" w:sz="0" w:space="0" w:color="auto"/>
        <w:right w:val="none" w:sz="0" w:space="0" w:color="auto"/>
      </w:divBdr>
    </w:div>
    <w:div w:id="2026973585">
      <w:bodyDiv w:val="1"/>
      <w:marLeft w:val="0"/>
      <w:marRight w:val="0"/>
      <w:marTop w:val="0"/>
      <w:marBottom w:val="0"/>
      <w:divBdr>
        <w:top w:val="none" w:sz="0" w:space="0" w:color="auto"/>
        <w:left w:val="none" w:sz="0" w:space="0" w:color="auto"/>
        <w:bottom w:val="none" w:sz="0" w:space="0" w:color="auto"/>
        <w:right w:val="none" w:sz="0" w:space="0" w:color="auto"/>
      </w:divBdr>
    </w:div>
    <w:div w:id="2106220439">
      <w:bodyDiv w:val="1"/>
      <w:marLeft w:val="0"/>
      <w:marRight w:val="0"/>
      <w:marTop w:val="0"/>
      <w:marBottom w:val="0"/>
      <w:divBdr>
        <w:top w:val="none" w:sz="0" w:space="0" w:color="auto"/>
        <w:left w:val="none" w:sz="0" w:space="0" w:color="auto"/>
        <w:bottom w:val="none" w:sz="0" w:space="0" w:color="auto"/>
        <w:right w:val="none" w:sz="0" w:space="0" w:color="auto"/>
      </w:divBdr>
    </w:div>
    <w:div w:id="21333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9311-1C43-438E-A0C1-91997FB4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6155</Words>
  <Characters>36936</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25</cp:revision>
  <cp:lastPrinted>2014-11-28T11:41:00Z</cp:lastPrinted>
  <dcterms:created xsi:type="dcterms:W3CDTF">2014-11-11T22:07:00Z</dcterms:created>
  <dcterms:modified xsi:type="dcterms:W3CDTF">2014-11-28T11:44:00Z</dcterms:modified>
</cp:coreProperties>
</file>