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647" w:rsidRPr="006E4F8D" w:rsidRDefault="00617647" w:rsidP="00B2790B">
      <w:pPr>
        <w:pStyle w:val="Tekstpodstawowy"/>
        <w:jc w:val="center"/>
        <w:rPr>
          <w:rFonts w:ascii="Arial" w:hAnsi="Arial" w:cs="Arial"/>
          <w:b/>
          <w:bCs/>
        </w:rPr>
      </w:pPr>
      <w:r w:rsidRPr="006E4F8D">
        <w:rPr>
          <w:rFonts w:ascii="Arial" w:hAnsi="Arial" w:cs="Arial"/>
          <w:b/>
          <w:bCs/>
        </w:rPr>
        <w:t>SPECYFIKACJA</w:t>
      </w:r>
    </w:p>
    <w:p w:rsidR="00617647" w:rsidRPr="006E4F8D" w:rsidRDefault="00617647" w:rsidP="00B2790B">
      <w:pPr>
        <w:pStyle w:val="Tytu"/>
        <w:rPr>
          <w:rFonts w:ascii="Arial" w:hAnsi="Arial" w:cs="Arial"/>
        </w:rPr>
      </w:pPr>
      <w:r w:rsidRPr="006E4F8D">
        <w:rPr>
          <w:rFonts w:ascii="Arial" w:hAnsi="Arial" w:cs="Arial"/>
        </w:rPr>
        <w:t xml:space="preserve">ISTOTNYCH WARUNKÓW ZAMÓWIENIA </w:t>
      </w:r>
    </w:p>
    <w:p w:rsidR="00617647" w:rsidRPr="005047E8" w:rsidRDefault="00617647" w:rsidP="00B2790B">
      <w:pPr>
        <w:rPr>
          <w:rFonts w:ascii="Arial" w:hAnsi="Arial" w:cs="Arial"/>
          <w:sz w:val="24"/>
          <w:szCs w:val="24"/>
        </w:rPr>
      </w:pPr>
      <w:r w:rsidRPr="005047E8">
        <w:rPr>
          <w:rFonts w:ascii="Arial" w:hAnsi="Arial" w:cs="Arial"/>
          <w:sz w:val="24"/>
          <w:szCs w:val="24"/>
        </w:rPr>
        <w:t xml:space="preserve">                                         </w:t>
      </w:r>
    </w:p>
    <w:p w:rsidR="00617647" w:rsidRDefault="00617647" w:rsidP="00B2790B">
      <w:pPr>
        <w:pStyle w:val="Domyolnie"/>
        <w:ind w:left="709" w:firstLine="0"/>
        <w:jc w:val="center"/>
        <w:rPr>
          <w:rFonts w:ascii="Arial" w:hAnsi="Arial" w:cs="Arial"/>
          <w:color w:val="auto"/>
          <w:sz w:val="20"/>
          <w:szCs w:val="20"/>
        </w:rPr>
      </w:pPr>
      <w:r w:rsidRPr="005047E8">
        <w:rPr>
          <w:rFonts w:ascii="Arial" w:hAnsi="Arial" w:cs="Arial"/>
          <w:color w:val="auto"/>
          <w:sz w:val="20"/>
          <w:szCs w:val="20"/>
        </w:rPr>
        <w:t xml:space="preserve">w postępowaniu o udzielenie zamówienia publicznego w trybie przetargu nieograniczonego </w:t>
      </w:r>
      <w:r w:rsidRPr="005047E8">
        <w:rPr>
          <w:rFonts w:ascii="Arial" w:hAnsi="Arial" w:cs="Arial"/>
          <w:color w:val="auto"/>
          <w:sz w:val="20"/>
          <w:szCs w:val="20"/>
        </w:rPr>
        <w:br/>
        <w:t xml:space="preserve">o wartości mniejszej niż kwoty określone w przepisach wydanych na podstawie art. 11 ust. 8 ustawy z dnia 29 stycznia 2004 </w:t>
      </w:r>
      <w:r>
        <w:rPr>
          <w:rFonts w:ascii="Arial" w:hAnsi="Arial" w:cs="Arial"/>
          <w:color w:val="auto"/>
          <w:sz w:val="20"/>
          <w:szCs w:val="20"/>
        </w:rPr>
        <w:t xml:space="preserve">roku – Prawo zamówień publicznych (Dz.U. z 2010 r. </w:t>
      </w:r>
      <w:r w:rsidRPr="005047E8">
        <w:rPr>
          <w:rFonts w:ascii="Arial" w:hAnsi="Arial" w:cs="Arial"/>
          <w:color w:val="auto"/>
          <w:sz w:val="20"/>
          <w:szCs w:val="20"/>
        </w:rPr>
        <w:t>Nr 113 poz. 759 z późn. zm.) na:</w:t>
      </w:r>
    </w:p>
    <w:p w:rsidR="00617647" w:rsidRPr="005047E8" w:rsidRDefault="00617647" w:rsidP="00B2790B">
      <w:pPr>
        <w:pStyle w:val="Domyolnie"/>
        <w:ind w:left="709" w:firstLine="0"/>
        <w:jc w:val="center"/>
        <w:rPr>
          <w:rFonts w:ascii="Arial" w:hAnsi="Arial" w:cs="Arial"/>
          <w:color w:val="auto"/>
          <w:sz w:val="20"/>
          <w:szCs w:val="20"/>
        </w:rPr>
      </w:pPr>
    </w:p>
    <w:p w:rsidR="00617647" w:rsidRPr="00F6253C" w:rsidRDefault="00617647" w:rsidP="00F6253C">
      <w:pPr>
        <w:pStyle w:val="Domyolnie"/>
        <w:ind w:left="0" w:firstLine="0"/>
        <w:jc w:val="center"/>
        <w:rPr>
          <w:rFonts w:ascii="Arial" w:hAnsi="Arial" w:cs="Arial"/>
          <w:b/>
          <w:bCs/>
          <w:color w:val="auto"/>
          <w:sz w:val="26"/>
          <w:szCs w:val="26"/>
        </w:rPr>
      </w:pPr>
      <w:r>
        <w:rPr>
          <w:rFonts w:ascii="Arial" w:hAnsi="Arial" w:cs="Arial"/>
          <w:b/>
          <w:bCs/>
          <w:color w:val="auto"/>
          <w:sz w:val="26"/>
          <w:szCs w:val="26"/>
        </w:rPr>
        <w:t>„</w:t>
      </w:r>
      <w:r w:rsidRPr="00DD791E">
        <w:rPr>
          <w:rFonts w:ascii="Arial" w:hAnsi="Arial" w:cs="Arial"/>
          <w:b/>
          <w:bCs/>
          <w:sz w:val="26"/>
          <w:szCs w:val="26"/>
        </w:rPr>
        <w:t xml:space="preserve">DOSTAWA </w:t>
      </w:r>
      <w:r>
        <w:rPr>
          <w:rFonts w:ascii="Arial" w:hAnsi="Arial" w:cs="Arial"/>
          <w:b/>
          <w:bCs/>
          <w:sz w:val="26"/>
          <w:szCs w:val="26"/>
        </w:rPr>
        <w:t>ENERGII ELEKTRYCZNEJ</w:t>
      </w:r>
      <w:r>
        <w:rPr>
          <w:rFonts w:ascii="Arial" w:hAnsi="Arial" w:cs="Arial"/>
          <w:b/>
          <w:bCs/>
          <w:color w:val="auto"/>
          <w:sz w:val="26"/>
          <w:szCs w:val="26"/>
        </w:rPr>
        <w:t>”</w:t>
      </w:r>
    </w:p>
    <w:p w:rsidR="00617647" w:rsidRDefault="00617647" w:rsidP="00F6253C">
      <w:pPr>
        <w:widowControl w:val="0"/>
        <w:suppressAutoHyphens/>
        <w:autoSpaceDE w:val="0"/>
        <w:autoSpaceDN w:val="0"/>
        <w:adjustRightInd w:val="0"/>
        <w:jc w:val="center"/>
        <w:rPr>
          <w:rFonts w:ascii="Arial" w:hAnsi="Arial" w:cs="Arial"/>
          <w:b/>
          <w:bCs/>
          <w:color w:val="000000"/>
        </w:rPr>
      </w:pPr>
    </w:p>
    <w:p w:rsidR="00617647" w:rsidRPr="00DD791E" w:rsidRDefault="00617647" w:rsidP="00F6253C">
      <w:pPr>
        <w:widowControl w:val="0"/>
        <w:suppressAutoHyphens/>
        <w:autoSpaceDE w:val="0"/>
        <w:autoSpaceDN w:val="0"/>
        <w:adjustRightInd w:val="0"/>
        <w:jc w:val="center"/>
        <w:rPr>
          <w:rFonts w:ascii="Arial" w:hAnsi="Arial" w:cs="Arial"/>
          <w:b/>
          <w:bCs/>
          <w:color w:val="000000"/>
        </w:rPr>
      </w:pPr>
      <w:r w:rsidRPr="00DD791E">
        <w:rPr>
          <w:rFonts w:ascii="Arial" w:hAnsi="Arial" w:cs="Arial"/>
          <w:b/>
          <w:bCs/>
          <w:color w:val="000000"/>
        </w:rPr>
        <w:t>Nr PZOZ/BZ/382/</w:t>
      </w:r>
      <w:r w:rsidR="00306F26">
        <w:rPr>
          <w:rFonts w:ascii="Arial" w:hAnsi="Arial" w:cs="Arial"/>
          <w:b/>
          <w:bCs/>
          <w:color w:val="000000"/>
        </w:rPr>
        <w:t>4</w:t>
      </w:r>
      <w:r w:rsidRPr="00DD791E">
        <w:rPr>
          <w:rFonts w:ascii="Arial" w:hAnsi="Arial" w:cs="Arial"/>
          <w:b/>
          <w:bCs/>
          <w:color w:val="000000"/>
        </w:rPr>
        <w:t>PN/1</w:t>
      </w:r>
      <w:r w:rsidR="00501D34">
        <w:rPr>
          <w:rFonts w:ascii="Arial" w:hAnsi="Arial" w:cs="Arial"/>
          <w:b/>
          <w:bCs/>
          <w:color w:val="000000"/>
        </w:rPr>
        <w:t>2</w:t>
      </w:r>
    </w:p>
    <w:p w:rsidR="00617647" w:rsidRDefault="00617647" w:rsidP="00F6253C">
      <w:pPr>
        <w:widowControl w:val="0"/>
        <w:suppressAutoHyphens/>
        <w:autoSpaceDE w:val="0"/>
        <w:autoSpaceDN w:val="0"/>
        <w:adjustRightInd w:val="0"/>
        <w:jc w:val="center"/>
        <w:rPr>
          <w:rFonts w:ascii="Arial" w:hAnsi="Arial" w:cs="Arial"/>
          <w:b/>
          <w:bCs/>
          <w:color w:val="000000"/>
          <w:sz w:val="24"/>
          <w:szCs w:val="24"/>
        </w:rPr>
      </w:pPr>
    </w:p>
    <w:p w:rsidR="00617647" w:rsidRPr="00F6253C" w:rsidRDefault="00617647" w:rsidP="00F6253C">
      <w:pPr>
        <w:widowControl w:val="0"/>
        <w:suppressAutoHyphens/>
        <w:autoSpaceDE w:val="0"/>
        <w:autoSpaceDN w:val="0"/>
        <w:adjustRightInd w:val="0"/>
        <w:jc w:val="center"/>
        <w:rPr>
          <w:rFonts w:ascii="Arial" w:hAnsi="Arial" w:cs="Arial"/>
          <w:b/>
          <w:bCs/>
          <w:color w:val="000000"/>
          <w:sz w:val="24"/>
          <w:szCs w:val="24"/>
        </w:rPr>
      </w:pPr>
    </w:p>
    <w:p w:rsidR="00617647" w:rsidRPr="005047E8" w:rsidRDefault="00617647" w:rsidP="00155BC3">
      <w:pPr>
        <w:pStyle w:val="Lista"/>
        <w:numPr>
          <w:ilvl w:val="0"/>
          <w:numId w:val="10"/>
        </w:numPr>
        <w:rPr>
          <w:rFonts w:ascii="Arial" w:hAnsi="Arial" w:cs="Arial"/>
          <w:b/>
          <w:bCs/>
        </w:rPr>
      </w:pPr>
      <w:r w:rsidRPr="005047E8">
        <w:rPr>
          <w:rFonts w:ascii="Arial" w:hAnsi="Arial" w:cs="Arial"/>
          <w:b/>
          <w:bCs/>
        </w:rPr>
        <w:t>Zamawiający</w:t>
      </w:r>
    </w:p>
    <w:p w:rsidR="00617647" w:rsidRPr="005047E8" w:rsidRDefault="00617647" w:rsidP="00F6253C">
      <w:pPr>
        <w:pStyle w:val="Lista-kontynuacja"/>
        <w:spacing w:before="120" w:after="0"/>
        <w:ind w:left="0"/>
        <w:rPr>
          <w:rFonts w:ascii="Arial" w:hAnsi="Arial" w:cs="Arial"/>
        </w:rPr>
      </w:pPr>
      <w:r w:rsidRPr="005047E8">
        <w:rPr>
          <w:rFonts w:ascii="Arial" w:hAnsi="Arial" w:cs="Arial"/>
        </w:rPr>
        <w:t>Płocki Zakład  Opieki Zdrowotnej  Sp.  z o.o.</w:t>
      </w:r>
    </w:p>
    <w:p w:rsidR="00617647" w:rsidRPr="005047E8" w:rsidRDefault="00617647" w:rsidP="00F6253C">
      <w:pPr>
        <w:pStyle w:val="Lista-kontynuacja"/>
        <w:spacing w:before="120" w:after="0"/>
        <w:ind w:left="0"/>
        <w:rPr>
          <w:rFonts w:ascii="Arial" w:hAnsi="Arial" w:cs="Arial"/>
        </w:rPr>
      </w:pPr>
      <w:r>
        <w:rPr>
          <w:rFonts w:ascii="Arial" w:hAnsi="Arial" w:cs="Arial"/>
        </w:rPr>
        <w:t>ul.</w:t>
      </w:r>
      <w:r w:rsidRPr="005047E8">
        <w:rPr>
          <w:rFonts w:ascii="Arial" w:hAnsi="Arial" w:cs="Arial"/>
        </w:rPr>
        <w:t xml:space="preserve"> </w:t>
      </w:r>
      <w:r>
        <w:rPr>
          <w:rFonts w:ascii="Arial" w:hAnsi="Arial" w:cs="Arial"/>
        </w:rPr>
        <w:t>Kościuszki 28</w:t>
      </w:r>
    </w:p>
    <w:p w:rsidR="00617647" w:rsidRPr="005047E8" w:rsidRDefault="00617647" w:rsidP="00F6253C">
      <w:pPr>
        <w:pStyle w:val="Lista-kontynuacja"/>
        <w:spacing w:before="120" w:after="0"/>
        <w:ind w:left="0"/>
        <w:rPr>
          <w:rFonts w:ascii="Arial" w:hAnsi="Arial" w:cs="Arial"/>
        </w:rPr>
      </w:pPr>
      <w:r>
        <w:rPr>
          <w:rFonts w:ascii="Arial" w:hAnsi="Arial" w:cs="Arial"/>
        </w:rPr>
        <w:t>09 – 402 Płock</w:t>
      </w:r>
    </w:p>
    <w:p w:rsidR="00617647" w:rsidRPr="005047E8" w:rsidRDefault="00617647" w:rsidP="00F6253C">
      <w:pPr>
        <w:pStyle w:val="Lista-kontynuacja"/>
        <w:spacing w:before="120" w:after="0"/>
        <w:ind w:left="0"/>
        <w:rPr>
          <w:rFonts w:ascii="Arial" w:hAnsi="Arial" w:cs="Arial"/>
        </w:rPr>
      </w:pPr>
      <w:r w:rsidRPr="005047E8">
        <w:rPr>
          <w:rFonts w:ascii="Arial" w:hAnsi="Arial" w:cs="Arial"/>
        </w:rPr>
        <w:t>Strona internetowa, na której dostępna jest SIWZ: www.</w:t>
      </w:r>
      <w:r w:rsidR="005313AC">
        <w:rPr>
          <w:rFonts w:ascii="Arial" w:hAnsi="Arial" w:cs="Arial"/>
        </w:rPr>
        <w:t>pzoz.bip.ump.pl</w:t>
      </w:r>
      <w:r w:rsidRPr="005047E8">
        <w:rPr>
          <w:rFonts w:ascii="Arial" w:hAnsi="Arial" w:cs="Arial"/>
        </w:rPr>
        <w:t xml:space="preserve"> </w:t>
      </w:r>
    </w:p>
    <w:p w:rsidR="00617647" w:rsidRPr="00B16057" w:rsidRDefault="00617647" w:rsidP="00F6253C">
      <w:pPr>
        <w:pStyle w:val="Lista-kontynuacja"/>
        <w:spacing w:before="120" w:after="0"/>
        <w:ind w:left="0"/>
        <w:rPr>
          <w:rFonts w:ascii="Arial" w:hAnsi="Arial" w:cs="Arial"/>
          <w:lang w:val="en-US"/>
        </w:rPr>
      </w:pPr>
      <w:proofErr w:type="spellStart"/>
      <w:r w:rsidRPr="00B16057">
        <w:rPr>
          <w:rFonts w:ascii="Arial" w:hAnsi="Arial" w:cs="Arial"/>
          <w:lang w:val="en-US"/>
        </w:rPr>
        <w:t>Adres</w:t>
      </w:r>
      <w:proofErr w:type="spellEnd"/>
      <w:r w:rsidRPr="00B16057">
        <w:rPr>
          <w:rFonts w:ascii="Arial" w:hAnsi="Arial" w:cs="Arial"/>
          <w:lang w:val="en-US"/>
        </w:rPr>
        <w:t xml:space="preserve"> e-mail: zamowienia_publiczne@plockizoz.pl</w:t>
      </w:r>
    </w:p>
    <w:p w:rsidR="00617647" w:rsidRPr="005047E8" w:rsidRDefault="00617647" w:rsidP="00F6253C">
      <w:pPr>
        <w:pStyle w:val="Lista-kontynuacja"/>
        <w:spacing w:before="120" w:after="0"/>
        <w:ind w:left="0"/>
        <w:rPr>
          <w:rFonts w:ascii="Arial" w:hAnsi="Arial" w:cs="Arial"/>
        </w:rPr>
      </w:pPr>
      <w:r w:rsidRPr="005047E8">
        <w:rPr>
          <w:rFonts w:ascii="Arial" w:hAnsi="Arial" w:cs="Arial"/>
        </w:rPr>
        <w:t>Godziny urzę</w:t>
      </w:r>
      <w:r>
        <w:rPr>
          <w:rFonts w:ascii="Arial" w:hAnsi="Arial" w:cs="Arial"/>
        </w:rPr>
        <w:t>dowania: w dni robocze, poniedziałek</w:t>
      </w:r>
      <w:r w:rsidRPr="005047E8">
        <w:rPr>
          <w:rFonts w:ascii="Arial" w:hAnsi="Arial" w:cs="Arial"/>
        </w:rPr>
        <w:t xml:space="preserve"> </w:t>
      </w:r>
      <w:r>
        <w:rPr>
          <w:rFonts w:ascii="Arial" w:hAnsi="Arial" w:cs="Arial"/>
        </w:rPr>
        <w:t xml:space="preserve">– piątek, </w:t>
      </w:r>
      <w:r w:rsidRPr="005047E8">
        <w:rPr>
          <w:rFonts w:ascii="Arial" w:hAnsi="Arial" w:cs="Arial"/>
        </w:rPr>
        <w:t>od godziny 7:30 do godziny 15:05</w:t>
      </w:r>
      <w:r>
        <w:rPr>
          <w:rFonts w:ascii="Arial" w:hAnsi="Arial" w:cs="Arial"/>
        </w:rPr>
        <w:t>.</w:t>
      </w:r>
    </w:p>
    <w:p w:rsidR="00617647" w:rsidRPr="005047E8" w:rsidRDefault="00617647" w:rsidP="00155BC3">
      <w:pPr>
        <w:pStyle w:val="Lista"/>
        <w:numPr>
          <w:ilvl w:val="0"/>
          <w:numId w:val="10"/>
        </w:numPr>
        <w:spacing w:before="120"/>
        <w:rPr>
          <w:rFonts w:ascii="Arial" w:hAnsi="Arial" w:cs="Arial"/>
          <w:b/>
          <w:bCs/>
        </w:rPr>
      </w:pPr>
      <w:r w:rsidRPr="005047E8">
        <w:rPr>
          <w:rFonts w:ascii="Arial" w:hAnsi="Arial" w:cs="Arial"/>
          <w:b/>
          <w:bCs/>
        </w:rPr>
        <w:t>Tryb udzielenia zamówienia</w:t>
      </w:r>
    </w:p>
    <w:p w:rsidR="00617647" w:rsidRPr="005047E8" w:rsidRDefault="00617647" w:rsidP="00F6253C">
      <w:pPr>
        <w:pStyle w:val="Domyolnie"/>
        <w:spacing w:before="120"/>
        <w:ind w:left="0" w:firstLine="0"/>
        <w:jc w:val="both"/>
        <w:outlineLvl w:val="0"/>
        <w:rPr>
          <w:rFonts w:ascii="Arial" w:hAnsi="Arial" w:cs="Arial"/>
          <w:color w:val="auto"/>
          <w:sz w:val="20"/>
          <w:szCs w:val="20"/>
        </w:rPr>
      </w:pPr>
      <w:r w:rsidRPr="005047E8">
        <w:rPr>
          <w:rFonts w:ascii="Arial" w:hAnsi="Arial" w:cs="Arial"/>
          <w:sz w:val="20"/>
          <w:szCs w:val="20"/>
        </w:rPr>
        <w:t xml:space="preserve">Postępowanie prowadzone jest w trybie przetargu </w:t>
      </w:r>
      <w:r>
        <w:rPr>
          <w:rFonts w:ascii="Arial" w:hAnsi="Arial" w:cs="Arial"/>
          <w:sz w:val="20"/>
          <w:szCs w:val="20"/>
        </w:rPr>
        <w:t>nieograniczonego, na podstawie u</w:t>
      </w:r>
      <w:r w:rsidRPr="005047E8">
        <w:rPr>
          <w:rFonts w:ascii="Arial" w:hAnsi="Arial" w:cs="Arial"/>
          <w:sz w:val="20"/>
          <w:szCs w:val="20"/>
        </w:rPr>
        <w:t xml:space="preserve">stawy z dnia </w:t>
      </w:r>
      <w:r w:rsidRPr="005047E8">
        <w:rPr>
          <w:rFonts w:ascii="Arial" w:hAnsi="Arial" w:cs="Arial"/>
          <w:sz w:val="20"/>
          <w:szCs w:val="20"/>
        </w:rPr>
        <w:br/>
        <w:t>29 stycznia 2004 r</w:t>
      </w:r>
      <w:r>
        <w:rPr>
          <w:rFonts w:ascii="Arial" w:hAnsi="Arial" w:cs="Arial"/>
          <w:sz w:val="20"/>
          <w:szCs w:val="20"/>
        </w:rPr>
        <w:t>ok</w:t>
      </w:r>
      <w:r w:rsidRPr="005047E8">
        <w:rPr>
          <w:rFonts w:ascii="Arial" w:hAnsi="Arial" w:cs="Arial"/>
          <w:sz w:val="20"/>
          <w:szCs w:val="20"/>
        </w:rPr>
        <w:t xml:space="preserve"> – Prawo zamówień publicznych – zwanej dalej </w:t>
      </w:r>
      <w:r w:rsidRPr="00F6253C">
        <w:rPr>
          <w:rFonts w:ascii="Arial" w:hAnsi="Arial" w:cs="Arial"/>
          <w:i/>
          <w:iCs/>
          <w:sz w:val="20"/>
          <w:szCs w:val="20"/>
        </w:rPr>
        <w:t>ustawą Pzp</w:t>
      </w:r>
      <w:r>
        <w:rPr>
          <w:rFonts w:ascii="Arial" w:hAnsi="Arial" w:cs="Arial"/>
          <w:sz w:val="20"/>
          <w:szCs w:val="20"/>
        </w:rPr>
        <w:t xml:space="preserve"> –</w:t>
      </w:r>
      <w:r w:rsidRPr="005047E8">
        <w:rPr>
          <w:rFonts w:ascii="Arial" w:hAnsi="Arial" w:cs="Arial"/>
          <w:sz w:val="20"/>
          <w:szCs w:val="20"/>
        </w:rPr>
        <w:t xml:space="preserve"> </w:t>
      </w:r>
      <w:r>
        <w:rPr>
          <w:rFonts w:ascii="Arial" w:hAnsi="Arial" w:cs="Arial"/>
          <w:color w:val="auto"/>
          <w:sz w:val="20"/>
          <w:szCs w:val="20"/>
        </w:rPr>
        <w:t>(Dz.</w:t>
      </w:r>
      <w:r w:rsidRPr="005047E8">
        <w:rPr>
          <w:rFonts w:ascii="Arial" w:hAnsi="Arial" w:cs="Arial"/>
          <w:color w:val="auto"/>
          <w:sz w:val="20"/>
          <w:szCs w:val="20"/>
        </w:rPr>
        <w:t xml:space="preserve">U. z 2010 r. Nr 113 poz. 759 z późn. zm.). </w:t>
      </w:r>
    </w:p>
    <w:p w:rsidR="00617647" w:rsidRPr="00F6253C" w:rsidRDefault="00617647" w:rsidP="00155BC3">
      <w:pPr>
        <w:pStyle w:val="Domyolnie"/>
        <w:numPr>
          <w:ilvl w:val="0"/>
          <w:numId w:val="10"/>
        </w:numPr>
        <w:tabs>
          <w:tab w:val="left" w:pos="360"/>
        </w:tabs>
        <w:spacing w:before="120"/>
        <w:outlineLvl w:val="0"/>
        <w:rPr>
          <w:rFonts w:ascii="Arial" w:hAnsi="Arial" w:cs="Arial"/>
          <w:b/>
          <w:bCs/>
          <w:sz w:val="20"/>
          <w:szCs w:val="20"/>
        </w:rPr>
      </w:pPr>
      <w:r w:rsidRPr="00F6253C">
        <w:rPr>
          <w:rFonts w:ascii="Arial" w:hAnsi="Arial" w:cs="Arial"/>
          <w:b/>
          <w:bCs/>
          <w:sz w:val="20"/>
          <w:szCs w:val="20"/>
        </w:rPr>
        <w:t>Opis przedmiotu zamówienia</w:t>
      </w:r>
    </w:p>
    <w:p w:rsidR="00617647" w:rsidRPr="00FD69D6" w:rsidRDefault="00617647" w:rsidP="00F6253C">
      <w:pPr>
        <w:spacing w:before="120"/>
        <w:jc w:val="both"/>
        <w:rPr>
          <w:rFonts w:ascii="Arial" w:hAnsi="Arial" w:cs="Arial"/>
          <w:b/>
          <w:bCs/>
        </w:rPr>
      </w:pPr>
      <w:r>
        <w:rPr>
          <w:rFonts w:ascii="Arial" w:hAnsi="Arial" w:cs="Arial"/>
          <w:color w:val="000000"/>
        </w:rPr>
        <w:t xml:space="preserve">3.1. </w:t>
      </w:r>
      <w:r w:rsidRPr="000B06FD">
        <w:rPr>
          <w:rFonts w:ascii="Arial" w:hAnsi="Arial" w:cs="Arial"/>
          <w:color w:val="000000"/>
        </w:rPr>
        <w:t xml:space="preserve">Przedmiotem zamówienia jest </w:t>
      </w:r>
      <w:r w:rsidRPr="000B06FD">
        <w:rPr>
          <w:rFonts w:ascii="Arial" w:hAnsi="Arial" w:cs="Arial"/>
        </w:rPr>
        <w:t xml:space="preserve">dostawa </w:t>
      </w:r>
      <w:r>
        <w:rPr>
          <w:rFonts w:ascii="Arial" w:hAnsi="Arial" w:cs="Arial"/>
        </w:rPr>
        <w:t xml:space="preserve">energii elektrycznej. </w:t>
      </w:r>
    </w:p>
    <w:p w:rsidR="00617647" w:rsidRDefault="00617647" w:rsidP="002E18AF">
      <w:pPr>
        <w:spacing w:before="120"/>
        <w:jc w:val="both"/>
        <w:rPr>
          <w:rFonts w:ascii="Arial" w:hAnsi="Arial" w:cs="Arial"/>
        </w:rPr>
      </w:pPr>
      <w:r>
        <w:rPr>
          <w:rFonts w:ascii="Arial" w:hAnsi="Arial" w:cs="Arial"/>
        </w:rPr>
        <w:t>3.2. Oznaczenie kodowe</w:t>
      </w:r>
      <w:r w:rsidRPr="00F6253C">
        <w:rPr>
          <w:rFonts w:ascii="Arial" w:hAnsi="Arial" w:cs="Arial"/>
        </w:rPr>
        <w:t xml:space="preserve"> Wspólnego Słownika Zamówień </w:t>
      </w:r>
      <w:r w:rsidRPr="00766B26">
        <w:rPr>
          <w:rFonts w:ascii="Arial" w:hAnsi="Arial" w:cs="Arial"/>
        </w:rPr>
        <w:t>CPV:</w:t>
      </w:r>
      <w:r w:rsidRPr="00CF6561">
        <w:rPr>
          <w:rFonts w:ascii="Arial" w:hAnsi="Arial" w:cs="Arial"/>
        </w:rPr>
        <w:t xml:space="preserve"> </w:t>
      </w:r>
      <w:r>
        <w:rPr>
          <w:rFonts w:ascii="Arial" w:hAnsi="Arial" w:cs="Arial"/>
        </w:rPr>
        <w:t>09.3</w:t>
      </w:r>
      <w:r w:rsidR="00E92D71">
        <w:rPr>
          <w:rFonts w:ascii="Arial" w:hAnsi="Arial" w:cs="Arial"/>
        </w:rPr>
        <w:t>0</w:t>
      </w:r>
      <w:r>
        <w:rPr>
          <w:rFonts w:ascii="Arial" w:hAnsi="Arial" w:cs="Arial"/>
        </w:rPr>
        <w:t>.00.00-</w:t>
      </w:r>
      <w:r w:rsidR="00E92D71">
        <w:rPr>
          <w:rFonts w:ascii="Arial" w:hAnsi="Arial" w:cs="Arial"/>
        </w:rPr>
        <w:t>2</w:t>
      </w:r>
    </w:p>
    <w:p w:rsidR="00617647" w:rsidRPr="00C07786" w:rsidRDefault="00617647" w:rsidP="002E18AF">
      <w:pPr>
        <w:spacing w:before="120"/>
        <w:jc w:val="both"/>
        <w:rPr>
          <w:rFonts w:ascii="Arial" w:hAnsi="Arial" w:cs="Arial"/>
        </w:rPr>
      </w:pPr>
      <w:r>
        <w:rPr>
          <w:rFonts w:ascii="Arial" w:hAnsi="Arial" w:cs="Arial"/>
        </w:rPr>
        <w:t xml:space="preserve">3.3. </w:t>
      </w:r>
      <w:r w:rsidRPr="00C07786">
        <w:rPr>
          <w:rFonts w:ascii="Arial" w:hAnsi="Arial" w:cs="Arial"/>
        </w:rPr>
        <w:t xml:space="preserve">Szczegółowy  zakres  zamówienia zawiera Opis przedmiotu zamówienia (OPZ) – </w:t>
      </w:r>
      <w:r w:rsidRPr="00C07786">
        <w:rPr>
          <w:rFonts w:ascii="Arial" w:hAnsi="Arial" w:cs="Arial"/>
          <w:b/>
          <w:bCs/>
        </w:rPr>
        <w:t>Załącznik Nr 1</w:t>
      </w:r>
      <w:r>
        <w:rPr>
          <w:rFonts w:ascii="Arial" w:hAnsi="Arial" w:cs="Arial"/>
          <w:b/>
          <w:bCs/>
        </w:rPr>
        <w:t xml:space="preserve"> do </w:t>
      </w:r>
      <w:r w:rsidRPr="00C07786">
        <w:rPr>
          <w:rFonts w:ascii="Arial" w:hAnsi="Arial" w:cs="Arial"/>
          <w:b/>
          <w:bCs/>
        </w:rPr>
        <w:t>SIWZ</w:t>
      </w:r>
      <w:r w:rsidRPr="00C07786">
        <w:rPr>
          <w:rFonts w:ascii="Arial" w:hAnsi="Arial" w:cs="Arial"/>
        </w:rPr>
        <w:t>.</w:t>
      </w:r>
    </w:p>
    <w:p w:rsidR="00617647" w:rsidRPr="006E4F8D" w:rsidRDefault="00617647" w:rsidP="00155BC3">
      <w:pPr>
        <w:pStyle w:val="Domyolnie"/>
        <w:numPr>
          <w:ilvl w:val="0"/>
          <w:numId w:val="10"/>
        </w:numPr>
        <w:spacing w:before="120"/>
        <w:ind w:left="357" w:hanging="357"/>
        <w:jc w:val="both"/>
        <w:outlineLvl w:val="0"/>
        <w:rPr>
          <w:rFonts w:ascii="Arial" w:hAnsi="Arial" w:cs="Arial"/>
          <w:b/>
          <w:bCs/>
          <w:color w:val="auto"/>
          <w:sz w:val="20"/>
          <w:szCs w:val="20"/>
        </w:rPr>
      </w:pPr>
      <w:r w:rsidRPr="006E4F8D">
        <w:rPr>
          <w:rFonts w:ascii="Arial" w:hAnsi="Arial" w:cs="Arial"/>
          <w:b/>
          <w:bCs/>
          <w:color w:val="auto"/>
          <w:sz w:val="20"/>
          <w:szCs w:val="20"/>
        </w:rPr>
        <w:t>Zamawiający nie przewiduje możliwości udziel</w:t>
      </w:r>
      <w:r>
        <w:rPr>
          <w:rFonts w:ascii="Arial" w:hAnsi="Arial" w:cs="Arial"/>
          <w:b/>
          <w:bCs/>
          <w:color w:val="auto"/>
          <w:sz w:val="20"/>
          <w:szCs w:val="20"/>
        </w:rPr>
        <w:t xml:space="preserve">enia zamówień </w:t>
      </w:r>
      <w:r w:rsidRPr="006E4F8D">
        <w:rPr>
          <w:rFonts w:ascii="Arial" w:hAnsi="Arial" w:cs="Arial"/>
          <w:b/>
          <w:bCs/>
          <w:color w:val="auto"/>
          <w:sz w:val="20"/>
          <w:szCs w:val="20"/>
        </w:rPr>
        <w:t>uzupełniających.</w:t>
      </w:r>
    </w:p>
    <w:p w:rsidR="00617647" w:rsidRPr="009B1742" w:rsidRDefault="00617647" w:rsidP="00155BC3">
      <w:pPr>
        <w:pStyle w:val="Domyolnie"/>
        <w:numPr>
          <w:ilvl w:val="0"/>
          <w:numId w:val="10"/>
        </w:numPr>
        <w:spacing w:before="120"/>
        <w:ind w:left="357" w:hanging="357"/>
        <w:outlineLvl w:val="0"/>
        <w:rPr>
          <w:rFonts w:ascii="Arial" w:hAnsi="Arial" w:cs="Arial"/>
          <w:b/>
          <w:bCs/>
          <w:color w:val="C0504D"/>
          <w:sz w:val="20"/>
          <w:szCs w:val="20"/>
        </w:rPr>
      </w:pPr>
      <w:r w:rsidRPr="009B1742">
        <w:rPr>
          <w:rFonts w:ascii="Arial" w:hAnsi="Arial" w:cs="Arial"/>
          <w:b/>
          <w:bCs/>
          <w:sz w:val="20"/>
          <w:szCs w:val="20"/>
        </w:rPr>
        <w:t>Zamawiający nie dopuszcza składania ofert wariantowych.</w:t>
      </w:r>
    </w:p>
    <w:p w:rsidR="00617647" w:rsidRDefault="00617647" w:rsidP="00155BC3">
      <w:pPr>
        <w:pStyle w:val="Domyolnie"/>
        <w:numPr>
          <w:ilvl w:val="0"/>
          <w:numId w:val="10"/>
        </w:numPr>
        <w:spacing w:before="120"/>
        <w:ind w:left="357" w:hanging="357"/>
        <w:outlineLvl w:val="0"/>
        <w:rPr>
          <w:rFonts w:ascii="Arial" w:hAnsi="Arial" w:cs="Arial"/>
          <w:b/>
          <w:bCs/>
          <w:color w:val="C0504D"/>
          <w:sz w:val="20"/>
          <w:szCs w:val="20"/>
        </w:rPr>
      </w:pPr>
      <w:r>
        <w:rPr>
          <w:rFonts w:ascii="Arial" w:hAnsi="Arial" w:cs="Arial"/>
          <w:b/>
          <w:bCs/>
          <w:sz w:val="20"/>
          <w:szCs w:val="20"/>
        </w:rPr>
        <w:t>Zamawiający nie dopuszcza możliwości składania</w:t>
      </w:r>
      <w:r w:rsidRPr="009B1742">
        <w:rPr>
          <w:rFonts w:ascii="Arial" w:hAnsi="Arial" w:cs="Arial"/>
          <w:b/>
          <w:bCs/>
          <w:sz w:val="20"/>
          <w:szCs w:val="20"/>
        </w:rPr>
        <w:t xml:space="preserve"> ofert częściowych</w:t>
      </w:r>
      <w:r>
        <w:rPr>
          <w:rFonts w:ascii="Arial" w:hAnsi="Arial" w:cs="Arial"/>
          <w:b/>
          <w:bCs/>
          <w:sz w:val="20"/>
          <w:szCs w:val="20"/>
        </w:rPr>
        <w:t>.</w:t>
      </w:r>
    </w:p>
    <w:p w:rsidR="00617647" w:rsidRPr="009B1742" w:rsidRDefault="00617647" w:rsidP="00155BC3">
      <w:pPr>
        <w:pStyle w:val="Domyolnie"/>
        <w:numPr>
          <w:ilvl w:val="0"/>
          <w:numId w:val="10"/>
        </w:numPr>
        <w:spacing w:before="120"/>
        <w:ind w:left="357" w:hanging="357"/>
        <w:outlineLvl w:val="0"/>
        <w:rPr>
          <w:rFonts w:ascii="Arial" w:hAnsi="Arial" w:cs="Arial"/>
          <w:b/>
          <w:bCs/>
          <w:color w:val="C0504D"/>
          <w:sz w:val="20"/>
          <w:szCs w:val="20"/>
        </w:rPr>
      </w:pPr>
      <w:r>
        <w:rPr>
          <w:rFonts w:ascii="Arial" w:hAnsi="Arial" w:cs="Arial"/>
          <w:b/>
          <w:bCs/>
          <w:sz w:val="20"/>
          <w:szCs w:val="20"/>
        </w:rPr>
        <w:t>Zamawiający nie przewiduje</w:t>
      </w:r>
      <w:r w:rsidRPr="009B1742">
        <w:rPr>
          <w:rFonts w:ascii="Arial" w:hAnsi="Arial" w:cs="Arial"/>
          <w:b/>
          <w:bCs/>
          <w:sz w:val="20"/>
          <w:szCs w:val="20"/>
        </w:rPr>
        <w:t xml:space="preserve"> zawarcia umowy ramowej</w:t>
      </w:r>
      <w:r>
        <w:rPr>
          <w:rFonts w:ascii="Arial" w:hAnsi="Arial" w:cs="Arial"/>
          <w:b/>
          <w:bCs/>
          <w:sz w:val="20"/>
          <w:szCs w:val="20"/>
        </w:rPr>
        <w:t>.</w:t>
      </w:r>
    </w:p>
    <w:p w:rsidR="00617647" w:rsidRPr="009B1742" w:rsidRDefault="00617647" w:rsidP="00155BC3">
      <w:pPr>
        <w:pStyle w:val="Domyolnie"/>
        <w:numPr>
          <w:ilvl w:val="0"/>
          <w:numId w:val="10"/>
        </w:numPr>
        <w:spacing w:before="120"/>
        <w:ind w:left="357" w:hanging="357"/>
        <w:outlineLvl w:val="0"/>
        <w:rPr>
          <w:rFonts w:ascii="Arial" w:hAnsi="Arial" w:cs="Arial"/>
          <w:b/>
          <w:bCs/>
          <w:color w:val="C0504D"/>
          <w:sz w:val="20"/>
          <w:szCs w:val="20"/>
        </w:rPr>
      </w:pPr>
      <w:r>
        <w:rPr>
          <w:rFonts w:ascii="Arial" w:hAnsi="Arial" w:cs="Arial"/>
          <w:b/>
          <w:bCs/>
          <w:sz w:val="20"/>
          <w:szCs w:val="20"/>
        </w:rPr>
        <w:t>Zamawiający nie przewiduje aukcji</w:t>
      </w:r>
      <w:r w:rsidRPr="009B1742">
        <w:rPr>
          <w:rFonts w:ascii="Arial" w:hAnsi="Arial" w:cs="Arial"/>
          <w:b/>
          <w:bCs/>
          <w:sz w:val="20"/>
          <w:szCs w:val="20"/>
        </w:rPr>
        <w:t xml:space="preserve"> elektronicznej</w:t>
      </w:r>
      <w:r>
        <w:rPr>
          <w:rFonts w:ascii="Arial" w:hAnsi="Arial" w:cs="Arial"/>
          <w:b/>
          <w:bCs/>
          <w:sz w:val="20"/>
          <w:szCs w:val="20"/>
        </w:rPr>
        <w:t>.</w:t>
      </w:r>
    </w:p>
    <w:p w:rsidR="00617647" w:rsidRDefault="00617647" w:rsidP="00155BC3">
      <w:pPr>
        <w:pStyle w:val="Domyolnie"/>
        <w:numPr>
          <w:ilvl w:val="0"/>
          <w:numId w:val="10"/>
        </w:numPr>
        <w:spacing w:before="120"/>
        <w:ind w:left="357" w:hanging="357"/>
        <w:outlineLvl w:val="0"/>
        <w:rPr>
          <w:rFonts w:ascii="Arial" w:hAnsi="Arial" w:cs="Arial"/>
          <w:b/>
          <w:bCs/>
          <w:color w:val="C0504D"/>
          <w:sz w:val="20"/>
          <w:szCs w:val="20"/>
        </w:rPr>
      </w:pPr>
      <w:r w:rsidRPr="009B1742">
        <w:rPr>
          <w:rFonts w:ascii="Arial" w:hAnsi="Arial" w:cs="Arial"/>
          <w:b/>
          <w:bCs/>
          <w:sz w:val="20"/>
          <w:szCs w:val="20"/>
        </w:rPr>
        <w:t>Zamawiają</w:t>
      </w:r>
      <w:r>
        <w:rPr>
          <w:rFonts w:ascii="Arial" w:hAnsi="Arial" w:cs="Arial"/>
          <w:b/>
          <w:bCs/>
          <w:sz w:val="20"/>
          <w:szCs w:val="20"/>
        </w:rPr>
        <w:t>cy nie przewiduje</w:t>
      </w:r>
      <w:r w:rsidRPr="009B1742">
        <w:rPr>
          <w:rFonts w:ascii="Arial" w:hAnsi="Arial" w:cs="Arial"/>
          <w:b/>
          <w:bCs/>
          <w:sz w:val="20"/>
          <w:szCs w:val="20"/>
        </w:rPr>
        <w:t xml:space="preserve"> zwrotu kosztów udziału  w postępowaniu</w:t>
      </w:r>
      <w:r>
        <w:rPr>
          <w:rFonts w:ascii="Arial" w:hAnsi="Arial" w:cs="Arial"/>
          <w:b/>
          <w:bCs/>
          <w:sz w:val="20"/>
          <w:szCs w:val="20"/>
        </w:rPr>
        <w:t>.</w:t>
      </w:r>
    </w:p>
    <w:p w:rsidR="00617647" w:rsidRPr="00FB6B91" w:rsidRDefault="00617647" w:rsidP="00155BC3">
      <w:pPr>
        <w:pStyle w:val="Domyolnie"/>
        <w:numPr>
          <w:ilvl w:val="0"/>
          <w:numId w:val="10"/>
        </w:numPr>
        <w:spacing w:before="120"/>
        <w:ind w:left="357" w:hanging="357"/>
        <w:outlineLvl w:val="0"/>
        <w:rPr>
          <w:rFonts w:ascii="Arial" w:hAnsi="Arial" w:cs="Arial"/>
          <w:b/>
          <w:bCs/>
          <w:color w:val="C0504D"/>
          <w:sz w:val="20"/>
          <w:szCs w:val="20"/>
        </w:rPr>
      </w:pPr>
      <w:r w:rsidRPr="00FB6B91">
        <w:rPr>
          <w:rFonts w:ascii="Arial" w:hAnsi="Arial" w:cs="Arial"/>
          <w:b/>
          <w:bCs/>
          <w:sz w:val="20"/>
          <w:szCs w:val="20"/>
        </w:rPr>
        <w:t>Termin wykonania zamówienia.</w:t>
      </w:r>
    </w:p>
    <w:p w:rsidR="00617647" w:rsidRPr="005E66C4" w:rsidRDefault="00617647" w:rsidP="00A4014C">
      <w:pPr>
        <w:pStyle w:val="Lista-kontynuacja"/>
        <w:spacing w:before="120" w:after="0"/>
        <w:ind w:left="360"/>
        <w:jc w:val="both"/>
        <w:rPr>
          <w:rFonts w:ascii="Arial" w:hAnsi="Arial" w:cs="Arial"/>
        </w:rPr>
      </w:pPr>
      <w:r w:rsidRPr="0059355C">
        <w:rPr>
          <w:rFonts w:ascii="Arial" w:hAnsi="Arial" w:cs="Arial"/>
        </w:rPr>
        <w:t xml:space="preserve">Termin wykonania zamówienia: </w:t>
      </w:r>
      <w:r>
        <w:rPr>
          <w:rFonts w:ascii="Arial" w:hAnsi="Arial" w:cs="Arial"/>
        </w:rPr>
        <w:t xml:space="preserve">sukcesywnie przez okres 12 miesięcy </w:t>
      </w:r>
      <w:r w:rsidRPr="005E66C4">
        <w:rPr>
          <w:rFonts w:ascii="Arial" w:hAnsi="Arial" w:cs="Arial"/>
        </w:rPr>
        <w:t xml:space="preserve">licząc od </w:t>
      </w:r>
      <w:r>
        <w:rPr>
          <w:rFonts w:ascii="Arial" w:hAnsi="Arial" w:cs="Arial"/>
        </w:rPr>
        <w:t>dnia 01.04.2012 r.</w:t>
      </w:r>
    </w:p>
    <w:p w:rsidR="00617647" w:rsidRDefault="00617647" w:rsidP="00155BC3">
      <w:pPr>
        <w:pStyle w:val="Lista"/>
        <w:numPr>
          <w:ilvl w:val="0"/>
          <w:numId w:val="10"/>
        </w:numPr>
        <w:spacing w:before="120"/>
        <w:ind w:left="357" w:hanging="357"/>
        <w:jc w:val="both"/>
        <w:rPr>
          <w:rFonts w:ascii="Arial" w:hAnsi="Arial" w:cs="Arial"/>
          <w:b/>
          <w:bCs/>
        </w:rPr>
      </w:pPr>
      <w:r w:rsidRPr="005047E8">
        <w:rPr>
          <w:rFonts w:ascii="Arial" w:hAnsi="Arial" w:cs="Arial"/>
          <w:b/>
          <w:bCs/>
        </w:rPr>
        <w:t>Warunki udziału w postępowaniu o udzielenie zamówienia oraz opis sposobu dokonywania oceny spełniania tych warunków.</w:t>
      </w:r>
    </w:p>
    <w:p w:rsidR="00617647" w:rsidRPr="009B1742" w:rsidRDefault="00617647" w:rsidP="00155BC3">
      <w:pPr>
        <w:pStyle w:val="Lista"/>
        <w:numPr>
          <w:ilvl w:val="1"/>
          <w:numId w:val="10"/>
        </w:numPr>
        <w:spacing w:before="120"/>
        <w:ind w:left="567" w:hanging="567"/>
        <w:jc w:val="both"/>
        <w:rPr>
          <w:rFonts w:ascii="Arial" w:hAnsi="Arial" w:cs="Arial"/>
          <w:b/>
          <w:bCs/>
        </w:rPr>
      </w:pPr>
      <w:r w:rsidRPr="005047E8">
        <w:rPr>
          <w:rFonts w:ascii="Arial" w:hAnsi="Arial" w:cs="Arial"/>
        </w:rPr>
        <w:t>O udzielenie zamówienia mogą ubiegać się Wykonawcy, którzy spełniają warunki, dotyczące:</w:t>
      </w:r>
    </w:p>
    <w:p w:rsidR="00617647" w:rsidRDefault="00617647" w:rsidP="00155BC3">
      <w:pPr>
        <w:pStyle w:val="WW-Tekstpodstawowywcity2"/>
        <w:numPr>
          <w:ilvl w:val="2"/>
          <w:numId w:val="10"/>
        </w:numPr>
        <w:spacing w:before="120"/>
        <w:ind w:left="720" w:hanging="720"/>
        <w:rPr>
          <w:rFonts w:ascii="Arial" w:hAnsi="Arial" w:cs="Arial"/>
          <w:sz w:val="20"/>
          <w:szCs w:val="20"/>
        </w:rPr>
      </w:pPr>
      <w:r w:rsidRPr="005047E8">
        <w:rPr>
          <w:rFonts w:ascii="Arial" w:hAnsi="Arial" w:cs="Arial"/>
          <w:sz w:val="20"/>
          <w:szCs w:val="20"/>
        </w:rPr>
        <w:t xml:space="preserve">posiadania uprawnień do wykonywania określonej działalności lub czynności, jeżeli przepisy prawa nakładają obowiązek ich posiadania; </w:t>
      </w:r>
    </w:p>
    <w:p w:rsidR="00617647" w:rsidRDefault="00617647" w:rsidP="00F831D1">
      <w:pPr>
        <w:pStyle w:val="WW-Tekstpodstawowywcity2"/>
        <w:spacing w:before="120"/>
        <w:ind w:left="720" w:firstLine="0"/>
        <w:rPr>
          <w:rFonts w:ascii="Arial" w:hAnsi="Arial" w:cs="Arial"/>
          <w:sz w:val="20"/>
          <w:szCs w:val="20"/>
        </w:rPr>
      </w:pPr>
      <w:r>
        <w:rPr>
          <w:rFonts w:ascii="Arial" w:hAnsi="Arial" w:cs="Arial"/>
          <w:sz w:val="20"/>
          <w:szCs w:val="20"/>
        </w:rPr>
        <w:t>-warunek ten będzie spełniony przez Wykonawcę, jeżeli wykaże, że: posiada aktualną koncesję wydaną przez Prezesa Urzędu Regulacji Energetyki na prowadzenie działalności gospodarczej w zakresie obrotu (sprzedaży) energią elektryczną;</w:t>
      </w:r>
    </w:p>
    <w:p w:rsidR="00617647" w:rsidRPr="000349CF" w:rsidRDefault="00617647" w:rsidP="00155BC3">
      <w:pPr>
        <w:pStyle w:val="WW-Tekstpodstawowywcity2"/>
        <w:numPr>
          <w:ilvl w:val="2"/>
          <w:numId w:val="10"/>
        </w:numPr>
        <w:spacing w:before="120"/>
        <w:ind w:left="720" w:hanging="720"/>
        <w:rPr>
          <w:rFonts w:ascii="Arial" w:hAnsi="Arial" w:cs="Arial"/>
          <w:sz w:val="20"/>
          <w:szCs w:val="20"/>
        </w:rPr>
      </w:pPr>
      <w:r w:rsidRPr="005047E8">
        <w:rPr>
          <w:rFonts w:ascii="Arial" w:hAnsi="Arial" w:cs="Arial"/>
          <w:color w:val="auto"/>
          <w:sz w:val="20"/>
          <w:szCs w:val="20"/>
        </w:rPr>
        <w:t>posiadania wiedzy i doświadczenia niezbędnych do wykonania zamówienia</w:t>
      </w:r>
      <w:r>
        <w:rPr>
          <w:rFonts w:ascii="Arial" w:hAnsi="Arial" w:cs="Arial"/>
          <w:color w:val="auto"/>
          <w:sz w:val="20"/>
          <w:szCs w:val="20"/>
        </w:rPr>
        <w:t xml:space="preserve">;  </w:t>
      </w:r>
    </w:p>
    <w:p w:rsidR="00617647" w:rsidRPr="007C037D" w:rsidRDefault="00617647" w:rsidP="00155BC3">
      <w:pPr>
        <w:pStyle w:val="WW-Tekstpodstawowywcity2"/>
        <w:numPr>
          <w:ilvl w:val="2"/>
          <w:numId w:val="10"/>
        </w:numPr>
        <w:spacing w:before="120"/>
        <w:ind w:left="720" w:hanging="720"/>
        <w:rPr>
          <w:rFonts w:ascii="Arial" w:hAnsi="Arial" w:cs="Arial"/>
          <w:sz w:val="20"/>
          <w:szCs w:val="20"/>
        </w:rPr>
      </w:pPr>
      <w:r w:rsidRPr="007C037D">
        <w:rPr>
          <w:rFonts w:ascii="Arial" w:hAnsi="Arial" w:cs="Arial"/>
          <w:color w:val="auto"/>
          <w:sz w:val="20"/>
          <w:szCs w:val="20"/>
        </w:rPr>
        <w:t>dysponowania odpowiednim potencjałem technicznym oraz osobami zdolnymi do wykonania   zamówienia;</w:t>
      </w:r>
    </w:p>
    <w:p w:rsidR="00617647" w:rsidRDefault="00617647" w:rsidP="00155BC3">
      <w:pPr>
        <w:pStyle w:val="WW-Tekstpodstawowywcity2"/>
        <w:numPr>
          <w:ilvl w:val="2"/>
          <w:numId w:val="10"/>
        </w:numPr>
        <w:spacing w:before="120"/>
        <w:ind w:left="720" w:hanging="720"/>
        <w:rPr>
          <w:rFonts w:ascii="Arial" w:hAnsi="Arial" w:cs="Arial"/>
          <w:sz w:val="20"/>
          <w:szCs w:val="20"/>
        </w:rPr>
      </w:pPr>
      <w:r w:rsidRPr="007C037D">
        <w:rPr>
          <w:rFonts w:ascii="Arial" w:hAnsi="Arial" w:cs="Arial"/>
          <w:sz w:val="20"/>
          <w:szCs w:val="20"/>
        </w:rPr>
        <w:lastRenderedPageBreak/>
        <w:t>sytuacji ekonomicznej i finansowej zapewniającej wykonanie zamówienia.</w:t>
      </w:r>
    </w:p>
    <w:p w:rsidR="00617647" w:rsidRDefault="00617647" w:rsidP="00155BC3">
      <w:pPr>
        <w:pStyle w:val="Domyolnie"/>
        <w:numPr>
          <w:ilvl w:val="0"/>
          <w:numId w:val="10"/>
        </w:numPr>
        <w:spacing w:before="120"/>
        <w:ind w:left="357" w:hanging="357"/>
        <w:jc w:val="both"/>
        <w:rPr>
          <w:rFonts w:ascii="Arial" w:hAnsi="Arial" w:cs="Arial"/>
          <w:color w:val="auto"/>
          <w:sz w:val="20"/>
          <w:szCs w:val="20"/>
        </w:rPr>
      </w:pPr>
      <w:r w:rsidRPr="001E0FA7">
        <w:rPr>
          <w:rFonts w:ascii="Arial" w:hAnsi="Arial" w:cs="Arial"/>
          <w:color w:val="auto"/>
          <w:sz w:val="20"/>
          <w:szCs w:val="20"/>
        </w:rPr>
        <w:t xml:space="preserve">W postępowaniu mogą wziąć udział Wykonawcy, którzy spełniają warunki udziału w postępowaniu dotyczący braku podstaw do wykluczenia z postępowania o udzielenie zamówienia publicznego </w:t>
      </w:r>
      <w:r>
        <w:rPr>
          <w:rFonts w:ascii="Arial" w:hAnsi="Arial" w:cs="Arial"/>
          <w:color w:val="auto"/>
          <w:sz w:val="20"/>
          <w:szCs w:val="20"/>
        </w:rPr>
        <w:br/>
      </w:r>
      <w:r w:rsidRPr="001E0FA7">
        <w:rPr>
          <w:rFonts w:ascii="Arial" w:hAnsi="Arial" w:cs="Arial"/>
          <w:color w:val="auto"/>
          <w:sz w:val="20"/>
          <w:szCs w:val="20"/>
        </w:rPr>
        <w:t>w okolicznościach, o których mowa w art. 24 ust. 1 ustawy Pzp.</w:t>
      </w:r>
    </w:p>
    <w:p w:rsidR="00617647" w:rsidRPr="008F4B5B" w:rsidRDefault="00617647" w:rsidP="00155BC3">
      <w:pPr>
        <w:pStyle w:val="Domyolnie"/>
        <w:numPr>
          <w:ilvl w:val="0"/>
          <w:numId w:val="10"/>
        </w:numPr>
        <w:spacing w:before="120"/>
        <w:ind w:left="357" w:hanging="357"/>
        <w:jc w:val="both"/>
        <w:rPr>
          <w:rFonts w:ascii="Arial" w:hAnsi="Arial" w:cs="Arial"/>
          <w:color w:val="auto"/>
          <w:sz w:val="20"/>
          <w:szCs w:val="20"/>
        </w:rPr>
      </w:pPr>
      <w:r w:rsidRPr="008F4B5B">
        <w:rPr>
          <w:rFonts w:ascii="Arial" w:hAnsi="Arial" w:cs="Arial"/>
          <w:color w:val="auto"/>
          <w:sz w:val="20"/>
          <w:szCs w:val="20"/>
        </w:rPr>
        <w:t xml:space="preserve">W przypadku Wykonawców wspólnie ubiegających się o udzielenie zamówienia, warunki określone </w:t>
      </w:r>
      <w:r w:rsidRPr="008F4B5B">
        <w:rPr>
          <w:rFonts w:ascii="Arial" w:hAnsi="Arial" w:cs="Arial"/>
          <w:color w:val="auto"/>
          <w:sz w:val="20"/>
          <w:szCs w:val="20"/>
        </w:rPr>
        <w:br/>
        <w:t xml:space="preserve">w pkt 11 ppkt. 11.1.1. – 11.1.4 winien spełniać co najmniej jeden Wykonawca wspólnie ubiegający się o zamówienie. Warunek określony w pkt. 12 </w:t>
      </w:r>
      <w:r w:rsidRPr="008F4B5B">
        <w:rPr>
          <w:rFonts w:ascii="Arial" w:hAnsi="Arial" w:cs="Arial"/>
          <w:sz w:val="20"/>
          <w:szCs w:val="20"/>
        </w:rPr>
        <w:t>powinien spełniać każdy z Wykonawców indywidualnie.</w:t>
      </w:r>
    </w:p>
    <w:p w:rsidR="00617647" w:rsidRPr="008F4B5B" w:rsidRDefault="00617647" w:rsidP="00155BC3">
      <w:pPr>
        <w:pStyle w:val="Domyolnie"/>
        <w:numPr>
          <w:ilvl w:val="0"/>
          <w:numId w:val="10"/>
        </w:numPr>
        <w:spacing w:before="120"/>
        <w:ind w:left="357" w:hanging="357"/>
        <w:jc w:val="both"/>
        <w:rPr>
          <w:rFonts w:ascii="Arial" w:hAnsi="Arial" w:cs="Arial"/>
          <w:b/>
          <w:bCs/>
          <w:color w:val="auto"/>
          <w:sz w:val="20"/>
          <w:szCs w:val="20"/>
        </w:rPr>
      </w:pPr>
      <w:r>
        <w:rPr>
          <w:rFonts w:ascii="Arial" w:hAnsi="Arial" w:cs="Arial"/>
          <w:color w:val="auto"/>
          <w:sz w:val="20"/>
          <w:szCs w:val="20"/>
        </w:rPr>
        <w:t xml:space="preserve">Wykonawca </w:t>
      </w:r>
      <w:r w:rsidRPr="008F4B5B">
        <w:rPr>
          <w:rFonts w:ascii="Arial" w:hAnsi="Arial" w:cs="Arial"/>
          <w:color w:val="auto"/>
          <w:sz w:val="20"/>
          <w:szCs w:val="20"/>
        </w:rPr>
        <w:t xml:space="preserve">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t>
      </w:r>
      <w:r>
        <w:rPr>
          <w:rFonts w:ascii="Arial" w:hAnsi="Arial" w:cs="Arial"/>
          <w:color w:val="auto"/>
          <w:sz w:val="20"/>
          <w:szCs w:val="20"/>
        </w:rPr>
        <w:t xml:space="preserve">                         </w:t>
      </w:r>
      <w:r w:rsidRPr="008F4B5B">
        <w:rPr>
          <w:rFonts w:ascii="Arial" w:hAnsi="Arial" w:cs="Arial"/>
          <w:color w:val="auto"/>
          <w:sz w:val="20"/>
          <w:szCs w:val="20"/>
        </w:rPr>
        <w:t>w szczególności przedstawiając w tym celu pisemne zobowiązanie tych podmiotów do oddania mu do dyspozycji niezbędnych zasobów na okres korzystania z nich przy wykonaniu zamówienia.</w:t>
      </w:r>
    </w:p>
    <w:p w:rsidR="00617647" w:rsidRPr="000D4BC1" w:rsidRDefault="00617647" w:rsidP="00155BC3">
      <w:pPr>
        <w:pStyle w:val="Domyolnie"/>
        <w:numPr>
          <w:ilvl w:val="0"/>
          <w:numId w:val="10"/>
        </w:numPr>
        <w:spacing w:before="120"/>
        <w:jc w:val="both"/>
        <w:rPr>
          <w:rFonts w:ascii="Arial" w:hAnsi="Arial" w:cs="Arial"/>
          <w:color w:val="auto"/>
          <w:sz w:val="20"/>
          <w:szCs w:val="20"/>
        </w:rPr>
      </w:pPr>
      <w:r w:rsidRPr="00F9746E">
        <w:rPr>
          <w:rFonts w:ascii="Arial" w:hAnsi="Arial" w:cs="Arial"/>
          <w:b/>
          <w:bCs/>
          <w:color w:val="auto"/>
          <w:sz w:val="20"/>
          <w:szCs w:val="20"/>
        </w:rPr>
        <w:t>Wykaz oświadczeń lub dokumentów, jakie mają dostarczyć Wykonawcy w celu potwierdzenia sp</w:t>
      </w:r>
      <w:r w:rsidRPr="000D4BC1">
        <w:rPr>
          <w:rFonts w:ascii="Arial" w:hAnsi="Arial" w:cs="Arial"/>
          <w:b/>
          <w:bCs/>
          <w:color w:val="auto"/>
          <w:sz w:val="20"/>
          <w:szCs w:val="20"/>
        </w:rPr>
        <w:t>ełniania warunków udziału w postępowaniu:</w:t>
      </w:r>
    </w:p>
    <w:p w:rsidR="00617647" w:rsidRPr="00112FE7" w:rsidRDefault="00617647" w:rsidP="00155BC3">
      <w:pPr>
        <w:pStyle w:val="Domyolnie"/>
        <w:numPr>
          <w:ilvl w:val="0"/>
          <w:numId w:val="9"/>
        </w:numPr>
        <w:spacing w:before="120"/>
        <w:ind w:left="357" w:hanging="357"/>
        <w:jc w:val="both"/>
        <w:rPr>
          <w:rFonts w:ascii="Arial" w:hAnsi="Arial" w:cs="Arial"/>
          <w:b/>
          <w:bCs/>
          <w:color w:val="auto"/>
          <w:sz w:val="20"/>
          <w:szCs w:val="20"/>
        </w:rPr>
      </w:pPr>
      <w:r w:rsidRPr="00112FE7">
        <w:rPr>
          <w:rFonts w:ascii="Arial" w:hAnsi="Arial" w:cs="Arial"/>
          <w:b/>
          <w:bCs/>
          <w:color w:val="auto"/>
          <w:sz w:val="20"/>
          <w:szCs w:val="20"/>
        </w:rPr>
        <w:t>W celu potwierdzenia spełniania Warunków udziału w postępowaniu do oferty należy załączyć:</w:t>
      </w:r>
    </w:p>
    <w:p w:rsidR="00617647" w:rsidRPr="00F36EA5" w:rsidRDefault="00617647" w:rsidP="00155BC3">
      <w:pPr>
        <w:pStyle w:val="Domyolnie"/>
        <w:numPr>
          <w:ilvl w:val="0"/>
          <w:numId w:val="14"/>
        </w:numPr>
        <w:spacing w:before="120"/>
        <w:ind w:left="357" w:hanging="357"/>
        <w:jc w:val="both"/>
        <w:rPr>
          <w:rFonts w:ascii="Arial" w:hAnsi="Arial" w:cs="Arial"/>
          <w:sz w:val="20"/>
          <w:szCs w:val="20"/>
        </w:rPr>
      </w:pPr>
      <w:r w:rsidRPr="00F36EA5">
        <w:rPr>
          <w:rFonts w:ascii="Arial" w:hAnsi="Arial" w:cs="Arial"/>
          <w:sz w:val="20"/>
          <w:szCs w:val="20"/>
        </w:rPr>
        <w:t xml:space="preserve">Oświadczenie Wykonawcy o spełnianiu warunków udziału w postępowaniu określonych w art. 22 ust. 1 pkt 1-4 – wg </w:t>
      </w:r>
      <w:r w:rsidRPr="00F36EA5">
        <w:rPr>
          <w:rFonts w:ascii="Arial" w:hAnsi="Arial" w:cs="Arial"/>
          <w:b/>
          <w:bCs/>
          <w:sz w:val="20"/>
          <w:szCs w:val="20"/>
        </w:rPr>
        <w:t>Załącznika Nr 4 do SIWZ</w:t>
      </w:r>
      <w:r w:rsidRPr="00F36EA5">
        <w:rPr>
          <w:rFonts w:ascii="Arial" w:hAnsi="Arial" w:cs="Arial"/>
          <w:sz w:val="20"/>
          <w:szCs w:val="20"/>
        </w:rPr>
        <w:t>;</w:t>
      </w:r>
    </w:p>
    <w:p w:rsidR="00067499" w:rsidRDefault="00067499" w:rsidP="00067499">
      <w:pPr>
        <w:pStyle w:val="Akapitzlist"/>
        <w:autoSpaceDE w:val="0"/>
        <w:autoSpaceDN w:val="0"/>
        <w:adjustRightInd w:val="0"/>
        <w:ind w:left="426"/>
        <w:jc w:val="both"/>
        <w:rPr>
          <w:rFonts w:ascii="Arial" w:hAnsi="Arial" w:cs="Arial"/>
          <w:sz w:val="20"/>
          <w:szCs w:val="20"/>
        </w:rPr>
      </w:pPr>
      <w:bookmarkStart w:id="0" w:name="_GoBack"/>
      <w:bookmarkEnd w:id="0"/>
    </w:p>
    <w:p w:rsidR="00617647" w:rsidRPr="00F36EA5" w:rsidRDefault="00617647" w:rsidP="00155BC3">
      <w:pPr>
        <w:pStyle w:val="Akapitzlist"/>
        <w:numPr>
          <w:ilvl w:val="0"/>
          <w:numId w:val="14"/>
        </w:numPr>
        <w:autoSpaceDE w:val="0"/>
        <w:autoSpaceDN w:val="0"/>
        <w:adjustRightInd w:val="0"/>
        <w:ind w:left="426" w:hanging="426"/>
        <w:jc w:val="both"/>
        <w:rPr>
          <w:rFonts w:ascii="Arial" w:hAnsi="Arial" w:cs="Arial"/>
          <w:sz w:val="20"/>
          <w:szCs w:val="20"/>
        </w:rPr>
      </w:pPr>
      <w:r w:rsidRPr="00F36EA5">
        <w:rPr>
          <w:rFonts w:ascii="Arial" w:hAnsi="Arial" w:cs="Arial"/>
          <w:sz w:val="20"/>
          <w:szCs w:val="20"/>
        </w:rPr>
        <w:t>aktualną koncesję wydaną przez Prezesa Urzędu Regulacji Energetyki na prowadzenie działalności gospodarczej w zakresie obrotu ( sprzedaży) energią elektryczną;</w:t>
      </w:r>
    </w:p>
    <w:p w:rsidR="00617647" w:rsidRPr="005047E8" w:rsidRDefault="00617647" w:rsidP="000D4BC1">
      <w:pPr>
        <w:pStyle w:val="Domyolnie"/>
        <w:spacing w:before="120"/>
        <w:ind w:left="0" w:firstLine="0"/>
        <w:jc w:val="both"/>
        <w:rPr>
          <w:rFonts w:ascii="Arial" w:hAnsi="Arial" w:cs="Arial"/>
          <w:sz w:val="20"/>
          <w:szCs w:val="20"/>
        </w:rPr>
      </w:pPr>
      <w:r w:rsidRPr="005047E8">
        <w:rPr>
          <w:rFonts w:ascii="Arial" w:hAnsi="Arial" w:cs="Arial"/>
          <w:sz w:val="20"/>
          <w:szCs w:val="20"/>
        </w:rPr>
        <w:t>W przypadku oferty składanej przez Wykonawców ubiegających się wspólnie o udzielenie zamówienia publicznego, oświadczenie o spełnianiu warunków, o których mowa w art. 22 ust. 1 pkt 1-4 składa przynajmniej jeden z Wykonawców lub wszyscy Wykonawcy potwierdzając, że łącznie spełniają te warunki.</w:t>
      </w:r>
    </w:p>
    <w:p w:rsidR="00617647" w:rsidRPr="005047E8" w:rsidRDefault="00617647" w:rsidP="000D4BC1">
      <w:pPr>
        <w:pStyle w:val="Domyolnie"/>
        <w:spacing w:before="120"/>
        <w:ind w:left="0" w:firstLine="0"/>
        <w:jc w:val="both"/>
        <w:rPr>
          <w:rFonts w:ascii="Arial" w:hAnsi="Arial" w:cs="Arial"/>
          <w:sz w:val="20"/>
          <w:szCs w:val="20"/>
        </w:rPr>
      </w:pPr>
      <w:r w:rsidRPr="005047E8">
        <w:rPr>
          <w:rFonts w:ascii="Arial" w:hAnsi="Arial" w:cs="Arial"/>
          <w:sz w:val="20"/>
          <w:szCs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617647" w:rsidRPr="007A59FA" w:rsidRDefault="00617647" w:rsidP="00FA3DB8">
      <w:pPr>
        <w:pStyle w:val="Domyolnie"/>
        <w:numPr>
          <w:ilvl w:val="2"/>
          <w:numId w:val="3"/>
        </w:numPr>
        <w:tabs>
          <w:tab w:val="clear" w:pos="1980"/>
        </w:tabs>
        <w:spacing w:before="120"/>
        <w:ind w:left="357" w:hanging="357"/>
        <w:jc w:val="both"/>
        <w:rPr>
          <w:rFonts w:ascii="Arial" w:hAnsi="Arial" w:cs="Arial"/>
          <w:b/>
          <w:bCs/>
          <w:sz w:val="20"/>
          <w:szCs w:val="20"/>
        </w:rPr>
      </w:pPr>
      <w:r w:rsidRPr="007A59FA">
        <w:rPr>
          <w:rFonts w:ascii="Arial" w:hAnsi="Arial" w:cs="Arial"/>
          <w:b/>
          <w:bCs/>
          <w:sz w:val="20"/>
          <w:szCs w:val="20"/>
        </w:rPr>
        <w:t xml:space="preserve">W celu potwierdzenia, że Wykonawca nie podlega wykluczeniu z postępowania </w:t>
      </w:r>
      <w:r>
        <w:rPr>
          <w:rFonts w:ascii="Arial" w:hAnsi="Arial" w:cs="Arial"/>
          <w:b/>
          <w:bCs/>
          <w:sz w:val="20"/>
          <w:szCs w:val="20"/>
        </w:rPr>
        <w:br/>
      </w:r>
      <w:r w:rsidRPr="007A59FA">
        <w:rPr>
          <w:rFonts w:ascii="Arial" w:hAnsi="Arial" w:cs="Arial"/>
          <w:b/>
          <w:bCs/>
          <w:sz w:val="20"/>
          <w:szCs w:val="20"/>
        </w:rPr>
        <w:t xml:space="preserve">w okolicznościach, o których mowa w art. 24 ust. 1 ustawy Pzp, Wykonawca zobowiązany jest do złożenia niżej wymienionych dokumentów i oświadczeń: </w:t>
      </w:r>
    </w:p>
    <w:p w:rsidR="00617647" w:rsidRPr="00C07786" w:rsidRDefault="00617647" w:rsidP="00FA3DB8">
      <w:pPr>
        <w:pStyle w:val="Domyolnie"/>
        <w:numPr>
          <w:ilvl w:val="2"/>
          <w:numId w:val="4"/>
        </w:numPr>
        <w:tabs>
          <w:tab w:val="clear" w:pos="1076"/>
        </w:tabs>
        <w:spacing w:before="120"/>
        <w:ind w:left="714" w:hanging="357"/>
        <w:jc w:val="both"/>
        <w:rPr>
          <w:rFonts w:ascii="Arial" w:hAnsi="Arial" w:cs="Arial"/>
          <w:color w:val="auto"/>
          <w:sz w:val="20"/>
          <w:szCs w:val="20"/>
        </w:rPr>
      </w:pPr>
      <w:r w:rsidRPr="00C07786">
        <w:rPr>
          <w:rFonts w:ascii="Arial" w:hAnsi="Arial" w:cs="Arial"/>
          <w:color w:val="auto"/>
          <w:sz w:val="20"/>
          <w:szCs w:val="20"/>
        </w:rPr>
        <w:t xml:space="preserve">Oświadczenia o braku podstaw do wykluczenia – wg </w:t>
      </w:r>
      <w:r w:rsidRPr="00C07786">
        <w:rPr>
          <w:rFonts w:ascii="Arial" w:hAnsi="Arial" w:cs="Arial"/>
          <w:b/>
          <w:bCs/>
          <w:color w:val="auto"/>
          <w:sz w:val="20"/>
          <w:szCs w:val="20"/>
        </w:rPr>
        <w:t xml:space="preserve">Załącznika </w:t>
      </w:r>
      <w:r w:rsidRPr="001A1FF0">
        <w:rPr>
          <w:rFonts w:ascii="Arial" w:hAnsi="Arial" w:cs="Arial"/>
          <w:b/>
          <w:bCs/>
          <w:color w:val="auto"/>
          <w:sz w:val="20"/>
          <w:szCs w:val="20"/>
        </w:rPr>
        <w:t>Nr 5</w:t>
      </w:r>
      <w:r w:rsidRPr="00C07786">
        <w:rPr>
          <w:rFonts w:ascii="Arial" w:hAnsi="Arial" w:cs="Arial"/>
          <w:b/>
          <w:bCs/>
          <w:color w:val="auto"/>
          <w:sz w:val="20"/>
          <w:szCs w:val="20"/>
        </w:rPr>
        <w:t xml:space="preserve"> do SIWZ</w:t>
      </w:r>
      <w:r w:rsidRPr="00C07786">
        <w:rPr>
          <w:rFonts w:ascii="Arial" w:hAnsi="Arial" w:cs="Arial"/>
          <w:color w:val="auto"/>
          <w:sz w:val="20"/>
          <w:szCs w:val="20"/>
        </w:rPr>
        <w:t>.</w:t>
      </w:r>
    </w:p>
    <w:p w:rsidR="00617647" w:rsidRPr="005047E8" w:rsidRDefault="00617647" w:rsidP="00FA3DB8">
      <w:pPr>
        <w:pStyle w:val="Domyolnie"/>
        <w:numPr>
          <w:ilvl w:val="2"/>
          <w:numId w:val="4"/>
        </w:numPr>
        <w:tabs>
          <w:tab w:val="clear" w:pos="1076"/>
        </w:tabs>
        <w:spacing w:before="120"/>
        <w:ind w:left="714" w:hanging="357"/>
        <w:jc w:val="both"/>
        <w:rPr>
          <w:rFonts w:ascii="Arial" w:hAnsi="Arial" w:cs="Arial"/>
          <w:sz w:val="20"/>
          <w:szCs w:val="20"/>
        </w:rPr>
      </w:pPr>
      <w:r w:rsidRPr="005047E8">
        <w:rPr>
          <w:rFonts w:ascii="Arial" w:hAnsi="Arial" w:cs="Arial"/>
          <w:sz w:val="20"/>
          <w:szCs w:val="20"/>
        </w:rPr>
        <w:t xml:space="preserve">Aktualnego odpisu z właściwego rejestru, jeżeli odrębne przepisy wymagają wpisu do rejestru, </w:t>
      </w:r>
      <w:r>
        <w:rPr>
          <w:rFonts w:ascii="Arial" w:hAnsi="Arial" w:cs="Arial"/>
          <w:sz w:val="20"/>
          <w:szCs w:val="20"/>
        </w:rPr>
        <w:br/>
      </w:r>
      <w:r w:rsidRPr="005047E8">
        <w:rPr>
          <w:rFonts w:ascii="Arial" w:hAnsi="Arial" w:cs="Arial"/>
          <w:sz w:val="20"/>
          <w:szCs w:val="20"/>
        </w:rPr>
        <w:t>w celu wykazania braku podstaw do wykluczenia w oparciu o art. 24 ust. 1 pkt 2 ustawy</w:t>
      </w:r>
      <w:r>
        <w:rPr>
          <w:rFonts w:ascii="Arial" w:hAnsi="Arial" w:cs="Arial"/>
          <w:sz w:val="20"/>
          <w:szCs w:val="20"/>
        </w:rPr>
        <w:t xml:space="preserve"> Pzp</w:t>
      </w:r>
      <w:r w:rsidRPr="005047E8">
        <w:rPr>
          <w:rFonts w:ascii="Arial" w:hAnsi="Arial" w:cs="Arial"/>
          <w:sz w:val="20"/>
          <w:szCs w:val="20"/>
        </w:rPr>
        <w:t>, wystawionego nie wcześniej niż 6 miesięcy przed upływem terminu składania ofert, a w stosunku do osób fizycznych oświadczenia w zakresie art. 24 ust. 1 pkt 2 ustawy</w:t>
      </w:r>
      <w:r>
        <w:rPr>
          <w:rFonts w:ascii="Arial" w:hAnsi="Arial" w:cs="Arial"/>
          <w:sz w:val="20"/>
          <w:szCs w:val="20"/>
        </w:rPr>
        <w:t xml:space="preserve"> Pzp.</w:t>
      </w:r>
    </w:p>
    <w:p w:rsidR="00617647" w:rsidRPr="005047E8" w:rsidRDefault="00617647" w:rsidP="00DB1336">
      <w:pPr>
        <w:pStyle w:val="Domyolnie"/>
        <w:spacing w:before="120"/>
        <w:ind w:left="357" w:firstLine="0"/>
        <w:jc w:val="both"/>
        <w:rPr>
          <w:rFonts w:ascii="Arial" w:hAnsi="Arial" w:cs="Arial"/>
          <w:sz w:val="20"/>
          <w:szCs w:val="20"/>
        </w:rPr>
      </w:pPr>
      <w:r w:rsidRPr="005047E8">
        <w:rPr>
          <w:rFonts w:ascii="Arial" w:hAnsi="Arial" w:cs="Arial"/>
          <w:b/>
          <w:bCs/>
          <w:sz w:val="20"/>
          <w:szCs w:val="20"/>
        </w:rPr>
        <w:t xml:space="preserve">UWAGA: </w:t>
      </w:r>
      <w:r w:rsidRPr="005047E8">
        <w:rPr>
          <w:rFonts w:ascii="Arial" w:hAnsi="Arial" w:cs="Arial"/>
          <w:sz w:val="20"/>
          <w:szCs w:val="20"/>
        </w:rPr>
        <w:t xml:space="preserve">Jeżeli Wykonawca ma siedzibę lub miejsce zamieszkania poza terytorium Rzeczypospolitej Polskiej, zamiast dokumentów, o których mowa </w:t>
      </w:r>
      <w:r w:rsidRPr="005047E8">
        <w:rPr>
          <w:rFonts w:ascii="Arial" w:hAnsi="Arial" w:cs="Arial"/>
          <w:color w:val="auto"/>
          <w:sz w:val="20"/>
          <w:szCs w:val="20"/>
        </w:rPr>
        <w:t xml:space="preserve">w punkcie </w:t>
      </w:r>
      <w:r>
        <w:rPr>
          <w:rFonts w:ascii="Arial" w:hAnsi="Arial" w:cs="Arial"/>
          <w:color w:val="auto"/>
          <w:sz w:val="20"/>
          <w:szCs w:val="20"/>
        </w:rPr>
        <w:t>2</w:t>
      </w:r>
      <w:r w:rsidRPr="005047E8">
        <w:rPr>
          <w:rFonts w:ascii="Arial" w:hAnsi="Arial" w:cs="Arial"/>
          <w:color w:val="auto"/>
          <w:sz w:val="20"/>
          <w:szCs w:val="20"/>
        </w:rPr>
        <w:t xml:space="preserve"> składa dokument lub dokumenty, wystawione w kraju, w którym ma siedzibę lub miejsce zamieszkania, potwierdzające odpowiednio, że:</w:t>
      </w:r>
    </w:p>
    <w:p w:rsidR="00617647" w:rsidRPr="005047E8" w:rsidRDefault="00617647" w:rsidP="00FA3DB8">
      <w:pPr>
        <w:pStyle w:val="WW-Tekstpodstawowywcity2"/>
        <w:numPr>
          <w:ilvl w:val="1"/>
          <w:numId w:val="1"/>
        </w:numPr>
        <w:tabs>
          <w:tab w:val="clear" w:pos="2073"/>
        </w:tabs>
        <w:spacing w:before="120"/>
        <w:ind w:left="714" w:hanging="357"/>
        <w:rPr>
          <w:rFonts w:ascii="Arial" w:hAnsi="Arial" w:cs="Arial"/>
          <w:color w:val="auto"/>
          <w:sz w:val="20"/>
          <w:szCs w:val="20"/>
        </w:rPr>
      </w:pPr>
      <w:r w:rsidRPr="005047E8">
        <w:rPr>
          <w:rFonts w:ascii="Arial" w:hAnsi="Arial" w:cs="Arial"/>
          <w:color w:val="auto"/>
          <w:sz w:val="20"/>
          <w:szCs w:val="20"/>
        </w:rPr>
        <w:t>nie otwarto jego likwidacji ani nie ogłoszono upadłości,</w:t>
      </w:r>
    </w:p>
    <w:p w:rsidR="00617647" w:rsidRPr="005047E8" w:rsidRDefault="00617647" w:rsidP="00A4014C">
      <w:pPr>
        <w:pStyle w:val="WW-Tekstpodstawowywcity2"/>
        <w:tabs>
          <w:tab w:val="left" w:pos="709"/>
        </w:tabs>
        <w:spacing w:before="120"/>
        <w:ind w:left="709" w:firstLine="0"/>
        <w:rPr>
          <w:rFonts w:ascii="Arial" w:hAnsi="Arial" w:cs="Arial"/>
          <w:color w:val="auto"/>
          <w:sz w:val="20"/>
          <w:szCs w:val="20"/>
        </w:rPr>
      </w:pPr>
      <w:r w:rsidRPr="005047E8">
        <w:rPr>
          <w:rFonts w:ascii="Arial" w:hAnsi="Arial" w:cs="Arial"/>
          <w:color w:val="auto"/>
          <w:sz w:val="20"/>
          <w:szCs w:val="20"/>
        </w:rPr>
        <w:t xml:space="preserve">Dokument, o którym mowa w lit. a) powinien być wystawiony nie wcześniej niż 6 miesięcy przed upływem terminu składania ofert. </w:t>
      </w:r>
    </w:p>
    <w:p w:rsidR="00617647" w:rsidRPr="005047E8" w:rsidRDefault="00617647" w:rsidP="00A4014C">
      <w:pPr>
        <w:pStyle w:val="WW-Tekstpodstawowywcity2"/>
        <w:tabs>
          <w:tab w:val="left" w:pos="709"/>
        </w:tabs>
        <w:spacing w:before="120"/>
        <w:ind w:left="709" w:firstLine="0"/>
        <w:rPr>
          <w:rFonts w:ascii="Arial" w:hAnsi="Arial" w:cs="Arial"/>
          <w:color w:val="auto"/>
          <w:sz w:val="20"/>
          <w:szCs w:val="20"/>
        </w:rPr>
      </w:pPr>
      <w:r w:rsidRPr="005047E8">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w:t>
      </w:r>
      <w:r>
        <w:rPr>
          <w:rFonts w:ascii="Arial" w:hAnsi="Arial" w:cs="Arial"/>
          <w:color w:val="auto"/>
          <w:sz w:val="20"/>
          <w:szCs w:val="20"/>
        </w:rPr>
        <w:t>ów oddzielnie.</w:t>
      </w:r>
    </w:p>
    <w:p w:rsidR="00617647" w:rsidRPr="00244B21" w:rsidRDefault="00617647" w:rsidP="00FA3DB8">
      <w:pPr>
        <w:pStyle w:val="WW-Tekstpodstawowywcity2"/>
        <w:numPr>
          <w:ilvl w:val="2"/>
          <w:numId w:val="3"/>
        </w:numPr>
        <w:tabs>
          <w:tab w:val="clear" w:pos="1980"/>
        </w:tabs>
        <w:spacing w:before="120"/>
        <w:ind w:left="357" w:hanging="357"/>
        <w:rPr>
          <w:rFonts w:ascii="Arial" w:hAnsi="Arial" w:cs="Arial"/>
          <w:b/>
          <w:bCs/>
          <w:sz w:val="20"/>
          <w:szCs w:val="20"/>
        </w:rPr>
      </w:pPr>
      <w:r w:rsidRPr="00244B21">
        <w:rPr>
          <w:rFonts w:ascii="Arial" w:hAnsi="Arial" w:cs="Arial"/>
          <w:b/>
          <w:bCs/>
          <w:color w:val="auto"/>
          <w:sz w:val="20"/>
          <w:szCs w:val="20"/>
        </w:rPr>
        <w:t xml:space="preserve">Pozostałe dokumenty wymagane w ofercie: </w:t>
      </w:r>
    </w:p>
    <w:p w:rsidR="00617647" w:rsidRPr="00C07786" w:rsidRDefault="00617647" w:rsidP="00155BC3">
      <w:pPr>
        <w:pStyle w:val="WW-Tekstpodstawowywcity2"/>
        <w:numPr>
          <w:ilvl w:val="3"/>
          <w:numId w:val="8"/>
        </w:numPr>
        <w:spacing w:before="120"/>
        <w:ind w:left="714" w:hanging="357"/>
        <w:rPr>
          <w:rFonts w:ascii="Arial" w:hAnsi="Arial" w:cs="Arial"/>
          <w:color w:val="auto"/>
          <w:sz w:val="20"/>
          <w:szCs w:val="20"/>
        </w:rPr>
      </w:pPr>
      <w:r w:rsidRPr="00C07786">
        <w:rPr>
          <w:rFonts w:ascii="Arial" w:hAnsi="Arial" w:cs="Arial"/>
          <w:color w:val="auto"/>
          <w:sz w:val="20"/>
          <w:szCs w:val="20"/>
        </w:rPr>
        <w:t xml:space="preserve">Wypełniony i podpisany Formularz Ofertowy – wg </w:t>
      </w:r>
      <w:r>
        <w:rPr>
          <w:rFonts w:ascii="Arial" w:hAnsi="Arial" w:cs="Arial"/>
          <w:b/>
          <w:bCs/>
          <w:color w:val="auto"/>
          <w:sz w:val="20"/>
          <w:szCs w:val="20"/>
        </w:rPr>
        <w:t>Załącznika N</w:t>
      </w:r>
      <w:r w:rsidRPr="00C07786">
        <w:rPr>
          <w:rFonts w:ascii="Arial" w:hAnsi="Arial" w:cs="Arial"/>
          <w:b/>
          <w:bCs/>
          <w:color w:val="auto"/>
          <w:sz w:val="20"/>
          <w:szCs w:val="20"/>
        </w:rPr>
        <w:t xml:space="preserve">r </w:t>
      </w:r>
      <w:r w:rsidRPr="00FB2936">
        <w:rPr>
          <w:rFonts w:ascii="Arial" w:hAnsi="Arial" w:cs="Arial"/>
          <w:b/>
          <w:bCs/>
          <w:color w:val="auto"/>
          <w:sz w:val="20"/>
          <w:szCs w:val="20"/>
        </w:rPr>
        <w:t>3</w:t>
      </w:r>
      <w:r w:rsidRPr="00C07786">
        <w:rPr>
          <w:rFonts w:ascii="Arial" w:hAnsi="Arial" w:cs="Arial"/>
          <w:b/>
          <w:bCs/>
          <w:color w:val="auto"/>
          <w:sz w:val="20"/>
          <w:szCs w:val="20"/>
        </w:rPr>
        <w:t xml:space="preserve"> do SIWZ</w:t>
      </w:r>
      <w:r w:rsidRPr="00C07786">
        <w:rPr>
          <w:rFonts w:ascii="Arial" w:hAnsi="Arial" w:cs="Arial"/>
          <w:color w:val="auto"/>
          <w:sz w:val="20"/>
          <w:szCs w:val="20"/>
        </w:rPr>
        <w:t>,</w:t>
      </w:r>
    </w:p>
    <w:p w:rsidR="00617647" w:rsidRPr="00C07786" w:rsidRDefault="00617647" w:rsidP="00155BC3">
      <w:pPr>
        <w:pStyle w:val="WW-Tekstpodstawowywcity2"/>
        <w:numPr>
          <w:ilvl w:val="3"/>
          <w:numId w:val="8"/>
        </w:numPr>
        <w:spacing w:before="120"/>
        <w:ind w:left="714" w:hanging="357"/>
        <w:rPr>
          <w:rFonts w:ascii="Arial" w:hAnsi="Arial" w:cs="Arial"/>
          <w:color w:val="auto"/>
          <w:sz w:val="20"/>
          <w:szCs w:val="20"/>
        </w:rPr>
      </w:pPr>
      <w:r>
        <w:rPr>
          <w:rFonts w:ascii="Arial" w:hAnsi="Arial" w:cs="Arial"/>
          <w:color w:val="auto"/>
          <w:sz w:val="20"/>
          <w:szCs w:val="20"/>
        </w:rPr>
        <w:t>Wypełniony i podpisany Formularz cenowy</w:t>
      </w:r>
      <w:r w:rsidRPr="00C07786">
        <w:rPr>
          <w:rFonts w:ascii="Arial" w:hAnsi="Arial" w:cs="Arial"/>
          <w:color w:val="auto"/>
          <w:sz w:val="20"/>
          <w:szCs w:val="20"/>
        </w:rPr>
        <w:t xml:space="preserve"> – </w:t>
      </w:r>
      <w:r>
        <w:rPr>
          <w:rFonts w:ascii="Arial" w:hAnsi="Arial" w:cs="Arial"/>
          <w:color w:val="auto"/>
          <w:sz w:val="20"/>
          <w:szCs w:val="20"/>
        </w:rPr>
        <w:t xml:space="preserve">wg </w:t>
      </w:r>
      <w:r w:rsidRPr="00C07786">
        <w:rPr>
          <w:rFonts w:ascii="Arial" w:hAnsi="Arial" w:cs="Arial"/>
          <w:b/>
          <w:bCs/>
          <w:color w:val="auto"/>
          <w:sz w:val="20"/>
          <w:szCs w:val="20"/>
        </w:rPr>
        <w:t>Załącznik</w:t>
      </w:r>
      <w:r>
        <w:rPr>
          <w:rFonts w:ascii="Arial" w:hAnsi="Arial" w:cs="Arial"/>
          <w:b/>
          <w:bCs/>
          <w:color w:val="auto"/>
          <w:sz w:val="20"/>
          <w:szCs w:val="20"/>
        </w:rPr>
        <w:t>a N</w:t>
      </w:r>
      <w:r w:rsidRPr="00C07786">
        <w:rPr>
          <w:rFonts w:ascii="Arial" w:hAnsi="Arial" w:cs="Arial"/>
          <w:b/>
          <w:bCs/>
          <w:color w:val="auto"/>
          <w:sz w:val="20"/>
          <w:szCs w:val="20"/>
        </w:rPr>
        <w:t xml:space="preserve">r </w:t>
      </w:r>
      <w:r>
        <w:rPr>
          <w:rFonts w:ascii="Arial" w:hAnsi="Arial" w:cs="Arial"/>
          <w:b/>
          <w:bCs/>
          <w:color w:val="auto"/>
          <w:sz w:val="20"/>
          <w:szCs w:val="20"/>
        </w:rPr>
        <w:t>6</w:t>
      </w:r>
      <w:r w:rsidRPr="00C07786">
        <w:rPr>
          <w:rFonts w:ascii="Arial" w:hAnsi="Arial" w:cs="Arial"/>
          <w:b/>
          <w:bCs/>
          <w:color w:val="auto"/>
          <w:sz w:val="20"/>
          <w:szCs w:val="20"/>
        </w:rPr>
        <w:t xml:space="preserve"> do SIWZ.</w:t>
      </w:r>
    </w:p>
    <w:p w:rsidR="00617647" w:rsidRPr="005047E8" w:rsidRDefault="00617647" w:rsidP="00155BC3">
      <w:pPr>
        <w:pStyle w:val="WW-Tekstpodstawowywcity2"/>
        <w:numPr>
          <w:ilvl w:val="0"/>
          <w:numId w:val="10"/>
        </w:numPr>
        <w:spacing w:before="120"/>
        <w:ind w:left="357" w:hanging="357"/>
        <w:rPr>
          <w:rFonts w:ascii="Arial" w:hAnsi="Arial" w:cs="Arial"/>
          <w:b/>
          <w:bCs/>
          <w:color w:val="auto"/>
          <w:sz w:val="20"/>
          <w:szCs w:val="20"/>
        </w:rPr>
      </w:pPr>
      <w:r w:rsidRPr="005047E8">
        <w:rPr>
          <w:rFonts w:ascii="Arial" w:hAnsi="Arial" w:cs="Arial"/>
          <w:b/>
          <w:bCs/>
          <w:color w:val="auto"/>
          <w:sz w:val="20"/>
          <w:szCs w:val="20"/>
        </w:rPr>
        <w:t>Sposób porozumiewania się Zamawiającego z Wykonawcami.</w:t>
      </w:r>
    </w:p>
    <w:p w:rsidR="00617647" w:rsidRDefault="00617647" w:rsidP="00155BC3">
      <w:pPr>
        <w:pStyle w:val="Lista"/>
        <w:numPr>
          <w:ilvl w:val="1"/>
          <w:numId w:val="10"/>
        </w:numPr>
        <w:spacing w:before="120"/>
        <w:ind w:left="567" w:hanging="567"/>
        <w:jc w:val="both"/>
        <w:rPr>
          <w:rFonts w:ascii="Arial" w:hAnsi="Arial" w:cs="Arial"/>
        </w:rPr>
      </w:pPr>
      <w:r w:rsidRPr="00304052">
        <w:rPr>
          <w:rFonts w:ascii="Arial" w:hAnsi="Arial" w:cs="Arial"/>
        </w:rPr>
        <w:lastRenderedPageBreak/>
        <w:t>Niniejsze postępowanie prowadzone jest w języku polskim.</w:t>
      </w:r>
    </w:p>
    <w:p w:rsidR="00617647" w:rsidRPr="007E5E48" w:rsidRDefault="00617647" w:rsidP="00155BC3">
      <w:pPr>
        <w:pStyle w:val="Lista"/>
        <w:numPr>
          <w:ilvl w:val="1"/>
          <w:numId w:val="10"/>
        </w:numPr>
        <w:spacing w:before="120"/>
        <w:ind w:left="567" w:hanging="567"/>
        <w:jc w:val="both"/>
        <w:rPr>
          <w:rFonts w:ascii="Arial" w:hAnsi="Arial" w:cs="Arial"/>
        </w:rPr>
      </w:pPr>
      <w:r w:rsidRPr="007E5E48">
        <w:rPr>
          <w:rFonts w:ascii="Arial" w:hAnsi="Arial" w:cs="Arial"/>
        </w:rPr>
        <w:t>Wszelkie oświadczenia, wnioski zawiadomienia oraz informacje będą przekazywane przez Zamawiającego i Wykonawców pisemnie na adres podany w pkt 1 niniejszej SIWZ z dopiskiem „Dział Zamówień Publicznych” lub faksem na numer: 24 364 51 02.</w:t>
      </w:r>
    </w:p>
    <w:p w:rsidR="00617647" w:rsidRDefault="00617647" w:rsidP="00155BC3">
      <w:pPr>
        <w:pStyle w:val="Lista"/>
        <w:numPr>
          <w:ilvl w:val="1"/>
          <w:numId w:val="10"/>
        </w:numPr>
        <w:spacing w:before="120"/>
        <w:ind w:left="567" w:hanging="567"/>
        <w:jc w:val="both"/>
        <w:rPr>
          <w:rFonts w:ascii="Arial" w:hAnsi="Arial" w:cs="Arial"/>
        </w:rPr>
      </w:pPr>
      <w:r w:rsidRPr="00D81F3F">
        <w:rPr>
          <w:rFonts w:ascii="Arial" w:hAnsi="Arial" w:cs="Arial"/>
        </w:rPr>
        <w:t>Jeżeli Zamawiający lub Wykonawca przekazują oświadczenia, wnioski, zawiadomienia oraz informacje faksem, każda ze stron na żądanie drugiej strony niezwłocznie potwierdza fakt ich otrzymania.</w:t>
      </w:r>
    </w:p>
    <w:p w:rsidR="00617647" w:rsidRPr="002562D3" w:rsidRDefault="00617647" w:rsidP="00155BC3">
      <w:pPr>
        <w:pStyle w:val="Lista"/>
        <w:numPr>
          <w:ilvl w:val="1"/>
          <w:numId w:val="10"/>
        </w:numPr>
        <w:spacing w:before="120"/>
        <w:ind w:left="567" w:hanging="567"/>
        <w:jc w:val="both"/>
        <w:rPr>
          <w:rFonts w:ascii="Arial" w:hAnsi="Arial" w:cs="Arial"/>
        </w:rPr>
      </w:pPr>
      <w:r w:rsidRPr="002562D3">
        <w:rPr>
          <w:rFonts w:ascii="Arial" w:hAnsi="Arial" w:cs="Arial"/>
        </w:rPr>
        <w:t xml:space="preserve">Dokumenty składane przez Wykonawców, w odpowiedzi na wezwanie w trybie art. 26 ust. 3 ustawy Pzp, winny być złożone w formie oryginału lub kopii poświadczonej za zgodność </w:t>
      </w:r>
      <w:r w:rsidRPr="002562D3">
        <w:rPr>
          <w:rFonts w:ascii="Arial" w:hAnsi="Arial" w:cs="Arial"/>
        </w:rPr>
        <w:br/>
        <w:t>z oryginałem przez Wykonawcę, w terminie wyznaczonym przez Zamawiającego</w:t>
      </w:r>
      <w:r>
        <w:rPr>
          <w:rFonts w:ascii="Arial" w:hAnsi="Arial" w:cs="Arial"/>
        </w:rPr>
        <w:t>.</w:t>
      </w:r>
    </w:p>
    <w:p w:rsidR="00617647" w:rsidRPr="005047E8" w:rsidRDefault="00617647" w:rsidP="00155BC3">
      <w:pPr>
        <w:pStyle w:val="WW-Tekstpodstawowywcity2"/>
        <w:numPr>
          <w:ilvl w:val="0"/>
          <w:numId w:val="10"/>
        </w:numPr>
        <w:spacing w:before="120"/>
        <w:ind w:left="556" w:hanging="556"/>
        <w:rPr>
          <w:rFonts w:ascii="Arial" w:hAnsi="Arial" w:cs="Arial"/>
          <w:b/>
          <w:bCs/>
          <w:color w:val="auto"/>
          <w:sz w:val="20"/>
          <w:szCs w:val="20"/>
        </w:rPr>
      </w:pPr>
      <w:r w:rsidRPr="005047E8">
        <w:rPr>
          <w:rFonts w:ascii="Arial" w:hAnsi="Arial" w:cs="Arial"/>
          <w:b/>
          <w:bCs/>
          <w:color w:val="auto"/>
          <w:sz w:val="20"/>
          <w:szCs w:val="20"/>
        </w:rPr>
        <w:t>Osoby uprawnione do porozumiewania się z Wykonawcami oraz tryb udzielania wyjaśnień.</w:t>
      </w:r>
    </w:p>
    <w:p w:rsidR="00617647" w:rsidRDefault="00617647" w:rsidP="00155BC3">
      <w:pPr>
        <w:pStyle w:val="Lista"/>
        <w:numPr>
          <w:ilvl w:val="1"/>
          <w:numId w:val="10"/>
        </w:numPr>
        <w:spacing w:before="120"/>
        <w:ind w:left="567" w:hanging="567"/>
        <w:jc w:val="both"/>
        <w:rPr>
          <w:rFonts w:ascii="Arial" w:hAnsi="Arial" w:cs="Arial"/>
        </w:rPr>
      </w:pPr>
      <w:r w:rsidRPr="001841F7">
        <w:rPr>
          <w:rFonts w:ascii="Arial" w:hAnsi="Arial" w:cs="Arial"/>
        </w:rPr>
        <w:t xml:space="preserve">Zamawiający wyznacza do bezpośredniego kontaktowania się z Wykonawcami: </w:t>
      </w:r>
      <w:r w:rsidR="00B16057">
        <w:rPr>
          <w:rFonts w:ascii="Arial" w:hAnsi="Arial" w:cs="Arial"/>
        </w:rPr>
        <w:t>Zbigniew Kukla vel Kuklewicz</w:t>
      </w:r>
      <w:r w:rsidRPr="001841F7">
        <w:rPr>
          <w:rFonts w:ascii="Arial" w:hAnsi="Arial" w:cs="Arial"/>
        </w:rPr>
        <w:t xml:space="preserve">, </w:t>
      </w:r>
      <w:r w:rsidR="00B16057">
        <w:rPr>
          <w:rFonts w:ascii="Arial" w:hAnsi="Arial" w:cs="Arial"/>
        </w:rPr>
        <w:t>kierownik Biura Zarządu</w:t>
      </w:r>
      <w:r w:rsidRPr="001841F7">
        <w:rPr>
          <w:rFonts w:ascii="Arial" w:hAnsi="Arial" w:cs="Arial"/>
        </w:rPr>
        <w:t xml:space="preserve">, </w:t>
      </w:r>
      <w:proofErr w:type="spellStart"/>
      <w:r w:rsidRPr="001841F7">
        <w:rPr>
          <w:rFonts w:ascii="Arial" w:hAnsi="Arial" w:cs="Arial"/>
        </w:rPr>
        <w:t>tel</w:t>
      </w:r>
      <w:proofErr w:type="spellEnd"/>
      <w:r w:rsidRPr="001841F7">
        <w:rPr>
          <w:rFonts w:ascii="Arial" w:hAnsi="Arial" w:cs="Arial"/>
        </w:rPr>
        <w:t>: +48 2</w:t>
      </w:r>
      <w:r w:rsidR="00B16057">
        <w:rPr>
          <w:rFonts w:ascii="Arial" w:hAnsi="Arial" w:cs="Arial"/>
        </w:rPr>
        <w:t>4 364 51 78</w:t>
      </w:r>
      <w:r w:rsidRPr="001841F7">
        <w:rPr>
          <w:rFonts w:ascii="Arial" w:hAnsi="Arial" w:cs="Arial"/>
        </w:rPr>
        <w:t xml:space="preserve">, fax: + 48 24 364 51 02, e-mail: </w:t>
      </w:r>
      <w:hyperlink r:id="rId8" w:history="1">
        <w:r w:rsidRPr="001841F7">
          <w:rPr>
            <w:rStyle w:val="Hipercze"/>
            <w:rFonts w:ascii="Arial" w:hAnsi="Arial" w:cs="Arial"/>
            <w:color w:val="auto"/>
            <w:u w:val="none"/>
          </w:rPr>
          <w:t>zamówienia_publiczne@plockizoz.pl</w:t>
        </w:r>
      </w:hyperlink>
      <w:r w:rsidRPr="001841F7">
        <w:rPr>
          <w:rFonts w:ascii="Arial" w:hAnsi="Arial" w:cs="Arial"/>
        </w:rPr>
        <w:t>.</w:t>
      </w:r>
    </w:p>
    <w:p w:rsidR="00617647" w:rsidRPr="00D81F3F" w:rsidRDefault="00617647" w:rsidP="00155BC3">
      <w:pPr>
        <w:pStyle w:val="Lista"/>
        <w:numPr>
          <w:ilvl w:val="1"/>
          <w:numId w:val="10"/>
        </w:numPr>
        <w:spacing w:before="120"/>
        <w:ind w:left="567" w:hanging="567"/>
        <w:jc w:val="both"/>
        <w:rPr>
          <w:rFonts w:ascii="Arial" w:hAnsi="Arial" w:cs="Arial"/>
        </w:rPr>
      </w:pPr>
      <w:r w:rsidRPr="00D81F3F">
        <w:rPr>
          <w:rFonts w:ascii="Arial" w:hAnsi="Arial" w:cs="Arial"/>
        </w:rPr>
        <w:t>Zamawiający nie zamierza zwoływać zebrania Wykonawców.</w:t>
      </w:r>
    </w:p>
    <w:p w:rsidR="00617647" w:rsidRPr="005047E8" w:rsidRDefault="00617647" w:rsidP="00155BC3">
      <w:pPr>
        <w:pStyle w:val="WW-Tekstpodstawowywcity2"/>
        <w:numPr>
          <w:ilvl w:val="0"/>
          <w:numId w:val="10"/>
        </w:numPr>
        <w:spacing w:before="120"/>
        <w:ind w:left="556" w:hanging="556"/>
        <w:rPr>
          <w:rFonts w:ascii="Arial" w:hAnsi="Arial" w:cs="Arial"/>
          <w:b/>
          <w:bCs/>
          <w:color w:val="auto"/>
          <w:sz w:val="20"/>
          <w:szCs w:val="20"/>
        </w:rPr>
      </w:pPr>
      <w:r w:rsidRPr="005047E8">
        <w:rPr>
          <w:rFonts w:ascii="Arial" w:hAnsi="Arial" w:cs="Arial"/>
          <w:b/>
          <w:bCs/>
          <w:color w:val="auto"/>
          <w:sz w:val="20"/>
          <w:szCs w:val="20"/>
        </w:rPr>
        <w:t>Wadium</w:t>
      </w:r>
    </w:p>
    <w:p w:rsidR="00617647" w:rsidRPr="005047E8" w:rsidRDefault="00617647" w:rsidP="00A4014C">
      <w:pPr>
        <w:pStyle w:val="WW-Tekstpodstawowywcity2"/>
        <w:spacing w:before="120"/>
        <w:ind w:left="0" w:firstLine="556"/>
        <w:rPr>
          <w:rFonts w:ascii="Arial" w:hAnsi="Arial" w:cs="Arial"/>
          <w:color w:val="auto"/>
          <w:sz w:val="20"/>
          <w:szCs w:val="20"/>
        </w:rPr>
      </w:pPr>
      <w:r w:rsidRPr="005047E8">
        <w:rPr>
          <w:rFonts w:ascii="Arial" w:hAnsi="Arial" w:cs="Arial"/>
          <w:color w:val="auto"/>
          <w:sz w:val="20"/>
          <w:szCs w:val="20"/>
        </w:rPr>
        <w:t>Zamawiający nie wymaga wniesienia wadium.</w:t>
      </w:r>
    </w:p>
    <w:p w:rsidR="00617647" w:rsidRPr="005047E8" w:rsidRDefault="00617647" w:rsidP="00155BC3">
      <w:pPr>
        <w:pStyle w:val="WW-Tekstpodstawowywcity2"/>
        <w:numPr>
          <w:ilvl w:val="0"/>
          <w:numId w:val="10"/>
        </w:numPr>
        <w:spacing w:before="120"/>
        <w:ind w:left="556" w:hanging="556"/>
        <w:rPr>
          <w:rFonts w:ascii="Arial" w:hAnsi="Arial" w:cs="Arial"/>
          <w:b/>
          <w:bCs/>
          <w:color w:val="auto"/>
          <w:sz w:val="20"/>
          <w:szCs w:val="20"/>
        </w:rPr>
      </w:pPr>
      <w:r w:rsidRPr="005047E8">
        <w:rPr>
          <w:rFonts w:ascii="Arial" w:hAnsi="Arial" w:cs="Arial"/>
          <w:b/>
          <w:bCs/>
          <w:color w:val="auto"/>
          <w:sz w:val="20"/>
          <w:szCs w:val="20"/>
        </w:rPr>
        <w:t>Termin związania ofertą.</w:t>
      </w:r>
    </w:p>
    <w:p w:rsidR="00617647" w:rsidRDefault="00617647" w:rsidP="00155BC3">
      <w:pPr>
        <w:pStyle w:val="Lista"/>
        <w:numPr>
          <w:ilvl w:val="1"/>
          <w:numId w:val="10"/>
        </w:numPr>
        <w:spacing w:before="120"/>
        <w:ind w:left="567" w:hanging="567"/>
        <w:jc w:val="both"/>
        <w:rPr>
          <w:rFonts w:ascii="Arial" w:hAnsi="Arial" w:cs="Arial"/>
        </w:rPr>
      </w:pPr>
      <w:r w:rsidRPr="005047E8">
        <w:rPr>
          <w:rFonts w:ascii="Arial" w:hAnsi="Arial" w:cs="Arial"/>
        </w:rPr>
        <w:t>Termin związania ofertą wynosi 30 dni od dnia składania ofert.</w:t>
      </w:r>
    </w:p>
    <w:p w:rsidR="00617647" w:rsidRPr="00D81F3F" w:rsidRDefault="00617647" w:rsidP="00155BC3">
      <w:pPr>
        <w:pStyle w:val="Lista"/>
        <w:numPr>
          <w:ilvl w:val="1"/>
          <w:numId w:val="10"/>
        </w:numPr>
        <w:spacing w:before="120"/>
        <w:ind w:left="567" w:hanging="567"/>
        <w:jc w:val="both"/>
        <w:rPr>
          <w:rFonts w:ascii="Arial" w:hAnsi="Arial" w:cs="Arial"/>
        </w:rPr>
      </w:pPr>
      <w:r w:rsidRPr="00D81F3F">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Pr>
          <w:rFonts w:ascii="Arial" w:hAnsi="Arial" w:cs="Arial"/>
        </w:rPr>
        <w:br/>
      </w:r>
      <w:r w:rsidRPr="00D81F3F">
        <w:rPr>
          <w:rFonts w:ascii="Arial" w:hAnsi="Arial" w:cs="Arial"/>
        </w:rPr>
        <w:t>o oznaczony okres, nie dłuższy jednak niż 60 dni.</w:t>
      </w:r>
    </w:p>
    <w:p w:rsidR="00617647" w:rsidRPr="005047E8" w:rsidRDefault="00617647" w:rsidP="00155BC3">
      <w:pPr>
        <w:pStyle w:val="WW-Tekstpodstawowywcity2"/>
        <w:numPr>
          <w:ilvl w:val="0"/>
          <w:numId w:val="10"/>
        </w:numPr>
        <w:spacing w:before="120"/>
        <w:ind w:left="556" w:hanging="556"/>
        <w:rPr>
          <w:rFonts w:ascii="Arial" w:hAnsi="Arial" w:cs="Arial"/>
          <w:b/>
          <w:bCs/>
          <w:color w:val="auto"/>
          <w:sz w:val="20"/>
          <w:szCs w:val="20"/>
        </w:rPr>
      </w:pPr>
      <w:r w:rsidRPr="005047E8">
        <w:rPr>
          <w:rFonts w:ascii="Arial" w:hAnsi="Arial" w:cs="Arial"/>
          <w:b/>
          <w:bCs/>
          <w:color w:val="auto"/>
          <w:sz w:val="20"/>
          <w:szCs w:val="20"/>
        </w:rPr>
        <w:t>Opis sposobu przygotowania ofert.</w:t>
      </w:r>
    </w:p>
    <w:p w:rsidR="00617647" w:rsidRDefault="00617647" w:rsidP="00155BC3">
      <w:pPr>
        <w:pStyle w:val="WW-Tekstpodstawowywcity21"/>
        <w:numPr>
          <w:ilvl w:val="1"/>
          <w:numId w:val="10"/>
        </w:numPr>
        <w:spacing w:before="120"/>
        <w:ind w:left="567" w:hanging="567"/>
        <w:rPr>
          <w:rFonts w:ascii="Arial" w:hAnsi="Arial" w:cs="Arial"/>
          <w:color w:val="auto"/>
          <w:sz w:val="20"/>
          <w:szCs w:val="20"/>
        </w:rPr>
      </w:pPr>
      <w:r w:rsidRPr="005047E8">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617647" w:rsidRPr="001841F7" w:rsidRDefault="00617647" w:rsidP="00155BC3">
      <w:pPr>
        <w:pStyle w:val="WW-Tekstpodstawowywcity21"/>
        <w:numPr>
          <w:ilvl w:val="1"/>
          <w:numId w:val="10"/>
        </w:numPr>
        <w:spacing w:before="120"/>
        <w:ind w:left="567" w:hanging="567"/>
        <w:rPr>
          <w:rFonts w:ascii="Arial" w:hAnsi="Arial" w:cs="Arial"/>
          <w:color w:val="auto"/>
          <w:sz w:val="20"/>
          <w:szCs w:val="20"/>
        </w:rPr>
      </w:pPr>
      <w:r w:rsidRPr="001841F7">
        <w:rPr>
          <w:rFonts w:ascii="Arial" w:hAnsi="Arial" w:cs="Arial"/>
          <w:color w:val="auto"/>
          <w:sz w:val="20"/>
          <w:szCs w:val="20"/>
        </w:rPr>
        <w:t>W</w:t>
      </w:r>
      <w:r w:rsidRPr="001841F7">
        <w:rPr>
          <w:rFonts w:ascii="Arial" w:hAnsi="Arial" w:cs="Arial"/>
          <w:sz w:val="20"/>
          <w:szCs w:val="20"/>
        </w:rPr>
        <w:t>ykonawcy ponoszą wszelkie koszty związane z przygotowaniem i złożeniem oferty.</w:t>
      </w:r>
    </w:p>
    <w:p w:rsidR="00617647" w:rsidRPr="005047E8" w:rsidRDefault="00617647" w:rsidP="00155BC3">
      <w:pPr>
        <w:pStyle w:val="WW-Tekstpodstawowywcity21"/>
        <w:numPr>
          <w:ilvl w:val="1"/>
          <w:numId w:val="10"/>
        </w:numPr>
        <w:spacing w:before="120"/>
        <w:ind w:left="567" w:hanging="567"/>
        <w:rPr>
          <w:rFonts w:ascii="Arial" w:hAnsi="Arial" w:cs="Arial"/>
          <w:sz w:val="20"/>
          <w:szCs w:val="20"/>
        </w:rPr>
      </w:pPr>
      <w:r w:rsidRPr="005047E8">
        <w:rPr>
          <w:rFonts w:ascii="Arial" w:hAnsi="Arial" w:cs="Arial"/>
          <w:sz w:val="20"/>
          <w:szCs w:val="20"/>
        </w:rPr>
        <w:t xml:space="preserve">Oferta składana przez Wykonawcę powinna być sporządzona na Formularzu Ofertowym załączonym do niniejszej </w:t>
      </w:r>
      <w:r>
        <w:rPr>
          <w:rFonts w:ascii="Arial" w:hAnsi="Arial" w:cs="Arial"/>
          <w:sz w:val="20"/>
          <w:szCs w:val="20"/>
        </w:rPr>
        <w:t xml:space="preserve">SIWZ </w:t>
      </w:r>
      <w:r w:rsidRPr="00E3550A">
        <w:rPr>
          <w:rFonts w:ascii="Arial" w:hAnsi="Arial" w:cs="Arial"/>
          <w:b/>
          <w:bCs/>
          <w:sz w:val="20"/>
          <w:szCs w:val="20"/>
        </w:rPr>
        <w:t>(Załącznik Nr 3)</w:t>
      </w:r>
      <w:r w:rsidRPr="005047E8">
        <w:rPr>
          <w:rFonts w:ascii="Arial" w:hAnsi="Arial" w:cs="Arial"/>
          <w:sz w:val="20"/>
          <w:szCs w:val="20"/>
        </w:rPr>
        <w:t xml:space="preserve"> lub w jego formie. Formularz Ofertowy wraz ze stanowiącymi integralną część oferty załącznikami, mus</w:t>
      </w:r>
      <w:r>
        <w:rPr>
          <w:rFonts w:ascii="Arial" w:hAnsi="Arial" w:cs="Arial"/>
          <w:sz w:val="20"/>
          <w:szCs w:val="20"/>
        </w:rPr>
        <w:t>i</w:t>
      </w:r>
      <w:r w:rsidRPr="005047E8">
        <w:rPr>
          <w:rFonts w:ascii="Arial" w:hAnsi="Arial" w:cs="Arial"/>
          <w:sz w:val="20"/>
          <w:szCs w:val="20"/>
        </w:rPr>
        <w:t xml:space="preserve"> być wypełnio</w:t>
      </w:r>
      <w:r>
        <w:rPr>
          <w:rFonts w:ascii="Arial" w:hAnsi="Arial" w:cs="Arial"/>
          <w:sz w:val="20"/>
          <w:szCs w:val="20"/>
        </w:rPr>
        <w:t>ny</w:t>
      </w:r>
      <w:r w:rsidRPr="005047E8">
        <w:rPr>
          <w:rFonts w:ascii="Arial" w:hAnsi="Arial" w:cs="Arial"/>
          <w:sz w:val="20"/>
          <w:szCs w:val="20"/>
        </w:rPr>
        <w:t xml:space="preserve"> przez Wykonawcę ściśle według postanowień niniejszej </w:t>
      </w:r>
      <w:r>
        <w:rPr>
          <w:rFonts w:ascii="Arial" w:hAnsi="Arial" w:cs="Arial"/>
          <w:sz w:val="20"/>
          <w:szCs w:val="20"/>
        </w:rPr>
        <w:t>SIWZ</w:t>
      </w:r>
      <w:r w:rsidRPr="005047E8">
        <w:rPr>
          <w:rFonts w:ascii="Arial" w:hAnsi="Arial" w:cs="Arial"/>
          <w:sz w:val="20"/>
          <w:szCs w:val="20"/>
        </w:rPr>
        <w:t>.</w:t>
      </w:r>
    </w:p>
    <w:p w:rsidR="00617647" w:rsidRPr="005047E8" w:rsidRDefault="00617647" w:rsidP="00155BC3">
      <w:pPr>
        <w:pStyle w:val="WW-Tekstpodstawowywcity21"/>
        <w:numPr>
          <w:ilvl w:val="1"/>
          <w:numId w:val="10"/>
        </w:numPr>
        <w:spacing w:before="120"/>
        <w:ind w:left="567" w:hanging="567"/>
        <w:rPr>
          <w:rFonts w:ascii="Arial" w:hAnsi="Arial" w:cs="Arial"/>
          <w:color w:val="auto"/>
          <w:sz w:val="20"/>
          <w:szCs w:val="20"/>
        </w:rPr>
      </w:pPr>
      <w:r w:rsidRPr="005047E8">
        <w:rPr>
          <w:rFonts w:ascii="Arial" w:hAnsi="Arial" w:cs="Arial"/>
          <w:sz w:val="20"/>
          <w:szCs w:val="20"/>
        </w:rPr>
        <w:t>W przypadku, gdy Wykonawca dołączy do oferty kopię dokumentu, kopia ta musi być potwierdzona za zgodność z oryginałem w sposób określony w Rozporządzeniu Prezesa Rady Min</w:t>
      </w:r>
      <w:r>
        <w:rPr>
          <w:rFonts w:ascii="Arial" w:hAnsi="Arial" w:cs="Arial"/>
          <w:sz w:val="20"/>
          <w:szCs w:val="20"/>
        </w:rPr>
        <w:t>istrów z dnia 30 grudnia 2009 roku</w:t>
      </w:r>
      <w:r w:rsidRPr="005047E8">
        <w:rPr>
          <w:rFonts w:ascii="Arial" w:hAnsi="Arial" w:cs="Arial"/>
          <w:sz w:val="20"/>
          <w:szCs w:val="20"/>
        </w:rPr>
        <w:t xml:space="preserve"> w sprawie rodzajów dokumentów, jakich może żądać Zamawiający od Wykonawcy, oraz form, w jakich te dokumenty mogą być składane (Dz. U. Nr 226, poz. 1817</w:t>
      </w:r>
      <w:r w:rsidRPr="005047E8">
        <w:rPr>
          <w:rFonts w:ascii="Arial" w:hAnsi="Arial" w:cs="Arial"/>
          <w:color w:val="auto"/>
          <w:sz w:val="20"/>
          <w:szCs w:val="20"/>
        </w:rPr>
        <w:t>).</w:t>
      </w:r>
    </w:p>
    <w:p w:rsidR="00617647" w:rsidRPr="005047E8" w:rsidRDefault="00617647" w:rsidP="00155BC3">
      <w:pPr>
        <w:pStyle w:val="WW-Tekstpodstawowywcity21"/>
        <w:numPr>
          <w:ilvl w:val="1"/>
          <w:numId w:val="10"/>
        </w:numPr>
        <w:spacing w:before="120"/>
        <w:ind w:left="567" w:hanging="567"/>
        <w:rPr>
          <w:rFonts w:ascii="Arial" w:hAnsi="Arial" w:cs="Arial"/>
          <w:color w:val="auto"/>
          <w:sz w:val="20"/>
          <w:szCs w:val="20"/>
        </w:rPr>
      </w:pPr>
      <w:r w:rsidRPr="005047E8">
        <w:rPr>
          <w:rFonts w:ascii="Arial" w:hAnsi="Arial" w:cs="Arial"/>
          <w:color w:val="auto"/>
          <w:sz w:val="20"/>
          <w:szCs w:val="20"/>
        </w:rPr>
        <w:t xml:space="preserve">Oferta musi być napisana w języku polskim, na maszynie do pisania, komputerze, ręcznie długopisem lub nieścieralnym atramentem. Treść oferty musi odpowiadać treści </w:t>
      </w:r>
      <w:r>
        <w:rPr>
          <w:rFonts w:ascii="Arial" w:hAnsi="Arial" w:cs="Arial"/>
          <w:color w:val="auto"/>
          <w:sz w:val="20"/>
          <w:szCs w:val="20"/>
        </w:rPr>
        <w:t>niniejszej SIWZ</w:t>
      </w:r>
      <w:r w:rsidRPr="005047E8">
        <w:rPr>
          <w:rFonts w:ascii="Arial" w:hAnsi="Arial" w:cs="Arial"/>
          <w:color w:val="auto"/>
          <w:sz w:val="20"/>
          <w:szCs w:val="20"/>
        </w:rPr>
        <w:t>.</w:t>
      </w:r>
    </w:p>
    <w:p w:rsidR="00617647" w:rsidRPr="005047E8" w:rsidRDefault="00617647" w:rsidP="00155BC3">
      <w:pPr>
        <w:pStyle w:val="WW-Tekstpodstawowywcity21"/>
        <w:numPr>
          <w:ilvl w:val="1"/>
          <w:numId w:val="10"/>
        </w:numPr>
        <w:spacing w:before="120"/>
        <w:ind w:left="567" w:hanging="567"/>
        <w:rPr>
          <w:rFonts w:ascii="Arial" w:hAnsi="Arial" w:cs="Arial"/>
          <w:color w:val="auto"/>
          <w:sz w:val="20"/>
          <w:szCs w:val="20"/>
        </w:rPr>
      </w:pPr>
      <w:r w:rsidRPr="005047E8">
        <w:rPr>
          <w:rFonts w:ascii="Arial" w:hAnsi="Arial" w:cs="Arial"/>
          <w:sz w:val="20"/>
          <w:szCs w:val="20"/>
        </w:rPr>
        <w:t>Wszystkie miejsca w ofercie, w których Wykonawca naniósł zmiany muszą być opatrzone podpisem osoby podpisującej ofertę.</w:t>
      </w:r>
    </w:p>
    <w:p w:rsidR="00617647" w:rsidRPr="005047E8" w:rsidRDefault="00617647" w:rsidP="00155BC3">
      <w:pPr>
        <w:pStyle w:val="WW-Tekstpodstawowywcity21"/>
        <w:numPr>
          <w:ilvl w:val="1"/>
          <w:numId w:val="10"/>
        </w:numPr>
        <w:spacing w:before="120"/>
        <w:ind w:left="567" w:hanging="567"/>
        <w:rPr>
          <w:rFonts w:ascii="Arial" w:hAnsi="Arial" w:cs="Arial"/>
          <w:color w:val="auto"/>
          <w:sz w:val="20"/>
          <w:szCs w:val="20"/>
        </w:rPr>
      </w:pPr>
      <w:r w:rsidRPr="005047E8">
        <w:rPr>
          <w:rFonts w:ascii="Arial" w:hAnsi="Arial" w:cs="Arial"/>
          <w:color w:val="auto"/>
          <w:sz w:val="20"/>
          <w:szCs w:val="20"/>
        </w:rPr>
        <w:t>Jeżeli Wykonawca załączy do oferty dokumenty w języku obcym, dokumenty te muszą być złożone wraz z tłumaczeniem na język polski.</w:t>
      </w:r>
    </w:p>
    <w:p w:rsidR="00617647" w:rsidRPr="005047E8" w:rsidRDefault="00617647" w:rsidP="00155BC3">
      <w:pPr>
        <w:pStyle w:val="WW-Tekstpodstawowywcity21"/>
        <w:numPr>
          <w:ilvl w:val="1"/>
          <w:numId w:val="10"/>
        </w:numPr>
        <w:spacing w:before="120"/>
        <w:ind w:left="567" w:hanging="567"/>
        <w:rPr>
          <w:rFonts w:ascii="Arial" w:hAnsi="Arial" w:cs="Arial"/>
          <w:sz w:val="20"/>
          <w:szCs w:val="20"/>
        </w:rPr>
      </w:pPr>
      <w:r w:rsidRPr="005047E8">
        <w:rPr>
          <w:rFonts w:ascii="Arial" w:hAnsi="Arial" w:cs="Arial"/>
          <w:color w:val="auto"/>
          <w:sz w:val="20"/>
          <w:szCs w:val="20"/>
        </w:rPr>
        <w:t>O</w:t>
      </w:r>
      <w:r>
        <w:rPr>
          <w:rFonts w:ascii="Arial" w:hAnsi="Arial" w:cs="Arial"/>
          <w:color w:val="auto"/>
          <w:sz w:val="20"/>
          <w:szCs w:val="20"/>
        </w:rPr>
        <w:t>ferta</w:t>
      </w:r>
      <w:r w:rsidRPr="005047E8">
        <w:rPr>
          <w:rFonts w:ascii="Arial" w:hAnsi="Arial" w:cs="Arial"/>
          <w:color w:val="auto"/>
          <w:sz w:val="20"/>
          <w:szCs w:val="20"/>
        </w:rPr>
        <w:t xml:space="preserve"> wraz z załącznikami</w:t>
      </w:r>
      <w:r w:rsidRPr="005047E8">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w:t>
      </w:r>
      <w:r>
        <w:rPr>
          <w:rFonts w:ascii="Arial" w:hAnsi="Arial" w:cs="Arial"/>
          <w:sz w:val="20"/>
          <w:szCs w:val="20"/>
        </w:rPr>
        <w:t xml:space="preserve">zone do oferty w oryginale lub </w:t>
      </w:r>
      <w:r w:rsidRPr="005047E8">
        <w:rPr>
          <w:rFonts w:ascii="Arial" w:hAnsi="Arial" w:cs="Arial"/>
          <w:sz w:val="20"/>
          <w:szCs w:val="20"/>
        </w:rPr>
        <w:t>w notarialnie uwierzytelnionej kopii.</w:t>
      </w:r>
    </w:p>
    <w:p w:rsidR="00617647" w:rsidRPr="005047E8" w:rsidRDefault="00617647" w:rsidP="00155BC3">
      <w:pPr>
        <w:pStyle w:val="WW-Tekstpodstawowywcity21"/>
        <w:numPr>
          <w:ilvl w:val="1"/>
          <w:numId w:val="10"/>
        </w:numPr>
        <w:spacing w:before="120"/>
        <w:ind w:left="567" w:hanging="567"/>
        <w:rPr>
          <w:rFonts w:ascii="Arial" w:hAnsi="Arial" w:cs="Arial"/>
          <w:sz w:val="20"/>
          <w:szCs w:val="20"/>
        </w:rPr>
      </w:pPr>
      <w:r w:rsidRPr="005047E8">
        <w:rPr>
          <w:rFonts w:ascii="Arial" w:hAnsi="Arial" w:cs="Arial"/>
          <w:sz w:val="20"/>
          <w:szCs w:val="20"/>
        </w:rPr>
        <w:t xml:space="preserve">Zaleca się, aby wszystkie zapisane strony oferty (a nie kartki) wraz z załącznikami były </w:t>
      </w:r>
      <w:r w:rsidRPr="005047E8">
        <w:rPr>
          <w:rFonts w:ascii="Arial" w:hAnsi="Arial" w:cs="Arial"/>
          <w:sz w:val="20"/>
          <w:szCs w:val="20"/>
        </w:rPr>
        <w:lastRenderedPageBreak/>
        <w:t>jednoznacznie ponumerowane, a także podpisane przez osobę lub osoby podpisujące ofertę.</w:t>
      </w:r>
    </w:p>
    <w:p w:rsidR="00617647" w:rsidRPr="005047E8" w:rsidRDefault="00617647" w:rsidP="00155BC3">
      <w:pPr>
        <w:pStyle w:val="WW-Tekstpodstawowywcity21"/>
        <w:numPr>
          <w:ilvl w:val="1"/>
          <w:numId w:val="10"/>
        </w:numPr>
        <w:spacing w:before="120"/>
        <w:ind w:left="567" w:hanging="567"/>
        <w:rPr>
          <w:rFonts w:ascii="Arial" w:hAnsi="Arial" w:cs="Arial"/>
          <w:sz w:val="20"/>
          <w:szCs w:val="20"/>
        </w:rPr>
      </w:pPr>
      <w:r w:rsidRPr="005047E8">
        <w:rPr>
          <w:rFonts w:ascii="Arial" w:hAnsi="Arial" w:cs="Arial"/>
          <w:sz w:val="20"/>
          <w:szCs w:val="20"/>
        </w:rPr>
        <w:t>Proponuje się, aby oferta wraz ze wszystkimi załącznikami była trwale spięta.</w:t>
      </w:r>
    </w:p>
    <w:p w:rsidR="00617647" w:rsidRPr="005047E8" w:rsidRDefault="00617647" w:rsidP="00155BC3">
      <w:pPr>
        <w:pStyle w:val="WW-Tekstpodstawowywcity21"/>
        <w:numPr>
          <w:ilvl w:val="1"/>
          <w:numId w:val="10"/>
        </w:numPr>
        <w:spacing w:before="120"/>
        <w:ind w:left="567" w:hanging="567"/>
        <w:rPr>
          <w:rFonts w:ascii="Arial" w:hAnsi="Arial" w:cs="Arial"/>
          <w:sz w:val="20"/>
          <w:szCs w:val="20"/>
        </w:rPr>
      </w:pPr>
      <w:r w:rsidRPr="005047E8">
        <w:rPr>
          <w:rFonts w:ascii="Arial" w:hAnsi="Arial" w:cs="Arial"/>
          <w:sz w:val="20"/>
          <w:szCs w:val="20"/>
        </w:rPr>
        <w:t>Kilka podmiotów może złożyć ofertę wspólną. W takim przypadku podmioty te ponoszą solidarną odpowiedzialność za niewykonanie lub nienależyte wykonanie zamówienia. Wykonawcy</w:t>
      </w:r>
      <w:r>
        <w:rPr>
          <w:rFonts w:ascii="Arial" w:hAnsi="Arial" w:cs="Arial"/>
          <w:sz w:val="20"/>
          <w:szCs w:val="20"/>
        </w:rPr>
        <w:t xml:space="preserve"> </w:t>
      </w:r>
      <w:r w:rsidRPr="005047E8">
        <w:rPr>
          <w:rFonts w:ascii="Arial" w:hAnsi="Arial" w:cs="Arial"/>
          <w:sz w:val="20"/>
          <w:szCs w:val="20"/>
        </w:rPr>
        <w:t xml:space="preserve">ubiegający się wspólnie o udzielenie zamówienia ustanawiają pełnomocnika do reprezentowania ich w postępowaniu o udzielenie zamówienia albo do </w:t>
      </w:r>
      <w:r>
        <w:rPr>
          <w:rFonts w:ascii="Arial" w:hAnsi="Arial" w:cs="Arial"/>
          <w:sz w:val="20"/>
          <w:szCs w:val="20"/>
        </w:rPr>
        <w:t xml:space="preserve">reprezentowania w postępowaniu </w:t>
      </w:r>
      <w:r w:rsidRPr="005047E8">
        <w:rPr>
          <w:rFonts w:ascii="Arial" w:hAnsi="Arial" w:cs="Arial"/>
          <w:sz w:val="20"/>
          <w:szCs w:val="20"/>
        </w:rPr>
        <w:t>i zawarcia umowy.</w:t>
      </w:r>
    </w:p>
    <w:p w:rsidR="00617647" w:rsidRPr="005047E8" w:rsidRDefault="00617647" w:rsidP="00155BC3">
      <w:pPr>
        <w:pStyle w:val="WW-Tekstpodstawowywcity21"/>
        <w:numPr>
          <w:ilvl w:val="1"/>
          <w:numId w:val="10"/>
        </w:numPr>
        <w:spacing w:before="120"/>
        <w:ind w:left="567" w:hanging="567"/>
        <w:rPr>
          <w:rFonts w:ascii="Arial" w:hAnsi="Arial" w:cs="Arial"/>
          <w:sz w:val="20"/>
          <w:szCs w:val="20"/>
        </w:rPr>
      </w:pPr>
      <w:r w:rsidRPr="005047E8">
        <w:rPr>
          <w:rFonts w:ascii="Arial" w:hAnsi="Arial" w:cs="Arial"/>
          <w:sz w:val="20"/>
          <w:szCs w:val="20"/>
        </w:rPr>
        <w:t>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w:t>
      </w:r>
      <w:r>
        <w:rPr>
          <w:rFonts w:ascii="Arial" w:hAnsi="Arial" w:cs="Arial"/>
          <w:sz w:val="20"/>
          <w:szCs w:val="20"/>
        </w:rPr>
        <w:t xml:space="preserve">OWI TAJEMNICĘ PRZEDSIĘBIORSTWA </w:t>
      </w:r>
      <w:r w:rsidRPr="005047E8">
        <w:rPr>
          <w:rFonts w:ascii="Arial" w:hAnsi="Arial" w:cs="Arial"/>
          <w:sz w:val="20"/>
          <w:szCs w:val="20"/>
        </w:rPr>
        <w:t>w rozumieniu art.11 ust.4 u</w:t>
      </w:r>
      <w:r>
        <w:rPr>
          <w:rFonts w:ascii="Arial" w:hAnsi="Arial" w:cs="Arial"/>
          <w:sz w:val="20"/>
          <w:szCs w:val="20"/>
        </w:rPr>
        <w:t xml:space="preserve">stawy </w:t>
      </w:r>
      <w:r>
        <w:rPr>
          <w:rFonts w:ascii="Arial" w:hAnsi="Arial" w:cs="Arial"/>
          <w:sz w:val="20"/>
          <w:szCs w:val="20"/>
        </w:rPr>
        <w:br/>
        <w:t>z dnia 16 kwietnia 1993 roku</w:t>
      </w:r>
      <w:r w:rsidRPr="005047E8">
        <w:rPr>
          <w:rFonts w:ascii="Arial" w:hAnsi="Arial" w:cs="Arial"/>
          <w:sz w:val="20"/>
          <w:szCs w:val="20"/>
        </w:rPr>
        <w:t xml:space="preserve"> o zwalczaniu nieuczciwej konkurencji (Dz.U. z 2003 r. Nr 153, poz.1503 z późn. zm.).</w:t>
      </w:r>
    </w:p>
    <w:p w:rsidR="00617647" w:rsidRPr="005047E8" w:rsidRDefault="00617647" w:rsidP="00155BC3">
      <w:pPr>
        <w:pStyle w:val="WW-Tekstpodstawowywcity21"/>
        <w:numPr>
          <w:ilvl w:val="1"/>
          <w:numId w:val="10"/>
        </w:numPr>
        <w:spacing w:before="120"/>
        <w:ind w:left="567" w:hanging="567"/>
        <w:rPr>
          <w:rFonts w:ascii="Arial" w:hAnsi="Arial" w:cs="Arial"/>
          <w:sz w:val="20"/>
          <w:szCs w:val="20"/>
        </w:rPr>
      </w:pPr>
      <w:r w:rsidRPr="005047E8">
        <w:rPr>
          <w:rFonts w:ascii="Arial" w:hAnsi="Arial" w:cs="Arial"/>
          <w:sz w:val="20"/>
          <w:szCs w:val="20"/>
        </w:rPr>
        <w:t>Wykonawca zobowiązany jest do wskazania w ofercie części zamówienia, której wykonanie powierzy podwykonawcom.</w:t>
      </w:r>
    </w:p>
    <w:p w:rsidR="00617647" w:rsidRPr="005047E8" w:rsidRDefault="00617647" w:rsidP="00155BC3">
      <w:pPr>
        <w:pStyle w:val="Lista"/>
        <w:numPr>
          <w:ilvl w:val="0"/>
          <w:numId w:val="10"/>
        </w:numPr>
        <w:spacing w:before="120"/>
        <w:ind w:left="437" w:hanging="437"/>
        <w:rPr>
          <w:rFonts w:ascii="Arial" w:hAnsi="Arial" w:cs="Arial"/>
          <w:b/>
          <w:bCs/>
        </w:rPr>
      </w:pPr>
      <w:r w:rsidRPr="005047E8">
        <w:rPr>
          <w:rFonts w:ascii="Arial" w:hAnsi="Arial" w:cs="Arial"/>
          <w:b/>
          <w:bCs/>
        </w:rPr>
        <w:t>Miejsce i termin składania ofert.</w:t>
      </w:r>
    </w:p>
    <w:p w:rsidR="00617647" w:rsidRPr="005047E8" w:rsidRDefault="00617647" w:rsidP="00155BC3">
      <w:pPr>
        <w:pStyle w:val="Tekstpodstawowy2"/>
        <w:numPr>
          <w:ilvl w:val="1"/>
          <w:numId w:val="10"/>
        </w:numPr>
        <w:spacing w:before="120"/>
        <w:ind w:left="567" w:hanging="567"/>
        <w:rPr>
          <w:rFonts w:ascii="Arial" w:hAnsi="Arial" w:cs="Arial"/>
          <w:sz w:val="20"/>
          <w:szCs w:val="20"/>
        </w:rPr>
      </w:pPr>
      <w:r w:rsidRPr="005047E8">
        <w:rPr>
          <w:rFonts w:ascii="Arial" w:hAnsi="Arial" w:cs="Arial"/>
          <w:sz w:val="20"/>
          <w:szCs w:val="20"/>
        </w:rPr>
        <w:t xml:space="preserve">Oferty należy składać w nieprzejrzystym, zamkniętym opakowaniu do </w:t>
      </w:r>
      <w:r w:rsidRPr="005047E8">
        <w:rPr>
          <w:rFonts w:ascii="Arial" w:hAnsi="Arial" w:cs="Arial"/>
          <w:b/>
          <w:bCs/>
          <w:sz w:val="20"/>
          <w:szCs w:val="20"/>
        </w:rPr>
        <w:t xml:space="preserve">dnia </w:t>
      </w:r>
      <w:r w:rsidR="00405CB0">
        <w:rPr>
          <w:rFonts w:ascii="Arial" w:hAnsi="Arial" w:cs="Arial"/>
          <w:b/>
          <w:bCs/>
          <w:sz w:val="20"/>
          <w:szCs w:val="20"/>
        </w:rPr>
        <w:t xml:space="preserve">28 lutego </w:t>
      </w:r>
      <w:r>
        <w:rPr>
          <w:rFonts w:ascii="Arial" w:hAnsi="Arial" w:cs="Arial"/>
          <w:b/>
          <w:bCs/>
          <w:sz w:val="20"/>
          <w:szCs w:val="20"/>
        </w:rPr>
        <w:t>2012 roku</w:t>
      </w:r>
      <w:r w:rsidRPr="005047E8">
        <w:rPr>
          <w:rFonts w:ascii="Arial" w:hAnsi="Arial" w:cs="Arial"/>
          <w:b/>
          <w:bCs/>
          <w:sz w:val="20"/>
          <w:szCs w:val="20"/>
        </w:rPr>
        <w:t xml:space="preserve"> do godz. </w:t>
      </w:r>
      <w:r>
        <w:rPr>
          <w:rFonts w:ascii="Arial" w:hAnsi="Arial" w:cs="Arial"/>
          <w:b/>
          <w:bCs/>
          <w:sz w:val="20"/>
          <w:szCs w:val="20"/>
        </w:rPr>
        <w:t>09:30</w:t>
      </w:r>
      <w:r w:rsidRPr="005047E8">
        <w:rPr>
          <w:rFonts w:ascii="Arial" w:hAnsi="Arial" w:cs="Arial"/>
          <w:b/>
          <w:bCs/>
          <w:color w:val="000000"/>
          <w:sz w:val="20"/>
          <w:szCs w:val="20"/>
        </w:rPr>
        <w:t xml:space="preserve"> </w:t>
      </w:r>
      <w:r w:rsidRPr="005047E8">
        <w:rPr>
          <w:rFonts w:ascii="Arial" w:hAnsi="Arial" w:cs="Arial"/>
          <w:sz w:val="20"/>
          <w:szCs w:val="20"/>
        </w:rPr>
        <w:t>w</w:t>
      </w:r>
      <w:r>
        <w:rPr>
          <w:rFonts w:ascii="Arial" w:hAnsi="Arial" w:cs="Arial"/>
          <w:sz w:val="20"/>
          <w:szCs w:val="20"/>
        </w:rPr>
        <w:t xml:space="preserve"> siedzibie Zamawiającego: Płocki Zakład Opieki Zdrowotnej Sp. </w:t>
      </w:r>
      <w:r>
        <w:rPr>
          <w:rFonts w:ascii="Arial" w:hAnsi="Arial" w:cs="Arial"/>
          <w:sz w:val="20"/>
          <w:szCs w:val="20"/>
        </w:rPr>
        <w:br/>
        <w:t>z o.o., ul. Kościuszki 28, 09-402 Płock, Dział Zamówień Publicznych, pok. Nr 202.</w:t>
      </w:r>
    </w:p>
    <w:p w:rsidR="00617647" w:rsidRPr="005047E8" w:rsidRDefault="00617647" w:rsidP="00155BC3">
      <w:pPr>
        <w:pStyle w:val="Tekstpodstawowy2"/>
        <w:numPr>
          <w:ilvl w:val="1"/>
          <w:numId w:val="10"/>
        </w:numPr>
        <w:spacing w:before="120"/>
        <w:ind w:left="567" w:hanging="567"/>
        <w:rPr>
          <w:rFonts w:ascii="Arial" w:hAnsi="Arial" w:cs="Arial"/>
          <w:sz w:val="20"/>
          <w:szCs w:val="20"/>
        </w:rPr>
      </w:pPr>
      <w:r w:rsidRPr="005047E8">
        <w:rPr>
          <w:rFonts w:ascii="Arial" w:hAnsi="Arial" w:cs="Arial"/>
          <w:sz w:val="20"/>
          <w:szCs w:val="20"/>
        </w:rPr>
        <w:t xml:space="preserve">Opakowanie zawierające ofertę powinno być zaadresowane: </w:t>
      </w:r>
    </w:p>
    <w:p w:rsidR="00617647" w:rsidRPr="00180E3F" w:rsidRDefault="00617647" w:rsidP="00A4014C">
      <w:pPr>
        <w:pStyle w:val="Tekstpodstawowy2"/>
        <w:spacing w:before="120"/>
        <w:ind w:left="539"/>
        <w:rPr>
          <w:rFonts w:ascii="Arial" w:hAnsi="Arial" w:cs="Arial"/>
          <w:b/>
          <w:bCs/>
          <w:sz w:val="20"/>
          <w:szCs w:val="20"/>
        </w:rPr>
      </w:pPr>
      <w:r w:rsidRPr="00180E3F">
        <w:rPr>
          <w:rFonts w:ascii="Arial" w:hAnsi="Arial" w:cs="Arial"/>
          <w:b/>
          <w:bCs/>
          <w:sz w:val="20"/>
          <w:szCs w:val="20"/>
        </w:rPr>
        <w:t>Płocki Zakład Opieki Zdrowotnej Sp. z o.o.</w:t>
      </w:r>
      <w:r>
        <w:rPr>
          <w:rFonts w:ascii="Arial" w:hAnsi="Arial" w:cs="Arial"/>
          <w:b/>
          <w:bCs/>
          <w:sz w:val="20"/>
          <w:szCs w:val="20"/>
        </w:rPr>
        <w:t>,</w:t>
      </w:r>
      <w:r w:rsidRPr="00180E3F">
        <w:rPr>
          <w:rFonts w:ascii="Arial" w:hAnsi="Arial" w:cs="Arial"/>
          <w:b/>
          <w:bCs/>
          <w:sz w:val="20"/>
          <w:szCs w:val="20"/>
        </w:rPr>
        <w:t xml:space="preserve"> ul. Kościuszki 28</w:t>
      </w:r>
      <w:r>
        <w:rPr>
          <w:rFonts w:ascii="Arial" w:hAnsi="Arial" w:cs="Arial"/>
          <w:b/>
          <w:bCs/>
          <w:sz w:val="20"/>
          <w:szCs w:val="20"/>
        </w:rPr>
        <w:t>,</w:t>
      </w:r>
      <w:r w:rsidRPr="00180E3F">
        <w:rPr>
          <w:rFonts w:ascii="Arial" w:hAnsi="Arial" w:cs="Arial"/>
          <w:b/>
          <w:bCs/>
          <w:sz w:val="20"/>
          <w:szCs w:val="20"/>
        </w:rPr>
        <w:t xml:space="preserve"> 09</w:t>
      </w:r>
      <w:r>
        <w:rPr>
          <w:rFonts w:ascii="Arial" w:hAnsi="Arial" w:cs="Arial"/>
          <w:b/>
          <w:bCs/>
          <w:sz w:val="20"/>
          <w:szCs w:val="20"/>
        </w:rPr>
        <w:t xml:space="preserve"> – </w:t>
      </w:r>
      <w:r w:rsidRPr="00180E3F">
        <w:rPr>
          <w:rFonts w:ascii="Arial" w:hAnsi="Arial" w:cs="Arial"/>
          <w:b/>
          <w:bCs/>
          <w:sz w:val="20"/>
          <w:szCs w:val="20"/>
        </w:rPr>
        <w:t>402 Płock</w:t>
      </w:r>
      <w:r>
        <w:rPr>
          <w:rFonts w:ascii="Arial" w:hAnsi="Arial" w:cs="Arial"/>
          <w:b/>
          <w:bCs/>
          <w:sz w:val="20"/>
          <w:szCs w:val="20"/>
        </w:rPr>
        <w:t>, Dział Zamówień Publicznych, pok. Nr 202</w:t>
      </w:r>
      <w:r w:rsidRPr="00180E3F">
        <w:rPr>
          <w:rFonts w:ascii="Arial" w:hAnsi="Arial" w:cs="Arial"/>
          <w:b/>
          <w:bCs/>
          <w:sz w:val="20"/>
          <w:szCs w:val="20"/>
        </w:rPr>
        <w:t xml:space="preserve"> </w:t>
      </w:r>
    </w:p>
    <w:p w:rsidR="00617647" w:rsidRDefault="00617647" w:rsidP="00A4014C">
      <w:pPr>
        <w:pStyle w:val="Tekstpodstawowy2"/>
        <w:spacing w:before="120"/>
        <w:ind w:left="539"/>
        <w:rPr>
          <w:rFonts w:ascii="Arial" w:hAnsi="Arial" w:cs="Arial"/>
          <w:sz w:val="20"/>
          <w:szCs w:val="20"/>
        </w:rPr>
      </w:pPr>
      <w:r w:rsidRPr="005047E8">
        <w:rPr>
          <w:rFonts w:ascii="Arial" w:hAnsi="Arial" w:cs="Arial"/>
          <w:sz w:val="20"/>
          <w:szCs w:val="20"/>
        </w:rPr>
        <w:t xml:space="preserve">oraz oznakowane następująco: </w:t>
      </w:r>
    </w:p>
    <w:p w:rsidR="00617647" w:rsidRDefault="00617647" w:rsidP="00A4014C">
      <w:pPr>
        <w:pStyle w:val="Tekstpodstawowy2"/>
        <w:spacing w:before="120"/>
        <w:ind w:left="539"/>
        <w:rPr>
          <w:rFonts w:ascii="Arial" w:hAnsi="Arial" w:cs="Arial"/>
          <w:sz w:val="20"/>
          <w:szCs w:val="20"/>
        </w:rPr>
      </w:pPr>
      <w:r w:rsidRPr="00180E3F">
        <w:rPr>
          <w:rFonts w:ascii="Arial" w:hAnsi="Arial" w:cs="Arial"/>
          <w:b/>
          <w:bCs/>
          <w:i/>
          <w:iCs/>
          <w:color w:val="000000"/>
          <w:sz w:val="20"/>
          <w:szCs w:val="20"/>
        </w:rPr>
        <w:t>„</w:t>
      </w:r>
      <w:r w:rsidRPr="00304447">
        <w:rPr>
          <w:rFonts w:ascii="Arial" w:hAnsi="Arial" w:cs="Arial"/>
          <w:b/>
          <w:bCs/>
          <w:color w:val="000000"/>
          <w:sz w:val="20"/>
          <w:szCs w:val="20"/>
        </w:rPr>
        <w:t xml:space="preserve">Oferta na dostawę </w:t>
      </w:r>
      <w:r w:rsidRPr="003740A3">
        <w:rPr>
          <w:rFonts w:ascii="Arial" w:hAnsi="Arial" w:cs="Arial"/>
          <w:b/>
          <w:bCs/>
          <w:sz w:val="20"/>
          <w:szCs w:val="20"/>
        </w:rPr>
        <w:t>energii elektrycznej dostarczanej do obiektów Płockiego Zakładu Opieki Zdrowotnej Sp. z o.o.</w:t>
      </w:r>
      <w:r w:rsidRPr="00180E3F">
        <w:rPr>
          <w:rFonts w:ascii="Arial" w:hAnsi="Arial" w:cs="Arial"/>
          <w:b/>
          <w:bCs/>
          <w:i/>
          <w:iCs/>
          <w:color w:val="000000"/>
          <w:sz w:val="20"/>
          <w:szCs w:val="20"/>
        </w:rPr>
        <w:t xml:space="preserve"> </w:t>
      </w:r>
      <w:r>
        <w:rPr>
          <w:rFonts w:ascii="Arial" w:hAnsi="Arial" w:cs="Arial"/>
          <w:b/>
          <w:bCs/>
          <w:sz w:val="20"/>
          <w:szCs w:val="20"/>
        </w:rPr>
        <w:t>N</w:t>
      </w:r>
      <w:r w:rsidRPr="00180E3F">
        <w:rPr>
          <w:rFonts w:ascii="Arial" w:hAnsi="Arial" w:cs="Arial"/>
          <w:b/>
          <w:bCs/>
          <w:sz w:val="20"/>
          <w:szCs w:val="20"/>
        </w:rPr>
        <w:t xml:space="preserve">r sprawy </w:t>
      </w:r>
      <w:r w:rsidR="00405CB0">
        <w:rPr>
          <w:rFonts w:ascii="Arial" w:hAnsi="Arial" w:cs="Arial"/>
          <w:b/>
          <w:bCs/>
          <w:sz w:val="20"/>
          <w:szCs w:val="20"/>
        </w:rPr>
        <w:t>PZOZ/BZ/382/4</w:t>
      </w:r>
      <w:r>
        <w:rPr>
          <w:rFonts w:ascii="Arial" w:hAnsi="Arial" w:cs="Arial"/>
          <w:b/>
          <w:bCs/>
          <w:sz w:val="20"/>
          <w:szCs w:val="20"/>
        </w:rPr>
        <w:t>PN</w:t>
      </w:r>
      <w:r w:rsidRPr="00180E3F">
        <w:rPr>
          <w:rFonts w:ascii="Arial" w:hAnsi="Arial" w:cs="Arial"/>
          <w:b/>
          <w:bCs/>
          <w:sz w:val="20"/>
          <w:szCs w:val="20"/>
        </w:rPr>
        <w:t>/1</w:t>
      </w:r>
      <w:r>
        <w:rPr>
          <w:rFonts w:ascii="Arial" w:hAnsi="Arial" w:cs="Arial"/>
          <w:b/>
          <w:bCs/>
          <w:sz w:val="20"/>
          <w:szCs w:val="20"/>
        </w:rPr>
        <w:t>2</w:t>
      </w:r>
      <w:r w:rsidRPr="00180E3F">
        <w:rPr>
          <w:rFonts w:ascii="Arial" w:hAnsi="Arial" w:cs="Arial"/>
          <w:b/>
          <w:bCs/>
          <w:sz w:val="20"/>
          <w:szCs w:val="20"/>
        </w:rPr>
        <w:t xml:space="preserve"> – nie otwierać przed </w:t>
      </w:r>
      <w:r>
        <w:rPr>
          <w:rFonts w:ascii="Arial" w:hAnsi="Arial" w:cs="Arial"/>
          <w:b/>
          <w:bCs/>
          <w:sz w:val="20"/>
          <w:szCs w:val="20"/>
        </w:rPr>
        <w:t>………….. roku</w:t>
      </w:r>
      <w:r w:rsidRPr="00180E3F">
        <w:rPr>
          <w:rFonts w:ascii="Arial" w:hAnsi="Arial" w:cs="Arial"/>
          <w:b/>
          <w:bCs/>
          <w:sz w:val="20"/>
          <w:szCs w:val="20"/>
        </w:rPr>
        <w:t xml:space="preserve"> godz: ……….”</w:t>
      </w:r>
      <w:r w:rsidRPr="005047E8">
        <w:rPr>
          <w:rFonts w:ascii="Arial" w:hAnsi="Arial" w:cs="Arial"/>
          <w:sz w:val="20"/>
          <w:szCs w:val="20"/>
        </w:rPr>
        <w:t xml:space="preserve"> </w:t>
      </w:r>
      <w:r w:rsidRPr="005047E8">
        <w:rPr>
          <w:rFonts w:ascii="Arial" w:hAnsi="Arial" w:cs="Arial"/>
          <w:b/>
          <w:bCs/>
          <w:sz w:val="20"/>
          <w:szCs w:val="20"/>
        </w:rPr>
        <w:t>(wypełnia Wykonawca)</w:t>
      </w:r>
      <w:r w:rsidRPr="005047E8">
        <w:rPr>
          <w:rFonts w:ascii="Arial" w:hAnsi="Arial" w:cs="Arial"/>
          <w:sz w:val="20"/>
          <w:szCs w:val="20"/>
        </w:rPr>
        <w:t xml:space="preserve"> </w:t>
      </w:r>
    </w:p>
    <w:p w:rsidR="00617647" w:rsidRPr="005047E8" w:rsidRDefault="00617647" w:rsidP="00A4014C">
      <w:pPr>
        <w:pStyle w:val="Tekstpodstawowy2"/>
        <w:spacing w:before="120"/>
        <w:ind w:left="539"/>
        <w:rPr>
          <w:rFonts w:ascii="Arial" w:hAnsi="Arial" w:cs="Arial"/>
          <w:sz w:val="20"/>
          <w:szCs w:val="20"/>
        </w:rPr>
      </w:pPr>
      <w:r w:rsidRPr="005047E8">
        <w:rPr>
          <w:rFonts w:ascii="Arial" w:hAnsi="Arial" w:cs="Arial"/>
          <w:sz w:val="20"/>
          <w:szCs w:val="20"/>
        </w:rPr>
        <w:t>i opatrzone nazwą oraz dokładnym adresem Wykonawcy.</w:t>
      </w:r>
    </w:p>
    <w:p w:rsidR="00617647" w:rsidRPr="005047E8" w:rsidRDefault="00617647" w:rsidP="00155BC3">
      <w:pPr>
        <w:pStyle w:val="Tekstpodstawowy2"/>
        <w:numPr>
          <w:ilvl w:val="1"/>
          <w:numId w:val="10"/>
        </w:numPr>
        <w:spacing w:before="120"/>
        <w:ind w:left="567" w:hanging="567"/>
        <w:rPr>
          <w:rFonts w:ascii="Arial" w:hAnsi="Arial" w:cs="Arial"/>
          <w:sz w:val="20"/>
          <w:szCs w:val="20"/>
        </w:rPr>
      </w:pPr>
      <w:r w:rsidRPr="005047E8">
        <w:rPr>
          <w:rFonts w:ascii="Arial" w:hAnsi="Arial" w:cs="Arial"/>
          <w:sz w:val="20"/>
          <w:szCs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w:t>
      </w:r>
      <w:r>
        <w:rPr>
          <w:rFonts w:ascii="Arial" w:hAnsi="Arial" w:cs="Arial"/>
          <w:sz w:val="20"/>
          <w:szCs w:val="20"/>
        </w:rPr>
        <w:t xml:space="preserve">ienie </w:t>
      </w:r>
      <w:r w:rsidRPr="005047E8">
        <w:rPr>
          <w:rFonts w:ascii="Arial" w:hAnsi="Arial" w:cs="Arial"/>
          <w:sz w:val="20"/>
          <w:szCs w:val="20"/>
        </w:rPr>
        <w:t>o wycofaniu oferty, należy opatrzyć napisem ZMIANA lub WYCOFANIE.</w:t>
      </w:r>
    </w:p>
    <w:p w:rsidR="00617647" w:rsidRPr="005047E8" w:rsidRDefault="00617647" w:rsidP="00155BC3">
      <w:pPr>
        <w:pStyle w:val="Tekstpodstawowy2"/>
        <w:numPr>
          <w:ilvl w:val="1"/>
          <w:numId w:val="10"/>
        </w:numPr>
        <w:spacing w:before="120"/>
        <w:ind w:left="567" w:hanging="567"/>
        <w:rPr>
          <w:rFonts w:ascii="Arial" w:hAnsi="Arial" w:cs="Arial"/>
          <w:sz w:val="20"/>
          <w:szCs w:val="20"/>
        </w:rPr>
      </w:pPr>
      <w:r w:rsidRPr="005047E8">
        <w:rPr>
          <w:rFonts w:ascii="Arial" w:hAnsi="Arial" w:cs="Arial"/>
          <w:sz w:val="20"/>
          <w:szCs w:val="20"/>
        </w:rPr>
        <w:t>Oferty złożone po terminie będą zwrócone Wykonawcom niezwłocznie.</w:t>
      </w:r>
    </w:p>
    <w:p w:rsidR="00617647" w:rsidRPr="005047E8" w:rsidRDefault="00617647" w:rsidP="00155BC3">
      <w:pPr>
        <w:pStyle w:val="Lista"/>
        <w:numPr>
          <w:ilvl w:val="0"/>
          <w:numId w:val="10"/>
        </w:numPr>
        <w:spacing w:before="120"/>
        <w:ind w:left="437" w:hanging="437"/>
        <w:rPr>
          <w:rFonts w:ascii="Arial" w:hAnsi="Arial" w:cs="Arial"/>
          <w:b/>
          <w:bCs/>
        </w:rPr>
      </w:pPr>
      <w:r w:rsidRPr="005047E8">
        <w:rPr>
          <w:rFonts w:ascii="Arial" w:hAnsi="Arial" w:cs="Arial"/>
          <w:b/>
          <w:bCs/>
        </w:rPr>
        <w:t>Miejsce i termin otwarcia ofert.</w:t>
      </w:r>
    </w:p>
    <w:p w:rsidR="00617647" w:rsidRPr="005047E8" w:rsidRDefault="00617647" w:rsidP="00155BC3">
      <w:pPr>
        <w:pStyle w:val="Lista2"/>
        <w:numPr>
          <w:ilvl w:val="1"/>
          <w:numId w:val="10"/>
        </w:numPr>
        <w:spacing w:before="120"/>
        <w:ind w:left="539" w:hanging="539"/>
        <w:jc w:val="both"/>
        <w:rPr>
          <w:rFonts w:ascii="Arial" w:hAnsi="Arial" w:cs="Arial"/>
        </w:rPr>
      </w:pPr>
      <w:r w:rsidRPr="005047E8">
        <w:rPr>
          <w:rFonts w:ascii="Arial" w:hAnsi="Arial" w:cs="Arial"/>
        </w:rPr>
        <w:t xml:space="preserve">Otwarcie złożonych ofert nastąpi w </w:t>
      </w:r>
      <w:r w:rsidRPr="002C497F">
        <w:rPr>
          <w:rFonts w:ascii="Arial" w:hAnsi="Arial" w:cs="Arial"/>
          <w:b/>
          <w:bCs/>
        </w:rPr>
        <w:t>dniu</w:t>
      </w:r>
      <w:r w:rsidRPr="005047E8">
        <w:rPr>
          <w:rFonts w:ascii="Arial" w:hAnsi="Arial" w:cs="Arial"/>
        </w:rPr>
        <w:t xml:space="preserve"> </w:t>
      </w:r>
      <w:r w:rsidR="00405CB0">
        <w:rPr>
          <w:rFonts w:ascii="Arial" w:hAnsi="Arial" w:cs="Arial"/>
          <w:b/>
          <w:bCs/>
        </w:rPr>
        <w:t xml:space="preserve">28 lutego </w:t>
      </w:r>
      <w:r>
        <w:rPr>
          <w:rFonts w:ascii="Arial" w:hAnsi="Arial" w:cs="Arial"/>
          <w:b/>
          <w:bCs/>
        </w:rPr>
        <w:t>2012 roku</w:t>
      </w:r>
      <w:r w:rsidRPr="005047E8">
        <w:rPr>
          <w:rFonts w:ascii="Arial" w:hAnsi="Arial" w:cs="Arial"/>
          <w:b/>
          <w:bCs/>
        </w:rPr>
        <w:t xml:space="preserve"> o godz. </w:t>
      </w:r>
      <w:r>
        <w:rPr>
          <w:rFonts w:ascii="Arial" w:hAnsi="Arial" w:cs="Arial"/>
          <w:b/>
          <w:bCs/>
        </w:rPr>
        <w:t>10:00</w:t>
      </w:r>
      <w:r w:rsidRPr="005047E8">
        <w:rPr>
          <w:rFonts w:ascii="Arial" w:hAnsi="Arial" w:cs="Arial"/>
          <w:b/>
          <w:bCs/>
          <w:color w:val="FF0000"/>
        </w:rPr>
        <w:t xml:space="preserve"> </w:t>
      </w:r>
      <w:r>
        <w:rPr>
          <w:rFonts w:ascii="Arial" w:hAnsi="Arial" w:cs="Arial"/>
        </w:rPr>
        <w:t>w siedzibie Zamawiającego: Płocki Zakład Opieki Zdrowotnej Sp. z o.o., ul. Kościuszki 28, 09-402 Płock, sala „Grzybek” I piętro.</w:t>
      </w:r>
    </w:p>
    <w:p w:rsidR="00617647" w:rsidRPr="005047E8" w:rsidRDefault="00617647" w:rsidP="00155BC3">
      <w:pPr>
        <w:pStyle w:val="Lista2"/>
        <w:numPr>
          <w:ilvl w:val="1"/>
          <w:numId w:val="10"/>
        </w:numPr>
        <w:spacing w:before="120"/>
        <w:ind w:left="539" w:hanging="539"/>
        <w:jc w:val="both"/>
        <w:rPr>
          <w:rFonts w:ascii="Arial" w:hAnsi="Arial" w:cs="Arial"/>
        </w:rPr>
      </w:pPr>
      <w:r w:rsidRPr="005047E8">
        <w:rPr>
          <w:rFonts w:ascii="Arial" w:hAnsi="Arial" w:cs="Arial"/>
        </w:rPr>
        <w:t>Otwarcie ofert jest jawne. Bezpośrednio przed otwarciem ofert Zamawiający poda kwotę, jaką zamierza przeznaczyć na sfinansowanie zamówienia.</w:t>
      </w:r>
    </w:p>
    <w:p w:rsidR="00617647" w:rsidRPr="005047E8" w:rsidRDefault="00617647" w:rsidP="00155BC3">
      <w:pPr>
        <w:pStyle w:val="Lista2"/>
        <w:numPr>
          <w:ilvl w:val="1"/>
          <w:numId w:val="10"/>
        </w:numPr>
        <w:spacing w:before="120"/>
        <w:ind w:left="539" w:hanging="539"/>
        <w:jc w:val="both"/>
        <w:rPr>
          <w:rFonts w:ascii="Arial" w:hAnsi="Arial" w:cs="Arial"/>
        </w:rPr>
      </w:pPr>
      <w:r w:rsidRPr="005047E8">
        <w:rPr>
          <w:rFonts w:ascii="Arial" w:hAnsi="Arial" w:cs="Arial"/>
        </w:rPr>
        <w:t>Podczas otwarcia ofert Zamawiający poda nazwy i adresy Wykonawców, a także informacje dotyczące ceny, terminu wykonania zamówienia, warunków płatności, zawartych w ofercie.</w:t>
      </w:r>
    </w:p>
    <w:p w:rsidR="00617647" w:rsidRPr="00383DE8" w:rsidRDefault="00617647" w:rsidP="00155BC3">
      <w:pPr>
        <w:pStyle w:val="Lista2"/>
        <w:numPr>
          <w:ilvl w:val="1"/>
          <w:numId w:val="10"/>
        </w:numPr>
        <w:spacing w:before="120"/>
        <w:ind w:left="539" w:hanging="539"/>
        <w:jc w:val="both"/>
        <w:rPr>
          <w:rFonts w:ascii="Arial" w:hAnsi="Arial" w:cs="Arial"/>
        </w:rPr>
      </w:pPr>
      <w:r w:rsidRPr="005047E8">
        <w:rPr>
          <w:rFonts w:ascii="Arial" w:hAnsi="Arial" w:cs="Arial"/>
        </w:rPr>
        <w:t xml:space="preserve">Na wniosek Wykonawców, którzy nie byli obecni na otwarciu ofert, Zamawiający przekaże niezwłocznie informacje, o których mowa w </w:t>
      </w:r>
      <w:r>
        <w:rPr>
          <w:rFonts w:ascii="Arial" w:hAnsi="Arial" w:cs="Arial"/>
        </w:rPr>
        <w:t>ppkt 22.3</w:t>
      </w:r>
      <w:r w:rsidRPr="00383DE8">
        <w:rPr>
          <w:rFonts w:ascii="Arial" w:hAnsi="Arial" w:cs="Arial"/>
        </w:rPr>
        <w:t>.</w:t>
      </w:r>
    </w:p>
    <w:p w:rsidR="00617647" w:rsidRPr="005047E8" w:rsidRDefault="00617647" w:rsidP="00155BC3">
      <w:pPr>
        <w:pStyle w:val="Lista"/>
        <w:numPr>
          <w:ilvl w:val="0"/>
          <w:numId w:val="10"/>
        </w:numPr>
        <w:spacing w:before="120"/>
        <w:ind w:left="437" w:hanging="437"/>
        <w:rPr>
          <w:rFonts w:ascii="Arial" w:hAnsi="Arial" w:cs="Arial"/>
          <w:b/>
          <w:bCs/>
          <w:color w:val="000000"/>
        </w:rPr>
      </w:pPr>
      <w:r w:rsidRPr="005047E8">
        <w:rPr>
          <w:rFonts w:ascii="Arial" w:hAnsi="Arial" w:cs="Arial"/>
          <w:b/>
          <w:bCs/>
          <w:color w:val="000000"/>
        </w:rPr>
        <w:t>Opis sposobu obliczenia ceny.</w:t>
      </w:r>
    </w:p>
    <w:p w:rsidR="00617647" w:rsidRDefault="00617647" w:rsidP="00155BC3">
      <w:pPr>
        <w:widowControl w:val="0"/>
        <w:numPr>
          <w:ilvl w:val="1"/>
          <w:numId w:val="10"/>
        </w:numPr>
        <w:suppressAutoHyphens/>
        <w:autoSpaceDE w:val="0"/>
        <w:autoSpaceDN w:val="0"/>
        <w:adjustRightInd w:val="0"/>
        <w:spacing w:before="120"/>
        <w:ind w:left="567" w:hanging="567"/>
        <w:jc w:val="both"/>
        <w:rPr>
          <w:rFonts w:ascii="Arial" w:hAnsi="Arial" w:cs="Arial"/>
          <w:b/>
          <w:bCs/>
        </w:rPr>
      </w:pPr>
      <w:r w:rsidRPr="00FC11AA">
        <w:rPr>
          <w:rFonts w:ascii="Arial" w:hAnsi="Arial" w:cs="Arial"/>
        </w:rPr>
        <w:t>Cena oferty musi zawierać wszystkie koszty związane z realizacją zamówienia</w:t>
      </w:r>
      <w:r>
        <w:rPr>
          <w:rFonts w:ascii="Arial" w:hAnsi="Arial" w:cs="Arial"/>
        </w:rPr>
        <w:t xml:space="preserve"> wynikające wprost        z Opisu przedmiotu zamówienia, jak również inne koszty wynikające z umowy, której istotne postanowienia stanowi Załącznik </w:t>
      </w:r>
      <w:r w:rsidRPr="003A2359">
        <w:rPr>
          <w:rFonts w:ascii="Arial" w:hAnsi="Arial" w:cs="Arial"/>
        </w:rPr>
        <w:t>Nr 2</w:t>
      </w:r>
      <w:r>
        <w:rPr>
          <w:rFonts w:ascii="Arial" w:hAnsi="Arial" w:cs="Arial"/>
        </w:rPr>
        <w:t xml:space="preserve"> do niniejszej SIWZ.</w:t>
      </w:r>
    </w:p>
    <w:p w:rsidR="00617647" w:rsidRDefault="00617647" w:rsidP="00155BC3">
      <w:pPr>
        <w:widowControl w:val="0"/>
        <w:numPr>
          <w:ilvl w:val="1"/>
          <w:numId w:val="10"/>
        </w:numPr>
        <w:suppressAutoHyphens/>
        <w:autoSpaceDE w:val="0"/>
        <w:autoSpaceDN w:val="0"/>
        <w:adjustRightInd w:val="0"/>
        <w:spacing w:before="120"/>
        <w:ind w:left="567" w:hanging="567"/>
        <w:jc w:val="both"/>
        <w:rPr>
          <w:rFonts w:ascii="Arial" w:hAnsi="Arial" w:cs="Arial"/>
          <w:b/>
          <w:bCs/>
        </w:rPr>
      </w:pPr>
      <w:r w:rsidRPr="00890F12">
        <w:rPr>
          <w:rFonts w:ascii="Arial" w:hAnsi="Arial" w:cs="Arial"/>
        </w:rPr>
        <w:t xml:space="preserve">Cena oferty musi zawierać cenę netto, podatek VAT, cenę brutto oraz musi być podana </w:t>
      </w:r>
      <w:r w:rsidRPr="00890F12">
        <w:rPr>
          <w:rFonts w:ascii="Arial" w:hAnsi="Arial" w:cs="Arial"/>
        </w:rPr>
        <w:br/>
        <w:t>w polskich złotych, z dokładnością do dwóch miejsc po przecinku.</w:t>
      </w:r>
    </w:p>
    <w:p w:rsidR="00617647" w:rsidRPr="005047E8" w:rsidRDefault="00617647" w:rsidP="00155BC3">
      <w:pPr>
        <w:pStyle w:val="WW-Tekstpodstawowywcity2"/>
        <w:numPr>
          <w:ilvl w:val="1"/>
          <w:numId w:val="10"/>
        </w:numPr>
        <w:spacing w:before="120"/>
        <w:ind w:left="567" w:hanging="567"/>
        <w:rPr>
          <w:rFonts w:ascii="Arial" w:hAnsi="Arial" w:cs="Arial"/>
          <w:sz w:val="20"/>
          <w:szCs w:val="20"/>
        </w:rPr>
      </w:pPr>
      <w:r w:rsidRPr="005047E8">
        <w:rPr>
          <w:rFonts w:ascii="Arial" w:hAnsi="Arial" w:cs="Arial"/>
          <w:sz w:val="20"/>
          <w:szCs w:val="20"/>
        </w:rPr>
        <w:lastRenderedPageBreak/>
        <w:t>Ewentualne upusty, jakie Wykonawca zamierza udzielić Zamawiającemu muszą być już uwzględnione w cenie oferty.</w:t>
      </w:r>
    </w:p>
    <w:p w:rsidR="00617647" w:rsidRPr="005047E8" w:rsidRDefault="00617647" w:rsidP="00155BC3">
      <w:pPr>
        <w:pStyle w:val="Lista"/>
        <w:numPr>
          <w:ilvl w:val="0"/>
          <w:numId w:val="10"/>
        </w:numPr>
        <w:spacing w:before="120"/>
        <w:jc w:val="both"/>
        <w:rPr>
          <w:rFonts w:ascii="Arial" w:hAnsi="Arial" w:cs="Arial"/>
          <w:b/>
          <w:bCs/>
        </w:rPr>
      </w:pPr>
      <w:r w:rsidRPr="005047E8">
        <w:rPr>
          <w:rFonts w:ascii="Arial" w:hAnsi="Arial" w:cs="Arial"/>
          <w:b/>
          <w:bCs/>
        </w:rPr>
        <w:t xml:space="preserve">Informacje dotyczące walut stosowanych przy rozliczeniach między Zamawiającym </w:t>
      </w:r>
      <w:r>
        <w:rPr>
          <w:rFonts w:ascii="Arial" w:hAnsi="Arial" w:cs="Arial"/>
          <w:b/>
          <w:bCs/>
        </w:rPr>
        <w:br/>
      </w:r>
      <w:r w:rsidRPr="005047E8">
        <w:rPr>
          <w:rFonts w:ascii="Arial" w:hAnsi="Arial" w:cs="Arial"/>
          <w:b/>
          <w:bCs/>
        </w:rPr>
        <w:t>a Wykonawcą.</w:t>
      </w:r>
    </w:p>
    <w:p w:rsidR="00617647" w:rsidRPr="005047E8" w:rsidRDefault="00617647" w:rsidP="00A4014C">
      <w:pPr>
        <w:pStyle w:val="Lista-kontynuacja"/>
        <w:tabs>
          <w:tab w:val="left" w:pos="540"/>
        </w:tabs>
        <w:spacing w:before="120" w:after="0"/>
        <w:ind w:left="0"/>
        <w:rPr>
          <w:rFonts w:ascii="Arial" w:hAnsi="Arial" w:cs="Arial"/>
        </w:rPr>
      </w:pPr>
      <w:r>
        <w:rPr>
          <w:rFonts w:ascii="Arial" w:hAnsi="Arial" w:cs="Arial"/>
        </w:rPr>
        <w:tab/>
      </w:r>
      <w:r w:rsidRPr="005047E8">
        <w:rPr>
          <w:rFonts w:ascii="Arial" w:hAnsi="Arial" w:cs="Arial"/>
        </w:rPr>
        <w:t>Ro</w:t>
      </w:r>
      <w:r>
        <w:rPr>
          <w:rFonts w:ascii="Arial" w:hAnsi="Arial" w:cs="Arial"/>
        </w:rPr>
        <w:t>zliczenia pomiędzy Zamawiającym</w:t>
      </w:r>
      <w:r w:rsidRPr="005047E8">
        <w:rPr>
          <w:rFonts w:ascii="Arial" w:hAnsi="Arial" w:cs="Arial"/>
        </w:rPr>
        <w:t xml:space="preserve"> a Wykonawcą będą prowadzone w złotych polskich (PLN).</w:t>
      </w:r>
    </w:p>
    <w:p w:rsidR="00617647" w:rsidRPr="005047E8" w:rsidRDefault="00617647" w:rsidP="00155BC3">
      <w:pPr>
        <w:pStyle w:val="Lista"/>
        <w:numPr>
          <w:ilvl w:val="0"/>
          <w:numId w:val="10"/>
        </w:numPr>
        <w:spacing w:before="120"/>
        <w:rPr>
          <w:rFonts w:ascii="Arial" w:hAnsi="Arial" w:cs="Arial"/>
          <w:b/>
          <w:bCs/>
        </w:rPr>
      </w:pPr>
      <w:r w:rsidRPr="005047E8">
        <w:rPr>
          <w:rFonts w:ascii="Arial" w:hAnsi="Arial" w:cs="Arial"/>
          <w:b/>
          <w:bCs/>
        </w:rPr>
        <w:t>Kryteria wyboru ofert, sposób oceny ofert.</w:t>
      </w:r>
    </w:p>
    <w:p w:rsidR="00617647" w:rsidRPr="003D1D66" w:rsidRDefault="00617647" w:rsidP="00155BC3">
      <w:pPr>
        <w:pStyle w:val="Lista2"/>
        <w:numPr>
          <w:ilvl w:val="1"/>
          <w:numId w:val="10"/>
        </w:numPr>
        <w:spacing w:before="120" w:after="120"/>
        <w:ind w:left="567" w:hanging="567"/>
        <w:rPr>
          <w:rFonts w:ascii="Arial" w:hAnsi="Arial" w:cs="Arial"/>
        </w:rPr>
      </w:pPr>
      <w:r w:rsidRPr="003D1D66">
        <w:rPr>
          <w:rFonts w:ascii="Arial" w:hAnsi="Arial" w:cs="Arial"/>
          <w:color w:val="000000"/>
        </w:rPr>
        <w:t>Wybór oferty</w:t>
      </w:r>
      <w:r>
        <w:rPr>
          <w:rFonts w:ascii="Arial" w:hAnsi="Arial" w:cs="Arial"/>
          <w:color w:val="000000"/>
        </w:rPr>
        <w:t xml:space="preserve"> dokonany zostanie na podstawie</w:t>
      </w:r>
      <w:r w:rsidRPr="003D1D66">
        <w:rPr>
          <w:rFonts w:ascii="Arial" w:hAnsi="Arial" w:cs="Arial"/>
          <w:color w:val="000000"/>
        </w:rPr>
        <w:t xml:space="preserve"> </w:t>
      </w:r>
      <w:r>
        <w:rPr>
          <w:rFonts w:ascii="Arial" w:hAnsi="Arial" w:cs="Arial"/>
        </w:rPr>
        <w:t>poniższego kryterium:</w:t>
      </w:r>
    </w:p>
    <w:tbl>
      <w:tblPr>
        <w:tblW w:w="5997" w:type="dxa"/>
        <w:jc w:val="center"/>
        <w:tblCellMar>
          <w:left w:w="70" w:type="dxa"/>
          <w:right w:w="70" w:type="dxa"/>
        </w:tblCellMar>
        <w:tblLook w:val="00A0" w:firstRow="1" w:lastRow="0" w:firstColumn="1" w:lastColumn="0" w:noHBand="0" w:noVBand="0"/>
      </w:tblPr>
      <w:tblGrid>
        <w:gridCol w:w="5037"/>
        <w:gridCol w:w="1052"/>
      </w:tblGrid>
      <w:tr w:rsidR="00617647" w:rsidRPr="003D1D66">
        <w:trPr>
          <w:trHeight w:val="209"/>
          <w:jc w:val="center"/>
        </w:trPr>
        <w:tc>
          <w:tcPr>
            <w:tcW w:w="5037" w:type="dxa"/>
            <w:tcBorders>
              <w:top w:val="single" w:sz="4" w:space="0" w:color="auto"/>
              <w:left w:val="single" w:sz="4" w:space="0" w:color="auto"/>
              <w:bottom w:val="single" w:sz="4" w:space="0" w:color="auto"/>
              <w:right w:val="single" w:sz="4" w:space="0" w:color="auto"/>
            </w:tcBorders>
            <w:noWrap/>
            <w:vAlign w:val="center"/>
          </w:tcPr>
          <w:p w:rsidR="00617647" w:rsidRPr="003D1D66" w:rsidRDefault="00617647" w:rsidP="003A2359">
            <w:pPr>
              <w:spacing w:before="60" w:after="60"/>
              <w:jc w:val="center"/>
              <w:rPr>
                <w:rFonts w:ascii="Arial" w:hAnsi="Arial" w:cs="Arial"/>
                <w:b/>
                <w:bCs/>
                <w:color w:val="000000"/>
              </w:rPr>
            </w:pPr>
            <w:r>
              <w:rPr>
                <w:rFonts w:ascii="Arial" w:hAnsi="Arial" w:cs="Arial"/>
                <w:b/>
                <w:bCs/>
                <w:color w:val="000000"/>
              </w:rPr>
              <w:t>Nazwa kryterium</w:t>
            </w:r>
          </w:p>
        </w:tc>
        <w:tc>
          <w:tcPr>
            <w:tcW w:w="960" w:type="dxa"/>
            <w:tcBorders>
              <w:top w:val="single" w:sz="4" w:space="0" w:color="auto"/>
              <w:left w:val="nil"/>
              <w:bottom w:val="single" w:sz="4" w:space="0" w:color="auto"/>
              <w:right w:val="single" w:sz="4" w:space="0" w:color="auto"/>
            </w:tcBorders>
            <w:noWrap/>
            <w:vAlign w:val="bottom"/>
          </w:tcPr>
          <w:p w:rsidR="00617647" w:rsidRPr="003D1D66" w:rsidRDefault="00617647" w:rsidP="003D1D66">
            <w:pPr>
              <w:spacing w:before="60" w:after="60"/>
              <w:jc w:val="center"/>
              <w:rPr>
                <w:rFonts w:ascii="Arial" w:hAnsi="Arial" w:cs="Arial"/>
                <w:b/>
                <w:bCs/>
                <w:color w:val="000000"/>
              </w:rPr>
            </w:pPr>
            <w:r>
              <w:rPr>
                <w:rFonts w:ascii="Arial" w:hAnsi="Arial" w:cs="Arial"/>
                <w:b/>
                <w:bCs/>
                <w:color w:val="000000"/>
              </w:rPr>
              <w:t>Waga kryterium</w:t>
            </w:r>
          </w:p>
        </w:tc>
      </w:tr>
      <w:tr w:rsidR="00617647" w:rsidRPr="003D1D66">
        <w:trPr>
          <w:trHeight w:val="172"/>
          <w:jc w:val="center"/>
        </w:trPr>
        <w:tc>
          <w:tcPr>
            <w:tcW w:w="5037" w:type="dxa"/>
            <w:tcBorders>
              <w:top w:val="nil"/>
              <w:left w:val="single" w:sz="4" w:space="0" w:color="auto"/>
              <w:bottom w:val="single" w:sz="4" w:space="0" w:color="auto"/>
              <w:right w:val="single" w:sz="4" w:space="0" w:color="auto"/>
            </w:tcBorders>
            <w:noWrap/>
            <w:vAlign w:val="center"/>
          </w:tcPr>
          <w:p w:rsidR="00617647" w:rsidRPr="003D1D66" w:rsidRDefault="00617647" w:rsidP="003D1D66">
            <w:pPr>
              <w:spacing w:before="60" w:after="60"/>
              <w:rPr>
                <w:rFonts w:ascii="Arial" w:hAnsi="Arial" w:cs="Arial"/>
                <w:color w:val="000000"/>
              </w:rPr>
            </w:pPr>
            <w:r w:rsidRPr="003D1D66">
              <w:rPr>
                <w:rFonts w:ascii="Arial" w:hAnsi="Arial" w:cs="Arial"/>
                <w:color w:val="000000"/>
              </w:rPr>
              <w:t xml:space="preserve">Najniższa cena </w:t>
            </w:r>
          </w:p>
        </w:tc>
        <w:tc>
          <w:tcPr>
            <w:tcW w:w="960" w:type="dxa"/>
            <w:tcBorders>
              <w:top w:val="nil"/>
              <w:left w:val="nil"/>
              <w:bottom w:val="single" w:sz="4" w:space="0" w:color="auto"/>
              <w:right w:val="single" w:sz="4" w:space="0" w:color="auto"/>
            </w:tcBorders>
            <w:noWrap/>
            <w:vAlign w:val="center"/>
          </w:tcPr>
          <w:p w:rsidR="00617647" w:rsidRPr="003D1D66" w:rsidRDefault="00617647" w:rsidP="003D1D66">
            <w:pPr>
              <w:spacing w:before="60" w:after="60"/>
              <w:jc w:val="center"/>
              <w:rPr>
                <w:rFonts w:ascii="Arial" w:hAnsi="Arial" w:cs="Arial"/>
                <w:color w:val="000000"/>
              </w:rPr>
            </w:pPr>
            <w:r>
              <w:rPr>
                <w:rFonts w:ascii="Arial" w:hAnsi="Arial" w:cs="Arial"/>
                <w:color w:val="000000"/>
              </w:rPr>
              <w:t>10</w:t>
            </w:r>
            <w:r w:rsidRPr="003D1D66">
              <w:rPr>
                <w:rFonts w:ascii="Arial" w:hAnsi="Arial" w:cs="Arial"/>
                <w:color w:val="000000"/>
              </w:rPr>
              <w:t>0%</w:t>
            </w:r>
          </w:p>
        </w:tc>
      </w:tr>
    </w:tbl>
    <w:p w:rsidR="00617647" w:rsidRDefault="00617647" w:rsidP="00155BC3">
      <w:pPr>
        <w:pStyle w:val="Lista2"/>
        <w:numPr>
          <w:ilvl w:val="1"/>
          <w:numId w:val="10"/>
        </w:numPr>
        <w:spacing w:before="120" w:after="120"/>
        <w:ind w:left="567" w:hanging="567"/>
        <w:rPr>
          <w:rFonts w:ascii="Arial" w:hAnsi="Arial" w:cs="Arial"/>
        </w:rPr>
      </w:pPr>
      <w:r w:rsidRPr="003D1D66">
        <w:rPr>
          <w:rFonts w:ascii="Arial" w:hAnsi="Arial" w:cs="Arial"/>
        </w:rPr>
        <w:t>Zamawiający dokona oceny ofert według poniższych zasad:</w:t>
      </w:r>
    </w:p>
    <w:p w:rsidR="00617647" w:rsidRPr="003D1D66" w:rsidRDefault="00617647" w:rsidP="007F227C">
      <w:pPr>
        <w:pStyle w:val="Lista2"/>
        <w:spacing w:before="120" w:after="120"/>
        <w:ind w:left="567" w:firstLine="0"/>
        <w:rPr>
          <w:rFonts w:ascii="Arial" w:hAnsi="Arial" w:cs="Arial"/>
        </w:rPr>
      </w:pPr>
      <w:r>
        <w:rPr>
          <w:rFonts w:ascii="Arial" w:hAnsi="Arial" w:cs="Arial"/>
        </w:rPr>
        <w:t xml:space="preserve">Wybór oferty dokonany zostanie na podstawie kryterium </w:t>
      </w:r>
      <w:r>
        <w:rPr>
          <w:rFonts w:ascii="Arial" w:hAnsi="Arial" w:cs="Arial"/>
          <w:b/>
          <w:bCs/>
        </w:rPr>
        <w:t>„N</w:t>
      </w:r>
      <w:r w:rsidRPr="007F227C">
        <w:rPr>
          <w:rFonts w:ascii="Arial" w:hAnsi="Arial" w:cs="Arial"/>
          <w:b/>
          <w:bCs/>
        </w:rPr>
        <w:t>ajniższa cena”</w:t>
      </w:r>
      <w:r w:rsidRPr="007F227C">
        <w:rPr>
          <w:rFonts w:ascii="Arial" w:hAnsi="Arial" w:cs="Arial"/>
        </w:rPr>
        <w:t>.</w:t>
      </w:r>
    </w:p>
    <w:p w:rsidR="00617647" w:rsidRDefault="00617647" w:rsidP="007F227C">
      <w:pPr>
        <w:widowControl w:val="0"/>
        <w:suppressAutoHyphens/>
        <w:autoSpaceDE w:val="0"/>
        <w:autoSpaceDN w:val="0"/>
        <w:adjustRightInd w:val="0"/>
        <w:spacing w:before="120" w:after="120"/>
        <w:ind w:left="567"/>
        <w:jc w:val="both"/>
        <w:rPr>
          <w:rFonts w:ascii="Arial" w:hAnsi="Arial" w:cs="Arial"/>
        </w:rPr>
      </w:pPr>
      <w:r w:rsidRPr="003D1D66">
        <w:rPr>
          <w:rFonts w:ascii="Arial" w:hAnsi="Arial" w:cs="Arial"/>
        </w:rPr>
        <w:t xml:space="preserve">W zakresie kryterium </w:t>
      </w:r>
      <w:r w:rsidRPr="003D1D66">
        <w:rPr>
          <w:rFonts w:ascii="Arial" w:hAnsi="Arial" w:cs="Arial"/>
          <w:b/>
          <w:bCs/>
        </w:rPr>
        <w:t>„Najniższa cena”</w:t>
      </w:r>
      <w:r w:rsidRPr="003D1D66">
        <w:rPr>
          <w:rFonts w:ascii="Arial" w:hAnsi="Arial" w:cs="Arial"/>
        </w:rPr>
        <w:t xml:space="preserve"> oferta może uzyskać maksymalnie </w:t>
      </w:r>
      <w:r>
        <w:rPr>
          <w:rFonts w:ascii="Arial" w:hAnsi="Arial" w:cs="Arial"/>
        </w:rPr>
        <w:t>10</w:t>
      </w:r>
      <w:r w:rsidRPr="003D1D66">
        <w:rPr>
          <w:rFonts w:ascii="Arial" w:hAnsi="Arial" w:cs="Arial"/>
        </w:rPr>
        <w:t xml:space="preserve">0 pkt., co stanowi wagę </w:t>
      </w:r>
      <w:r>
        <w:rPr>
          <w:rFonts w:ascii="Arial" w:hAnsi="Arial" w:cs="Arial"/>
        </w:rPr>
        <w:t>10</w:t>
      </w:r>
      <w:r w:rsidRPr="003D1D66">
        <w:rPr>
          <w:rFonts w:ascii="Arial" w:hAnsi="Arial" w:cs="Arial"/>
        </w:rPr>
        <w:t>0%, przy czym ocena punktowa kryterium dokonana zostanie zgodnie z formułą:</w:t>
      </w:r>
    </w:p>
    <w:p w:rsidR="00617647" w:rsidRPr="00A22561" w:rsidRDefault="00617647" w:rsidP="003D1D66">
      <w:pPr>
        <w:widowControl w:val="0"/>
        <w:suppressAutoHyphens/>
        <w:autoSpaceDE w:val="0"/>
        <w:autoSpaceDN w:val="0"/>
        <w:adjustRightInd w:val="0"/>
        <w:ind w:left="1247"/>
        <w:jc w:val="both"/>
        <w:rPr>
          <w:rFonts w:ascii="Arial" w:hAnsi="Arial" w:cs="Arial"/>
          <w:sz w:val="18"/>
          <w:szCs w:val="18"/>
        </w:rPr>
      </w:pPr>
      <w:r w:rsidRPr="00A22561">
        <w:rPr>
          <w:rFonts w:ascii="Arial" w:hAnsi="Arial" w:cs="Arial"/>
        </w:rPr>
        <w:t xml:space="preserve">                                  </w:t>
      </w:r>
      <w:r w:rsidRPr="00A22561">
        <w:rPr>
          <w:rFonts w:ascii="Arial" w:hAnsi="Arial" w:cs="Arial"/>
        </w:rPr>
        <w:tab/>
        <w:t xml:space="preserve">       </w:t>
      </w:r>
      <w:r w:rsidRPr="00A22561">
        <w:rPr>
          <w:rFonts w:ascii="Arial" w:hAnsi="Arial" w:cs="Arial"/>
          <w:sz w:val="18"/>
          <w:szCs w:val="18"/>
        </w:rPr>
        <w:t>Cena brutto najniższa z oferowanych</w:t>
      </w:r>
    </w:p>
    <w:p w:rsidR="00617647" w:rsidRPr="003D1D66" w:rsidRDefault="00617647" w:rsidP="003D1D66">
      <w:pPr>
        <w:widowControl w:val="0"/>
        <w:suppressAutoHyphens/>
        <w:autoSpaceDE w:val="0"/>
        <w:autoSpaceDN w:val="0"/>
        <w:adjustRightInd w:val="0"/>
        <w:ind w:left="720"/>
        <w:jc w:val="both"/>
        <w:rPr>
          <w:rFonts w:ascii="Arial" w:hAnsi="Arial" w:cs="Arial"/>
        </w:rPr>
      </w:pPr>
      <w:r w:rsidRPr="003D1D66">
        <w:rPr>
          <w:rFonts w:ascii="Arial" w:hAnsi="Arial" w:cs="Arial"/>
        </w:rPr>
        <w:t>Wartość punktowa ceny brutto =  ---------------------------------</w:t>
      </w:r>
      <w:r>
        <w:rPr>
          <w:rFonts w:ascii="Arial" w:hAnsi="Arial" w:cs="Arial"/>
        </w:rPr>
        <w:t>----</w:t>
      </w:r>
      <w:r w:rsidRPr="003D1D66">
        <w:rPr>
          <w:rFonts w:ascii="Arial" w:hAnsi="Arial" w:cs="Arial"/>
        </w:rPr>
        <w:t xml:space="preserve">------------- x </w:t>
      </w:r>
      <w:r>
        <w:rPr>
          <w:rFonts w:ascii="Arial" w:hAnsi="Arial" w:cs="Arial"/>
        </w:rPr>
        <w:t>10</w:t>
      </w:r>
      <w:r w:rsidRPr="003D1D66">
        <w:rPr>
          <w:rFonts w:ascii="Arial" w:hAnsi="Arial" w:cs="Arial"/>
        </w:rPr>
        <w:t>0 pkt x 100%</w:t>
      </w:r>
    </w:p>
    <w:p w:rsidR="00617647" w:rsidRPr="00A22561" w:rsidRDefault="00617647" w:rsidP="003D1D66">
      <w:pPr>
        <w:widowControl w:val="0"/>
        <w:suppressAutoHyphens/>
        <w:autoSpaceDE w:val="0"/>
        <w:autoSpaceDN w:val="0"/>
        <w:adjustRightInd w:val="0"/>
        <w:jc w:val="both"/>
        <w:rPr>
          <w:rFonts w:ascii="Arial" w:hAnsi="Arial" w:cs="Arial"/>
          <w:sz w:val="18"/>
          <w:szCs w:val="18"/>
        </w:rPr>
      </w:pPr>
      <w:r w:rsidRPr="00A22561">
        <w:rPr>
          <w:rFonts w:ascii="Arial" w:hAnsi="Arial" w:cs="Arial"/>
        </w:rPr>
        <w:t xml:space="preserve">              </w:t>
      </w:r>
      <w:r w:rsidRPr="00A22561">
        <w:rPr>
          <w:rFonts w:ascii="Arial" w:hAnsi="Arial" w:cs="Arial"/>
        </w:rPr>
        <w:tab/>
      </w:r>
      <w:r w:rsidRPr="00A22561">
        <w:rPr>
          <w:rFonts w:ascii="Arial" w:hAnsi="Arial" w:cs="Arial"/>
          <w:sz w:val="18"/>
          <w:szCs w:val="18"/>
        </w:rPr>
        <w:t xml:space="preserve">                         </w:t>
      </w:r>
      <w:r>
        <w:rPr>
          <w:rFonts w:ascii="Arial" w:hAnsi="Arial" w:cs="Arial"/>
          <w:sz w:val="18"/>
          <w:szCs w:val="18"/>
        </w:rPr>
        <w:t xml:space="preserve">                            </w:t>
      </w:r>
      <w:r w:rsidRPr="00A22561">
        <w:rPr>
          <w:rFonts w:ascii="Arial" w:hAnsi="Arial" w:cs="Arial"/>
          <w:sz w:val="18"/>
          <w:szCs w:val="18"/>
        </w:rPr>
        <w:t>Cena brutto oferowana (badanej oferty)</w:t>
      </w:r>
    </w:p>
    <w:p w:rsidR="00617647" w:rsidRPr="003D1D66" w:rsidRDefault="00617647" w:rsidP="003D1D66">
      <w:pPr>
        <w:widowControl w:val="0"/>
        <w:suppressAutoHyphens/>
        <w:autoSpaceDE w:val="0"/>
        <w:autoSpaceDN w:val="0"/>
        <w:adjustRightInd w:val="0"/>
        <w:spacing w:before="120"/>
        <w:ind w:left="720"/>
        <w:jc w:val="both"/>
        <w:rPr>
          <w:rFonts w:ascii="Arial" w:hAnsi="Arial" w:cs="Arial"/>
          <w:i/>
          <w:iCs/>
        </w:rPr>
      </w:pPr>
      <w:r w:rsidRPr="003D1D66">
        <w:rPr>
          <w:rFonts w:ascii="Arial" w:hAnsi="Arial" w:cs="Arial"/>
          <w:i/>
          <w:iCs/>
        </w:rPr>
        <w:t>Przez cenę rozumie się cenę całkowitą brutto za okres obowiązywania umowy.</w:t>
      </w:r>
    </w:p>
    <w:p w:rsidR="00617647" w:rsidRPr="007F227C" w:rsidRDefault="00617647" w:rsidP="00155BC3">
      <w:pPr>
        <w:pStyle w:val="Lista2"/>
        <w:numPr>
          <w:ilvl w:val="1"/>
          <w:numId w:val="10"/>
        </w:numPr>
        <w:spacing w:before="120"/>
        <w:ind w:left="567" w:hanging="567"/>
        <w:rPr>
          <w:rFonts w:ascii="Arial" w:hAnsi="Arial" w:cs="Arial"/>
        </w:rPr>
      </w:pPr>
      <w:r w:rsidRPr="003D1D66">
        <w:rPr>
          <w:rFonts w:ascii="Arial" w:hAnsi="Arial" w:cs="Arial"/>
          <w:color w:val="000000"/>
        </w:rPr>
        <w:t xml:space="preserve">Zamawiający podpisze umowę z Wykonawcą, którego oferta </w:t>
      </w:r>
      <w:r>
        <w:rPr>
          <w:rFonts w:ascii="Arial" w:hAnsi="Arial" w:cs="Arial"/>
          <w:color w:val="000000"/>
        </w:rPr>
        <w:t xml:space="preserve">zawiera najniższą cenę spośród ofert niepodlegających odrzuceniu </w:t>
      </w:r>
      <w:r w:rsidRPr="00D0031F">
        <w:rPr>
          <w:rFonts w:ascii="Arial" w:hAnsi="Arial" w:cs="Arial"/>
          <w:color w:val="000000"/>
        </w:rPr>
        <w:t>i uzyska największą liczbę  punktów wśród złożonych ofert.</w:t>
      </w:r>
    </w:p>
    <w:p w:rsidR="00617647" w:rsidRDefault="00617647" w:rsidP="00155BC3">
      <w:pPr>
        <w:pStyle w:val="Lista2"/>
        <w:numPr>
          <w:ilvl w:val="1"/>
          <w:numId w:val="10"/>
        </w:numPr>
        <w:spacing w:before="120"/>
        <w:ind w:left="567" w:hanging="567"/>
        <w:jc w:val="both"/>
        <w:rPr>
          <w:rFonts w:ascii="Arial" w:hAnsi="Arial" w:cs="Arial"/>
        </w:rPr>
      </w:pPr>
      <w:r w:rsidRPr="007F227C">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617647" w:rsidRPr="007F227C" w:rsidRDefault="00617647" w:rsidP="00155BC3">
      <w:pPr>
        <w:pStyle w:val="Lista2"/>
        <w:numPr>
          <w:ilvl w:val="1"/>
          <w:numId w:val="10"/>
        </w:numPr>
        <w:tabs>
          <w:tab w:val="num" w:pos="540"/>
        </w:tabs>
        <w:spacing w:before="120"/>
        <w:ind w:left="567" w:hanging="567"/>
        <w:jc w:val="both"/>
        <w:outlineLvl w:val="0"/>
        <w:rPr>
          <w:rFonts w:ascii="Arial" w:hAnsi="Arial" w:cs="Arial"/>
        </w:rPr>
      </w:pPr>
      <w:r w:rsidRPr="007F227C">
        <w:rPr>
          <w:rFonts w:ascii="Arial" w:hAnsi="Arial" w:cs="Arial"/>
        </w:rPr>
        <w:t xml:space="preserve">Wykonawcy, składając oferty dodatkowe, nie mogą zaoferować cen wyższych niż zaoferowane  </w:t>
      </w:r>
      <w:r>
        <w:rPr>
          <w:rFonts w:ascii="Arial" w:hAnsi="Arial" w:cs="Arial"/>
        </w:rPr>
        <w:br/>
      </w:r>
      <w:r w:rsidRPr="007F227C">
        <w:rPr>
          <w:rFonts w:ascii="Arial" w:hAnsi="Arial" w:cs="Arial"/>
        </w:rPr>
        <w:t xml:space="preserve">w złożonych ofertach. </w:t>
      </w:r>
    </w:p>
    <w:p w:rsidR="00617647" w:rsidRPr="005047E8" w:rsidRDefault="00617647" w:rsidP="00155BC3">
      <w:pPr>
        <w:pStyle w:val="Domyolnie"/>
        <w:numPr>
          <w:ilvl w:val="0"/>
          <w:numId w:val="10"/>
        </w:numPr>
        <w:spacing w:before="120"/>
        <w:jc w:val="both"/>
        <w:outlineLvl w:val="0"/>
        <w:rPr>
          <w:rFonts w:ascii="Arial" w:hAnsi="Arial" w:cs="Arial"/>
          <w:b/>
          <w:bCs/>
          <w:sz w:val="20"/>
          <w:szCs w:val="20"/>
        </w:rPr>
      </w:pPr>
      <w:r w:rsidRPr="005047E8">
        <w:rPr>
          <w:rFonts w:ascii="Arial" w:hAnsi="Arial" w:cs="Arial"/>
          <w:b/>
          <w:bCs/>
          <w:sz w:val="20"/>
          <w:szCs w:val="20"/>
        </w:rPr>
        <w:t>Udzielenie zamówienia.</w:t>
      </w:r>
    </w:p>
    <w:p w:rsidR="00617647" w:rsidRDefault="00617647" w:rsidP="00155BC3">
      <w:pPr>
        <w:pStyle w:val="Tekstpodstawowy"/>
        <w:numPr>
          <w:ilvl w:val="1"/>
          <w:numId w:val="10"/>
        </w:numPr>
        <w:spacing w:before="120"/>
        <w:ind w:left="567" w:hanging="567"/>
        <w:jc w:val="both"/>
        <w:rPr>
          <w:rFonts w:ascii="Arial" w:hAnsi="Arial" w:cs="Arial"/>
          <w:sz w:val="20"/>
          <w:szCs w:val="20"/>
        </w:rPr>
      </w:pPr>
      <w:r w:rsidRPr="005047E8">
        <w:rPr>
          <w:rFonts w:ascii="Arial" w:hAnsi="Arial" w:cs="Arial"/>
          <w:sz w:val="20"/>
          <w:szCs w:val="20"/>
        </w:rPr>
        <w:t xml:space="preserve">Zamawiający udzieli zamówienia Wykonawcy, którego oferta odpowiada wszystkim wymaganiom określonym w ustawie Pzp oraz niniejszej </w:t>
      </w:r>
      <w:r>
        <w:rPr>
          <w:rFonts w:ascii="Arial" w:hAnsi="Arial" w:cs="Arial"/>
          <w:sz w:val="20"/>
          <w:szCs w:val="20"/>
        </w:rPr>
        <w:t>SIWZ</w:t>
      </w:r>
      <w:r w:rsidRPr="005047E8">
        <w:rPr>
          <w:rFonts w:ascii="Arial" w:hAnsi="Arial" w:cs="Arial"/>
          <w:sz w:val="20"/>
          <w:szCs w:val="20"/>
        </w:rPr>
        <w:t xml:space="preserve"> i została oceniona jako najkorzystniejsza </w:t>
      </w:r>
      <w:r>
        <w:rPr>
          <w:rFonts w:ascii="Arial" w:hAnsi="Arial" w:cs="Arial"/>
          <w:sz w:val="20"/>
          <w:szCs w:val="20"/>
        </w:rPr>
        <w:br/>
      </w:r>
      <w:r w:rsidRPr="005047E8">
        <w:rPr>
          <w:rFonts w:ascii="Arial" w:hAnsi="Arial" w:cs="Arial"/>
          <w:sz w:val="20"/>
          <w:szCs w:val="20"/>
        </w:rPr>
        <w:t>w oparciu o kryteria wyboru podane w ogłoszeniu o zamówieniu i Specyfikacji Istotnych Warunków Zamówienia.</w:t>
      </w:r>
    </w:p>
    <w:p w:rsidR="00617647" w:rsidRDefault="00617647" w:rsidP="00155BC3">
      <w:pPr>
        <w:pStyle w:val="Tekstpodstawowy"/>
        <w:numPr>
          <w:ilvl w:val="1"/>
          <w:numId w:val="10"/>
        </w:numPr>
        <w:spacing w:before="120"/>
        <w:ind w:left="567" w:hanging="567"/>
        <w:jc w:val="both"/>
        <w:rPr>
          <w:rFonts w:ascii="Arial" w:hAnsi="Arial" w:cs="Arial"/>
          <w:sz w:val="20"/>
          <w:szCs w:val="20"/>
        </w:rPr>
      </w:pPr>
      <w:r w:rsidRPr="00890F12">
        <w:rPr>
          <w:rFonts w:ascii="Arial" w:hAnsi="Arial" w:cs="Arial"/>
          <w:sz w:val="20"/>
          <w:szCs w:val="20"/>
        </w:rPr>
        <w:t>O odrzuceniu ofert(y) oraz wyborze najkorzystniejszej oferty, Zamawiający zawiadomi niezwłocznie Wykonawców, którzy złożyli oferty w przedmiotowym postępowaniu, podając uzasadnienie faktyczne i prawne.</w:t>
      </w:r>
    </w:p>
    <w:p w:rsidR="00617647" w:rsidRDefault="00617647" w:rsidP="00155BC3">
      <w:pPr>
        <w:pStyle w:val="Tekstpodstawowy"/>
        <w:numPr>
          <w:ilvl w:val="1"/>
          <w:numId w:val="10"/>
        </w:numPr>
        <w:spacing w:before="120"/>
        <w:ind w:left="567" w:hanging="567"/>
        <w:jc w:val="both"/>
        <w:rPr>
          <w:rFonts w:ascii="Arial" w:hAnsi="Arial" w:cs="Arial"/>
          <w:sz w:val="20"/>
          <w:szCs w:val="20"/>
        </w:rPr>
      </w:pPr>
      <w:r w:rsidRPr="00890F12">
        <w:rPr>
          <w:rFonts w:ascii="Arial" w:hAnsi="Arial" w:cs="Arial"/>
          <w:sz w:val="20"/>
          <w:szCs w:val="20"/>
        </w:rPr>
        <w:t xml:space="preserve">Niezwłocznie po wyborze oferty najkorzystniejszej, Zamawiający zamieści informacje, określone </w:t>
      </w:r>
      <w:r>
        <w:rPr>
          <w:rFonts w:ascii="Arial" w:hAnsi="Arial" w:cs="Arial"/>
          <w:sz w:val="20"/>
          <w:szCs w:val="20"/>
        </w:rPr>
        <w:br/>
      </w:r>
      <w:r w:rsidRPr="00890F12">
        <w:rPr>
          <w:rFonts w:ascii="Arial" w:hAnsi="Arial" w:cs="Arial"/>
          <w:sz w:val="20"/>
          <w:szCs w:val="20"/>
        </w:rPr>
        <w:t xml:space="preserve">w art. 92 ust. 1 pkt 1 ustawy Pzp (zawiadomienie o wyborze najkorzystniejszej oferty) na własnej stronie internetowej, podanej w pkt 1 niniejszej </w:t>
      </w:r>
      <w:r>
        <w:rPr>
          <w:rFonts w:ascii="Arial" w:hAnsi="Arial" w:cs="Arial"/>
          <w:sz w:val="20"/>
          <w:szCs w:val="20"/>
        </w:rPr>
        <w:t>SIWZ</w:t>
      </w:r>
      <w:r w:rsidRPr="00890F12">
        <w:rPr>
          <w:rFonts w:ascii="Arial" w:hAnsi="Arial" w:cs="Arial"/>
          <w:sz w:val="20"/>
          <w:szCs w:val="20"/>
        </w:rPr>
        <w:t xml:space="preserve"> oraz w swoje</w:t>
      </w:r>
      <w:r>
        <w:rPr>
          <w:rFonts w:ascii="Arial" w:hAnsi="Arial" w:cs="Arial"/>
          <w:sz w:val="20"/>
          <w:szCs w:val="20"/>
        </w:rPr>
        <w:t>j siedzibie na tablicy ogłoszeń.</w:t>
      </w:r>
    </w:p>
    <w:p w:rsidR="00617647" w:rsidRPr="00890F12" w:rsidRDefault="00617647" w:rsidP="00155BC3">
      <w:pPr>
        <w:pStyle w:val="Tekstpodstawowy"/>
        <w:numPr>
          <w:ilvl w:val="1"/>
          <w:numId w:val="10"/>
        </w:numPr>
        <w:spacing w:before="120"/>
        <w:ind w:left="567" w:hanging="567"/>
        <w:jc w:val="both"/>
        <w:rPr>
          <w:rFonts w:ascii="Arial" w:hAnsi="Arial" w:cs="Arial"/>
          <w:sz w:val="20"/>
          <w:szCs w:val="20"/>
        </w:rPr>
      </w:pPr>
      <w:r w:rsidRPr="00890F12">
        <w:rPr>
          <w:rFonts w:ascii="Arial" w:hAnsi="Arial" w:cs="Arial"/>
          <w:sz w:val="20"/>
          <w:szCs w:val="20"/>
        </w:rPr>
        <w:t xml:space="preserve">Zamawiający zawrze umowę w sprawie zamówienia publicznego w terminach określonych </w:t>
      </w:r>
      <w:r>
        <w:rPr>
          <w:rFonts w:ascii="Arial" w:hAnsi="Arial" w:cs="Arial"/>
          <w:sz w:val="20"/>
          <w:szCs w:val="20"/>
        </w:rPr>
        <w:br/>
      </w:r>
      <w:r w:rsidRPr="00890F12">
        <w:rPr>
          <w:rFonts w:ascii="Arial" w:hAnsi="Arial" w:cs="Arial"/>
          <w:sz w:val="20"/>
          <w:szCs w:val="20"/>
        </w:rPr>
        <w:t>w art. 94 ustawy Pzp.</w:t>
      </w:r>
    </w:p>
    <w:p w:rsidR="00617647" w:rsidRPr="005047E8" w:rsidRDefault="00617647" w:rsidP="00155BC3">
      <w:pPr>
        <w:pStyle w:val="Lista2"/>
        <w:numPr>
          <w:ilvl w:val="0"/>
          <w:numId w:val="10"/>
        </w:numPr>
        <w:spacing w:before="120"/>
        <w:jc w:val="both"/>
        <w:rPr>
          <w:rFonts w:ascii="Arial" w:hAnsi="Arial" w:cs="Arial"/>
          <w:b/>
          <w:bCs/>
        </w:rPr>
      </w:pPr>
      <w:r w:rsidRPr="005047E8">
        <w:rPr>
          <w:rFonts w:ascii="Arial" w:hAnsi="Arial" w:cs="Arial"/>
          <w:b/>
          <w:bCs/>
        </w:rPr>
        <w:t>Informacja o formalnościach, jakie powinny zostać dopełnione po wyborze oferty    najkorzystniejszej, w celu zawarcia umowy.</w:t>
      </w:r>
    </w:p>
    <w:p w:rsidR="00617647" w:rsidRPr="005047E8" w:rsidRDefault="00617647" w:rsidP="00155BC3">
      <w:pPr>
        <w:pStyle w:val="Lista3"/>
        <w:numPr>
          <w:ilvl w:val="1"/>
          <w:numId w:val="10"/>
        </w:numPr>
        <w:spacing w:before="120"/>
        <w:ind w:left="567" w:hanging="567"/>
        <w:jc w:val="both"/>
        <w:rPr>
          <w:rFonts w:ascii="Arial" w:hAnsi="Arial" w:cs="Arial"/>
        </w:rPr>
      </w:pPr>
      <w:r w:rsidRPr="005047E8">
        <w:rPr>
          <w:rFonts w:ascii="Arial" w:hAnsi="Arial" w:cs="Arial"/>
        </w:rPr>
        <w:t>Umowa z wybranym Wykonawcą zostanie zawarta w miejscu i terminie określonym przez</w:t>
      </w:r>
      <w:r w:rsidRPr="005047E8">
        <w:rPr>
          <w:rFonts w:ascii="Arial" w:hAnsi="Arial" w:cs="Arial"/>
          <w:b/>
          <w:bCs/>
        </w:rPr>
        <w:t xml:space="preserve">      </w:t>
      </w:r>
      <w:r w:rsidRPr="005047E8">
        <w:rPr>
          <w:rFonts w:ascii="Arial" w:hAnsi="Arial" w:cs="Arial"/>
        </w:rPr>
        <w:t>Zamawiającego.</w:t>
      </w:r>
    </w:p>
    <w:p w:rsidR="00617647" w:rsidRPr="005047E8" w:rsidRDefault="00617647" w:rsidP="00155BC3">
      <w:pPr>
        <w:pStyle w:val="Lista3"/>
        <w:numPr>
          <w:ilvl w:val="1"/>
          <w:numId w:val="10"/>
        </w:numPr>
        <w:spacing w:before="120"/>
        <w:ind w:left="567" w:hanging="567"/>
        <w:jc w:val="both"/>
        <w:rPr>
          <w:rFonts w:ascii="Arial" w:hAnsi="Arial" w:cs="Arial"/>
        </w:rPr>
      </w:pPr>
      <w:r w:rsidRPr="005047E8">
        <w:rPr>
          <w:rFonts w:ascii="Arial" w:hAnsi="Arial" w:cs="Arial"/>
        </w:rPr>
        <w:t xml:space="preserve">Umowa zostanie sporządzona w </w:t>
      </w:r>
      <w:r w:rsidRPr="00EC4E5D">
        <w:rPr>
          <w:rFonts w:ascii="Arial" w:hAnsi="Arial" w:cs="Arial"/>
        </w:rPr>
        <w:t>dwóch egzemplarzach:</w:t>
      </w:r>
      <w:r w:rsidRPr="005047E8">
        <w:rPr>
          <w:rFonts w:ascii="Arial" w:hAnsi="Arial" w:cs="Arial"/>
        </w:rPr>
        <w:t xml:space="preserve"> </w:t>
      </w:r>
      <w:r>
        <w:rPr>
          <w:rFonts w:ascii="Arial" w:hAnsi="Arial" w:cs="Arial"/>
        </w:rPr>
        <w:t xml:space="preserve">jeden </w:t>
      </w:r>
      <w:r w:rsidRPr="005047E8">
        <w:rPr>
          <w:rFonts w:ascii="Arial" w:hAnsi="Arial" w:cs="Arial"/>
        </w:rPr>
        <w:t>dla Zamawiającego, jeden dla   Wykonawcy.</w:t>
      </w:r>
    </w:p>
    <w:p w:rsidR="00617647" w:rsidRPr="005047E8" w:rsidRDefault="00617647" w:rsidP="00155BC3">
      <w:pPr>
        <w:pStyle w:val="Lista3"/>
        <w:numPr>
          <w:ilvl w:val="1"/>
          <w:numId w:val="10"/>
        </w:numPr>
        <w:spacing w:before="120"/>
        <w:ind w:left="567" w:hanging="567"/>
        <w:jc w:val="both"/>
        <w:rPr>
          <w:rFonts w:ascii="Arial" w:hAnsi="Arial" w:cs="Arial"/>
        </w:rPr>
      </w:pPr>
      <w:r w:rsidRPr="005047E8">
        <w:rPr>
          <w:rFonts w:ascii="Arial" w:hAnsi="Arial" w:cs="Arial"/>
        </w:rPr>
        <w:t>W przypadku udzielenia zamówienia konsorcjum (tzn. Wykonawcy określonemu w art. 23 ust. 1 ustawy Pzp) – Zamawiający przed podpisaniem umowy zażąda złożenia umowy regulującej współpracę tych Wykonawców.</w:t>
      </w:r>
    </w:p>
    <w:p w:rsidR="00617647" w:rsidRPr="005047E8" w:rsidRDefault="00617647" w:rsidP="00155BC3">
      <w:pPr>
        <w:pStyle w:val="Lista3"/>
        <w:numPr>
          <w:ilvl w:val="1"/>
          <w:numId w:val="10"/>
        </w:numPr>
        <w:spacing w:before="120"/>
        <w:ind w:left="567" w:hanging="567"/>
        <w:jc w:val="both"/>
        <w:rPr>
          <w:rFonts w:ascii="Arial" w:hAnsi="Arial" w:cs="Arial"/>
        </w:rPr>
      </w:pPr>
      <w:r w:rsidRPr="005047E8">
        <w:rPr>
          <w:rFonts w:ascii="Arial" w:hAnsi="Arial" w:cs="Arial"/>
        </w:rPr>
        <w:t>Zamawiający może zwrócić się do Wykonawcy o dodatkowe dane w zakresie niezbędnym do wypełnienia komparycji tj. części wstępnej umowy, w której określa się jej strony.</w:t>
      </w:r>
    </w:p>
    <w:p w:rsidR="00617647" w:rsidRPr="00DE7D0C" w:rsidRDefault="00617647" w:rsidP="00155BC3">
      <w:pPr>
        <w:pStyle w:val="Lista2"/>
        <w:numPr>
          <w:ilvl w:val="0"/>
          <w:numId w:val="10"/>
        </w:numPr>
        <w:spacing w:before="120"/>
        <w:ind w:left="397" w:hanging="397"/>
        <w:rPr>
          <w:rFonts w:ascii="Arial" w:hAnsi="Arial" w:cs="Arial"/>
          <w:b/>
          <w:bCs/>
        </w:rPr>
      </w:pPr>
      <w:r w:rsidRPr="00DE7D0C">
        <w:rPr>
          <w:rFonts w:ascii="Arial" w:hAnsi="Arial" w:cs="Arial"/>
          <w:b/>
          <w:bCs/>
        </w:rPr>
        <w:lastRenderedPageBreak/>
        <w:t>Istotne postanowienia umowy.</w:t>
      </w:r>
    </w:p>
    <w:p w:rsidR="00617647" w:rsidRPr="005047E8" w:rsidRDefault="00617647" w:rsidP="00155BC3">
      <w:pPr>
        <w:pStyle w:val="Lista-kontynuacja2"/>
        <w:numPr>
          <w:ilvl w:val="1"/>
          <w:numId w:val="10"/>
        </w:numPr>
        <w:spacing w:before="120" w:after="0"/>
        <w:ind w:left="567" w:hanging="567"/>
        <w:jc w:val="both"/>
        <w:rPr>
          <w:rFonts w:ascii="Arial" w:hAnsi="Arial" w:cs="Arial"/>
        </w:rPr>
      </w:pPr>
      <w:r w:rsidRPr="005047E8">
        <w:rPr>
          <w:rFonts w:ascii="Arial" w:hAnsi="Arial" w:cs="Arial"/>
        </w:rPr>
        <w:t>Istotne dla stron postanowienia, które zostaną wprowadzone do treści umowy, która zostanie   zawarta z wybranym Wy</w:t>
      </w:r>
      <w:r>
        <w:rPr>
          <w:rFonts w:ascii="Arial" w:hAnsi="Arial" w:cs="Arial"/>
        </w:rPr>
        <w:t xml:space="preserve">konawcą, stanowią </w:t>
      </w:r>
      <w:r w:rsidRPr="000E7E31">
        <w:rPr>
          <w:rFonts w:ascii="Arial" w:hAnsi="Arial" w:cs="Arial"/>
          <w:b/>
          <w:bCs/>
        </w:rPr>
        <w:t>Z</w:t>
      </w:r>
      <w:r w:rsidRPr="000606A6">
        <w:rPr>
          <w:rFonts w:ascii="Arial" w:hAnsi="Arial" w:cs="Arial"/>
          <w:b/>
          <w:bCs/>
        </w:rPr>
        <w:t xml:space="preserve">ałącznik nr </w:t>
      </w:r>
      <w:r>
        <w:rPr>
          <w:rFonts w:ascii="Arial" w:hAnsi="Arial" w:cs="Arial"/>
          <w:b/>
          <w:bCs/>
        </w:rPr>
        <w:t>2</w:t>
      </w:r>
      <w:r w:rsidRPr="005047E8">
        <w:rPr>
          <w:rFonts w:ascii="Arial" w:hAnsi="Arial" w:cs="Arial"/>
        </w:rPr>
        <w:t xml:space="preserve"> do niniejszej specyfikacji.</w:t>
      </w:r>
    </w:p>
    <w:p w:rsidR="00617647" w:rsidRDefault="00617647" w:rsidP="00155BC3">
      <w:pPr>
        <w:pStyle w:val="Lista-kontynuacja2"/>
        <w:numPr>
          <w:ilvl w:val="1"/>
          <w:numId w:val="10"/>
        </w:numPr>
        <w:spacing w:before="120" w:after="0"/>
        <w:ind w:left="567" w:hanging="567"/>
        <w:jc w:val="both"/>
        <w:rPr>
          <w:rFonts w:ascii="Arial" w:hAnsi="Arial" w:cs="Arial"/>
        </w:rPr>
      </w:pPr>
      <w:r w:rsidRPr="005047E8">
        <w:rPr>
          <w:rFonts w:ascii="Arial" w:hAnsi="Arial" w:cs="Arial"/>
        </w:rPr>
        <w:t>Zamawiający przewiduje możliwość dokonania istotnych zmian zawartej umowy w przypadkach określonych w istotnych postanowieniach umowy.</w:t>
      </w:r>
    </w:p>
    <w:p w:rsidR="00617647" w:rsidRPr="005047E8" w:rsidRDefault="00617647" w:rsidP="00155BC3">
      <w:pPr>
        <w:pStyle w:val="Lista2"/>
        <w:numPr>
          <w:ilvl w:val="0"/>
          <w:numId w:val="10"/>
        </w:numPr>
        <w:spacing w:before="120"/>
        <w:rPr>
          <w:rFonts w:ascii="Arial" w:hAnsi="Arial" w:cs="Arial"/>
          <w:b/>
          <w:bCs/>
        </w:rPr>
      </w:pPr>
      <w:r w:rsidRPr="005047E8">
        <w:rPr>
          <w:rFonts w:ascii="Arial" w:hAnsi="Arial" w:cs="Arial"/>
          <w:b/>
          <w:bCs/>
        </w:rPr>
        <w:t>Zabezpieczenie należytego wykonania umowy.</w:t>
      </w:r>
    </w:p>
    <w:p w:rsidR="00617647" w:rsidRPr="005047E8" w:rsidRDefault="00617647" w:rsidP="00A4014C">
      <w:pPr>
        <w:pStyle w:val="Lista-kontynuacja2"/>
        <w:tabs>
          <w:tab w:val="left" w:pos="720"/>
        </w:tabs>
        <w:spacing w:before="120" w:after="0"/>
        <w:ind w:left="0"/>
        <w:jc w:val="both"/>
        <w:rPr>
          <w:rFonts w:ascii="Arial" w:hAnsi="Arial" w:cs="Arial"/>
        </w:rPr>
      </w:pPr>
      <w:r>
        <w:rPr>
          <w:rFonts w:ascii="Arial" w:hAnsi="Arial" w:cs="Arial"/>
        </w:rPr>
        <w:t xml:space="preserve">      </w:t>
      </w:r>
      <w:r w:rsidRPr="005047E8">
        <w:rPr>
          <w:rFonts w:ascii="Arial" w:hAnsi="Arial" w:cs="Arial"/>
        </w:rPr>
        <w:t>Zamawiający nie wymaga wniesienia zabezpieczenia należytego wykonania umowy.</w:t>
      </w:r>
    </w:p>
    <w:p w:rsidR="00617647" w:rsidRPr="005047E8" w:rsidRDefault="00617647" w:rsidP="00155BC3">
      <w:pPr>
        <w:pStyle w:val="Lista2"/>
        <w:numPr>
          <w:ilvl w:val="0"/>
          <w:numId w:val="10"/>
        </w:numPr>
        <w:spacing w:before="120"/>
        <w:rPr>
          <w:rFonts w:ascii="Arial" w:hAnsi="Arial" w:cs="Arial"/>
          <w:b/>
          <w:bCs/>
        </w:rPr>
      </w:pPr>
      <w:r w:rsidRPr="005047E8">
        <w:rPr>
          <w:rFonts w:ascii="Arial" w:hAnsi="Arial" w:cs="Arial"/>
          <w:b/>
          <w:bCs/>
        </w:rPr>
        <w:t>Środki ochrony prawnej przysługujące Wykonawcom</w:t>
      </w:r>
    </w:p>
    <w:p w:rsidR="00617647" w:rsidRPr="005047E8" w:rsidRDefault="00617647" w:rsidP="00155BC3">
      <w:pPr>
        <w:pStyle w:val="Lista3"/>
        <w:numPr>
          <w:ilvl w:val="1"/>
          <w:numId w:val="10"/>
        </w:numPr>
        <w:spacing w:before="120"/>
        <w:ind w:left="567" w:hanging="567"/>
        <w:jc w:val="both"/>
        <w:rPr>
          <w:rFonts w:ascii="Arial" w:hAnsi="Arial" w:cs="Arial"/>
        </w:rPr>
      </w:pPr>
      <w:r w:rsidRPr="005047E8">
        <w:rPr>
          <w:rFonts w:ascii="Arial" w:hAnsi="Arial" w:cs="Arial"/>
        </w:rPr>
        <w:t xml:space="preserve">Wykonawcom, a także innemu podmiotowi, jeżeli ma lub miał interes w uzyskaniu zamówienia oraz poniósł lub może ponieść szkodę w wyniku naruszenia przez Zamawiającego przepisów ustawy </w:t>
      </w:r>
      <w:r>
        <w:rPr>
          <w:rFonts w:ascii="Arial" w:hAnsi="Arial" w:cs="Arial"/>
        </w:rPr>
        <w:t>Pzp</w:t>
      </w:r>
      <w:r w:rsidRPr="005047E8">
        <w:rPr>
          <w:rFonts w:ascii="Arial" w:hAnsi="Arial" w:cs="Arial"/>
        </w:rPr>
        <w:t>, na podstawie art. 180 ust. 2 tej ustawy przysługuje odwołanie wyłącznie wobec czynności:</w:t>
      </w:r>
    </w:p>
    <w:p w:rsidR="00617647" w:rsidRPr="005047E8" w:rsidRDefault="00617647" w:rsidP="00FA3DB8">
      <w:pPr>
        <w:pStyle w:val="Lista3"/>
        <w:numPr>
          <w:ilvl w:val="0"/>
          <w:numId w:val="5"/>
        </w:numPr>
        <w:spacing w:before="120"/>
        <w:ind w:left="924"/>
        <w:jc w:val="both"/>
        <w:rPr>
          <w:rFonts w:ascii="Arial" w:hAnsi="Arial" w:cs="Arial"/>
        </w:rPr>
      </w:pPr>
      <w:r w:rsidRPr="005047E8">
        <w:rPr>
          <w:rFonts w:ascii="Arial" w:hAnsi="Arial" w:cs="Arial"/>
        </w:rPr>
        <w:t xml:space="preserve">opisu sposobu dokonywania oceny spełniania warunków udziału w postępowaniu, </w:t>
      </w:r>
    </w:p>
    <w:p w:rsidR="00617647" w:rsidRPr="005047E8" w:rsidRDefault="00617647" w:rsidP="00FA3DB8">
      <w:pPr>
        <w:pStyle w:val="Lista3"/>
        <w:numPr>
          <w:ilvl w:val="0"/>
          <w:numId w:val="5"/>
        </w:numPr>
        <w:spacing w:before="120"/>
        <w:ind w:left="924"/>
        <w:jc w:val="both"/>
        <w:rPr>
          <w:rFonts w:ascii="Arial" w:hAnsi="Arial" w:cs="Arial"/>
        </w:rPr>
      </w:pPr>
      <w:r w:rsidRPr="005047E8">
        <w:rPr>
          <w:rFonts w:ascii="Arial" w:hAnsi="Arial" w:cs="Arial"/>
        </w:rPr>
        <w:t>wykluczenia odwołującego z postępowania o udzielenie zamówienia,</w:t>
      </w:r>
    </w:p>
    <w:p w:rsidR="00617647" w:rsidRPr="005047E8" w:rsidRDefault="00617647" w:rsidP="00FA3DB8">
      <w:pPr>
        <w:pStyle w:val="Lista3"/>
        <w:numPr>
          <w:ilvl w:val="0"/>
          <w:numId w:val="5"/>
        </w:numPr>
        <w:spacing w:before="120"/>
        <w:ind w:left="924"/>
        <w:jc w:val="both"/>
        <w:rPr>
          <w:rFonts w:ascii="Arial" w:hAnsi="Arial" w:cs="Arial"/>
        </w:rPr>
      </w:pPr>
      <w:r w:rsidRPr="005047E8">
        <w:rPr>
          <w:rFonts w:ascii="Arial" w:hAnsi="Arial" w:cs="Arial"/>
        </w:rPr>
        <w:t>odrzucenia oferty odwołującego.</w:t>
      </w:r>
    </w:p>
    <w:p w:rsidR="00617647" w:rsidRPr="005047E8" w:rsidRDefault="00617647" w:rsidP="00155BC3">
      <w:pPr>
        <w:pStyle w:val="Lista3"/>
        <w:numPr>
          <w:ilvl w:val="1"/>
          <w:numId w:val="10"/>
        </w:numPr>
        <w:spacing w:before="120"/>
        <w:ind w:left="567" w:hanging="567"/>
        <w:jc w:val="both"/>
        <w:rPr>
          <w:rFonts w:ascii="Arial" w:hAnsi="Arial" w:cs="Arial"/>
        </w:rPr>
      </w:pPr>
      <w:r w:rsidRPr="005047E8">
        <w:rPr>
          <w:rFonts w:ascii="Arial" w:hAnsi="Arial" w:cs="Arial"/>
        </w:rPr>
        <w:t>Na powyższe czynności odwołanie wnosi się w terminach określonych w art. 182 ustawy Pzp.</w:t>
      </w:r>
    </w:p>
    <w:p w:rsidR="00617647" w:rsidRPr="00A4014C" w:rsidRDefault="00617647" w:rsidP="00155BC3">
      <w:pPr>
        <w:pStyle w:val="Lista3"/>
        <w:numPr>
          <w:ilvl w:val="1"/>
          <w:numId w:val="10"/>
        </w:numPr>
        <w:spacing w:before="120"/>
        <w:ind w:left="567" w:hanging="567"/>
        <w:jc w:val="both"/>
        <w:rPr>
          <w:rFonts w:ascii="Arial" w:hAnsi="Arial" w:cs="Arial"/>
        </w:rPr>
      </w:pPr>
      <w:r w:rsidRPr="00A4014C">
        <w:rPr>
          <w:rFonts w:ascii="Arial" w:hAnsi="Arial" w:cs="Arial"/>
        </w:rPr>
        <w:t>Szczegółowe zasady wnoszenia środków ochrony prawnej opisane</w:t>
      </w:r>
      <w:r>
        <w:rPr>
          <w:rFonts w:ascii="Arial" w:hAnsi="Arial" w:cs="Arial"/>
        </w:rPr>
        <w:t xml:space="preserve"> są w Dziale VI u</w:t>
      </w:r>
      <w:r w:rsidRPr="00A4014C">
        <w:rPr>
          <w:rFonts w:ascii="Arial" w:hAnsi="Arial" w:cs="Arial"/>
        </w:rPr>
        <w:t xml:space="preserve">stawy z dnia 29 stycznia 2004 </w:t>
      </w:r>
      <w:r>
        <w:rPr>
          <w:rFonts w:ascii="Arial" w:hAnsi="Arial" w:cs="Arial"/>
        </w:rPr>
        <w:t>roku</w:t>
      </w:r>
      <w:r w:rsidRPr="00A4014C">
        <w:rPr>
          <w:rFonts w:ascii="Arial" w:hAnsi="Arial" w:cs="Arial"/>
        </w:rPr>
        <w:t xml:space="preserve"> Prawo zamówień publicznych </w:t>
      </w:r>
      <w:r>
        <w:rPr>
          <w:rFonts w:ascii="Arial" w:hAnsi="Arial" w:cs="Arial"/>
        </w:rPr>
        <w:t>(Dz.U. z 2010 r.</w:t>
      </w:r>
      <w:r w:rsidRPr="00A4014C">
        <w:rPr>
          <w:rFonts w:ascii="Arial" w:hAnsi="Arial" w:cs="Arial"/>
        </w:rPr>
        <w:t xml:space="preserve"> Nr 113 poz. 759 z późn. zm).</w:t>
      </w:r>
    </w:p>
    <w:p w:rsidR="00617647" w:rsidRDefault="00617647" w:rsidP="00F6253C">
      <w:pPr>
        <w:pStyle w:val="Nagwek2"/>
        <w:jc w:val="left"/>
        <w:rPr>
          <w:rFonts w:ascii="Arial" w:hAnsi="Arial" w:cs="Arial"/>
          <w:sz w:val="20"/>
          <w:szCs w:val="20"/>
        </w:rPr>
      </w:pPr>
    </w:p>
    <w:p w:rsidR="00617647" w:rsidRPr="00A4014C" w:rsidRDefault="00617647" w:rsidP="00F6253C">
      <w:pPr>
        <w:pStyle w:val="Nagwek2"/>
        <w:jc w:val="left"/>
        <w:rPr>
          <w:rFonts w:ascii="Arial" w:hAnsi="Arial" w:cs="Arial"/>
          <w:sz w:val="20"/>
          <w:szCs w:val="20"/>
        </w:rPr>
      </w:pPr>
      <w:r w:rsidRPr="00DE7D0C">
        <w:rPr>
          <w:rFonts w:ascii="Arial" w:hAnsi="Arial" w:cs="Arial"/>
          <w:sz w:val="20"/>
          <w:szCs w:val="20"/>
        </w:rPr>
        <w:t>Załączniki:</w:t>
      </w:r>
      <w:r>
        <w:rPr>
          <w:rFonts w:ascii="Arial" w:hAnsi="Arial" w:cs="Arial"/>
          <w:sz w:val="20"/>
          <w:szCs w:val="20"/>
        </w:rPr>
        <w:t xml:space="preserve"> </w:t>
      </w:r>
    </w:p>
    <w:p w:rsidR="00617647" w:rsidRDefault="00617647" w:rsidP="001E0B54">
      <w:pPr>
        <w:jc w:val="both"/>
        <w:rPr>
          <w:rFonts w:ascii="Arial" w:hAnsi="Arial" w:cs="Arial"/>
        </w:rPr>
      </w:pPr>
      <w:r>
        <w:rPr>
          <w:rFonts w:ascii="Arial" w:hAnsi="Arial" w:cs="Arial"/>
        </w:rPr>
        <w:t>Załącznik Nr 1 – Opis przedmiotu zamówienia</w:t>
      </w:r>
    </w:p>
    <w:p w:rsidR="00617647" w:rsidRDefault="00617647" w:rsidP="001E0B54">
      <w:pPr>
        <w:jc w:val="both"/>
        <w:rPr>
          <w:rFonts w:ascii="Arial" w:hAnsi="Arial" w:cs="Arial"/>
        </w:rPr>
      </w:pPr>
      <w:r>
        <w:rPr>
          <w:rFonts w:ascii="Arial" w:hAnsi="Arial" w:cs="Arial"/>
        </w:rPr>
        <w:t>Załącznik Nr 2 – Istotne postanowienia umowy</w:t>
      </w:r>
    </w:p>
    <w:p w:rsidR="00617647" w:rsidRDefault="00617647" w:rsidP="001E0B54">
      <w:pPr>
        <w:jc w:val="both"/>
        <w:rPr>
          <w:rFonts w:ascii="Arial" w:hAnsi="Arial" w:cs="Arial"/>
        </w:rPr>
      </w:pPr>
      <w:r>
        <w:rPr>
          <w:rFonts w:ascii="Arial" w:hAnsi="Arial" w:cs="Arial"/>
        </w:rPr>
        <w:t>Załącznik Nr 3 – Formularz ofertowy</w:t>
      </w:r>
    </w:p>
    <w:p w:rsidR="00617647" w:rsidRPr="00A4014C" w:rsidRDefault="00617647" w:rsidP="001E0B54">
      <w:pPr>
        <w:jc w:val="both"/>
        <w:rPr>
          <w:rFonts w:ascii="Arial" w:hAnsi="Arial" w:cs="Arial"/>
        </w:rPr>
      </w:pPr>
      <w:r>
        <w:rPr>
          <w:rFonts w:ascii="Arial" w:hAnsi="Arial" w:cs="Arial"/>
        </w:rPr>
        <w:t xml:space="preserve">Załącznik Nr 4 – </w:t>
      </w:r>
      <w:r w:rsidRPr="00A4014C">
        <w:rPr>
          <w:rFonts w:ascii="Arial" w:hAnsi="Arial" w:cs="Arial"/>
        </w:rPr>
        <w:t>Oświadczenie Wykonawc</w:t>
      </w:r>
      <w:r>
        <w:rPr>
          <w:rFonts w:ascii="Arial" w:hAnsi="Arial" w:cs="Arial"/>
        </w:rPr>
        <w:t>y w trybie art. 22 ustawy Pzp</w:t>
      </w:r>
    </w:p>
    <w:p w:rsidR="00617647" w:rsidRDefault="00617647" w:rsidP="001E0B54">
      <w:pPr>
        <w:jc w:val="both"/>
        <w:rPr>
          <w:rFonts w:ascii="Arial" w:hAnsi="Arial" w:cs="Arial"/>
        </w:rPr>
      </w:pPr>
      <w:r>
        <w:rPr>
          <w:rFonts w:ascii="Arial" w:hAnsi="Arial" w:cs="Arial"/>
        </w:rPr>
        <w:t xml:space="preserve">Załącznik Nr 5 – Oświadczenie </w:t>
      </w:r>
      <w:r w:rsidRPr="00A4014C">
        <w:rPr>
          <w:rFonts w:ascii="Arial" w:hAnsi="Arial" w:cs="Arial"/>
        </w:rPr>
        <w:t xml:space="preserve">Wykonawcy </w:t>
      </w:r>
      <w:r>
        <w:rPr>
          <w:rFonts w:ascii="Arial" w:hAnsi="Arial" w:cs="Arial"/>
        </w:rPr>
        <w:t>w trybie art. 24 ustawy Pzp</w:t>
      </w:r>
    </w:p>
    <w:p w:rsidR="00617647" w:rsidRDefault="00617647" w:rsidP="001E0B54">
      <w:pPr>
        <w:jc w:val="both"/>
        <w:rPr>
          <w:rFonts w:ascii="Arial" w:hAnsi="Arial" w:cs="Arial"/>
          <w:color w:val="000000"/>
        </w:rPr>
      </w:pPr>
      <w:r>
        <w:rPr>
          <w:rFonts w:ascii="Arial" w:hAnsi="Arial" w:cs="Arial"/>
        </w:rPr>
        <w:t xml:space="preserve">Załącznik Nr 6 – </w:t>
      </w:r>
      <w:r>
        <w:rPr>
          <w:rFonts w:ascii="Arial" w:hAnsi="Arial" w:cs="Arial"/>
          <w:color w:val="000000"/>
        </w:rPr>
        <w:t>Formularz cenowy</w:t>
      </w:r>
    </w:p>
    <w:p w:rsidR="00617647" w:rsidRDefault="00617647" w:rsidP="003128F2">
      <w:pPr>
        <w:jc w:val="both"/>
        <w:rPr>
          <w:rFonts w:ascii="Arial" w:hAnsi="Arial" w:cs="Arial"/>
          <w:color w:val="000000"/>
        </w:rPr>
      </w:pPr>
      <w:r>
        <w:rPr>
          <w:rFonts w:ascii="Arial" w:hAnsi="Arial" w:cs="Arial"/>
        </w:rPr>
        <w:t xml:space="preserve">Załącznik Nr 7 – </w:t>
      </w:r>
      <w:r>
        <w:rPr>
          <w:rFonts w:ascii="Arial" w:hAnsi="Arial" w:cs="Arial"/>
          <w:color w:val="000000"/>
        </w:rPr>
        <w:t xml:space="preserve">Oświadczenie Wykonawcy </w:t>
      </w:r>
    </w:p>
    <w:p w:rsidR="00617647" w:rsidRPr="00A4014C" w:rsidRDefault="00617647" w:rsidP="00F6253C">
      <w:pPr>
        <w:pStyle w:val="Lista-kontynuacja2"/>
        <w:spacing w:after="0"/>
        <w:ind w:left="0"/>
        <w:rPr>
          <w:rFonts w:ascii="Arial" w:hAnsi="Arial" w:cs="Arial"/>
        </w:rPr>
      </w:pPr>
    </w:p>
    <w:p w:rsidR="001073AD" w:rsidRDefault="001073AD" w:rsidP="00F6253C">
      <w:pPr>
        <w:pStyle w:val="Lista-kontynuacja2"/>
        <w:spacing w:after="0"/>
        <w:ind w:left="0"/>
        <w:rPr>
          <w:rFonts w:ascii="Arial" w:hAnsi="Arial" w:cs="Arial"/>
        </w:rPr>
      </w:pPr>
    </w:p>
    <w:p w:rsidR="001073AD" w:rsidRDefault="001073AD" w:rsidP="00F6253C">
      <w:pPr>
        <w:pStyle w:val="Lista-kontynuacja2"/>
        <w:spacing w:after="0"/>
        <w:ind w:left="0"/>
        <w:rPr>
          <w:rFonts w:ascii="Arial" w:hAnsi="Arial" w:cs="Arial"/>
        </w:rPr>
      </w:pPr>
    </w:p>
    <w:p w:rsidR="00617647" w:rsidRPr="009B1742" w:rsidRDefault="00405CB0" w:rsidP="00F6253C">
      <w:pPr>
        <w:pStyle w:val="Lista-kontynuacja2"/>
        <w:spacing w:after="0"/>
        <w:ind w:left="0"/>
        <w:rPr>
          <w:rFonts w:ascii="Arial" w:hAnsi="Arial" w:cs="Arial"/>
          <w:b/>
          <w:bCs/>
        </w:rPr>
      </w:pPr>
      <w:r>
        <w:rPr>
          <w:rFonts w:ascii="Arial" w:hAnsi="Arial" w:cs="Arial"/>
        </w:rPr>
        <w:t>Płock, dnia 20 lutego</w:t>
      </w:r>
      <w:r w:rsidR="00617647">
        <w:rPr>
          <w:rFonts w:ascii="Arial" w:hAnsi="Arial" w:cs="Arial"/>
        </w:rPr>
        <w:t xml:space="preserve"> </w:t>
      </w:r>
      <w:r w:rsidR="00617647" w:rsidRPr="009B1742">
        <w:rPr>
          <w:rFonts w:ascii="Arial" w:hAnsi="Arial" w:cs="Arial"/>
        </w:rPr>
        <w:t>2011 r</w:t>
      </w:r>
      <w:r w:rsidR="00617647">
        <w:rPr>
          <w:rFonts w:ascii="Arial" w:hAnsi="Arial" w:cs="Arial"/>
        </w:rPr>
        <w:t>oku</w:t>
      </w:r>
    </w:p>
    <w:p w:rsidR="00617647" w:rsidRPr="009B1742" w:rsidRDefault="00617647" w:rsidP="009B1742">
      <w:pPr>
        <w:jc w:val="center"/>
        <w:rPr>
          <w:rFonts w:ascii="Arial" w:hAnsi="Arial" w:cs="Arial"/>
        </w:rPr>
      </w:pPr>
    </w:p>
    <w:p w:rsidR="00617647" w:rsidRDefault="00617647" w:rsidP="0012060A">
      <w:pPr>
        <w:rPr>
          <w:rFonts w:ascii="Arial" w:hAnsi="Arial" w:cs="Arial"/>
        </w:rPr>
      </w:pPr>
    </w:p>
    <w:p w:rsidR="00617647" w:rsidRPr="009B1742" w:rsidRDefault="00617647" w:rsidP="0012060A">
      <w:pPr>
        <w:rPr>
          <w:rFonts w:ascii="Arial" w:hAnsi="Arial" w:cs="Arial"/>
        </w:rPr>
      </w:pPr>
      <w:r w:rsidRPr="009B1742">
        <w:rPr>
          <w:rFonts w:ascii="Arial" w:hAnsi="Arial" w:cs="Arial"/>
        </w:rPr>
        <w:t>SIWZ zatwierdził:</w:t>
      </w: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1073AD" w:rsidRDefault="001073AD" w:rsidP="00FC11AA">
      <w:pPr>
        <w:pStyle w:val="Lista-kontynuacja2"/>
        <w:ind w:left="0"/>
        <w:jc w:val="right"/>
        <w:rPr>
          <w:rFonts w:ascii="Arial" w:hAnsi="Arial" w:cs="Arial"/>
          <w:b/>
          <w:bCs/>
        </w:rPr>
      </w:pPr>
    </w:p>
    <w:p w:rsidR="00617647" w:rsidRDefault="00617647" w:rsidP="00FC11AA">
      <w:pPr>
        <w:pStyle w:val="Lista-kontynuacja2"/>
        <w:ind w:left="0"/>
        <w:jc w:val="right"/>
        <w:rPr>
          <w:rFonts w:ascii="Arial" w:hAnsi="Arial" w:cs="Arial"/>
          <w:b/>
          <w:bCs/>
        </w:rPr>
      </w:pPr>
    </w:p>
    <w:p w:rsidR="00617647" w:rsidRPr="008518EC" w:rsidRDefault="00617647" w:rsidP="008518EC">
      <w:pPr>
        <w:pStyle w:val="Lista-kontynuacja2"/>
        <w:ind w:left="0"/>
        <w:jc w:val="right"/>
        <w:rPr>
          <w:rFonts w:ascii="Arial" w:hAnsi="Arial" w:cs="Arial"/>
          <w:b/>
          <w:bCs/>
        </w:rPr>
      </w:pPr>
      <w:r w:rsidRPr="008518EC">
        <w:rPr>
          <w:rFonts w:ascii="Arial" w:hAnsi="Arial" w:cs="Arial"/>
          <w:b/>
          <w:bCs/>
        </w:rPr>
        <w:t>Załącznik Nr 1 do SIWZ</w:t>
      </w:r>
    </w:p>
    <w:p w:rsidR="00617647" w:rsidRPr="008518EC" w:rsidRDefault="00617647" w:rsidP="008518EC">
      <w:pPr>
        <w:pStyle w:val="Lista-kontynuacja2"/>
        <w:ind w:left="0"/>
        <w:jc w:val="both"/>
        <w:rPr>
          <w:rFonts w:ascii="Arial" w:hAnsi="Arial" w:cs="Arial"/>
          <w:b/>
          <w:bCs/>
        </w:rPr>
      </w:pPr>
    </w:p>
    <w:p w:rsidR="00617647" w:rsidRDefault="00617647" w:rsidP="005646A6">
      <w:pPr>
        <w:widowControl w:val="0"/>
        <w:suppressAutoHyphens/>
        <w:autoSpaceDE w:val="0"/>
        <w:autoSpaceDN w:val="0"/>
        <w:adjustRightInd w:val="0"/>
        <w:spacing w:before="120"/>
        <w:jc w:val="center"/>
        <w:rPr>
          <w:rFonts w:ascii="Arial" w:hAnsi="Arial" w:cs="Arial"/>
          <w:b/>
          <w:bCs/>
        </w:rPr>
      </w:pPr>
      <w:r w:rsidRPr="008518EC">
        <w:rPr>
          <w:rFonts w:ascii="Arial" w:hAnsi="Arial" w:cs="Arial"/>
          <w:b/>
          <w:bCs/>
        </w:rPr>
        <w:t>OPIS PRZEDMIOTU ZAMÓWIENIA</w:t>
      </w:r>
    </w:p>
    <w:p w:rsidR="00617647" w:rsidRPr="008518EC" w:rsidRDefault="00617647" w:rsidP="00B01BC7">
      <w:pPr>
        <w:widowControl w:val="0"/>
        <w:tabs>
          <w:tab w:val="left" w:pos="0"/>
        </w:tabs>
        <w:suppressAutoHyphens/>
        <w:autoSpaceDE w:val="0"/>
        <w:autoSpaceDN w:val="0"/>
        <w:adjustRightInd w:val="0"/>
        <w:spacing w:before="120"/>
        <w:jc w:val="center"/>
        <w:rPr>
          <w:rFonts w:ascii="Arial" w:hAnsi="Arial" w:cs="Arial"/>
          <w:b/>
          <w:bCs/>
        </w:rPr>
      </w:pPr>
    </w:p>
    <w:p w:rsidR="00617647" w:rsidRPr="00ED4C7D" w:rsidRDefault="00617647" w:rsidP="00ED4C7D">
      <w:pPr>
        <w:tabs>
          <w:tab w:val="left" w:pos="0"/>
        </w:tabs>
        <w:autoSpaceDE w:val="0"/>
        <w:autoSpaceDN w:val="0"/>
        <w:adjustRightInd w:val="0"/>
        <w:jc w:val="both"/>
        <w:rPr>
          <w:rFonts w:ascii="Arial" w:hAnsi="Arial" w:cs="Arial"/>
        </w:rPr>
      </w:pPr>
      <w:r w:rsidRPr="00ED4C7D">
        <w:rPr>
          <w:rFonts w:ascii="Arial" w:hAnsi="Arial" w:cs="Arial"/>
        </w:rPr>
        <w:t>Przedmiotem zamówienia jest dostawa energii elektrycznej do obiektów należących do Płockiego Zakładu Opieki Zdrowotnej Sp. z o.o. do wskazanych poniżej  punktów poboru:</w:t>
      </w:r>
    </w:p>
    <w:p w:rsidR="00617647" w:rsidRDefault="00617647" w:rsidP="00B01BC7">
      <w:pPr>
        <w:tabs>
          <w:tab w:val="left" w:pos="0"/>
        </w:tabs>
        <w:autoSpaceDE w:val="0"/>
        <w:autoSpaceDN w:val="0"/>
        <w:adjustRightInd w:val="0"/>
        <w:ind w:left="284"/>
        <w:jc w:val="both"/>
        <w:rPr>
          <w:rFonts w:ascii="Arial" w:hAnsi="Arial" w:cs="Arial"/>
        </w:rPr>
      </w:pPr>
    </w:p>
    <w:tbl>
      <w:tblPr>
        <w:tblW w:w="9327" w:type="dxa"/>
        <w:tblInd w:w="2" w:type="dxa"/>
        <w:tblCellMar>
          <w:left w:w="0" w:type="dxa"/>
          <w:right w:w="0" w:type="dxa"/>
        </w:tblCellMar>
        <w:tblLook w:val="00A0" w:firstRow="1" w:lastRow="0" w:firstColumn="1" w:lastColumn="0" w:noHBand="0" w:noVBand="0"/>
      </w:tblPr>
      <w:tblGrid>
        <w:gridCol w:w="1887"/>
        <w:gridCol w:w="1860"/>
        <w:gridCol w:w="1860"/>
        <w:gridCol w:w="1860"/>
        <w:gridCol w:w="1860"/>
      </w:tblGrid>
      <w:tr w:rsidR="00617647">
        <w:trPr>
          <w:trHeight w:val="300"/>
        </w:trPr>
        <w:tc>
          <w:tcPr>
            <w:tcW w:w="5607" w:type="dxa"/>
            <w:gridSpan w:val="3"/>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 Centralny Ośrodek Rehabilitacyjny z ZPO</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Nr licznika / Nr ewidencyjny </w:t>
            </w:r>
            <w:r>
              <w:rPr>
                <w:rFonts w:ascii="Arial" w:hAnsi="Arial" w:cs="Arial"/>
                <w:b/>
                <w:bCs/>
              </w:rPr>
              <w:t>94931556</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umowy kompleksowej z Operatorem Sieci Dystr.</w:t>
            </w:r>
          </w:p>
        </w:tc>
        <w:tc>
          <w:tcPr>
            <w:tcW w:w="0" w:type="auto"/>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nr18/11/2008</w:t>
            </w:r>
          </w:p>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Moc umowna - </w:t>
            </w:r>
            <w:r>
              <w:rPr>
                <w:rFonts w:ascii="Arial" w:hAnsi="Arial" w:cs="Arial"/>
                <w:b/>
                <w:bCs/>
              </w:rPr>
              <w:t>218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Moc przyłączeniowa - 218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Grupa taryfowa </w:t>
            </w:r>
          </w:p>
        </w:tc>
        <w:tc>
          <w:tcPr>
            <w:tcW w:w="0" w:type="auto"/>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C 21</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rsidRPr="00BA65C1">
        <w:trPr>
          <w:trHeight w:val="300"/>
        </w:trPr>
        <w:tc>
          <w:tcPr>
            <w:tcW w:w="5607" w:type="dxa"/>
            <w:gridSpan w:val="3"/>
            <w:noWrap/>
            <w:tcMar>
              <w:top w:w="15" w:type="dxa"/>
              <w:left w:w="15" w:type="dxa"/>
              <w:bottom w:w="0" w:type="dxa"/>
              <w:right w:w="15" w:type="dxa"/>
            </w:tcMar>
            <w:vAlign w:val="bottom"/>
          </w:tcPr>
          <w:p w:rsidR="00617647" w:rsidRPr="00BA65C1" w:rsidRDefault="00617647" w:rsidP="00ED4C7D">
            <w:pPr>
              <w:rPr>
                <w:rFonts w:ascii="Arial" w:hAnsi="Arial" w:cs="Arial"/>
              </w:rPr>
            </w:pPr>
            <w:r w:rsidRPr="00BA65C1">
              <w:rPr>
                <w:rFonts w:ascii="Arial" w:hAnsi="Arial" w:cs="Arial"/>
              </w:rPr>
              <w:t>Ilość kWh 8</w:t>
            </w:r>
            <w:r w:rsidR="00ED4C7D">
              <w:rPr>
                <w:rFonts w:ascii="Arial" w:hAnsi="Arial" w:cs="Arial"/>
              </w:rPr>
              <w:t>8659</w:t>
            </w:r>
          </w:p>
        </w:tc>
        <w:tc>
          <w:tcPr>
            <w:tcW w:w="0" w:type="auto"/>
            <w:noWrap/>
            <w:tcMar>
              <w:top w:w="15" w:type="dxa"/>
              <w:left w:w="15" w:type="dxa"/>
              <w:bottom w:w="0" w:type="dxa"/>
              <w:right w:w="15" w:type="dxa"/>
            </w:tcMar>
            <w:vAlign w:val="bottom"/>
          </w:tcPr>
          <w:p w:rsidR="00617647" w:rsidRPr="00BA65C1" w:rsidRDefault="00617647" w:rsidP="00BA65C1">
            <w:pPr>
              <w:rPr>
                <w:rFonts w:ascii="Arial" w:hAnsi="Arial" w:cs="Arial"/>
              </w:rPr>
            </w:pPr>
          </w:p>
        </w:tc>
        <w:tc>
          <w:tcPr>
            <w:tcW w:w="0" w:type="auto"/>
            <w:noWrap/>
            <w:tcMar>
              <w:top w:w="15" w:type="dxa"/>
              <w:left w:w="15" w:type="dxa"/>
              <w:bottom w:w="0" w:type="dxa"/>
              <w:right w:w="15" w:type="dxa"/>
            </w:tcMar>
            <w:vAlign w:val="bottom"/>
          </w:tcPr>
          <w:p w:rsidR="00617647" w:rsidRPr="00BA65C1" w:rsidRDefault="00617647" w:rsidP="00BA65C1">
            <w:pPr>
              <w:rPr>
                <w:rFonts w:ascii="Arial" w:hAnsi="Arial" w:cs="Arial"/>
              </w:rPr>
            </w:pPr>
          </w:p>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-Szpital I</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Nr licznika / Nr ewidencyjny </w:t>
            </w:r>
            <w:r>
              <w:rPr>
                <w:rFonts w:ascii="Arial" w:hAnsi="Arial" w:cs="Arial"/>
                <w:b/>
                <w:bCs/>
              </w:rPr>
              <w:t>4930</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2/1/2007</w:t>
            </w:r>
          </w:p>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umowy kompleksowej z Operatorem Sieci Dystr.</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Moc umowna - </w:t>
            </w:r>
            <w:r>
              <w:rPr>
                <w:rFonts w:ascii="Arial" w:hAnsi="Arial" w:cs="Arial"/>
                <w:b/>
                <w:bCs/>
              </w:rPr>
              <w:t>180kW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Moc przyłączeniowa - 180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Grupa taryfowa </w:t>
            </w:r>
          </w:p>
        </w:tc>
        <w:tc>
          <w:tcPr>
            <w:tcW w:w="0" w:type="auto"/>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C 22 b</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rsidRPr="00BA65C1">
        <w:trPr>
          <w:trHeight w:val="300"/>
        </w:trPr>
        <w:tc>
          <w:tcPr>
            <w:tcW w:w="5607" w:type="dxa"/>
            <w:gridSpan w:val="3"/>
            <w:noWrap/>
            <w:tcMar>
              <w:top w:w="15" w:type="dxa"/>
              <w:left w:w="15" w:type="dxa"/>
              <w:bottom w:w="0" w:type="dxa"/>
              <w:right w:w="15" w:type="dxa"/>
            </w:tcMar>
            <w:vAlign w:val="bottom"/>
          </w:tcPr>
          <w:p w:rsidR="00617647" w:rsidRPr="00BA65C1" w:rsidRDefault="00617647" w:rsidP="00ED4C7D">
            <w:pPr>
              <w:rPr>
                <w:rFonts w:ascii="Arial" w:hAnsi="Arial" w:cs="Arial"/>
              </w:rPr>
            </w:pPr>
            <w:r w:rsidRPr="00BA65C1">
              <w:rPr>
                <w:rFonts w:ascii="Arial" w:hAnsi="Arial" w:cs="Arial"/>
              </w:rPr>
              <w:t xml:space="preserve">Ilość kWh </w:t>
            </w:r>
            <w:r>
              <w:rPr>
                <w:rFonts w:ascii="Arial" w:hAnsi="Arial" w:cs="Arial"/>
              </w:rPr>
              <w:t>429</w:t>
            </w:r>
            <w:r w:rsidR="00ED4C7D">
              <w:rPr>
                <w:rFonts w:ascii="Arial" w:hAnsi="Arial" w:cs="Arial"/>
              </w:rPr>
              <w:t>216</w:t>
            </w:r>
          </w:p>
        </w:tc>
        <w:tc>
          <w:tcPr>
            <w:tcW w:w="0" w:type="auto"/>
            <w:noWrap/>
            <w:tcMar>
              <w:top w:w="15" w:type="dxa"/>
              <w:left w:w="15" w:type="dxa"/>
              <w:bottom w:w="0" w:type="dxa"/>
              <w:right w:w="15" w:type="dxa"/>
            </w:tcMar>
            <w:vAlign w:val="bottom"/>
          </w:tcPr>
          <w:p w:rsidR="00617647" w:rsidRPr="00BA65C1" w:rsidRDefault="00617647" w:rsidP="00BA65C1">
            <w:pPr>
              <w:rPr>
                <w:rFonts w:ascii="Arial" w:hAnsi="Arial" w:cs="Arial"/>
              </w:rPr>
            </w:pPr>
          </w:p>
        </w:tc>
        <w:tc>
          <w:tcPr>
            <w:tcW w:w="0" w:type="auto"/>
            <w:noWrap/>
            <w:tcMar>
              <w:top w:w="15" w:type="dxa"/>
              <w:left w:w="15" w:type="dxa"/>
              <w:bottom w:w="0" w:type="dxa"/>
              <w:right w:w="15" w:type="dxa"/>
            </w:tcMar>
            <w:vAlign w:val="bottom"/>
          </w:tcPr>
          <w:p w:rsidR="00617647" w:rsidRPr="00BA65C1" w:rsidRDefault="00617647" w:rsidP="00BA65C1">
            <w:pPr>
              <w:rPr>
                <w:rFonts w:ascii="Arial" w:hAnsi="Arial" w:cs="Arial"/>
              </w:rPr>
            </w:pPr>
          </w:p>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-Szpital II</w:t>
            </w:r>
          </w:p>
        </w:tc>
        <w:tc>
          <w:tcPr>
            <w:tcW w:w="0" w:type="auto"/>
            <w:gridSpan w:val="2"/>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Nr licznika / Nr ewidencyjny </w:t>
            </w:r>
            <w:r>
              <w:rPr>
                <w:rFonts w:ascii="Arial" w:hAnsi="Arial" w:cs="Arial"/>
                <w:b/>
                <w:bCs/>
              </w:rPr>
              <w:t>4969</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umowy kompleksowej z Operatorem Sieci Dystr.</w:t>
            </w:r>
          </w:p>
        </w:tc>
        <w:tc>
          <w:tcPr>
            <w:tcW w:w="0" w:type="auto"/>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2/1/2007</w:t>
            </w:r>
          </w:p>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Moc umowna - </w:t>
            </w:r>
            <w:r>
              <w:rPr>
                <w:rFonts w:ascii="Arial" w:hAnsi="Arial" w:cs="Arial"/>
                <w:b/>
                <w:bCs/>
              </w:rPr>
              <w:t>140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Moc przyłączeniowa - 140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Grupa taryfowa </w:t>
            </w:r>
          </w:p>
        </w:tc>
        <w:tc>
          <w:tcPr>
            <w:tcW w:w="0" w:type="auto"/>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C 22 b</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rsidRPr="00BA65C1">
        <w:trPr>
          <w:trHeight w:val="300"/>
        </w:trPr>
        <w:tc>
          <w:tcPr>
            <w:tcW w:w="5607" w:type="dxa"/>
            <w:gridSpan w:val="3"/>
            <w:noWrap/>
            <w:tcMar>
              <w:top w:w="15" w:type="dxa"/>
              <w:left w:w="15" w:type="dxa"/>
              <w:bottom w:w="0" w:type="dxa"/>
              <w:right w:w="15" w:type="dxa"/>
            </w:tcMar>
            <w:vAlign w:val="bottom"/>
          </w:tcPr>
          <w:p w:rsidR="00617647" w:rsidRPr="00BA65C1" w:rsidRDefault="00617647" w:rsidP="00ED4C7D">
            <w:pPr>
              <w:rPr>
                <w:rFonts w:ascii="Arial" w:hAnsi="Arial" w:cs="Arial"/>
              </w:rPr>
            </w:pPr>
            <w:r w:rsidRPr="00BA65C1">
              <w:rPr>
                <w:rFonts w:ascii="Arial" w:hAnsi="Arial" w:cs="Arial"/>
              </w:rPr>
              <w:t xml:space="preserve">Ilość kWh </w:t>
            </w:r>
            <w:r>
              <w:rPr>
                <w:rFonts w:ascii="Arial" w:hAnsi="Arial" w:cs="Arial"/>
              </w:rPr>
              <w:t>254</w:t>
            </w:r>
            <w:r w:rsidR="00ED4C7D">
              <w:rPr>
                <w:rFonts w:ascii="Arial" w:hAnsi="Arial" w:cs="Arial"/>
              </w:rPr>
              <w:t>208</w:t>
            </w:r>
          </w:p>
        </w:tc>
        <w:tc>
          <w:tcPr>
            <w:tcW w:w="0" w:type="auto"/>
            <w:noWrap/>
            <w:tcMar>
              <w:top w:w="15" w:type="dxa"/>
              <w:left w:w="15" w:type="dxa"/>
              <w:bottom w:w="0" w:type="dxa"/>
              <w:right w:w="15" w:type="dxa"/>
            </w:tcMar>
            <w:vAlign w:val="bottom"/>
          </w:tcPr>
          <w:p w:rsidR="00617647" w:rsidRPr="00BA65C1" w:rsidRDefault="00617647" w:rsidP="00320141">
            <w:pPr>
              <w:rPr>
                <w:rFonts w:ascii="Arial" w:hAnsi="Arial" w:cs="Arial"/>
              </w:rPr>
            </w:pPr>
          </w:p>
        </w:tc>
        <w:tc>
          <w:tcPr>
            <w:tcW w:w="0" w:type="auto"/>
            <w:noWrap/>
            <w:tcMar>
              <w:top w:w="15" w:type="dxa"/>
              <w:left w:w="15" w:type="dxa"/>
              <w:bottom w:w="0" w:type="dxa"/>
              <w:right w:w="15" w:type="dxa"/>
            </w:tcMar>
            <w:vAlign w:val="bottom"/>
          </w:tcPr>
          <w:p w:rsidR="00617647" w:rsidRPr="00BA65C1" w:rsidRDefault="00617647" w:rsidP="00320141">
            <w:pPr>
              <w:rPr>
                <w:rFonts w:ascii="Arial" w:hAnsi="Arial" w:cs="Arial"/>
              </w:rPr>
            </w:pPr>
          </w:p>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-Przychodnia Góry 7</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Nr licznika / Nr ewidencyjny </w:t>
            </w:r>
            <w:r>
              <w:rPr>
                <w:rFonts w:ascii="Arial" w:hAnsi="Arial" w:cs="Arial"/>
                <w:b/>
                <w:bCs/>
              </w:rPr>
              <w:t>43263496</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umowy kompleksowej z Operatorem Sieci Dystr.</w:t>
            </w:r>
          </w:p>
        </w:tc>
        <w:tc>
          <w:tcPr>
            <w:tcW w:w="0" w:type="auto"/>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489/2007</w:t>
            </w:r>
          </w:p>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Moc umowna - </w:t>
            </w:r>
            <w:r>
              <w:rPr>
                <w:rFonts w:ascii="Arial" w:hAnsi="Arial" w:cs="Arial"/>
                <w:b/>
                <w:bCs/>
              </w:rPr>
              <w:t>20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Moc przyłączeniowa - 20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Grupa taryfowa </w:t>
            </w:r>
          </w:p>
        </w:tc>
        <w:tc>
          <w:tcPr>
            <w:tcW w:w="0" w:type="auto"/>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C11</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996A96">
            <w:pPr>
              <w:rPr>
                <w:rFonts w:ascii="Arial" w:hAnsi="Arial" w:cs="Arial"/>
              </w:rPr>
            </w:pPr>
            <w:r w:rsidRPr="00BA65C1">
              <w:rPr>
                <w:rFonts w:ascii="Arial" w:hAnsi="Arial" w:cs="Arial"/>
              </w:rPr>
              <w:t xml:space="preserve">Ilość kWh </w:t>
            </w:r>
            <w:r w:rsidR="00ED4C7D">
              <w:rPr>
                <w:rFonts w:ascii="Arial" w:hAnsi="Arial" w:cs="Arial"/>
              </w:rPr>
              <w:t>5708</w:t>
            </w:r>
          </w:p>
          <w:p w:rsidR="00617647" w:rsidRDefault="00617647" w:rsidP="00996A96"/>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 Dąbrowskiego 1</w:t>
            </w:r>
          </w:p>
        </w:tc>
        <w:tc>
          <w:tcPr>
            <w:tcW w:w="0" w:type="auto"/>
            <w:gridSpan w:val="2"/>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Nr licznika / Nr ewidencyjny </w:t>
            </w:r>
            <w:r>
              <w:rPr>
                <w:rFonts w:ascii="Arial" w:hAnsi="Arial" w:cs="Arial"/>
                <w:b/>
                <w:bCs/>
              </w:rPr>
              <w:t>8099882</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umowy kompleksowej z Operatorem Sieci Dystr.</w:t>
            </w:r>
          </w:p>
        </w:tc>
        <w:tc>
          <w:tcPr>
            <w:tcW w:w="0" w:type="auto"/>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1765/2007</w:t>
            </w:r>
          </w:p>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Moc umowna - </w:t>
            </w:r>
            <w:r>
              <w:rPr>
                <w:rFonts w:ascii="Arial" w:hAnsi="Arial" w:cs="Arial"/>
                <w:b/>
                <w:bCs/>
              </w:rPr>
              <w:t>20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Moc przyłączeniowa - 20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Grupa taryfowa </w:t>
            </w:r>
          </w:p>
        </w:tc>
        <w:tc>
          <w:tcPr>
            <w:tcW w:w="0" w:type="auto"/>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C 11</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996A96">
            <w:pPr>
              <w:rPr>
                <w:rFonts w:ascii="Arial" w:hAnsi="Arial" w:cs="Arial"/>
              </w:rPr>
            </w:pPr>
            <w:r w:rsidRPr="00BA65C1">
              <w:rPr>
                <w:rFonts w:ascii="Arial" w:hAnsi="Arial" w:cs="Arial"/>
              </w:rPr>
              <w:t xml:space="preserve">Ilość kWh </w:t>
            </w:r>
            <w:r w:rsidR="00ED4C7D">
              <w:rPr>
                <w:rFonts w:ascii="Arial" w:hAnsi="Arial" w:cs="Arial"/>
              </w:rPr>
              <w:t>9035</w:t>
            </w:r>
          </w:p>
          <w:p w:rsidR="00617647" w:rsidRDefault="00617647" w:rsidP="00BA65C1"/>
          <w:p w:rsidR="00BC6D4A" w:rsidRDefault="00BC6D4A"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Przychodnia Specjalistyczna ul. Miodowa 2</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Nr licznika / Nr ewidencyjny </w:t>
            </w:r>
            <w:r>
              <w:rPr>
                <w:rFonts w:ascii="Arial" w:hAnsi="Arial" w:cs="Arial"/>
                <w:b/>
                <w:bCs/>
              </w:rPr>
              <w:t>94884349</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lastRenderedPageBreak/>
              <w:t>Nr umowy kompleksowej z Operatorem Sieci Dystr.</w:t>
            </w:r>
          </w:p>
        </w:tc>
        <w:tc>
          <w:tcPr>
            <w:tcW w:w="0" w:type="auto"/>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1465/2007</w:t>
            </w:r>
          </w:p>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Moc umowna </w:t>
            </w:r>
            <w:r>
              <w:rPr>
                <w:rFonts w:ascii="Arial" w:hAnsi="Arial" w:cs="Arial"/>
                <w:b/>
                <w:bCs/>
              </w:rPr>
              <w:t>- 40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Moc przyłączeniowa - 40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Grupa taryfowa </w:t>
            </w:r>
          </w:p>
        </w:tc>
        <w:tc>
          <w:tcPr>
            <w:tcW w:w="0" w:type="auto"/>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C 11</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ED4C7D">
            <w:r w:rsidRPr="00BA65C1">
              <w:rPr>
                <w:rFonts w:ascii="Arial" w:hAnsi="Arial" w:cs="Arial"/>
              </w:rPr>
              <w:t xml:space="preserve">Ilość kWh </w:t>
            </w:r>
            <w:r>
              <w:rPr>
                <w:rFonts w:ascii="Arial" w:hAnsi="Arial" w:cs="Arial"/>
              </w:rPr>
              <w:t>4</w:t>
            </w:r>
            <w:r w:rsidR="00ED4C7D">
              <w:rPr>
                <w:rFonts w:ascii="Arial" w:hAnsi="Arial" w:cs="Arial"/>
              </w:rPr>
              <w:t>9060</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1887" w:type="dxa"/>
            <w:noWrap/>
            <w:tcMar>
              <w:top w:w="15" w:type="dxa"/>
              <w:left w:w="15" w:type="dxa"/>
              <w:bottom w:w="0" w:type="dxa"/>
              <w:right w:w="15" w:type="dxa"/>
            </w:tcMar>
            <w:vAlign w:val="bottom"/>
          </w:tcPr>
          <w:p w:rsidR="00617647" w:rsidRDefault="00617647" w:rsidP="00BA65C1"/>
        </w:tc>
        <w:tc>
          <w:tcPr>
            <w:tcW w:w="0" w:type="auto"/>
            <w:gridSpan w:val="2"/>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Przychodnia ul. Reja 15/3</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Nr licznika / Nr ewidencyjny </w:t>
            </w:r>
            <w:r>
              <w:rPr>
                <w:rFonts w:ascii="Arial" w:hAnsi="Arial" w:cs="Arial"/>
                <w:b/>
                <w:bCs/>
              </w:rPr>
              <w:t>98964239</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umowy kompleksowej z Operatorem Sieci Dystr.</w:t>
            </w:r>
          </w:p>
        </w:tc>
        <w:tc>
          <w:tcPr>
            <w:tcW w:w="0" w:type="auto"/>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nr 1463/2007</w:t>
            </w:r>
          </w:p>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Moc umowna - </w:t>
            </w:r>
            <w:r>
              <w:rPr>
                <w:rFonts w:ascii="Arial" w:hAnsi="Arial" w:cs="Arial"/>
                <w:b/>
                <w:bCs/>
              </w:rPr>
              <w:t>40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3747" w:type="dxa"/>
            <w:gridSpan w:val="2"/>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Moc przyłączeniowa -40 kW</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1887" w:type="dxa"/>
            <w:noWrap/>
            <w:tcMar>
              <w:top w:w="15" w:type="dxa"/>
              <w:left w:w="15" w:type="dxa"/>
              <w:bottom w:w="0" w:type="dxa"/>
              <w:right w:w="15" w:type="dxa"/>
            </w:tcMar>
            <w:vAlign w:val="bottom"/>
          </w:tcPr>
          <w:p w:rsidR="00617647" w:rsidRDefault="00617647" w:rsidP="00BA65C1">
            <w:pPr>
              <w:rPr>
                <w:rFonts w:ascii="Arial" w:hAnsi="Arial" w:cs="Arial"/>
              </w:rPr>
            </w:pPr>
            <w:r>
              <w:rPr>
                <w:rFonts w:ascii="Arial" w:hAnsi="Arial" w:cs="Arial"/>
              </w:rPr>
              <w:t xml:space="preserve">Grupa taryfowa </w:t>
            </w:r>
          </w:p>
        </w:tc>
        <w:tc>
          <w:tcPr>
            <w:tcW w:w="0" w:type="auto"/>
            <w:noWrap/>
            <w:tcMar>
              <w:top w:w="15" w:type="dxa"/>
              <w:left w:w="15" w:type="dxa"/>
              <w:bottom w:w="0" w:type="dxa"/>
              <w:right w:w="15" w:type="dxa"/>
            </w:tcMar>
            <w:vAlign w:val="bottom"/>
          </w:tcPr>
          <w:p w:rsidR="00617647" w:rsidRDefault="00617647" w:rsidP="00BA65C1">
            <w:pPr>
              <w:rPr>
                <w:rFonts w:ascii="Arial" w:hAnsi="Arial" w:cs="Arial"/>
                <w:b/>
                <w:bCs/>
              </w:rPr>
            </w:pPr>
            <w:r>
              <w:rPr>
                <w:rFonts w:ascii="Arial" w:hAnsi="Arial" w:cs="Arial"/>
                <w:b/>
                <w:bCs/>
              </w:rPr>
              <w:t>C 11</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trPr>
          <w:trHeight w:val="300"/>
        </w:trPr>
        <w:tc>
          <w:tcPr>
            <w:tcW w:w="5607" w:type="dxa"/>
            <w:gridSpan w:val="3"/>
            <w:noWrap/>
            <w:tcMar>
              <w:top w:w="15" w:type="dxa"/>
              <w:left w:w="15" w:type="dxa"/>
              <w:bottom w:w="0" w:type="dxa"/>
              <w:right w:w="15" w:type="dxa"/>
            </w:tcMar>
            <w:vAlign w:val="bottom"/>
          </w:tcPr>
          <w:p w:rsidR="00617647" w:rsidRDefault="00617647" w:rsidP="00ED4C7D">
            <w:r w:rsidRPr="00BA65C1">
              <w:rPr>
                <w:rFonts w:ascii="Arial" w:hAnsi="Arial" w:cs="Arial"/>
              </w:rPr>
              <w:t xml:space="preserve">Ilość kWh </w:t>
            </w:r>
            <w:r>
              <w:rPr>
                <w:rFonts w:ascii="Arial" w:hAnsi="Arial" w:cs="Arial"/>
              </w:rPr>
              <w:t>2</w:t>
            </w:r>
            <w:r w:rsidR="00ED4C7D">
              <w:rPr>
                <w:rFonts w:ascii="Arial" w:hAnsi="Arial" w:cs="Arial"/>
              </w:rPr>
              <w:t>9940</w:t>
            </w:r>
          </w:p>
        </w:tc>
        <w:tc>
          <w:tcPr>
            <w:tcW w:w="0" w:type="auto"/>
            <w:noWrap/>
            <w:tcMar>
              <w:top w:w="15" w:type="dxa"/>
              <w:left w:w="15" w:type="dxa"/>
              <w:bottom w:w="0" w:type="dxa"/>
              <w:right w:w="15" w:type="dxa"/>
            </w:tcMar>
            <w:vAlign w:val="bottom"/>
          </w:tcPr>
          <w:p w:rsidR="00617647" w:rsidRDefault="00617647" w:rsidP="00BA65C1"/>
        </w:tc>
        <w:tc>
          <w:tcPr>
            <w:tcW w:w="0" w:type="auto"/>
            <w:noWrap/>
            <w:tcMar>
              <w:top w:w="15" w:type="dxa"/>
              <w:left w:w="15" w:type="dxa"/>
              <w:bottom w:w="0" w:type="dxa"/>
              <w:right w:w="15" w:type="dxa"/>
            </w:tcMar>
            <w:vAlign w:val="bottom"/>
          </w:tcPr>
          <w:p w:rsidR="00617647" w:rsidRDefault="00617647" w:rsidP="00BA65C1"/>
        </w:tc>
      </w:tr>
      <w:tr w:rsidR="00617647" w:rsidRPr="00501D34">
        <w:trPr>
          <w:trHeight w:val="255"/>
        </w:trPr>
        <w:tc>
          <w:tcPr>
            <w:tcW w:w="3747" w:type="dxa"/>
            <w:gridSpan w:val="2"/>
            <w:noWrap/>
            <w:tcMar>
              <w:top w:w="15" w:type="dxa"/>
              <w:left w:w="15" w:type="dxa"/>
              <w:bottom w:w="0" w:type="dxa"/>
              <w:right w:w="15" w:type="dxa"/>
            </w:tcMar>
            <w:vAlign w:val="bottom"/>
          </w:tcPr>
          <w:p w:rsidR="00617647" w:rsidRPr="00501D34" w:rsidRDefault="00617647" w:rsidP="00BA65C1">
            <w:pPr>
              <w:rPr>
                <w:rFonts w:ascii="Arial" w:hAnsi="Arial" w:cs="Arial"/>
              </w:rPr>
            </w:pPr>
          </w:p>
        </w:tc>
        <w:tc>
          <w:tcPr>
            <w:tcW w:w="0" w:type="auto"/>
            <w:noWrap/>
            <w:tcMar>
              <w:top w:w="15" w:type="dxa"/>
              <w:left w:w="15" w:type="dxa"/>
              <w:bottom w:w="0" w:type="dxa"/>
              <w:right w:w="15" w:type="dxa"/>
            </w:tcMar>
            <w:vAlign w:val="bottom"/>
          </w:tcPr>
          <w:p w:rsidR="00617647" w:rsidRPr="00501D34" w:rsidRDefault="00617647" w:rsidP="00BA65C1"/>
        </w:tc>
        <w:tc>
          <w:tcPr>
            <w:tcW w:w="0" w:type="auto"/>
            <w:noWrap/>
            <w:tcMar>
              <w:top w:w="15" w:type="dxa"/>
              <w:left w:w="15" w:type="dxa"/>
              <w:bottom w:w="0" w:type="dxa"/>
              <w:right w:w="15" w:type="dxa"/>
            </w:tcMar>
            <w:vAlign w:val="bottom"/>
          </w:tcPr>
          <w:p w:rsidR="00617647" w:rsidRPr="00501D34" w:rsidRDefault="00617647" w:rsidP="00BA65C1"/>
        </w:tc>
        <w:tc>
          <w:tcPr>
            <w:tcW w:w="0" w:type="auto"/>
            <w:noWrap/>
            <w:tcMar>
              <w:top w:w="15" w:type="dxa"/>
              <w:left w:w="15" w:type="dxa"/>
              <w:bottom w:w="0" w:type="dxa"/>
              <w:right w:w="15" w:type="dxa"/>
            </w:tcMar>
            <w:vAlign w:val="bottom"/>
          </w:tcPr>
          <w:p w:rsidR="00617647" w:rsidRPr="00501D34" w:rsidRDefault="00617647" w:rsidP="00BA65C1"/>
        </w:tc>
      </w:tr>
      <w:tr w:rsidR="00617647" w:rsidRPr="00501D34">
        <w:trPr>
          <w:hidden/>
        </w:trPr>
        <w:tc>
          <w:tcPr>
            <w:tcW w:w="1887" w:type="dxa"/>
            <w:vAlign w:val="center"/>
          </w:tcPr>
          <w:p w:rsidR="00617647" w:rsidRPr="00501D34" w:rsidRDefault="00617647" w:rsidP="00BA65C1">
            <w:pPr>
              <w:rPr>
                <w:vanish/>
              </w:rPr>
            </w:pPr>
          </w:p>
        </w:tc>
        <w:tc>
          <w:tcPr>
            <w:tcW w:w="1860" w:type="dxa"/>
            <w:vAlign w:val="center"/>
          </w:tcPr>
          <w:p w:rsidR="00617647" w:rsidRPr="00501D34" w:rsidRDefault="00617647" w:rsidP="00BA65C1">
            <w:pPr>
              <w:rPr>
                <w:vanish/>
              </w:rPr>
            </w:pPr>
          </w:p>
        </w:tc>
        <w:tc>
          <w:tcPr>
            <w:tcW w:w="1860" w:type="dxa"/>
            <w:vAlign w:val="center"/>
          </w:tcPr>
          <w:p w:rsidR="00617647" w:rsidRPr="00501D34" w:rsidRDefault="00617647" w:rsidP="00BA65C1">
            <w:pPr>
              <w:rPr>
                <w:vanish/>
              </w:rPr>
            </w:pPr>
          </w:p>
        </w:tc>
        <w:tc>
          <w:tcPr>
            <w:tcW w:w="1860" w:type="dxa"/>
            <w:vAlign w:val="center"/>
          </w:tcPr>
          <w:p w:rsidR="00617647" w:rsidRPr="00501D34" w:rsidRDefault="00617647" w:rsidP="00BA65C1">
            <w:pPr>
              <w:rPr>
                <w:vanish/>
              </w:rPr>
            </w:pPr>
          </w:p>
        </w:tc>
        <w:tc>
          <w:tcPr>
            <w:tcW w:w="1860" w:type="dxa"/>
            <w:vAlign w:val="center"/>
          </w:tcPr>
          <w:p w:rsidR="00617647" w:rsidRPr="00501D34" w:rsidRDefault="00617647" w:rsidP="00BA65C1">
            <w:pPr>
              <w:rPr>
                <w:vanish/>
              </w:rPr>
            </w:pPr>
          </w:p>
        </w:tc>
      </w:tr>
    </w:tbl>
    <w:p w:rsidR="00617647" w:rsidRPr="00501D34" w:rsidRDefault="00617647" w:rsidP="0008107B">
      <w:pPr>
        <w:tabs>
          <w:tab w:val="left" w:pos="0"/>
        </w:tabs>
        <w:autoSpaceDE w:val="0"/>
        <w:autoSpaceDN w:val="0"/>
        <w:adjustRightInd w:val="0"/>
        <w:ind w:left="284"/>
        <w:jc w:val="both"/>
        <w:rPr>
          <w:rFonts w:ascii="Arial" w:hAnsi="Arial" w:cs="Arial"/>
        </w:rPr>
      </w:pPr>
      <w:r w:rsidRPr="00501D34">
        <w:rPr>
          <w:rFonts w:ascii="Arial" w:hAnsi="Arial" w:cs="Arial"/>
          <w:b/>
          <w:bCs/>
        </w:rPr>
        <w:t>Wspólny słownik zamówień ( CPV):</w:t>
      </w:r>
      <w:r w:rsidR="00E92D71" w:rsidRPr="00501D34">
        <w:rPr>
          <w:rFonts w:ascii="Arial" w:hAnsi="Arial" w:cs="Arial"/>
          <w:b/>
          <w:bCs/>
        </w:rPr>
        <w:t xml:space="preserve"> </w:t>
      </w:r>
      <w:r w:rsidRPr="00501D34">
        <w:rPr>
          <w:rFonts w:ascii="Arial" w:hAnsi="Arial" w:cs="Arial"/>
        </w:rPr>
        <w:t>09.3</w:t>
      </w:r>
      <w:r w:rsidR="00E92D71" w:rsidRPr="00501D34">
        <w:rPr>
          <w:rFonts w:ascii="Arial" w:hAnsi="Arial" w:cs="Arial"/>
        </w:rPr>
        <w:t>0</w:t>
      </w:r>
      <w:r w:rsidRPr="00501D34">
        <w:rPr>
          <w:rFonts w:ascii="Arial" w:hAnsi="Arial" w:cs="Arial"/>
        </w:rPr>
        <w:t>.00.00-</w:t>
      </w:r>
      <w:r w:rsidR="00E92D71" w:rsidRPr="00501D34">
        <w:rPr>
          <w:rFonts w:ascii="Arial" w:hAnsi="Arial" w:cs="Arial"/>
        </w:rPr>
        <w:t>2</w:t>
      </w:r>
      <w:r w:rsidRPr="00501D34">
        <w:rPr>
          <w:rFonts w:ascii="Arial" w:hAnsi="Arial" w:cs="Arial"/>
        </w:rPr>
        <w:t xml:space="preserve"> </w:t>
      </w:r>
    </w:p>
    <w:p w:rsidR="00617647" w:rsidRPr="00B01BC7" w:rsidRDefault="00617647" w:rsidP="00B01BC7">
      <w:pPr>
        <w:tabs>
          <w:tab w:val="left" w:pos="0"/>
        </w:tabs>
        <w:autoSpaceDE w:val="0"/>
        <w:autoSpaceDN w:val="0"/>
        <w:adjustRightInd w:val="0"/>
        <w:ind w:firstLine="426"/>
        <w:jc w:val="both"/>
        <w:rPr>
          <w:rFonts w:ascii="Arial" w:hAnsi="Arial" w:cs="Arial"/>
        </w:rPr>
      </w:pPr>
    </w:p>
    <w:p w:rsidR="00617647" w:rsidRPr="00ED4C7D" w:rsidRDefault="00617647" w:rsidP="00ED4C7D">
      <w:pPr>
        <w:tabs>
          <w:tab w:val="left" w:pos="284"/>
        </w:tabs>
        <w:autoSpaceDE w:val="0"/>
        <w:autoSpaceDN w:val="0"/>
        <w:adjustRightInd w:val="0"/>
        <w:jc w:val="both"/>
        <w:rPr>
          <w:rFonts w:ascii="Arial" w:hAnsi="Arial" w:cs="Arial"/>
        </w:rPr>
      </w:pPr>
      <w:r w:rsidRPr="00ED4C7D">
        <w:rPr>
          <w:rFonts w:ascii="Arial" w:hAnsi="Arial" w:cs="Arial"/>
        </w:rPr>
        <w:t xml:space="preserve">Ilości podane wyżej </w:t>
      </w:r>
      <w:r w:rsidR="00F40C62">
        <w:rPr>
          <w:rFonts w:ascii="Arial" w:hAnsi="Arial" w:cs="Arial"/>
        </w:rPr>
        <w:t xml:space="preserve">( łącznie 865 826 kWh) </w:t>
      </w:r>
      <w:r w:rsidRPr="00ED4C7D">
        <w:rPr>
          <w:rFonts w:ascii="Arial" w:hAnsi="Arial" w:cs="Arial"/>
        </w:rPr>
        <w:t>są ilościami szacunkowymi w celu określenia wartości zamówienia, co nie odzwierciedla realnego bądź deklarowanego wykorzystania energii elektrycznej w czasie trwania umowy. Zamawiający zastrzega sobie możliwość zmniejszenia ilości energii elektrycznej, co nie może być podstawą jakichkolwiek roszczeń ze strony Wykonawcy.</w:t>
      </w:r>
    </w:p>
    <w:p w:rsidR="00617647" w:rsidRPr="00B01BC7" w:rsidRDefault="00617647" w:rsidP="00B01BC7">
      <w:pPr>
        <w:pStyle w:val="Akapitzlist"/>
        <w:tabs>
          <w:tab w:val="left" w:pos="0"/>
          <w:tab w:val="num" w:pos="284"/>
        </w:tabs>
        <w:autoSpaceDE w:val="0"/>
        <w:autoSpaceDN w:val="0"/>
        <w:adjustRightInd w:val="0"/>
        <w:ind w:left="426" w:hanging="426"/>
        <w:jc w:val="both"/>
        <w:rPr>
          <w:rFonts w:ascii="Arial" w:hAnsi="Arial" w:cs="Arial"/>
          <w:sz w:val="20"/>
          <w:szCs w:val="20"/>
        </w:rPr>
      </w:pPr>
    </w:p>
    <w:p w:rsidR="00617647" w:rsidRPr="00ED4C7D" w:rsidRDefault="00617647" w:rsidP="00ED4C7D">
      <w:pPr>
        <w:tabs>
          <w:tab w:val="left" w:pos="0"/>
        </w:tabs>
        <w:autoSpaceDE w:val="0"/>
        <w:autoSpaceDN w:val="0"/>
        <w:adjustRightInd w:val="0"/>
        <w:jc w:val="both"/>
        <w:rPr>
          <w:rFonts w:ascii="Arial" w:hAnsi="Arial" w:cs="Arial"/>
        </w:rPr>
      </w:pPr>
      <w:r w:rsidRPr="00ED4C7D">
        <w:rPr>
          <w:rFonts w:ascii="Arial" w:hAnsi="Arial" w:cs="Arial"/>
        </w:rPr>
        <w:t>Sprzedaż energii elektrycznej na rzecz Płockiego Zakładu Opieki Zdrwotnej Sp. z o.o., odbywać się będzie na warunkach określonych przepisami ustawy z dnia 10 kwietnia 1997r. Prawo energetyczne ( tj. Dz.U. z 2006r., Nr 89, poz.625 ze zm.) oraz zgodnie z wydanymi do tej ustawy aktami wykonawczymi, w szczególności ze standardami obsługi Odbiorców określonymi w Rozporządzeniu Ministra Gospodarki z dnia 4 maja 2007r. w sprawie szczegółowych warunków funkcjonowania systemu elektroenergetycznego ( Dz.U. Nr 93, poz. 623) , a także zgodnie z Normami Polskimi.</w:t>
      </w:r>
    </w:p>
    <w:p w:rsidR="00617647" w:rsidRPr="00B01BC7" w:rsidRDefault="00617647" w:rsidP="00B01BC7">
      <w:pPr>
        <w:pStyle w:val="Akapitzlist"/>
        <w:tabs>
          <w:tab w:val="left" w:pos="0"/>
          <w:tab w:val="num" w:pos="284"/>
        </w:tabs>
        <w:autoSpaceDE w:val="0"/>
        <w:autoSpaceDN w:val="0"/>
        <w:adjustRightInd w:val="0"/>
        <w:ind w:left="284" w:hanging="284"/>
        <w:jc w:val="both"/>
        <w:rPr>
          <w:rFonts w:ascii="Arial" w:hAnsi="Arial" w:cs="Arial"/>
          <w:sz w:val="20"/>
          <w:szCs w:val="20"/>
        </w:rPr>
      </w:pPr>
    </w:p>
    <w:p w:rsidR="00617647" w:rsidRPr="00ED4C7D" w:rsidRDefault="00617647" w:rsidP="00ED4C7D">
      <w:pPr>
        <w:tabs>
          <w:tab w:val="left" w:pos="0"/>
        </w:tabs>
        <w:autoSpaceDE w:val="0"/>
        <w:autoSpaceDN w:val="0"/>
        <w:adjustRightInd w:val="0"/>
        <w:jc w:val="both"/>
        <w:rPr>
          <w:rFonts w:ascii="Arial" w:hAnsi="Arial" w:cs="Arial"/>
        </w:rPr>
      </w:pPr>
      <w:r w:rsidRPr="00ED4C7D">
        <w:rPr>
          <w:rFonts w:ascii="Arial" w:hAnsi="Arial" w:cs="Arial"/>
        </w:rPr>
        <w:t>Wykonawca zamówienia musi zabezpieczyć wykonanie przedmiotu zamówienia w sposób gwarantujący wykonanie wszystkich wymagań Zamawiającego. Zastosowanie wskazanych w dokumentacji Zamawiającego preferencji opisujących wymagania odnoszące się do cech technicznych i jakościowych przedmiotu zamówienia podyktowane jest potrzebą zapewnienia  preferowanej przez Zamawiającego najwyższej jakości w zakresie przedmiotu zamówienia.</w:t>
      </w:r>
    </w:p>
    <w:p w:rsidR="00617647" w:rsidRPr="00B01BC7" w:rsidRDefault="00617647" w:rsidP="00B01BC7">
      <w:pPr>
        <w:pStyle w:val="Akapitzlist"/>
        <w:tabs>
          <w:tab w:val="left" w:pos="0"/>
          <w:tab w:val="num" w:pos="284"/>
        </w:tabs>
        <w:autoSpaceDE w:val="0"/>
        <w:autoSpaceDN w:val="0"/>
        <w:adjustRightInd w:val="0"/>
        <w:ind w:left="284" w:hanging="284"/>
        <w:jc w:val="both"/>
        <w:rPr>
          <w:rFonts w:ascii="Arial" w:hAnsi="Arial" w:cs="Arial"/>
          <w:sz w:val="20"/>
          <w:szCs w:val="20"/>
        </w:rPr>
      </w:pPr>
    </w:p>
    <w:p w:rsidR="00617647" w:rsidRPr="00B01BC7" w:rsidRDefault="00617647" w:rsidP="00ED4C7D">
      <w:pPr>
        <w:tabs>
          <w:tab w:val="num" w:pos="0"/>
        </w:tabs>
        <w:autoSpaceDE w:val="0"/>
        <w:autoSpaceDN w:val="0"/>
        <w:adjustRightInd w:val="0"/>
        <w:jc w:val="both"/>
        <w:rPr>
          <w:rFonts w:ascii="Arial" w:hAnsi="Arial" w:cs="Arial"/>
          <w:b/>
          <w:bCs/>
        </w:rPr>
      </w:pPr>
      <w:r w:rsidRPr="00B01BC7">
        <w:rPr>
          <w:rFonts w:ascii="Arial" w:hAnsi="Arial" w:cs="Arial"/>
        </w:rPr>
        <w:t>W przypadku zmiany dotychczasowego podmiotu zaopatrującego Zamawiającego w energię elektryczną , Wykonawca zobowiązuje się do dopełnienia w imieniu Zamawiającego wszelkich formalności, jakie nakładają na Zamawiającego w tym czasie przepisy oraz poniesienia w tym zakresie wszelkich ewentualnych kosztów z tym związanych. Wykonanie takiego obowiązku nastąpi przed rozpoczęciem realizacji umowy.</w:t>
      </w:r>
    </w:p>
    <w:p w:rsidR="00617647" w:rsidRPr="00B01BC7" w:rsidRDefault="00617647" w:rsidP="00B01BC7">
      <w:pPr>
        <w:pStyle w:val="Lista-kontynuacja2"/>
        <w:tabs>
          <w:tab w:val="left" w:pos="0"/>
          <w:tab w:val="num" w:pos="284"/>
        </w:tabs>
        <w:ind w:left="284" w:hanging="284"/>
        <w:jc w:val="right"/>
        <w:rPr>
          <w:rFonts w:ascii="Arial" w:hAnsi="Arial" w:cs="Arial"/>
          <w:b/>
          <w:bCs/>
        </w:rPr>
      </w:pPr>
    </w:p>
    <w:p w:rsidR="00617647" w:rsidRPr="00B01BC7" w:rsidRDefault="00617647" w:rsidP="00B01BC7">
      <w:pPr>
        <w:pStyle w:val="Lista-kontynuacja2"/>
        <w:tabs>
          <w:tab w:val="left" w:pos="0"/>
          <w:tab w:val="num" w:pos="284"/>
        </w:tabs>
        <w:ind w:left="284" w:hanging="284"/>
        <w:jc w:val="right"/>
        <w:rPr>
          <w:rFonts w:ascii="Arial" w:hAnsi="Arial" w:cs="Arial"/>
          <w:b/>
          <w:bCs/>
        </w:rPr>
      </w:pPr>
    </w:p>
    <w:p w:rsidR="00617647" w:rsidRPr="00B01BC7" w:rsidRDefault="00617647" w:rsidP="00B01BC7">
      <w:pPr>
        <w:pStyle w:val="Lista-kontynuacja2"/>
        <w:tabs>
          <w:tab w:val="left" w:pos="0"/>
          <w:tab w:val="num" w:pos="284"/>
        </w:tabs>
        <w:ind w:left="284" w:hanging="284"/>
        <w:jc w:val="right"/>
        <w:rPr>
          <w:rFonts w:ascii="Arial" w:hAnsi="Arial" w:cs="Arial"/>
          <w:b/>
          <w:bCs/>
        </w:rPr>
      </w:pPr>
    </w:p>
    <w:p w:rsidR="00617647" w:rsidRPr="00B01BC7" w:rsidRDefault="00617647" w:rsidP="00B01BC7">
      <w:pPr>
        <w:pStyle w:val="Lista-kontynuacja2"/>
        <w:tabs>
          <w:tab w:val="left" w:pos="0"/>
          <w:tab w:val="num" w:pos="284"/>
        </w:tabs>
        <w:ind w:left="284" w:hanging="284"/>
        <w:jc w:val="right"/>
        <w:rPr>
          <w:rFonts w:ascii="Arial" w:hAnsi="Arial" w:cs="Arial"/>
          <w:b/>
          <w:bCs/>
        </w:rPr>
      </w:pPr>
    </w:p>
    <w:p w:rsidR="00617647" w:rsidRPr="00B01BC7" w:rsidRDefault="00617647" w:rsidP="00B01BC7">
      <w:pPr>
        <w:pStyle w:val="Lista-kontynuacja2"/>
        <w:tabs>
          <w:tab w:val="num" w:pos="284"/>
        </w:tabs>
        <w:ind w:left="284" w:hanging="284"/>
        <w:jc w:val="right"/>
        <w:rPr>
          <w:rFonts w:ascii="Arial" w:hAnsi="Arial" w:cs="Arial"/>
          <w:b/>
          <w:bCs/>
        </w:rPr>
      </w:pPr>
    </w:p>
    <w:p w:rsidR="00617647" w:rsidRDefault="00617647" w:rsidP="00B01BC7">
      <w:pPr>
        <w:pStyle w:val="Lista-kontynuacja2"/>
        <w:tabs>
          <w:tab w:val="num" w:pos="284"/>
        </w:tabs>
        <w:ind w:left="284" w:hanging="284"/>
        <w:jc w:val="right"/>
        <w:rPr>
          <w:rFonts w:ascii="Arial" w:hAnsi="Arial" w:cs="Arial"/>
          <w:b/>
          <w:bCs/>
        </w:rPr>
      </w:pPr>
    </w:p>
    <w:p w:rsidR="00617647" w:rsidRDefault="00617647" w:rsidP="00B01BC7">
      <w:pPr>
        <w:pStyle w:val="Lista-kontynuacja2"/>
        <w:tabs>
          <w:tab w:val="num" w:pos="284"/>
        </w:tabs>
        <w:ind w:left="284" w:hanging="284"/>
        <w:jc w:val="right"/>
        <w:rPr>
          <w:rFonts w:ascii="Arial" w:hAnsi="Arial" w:cs="Arial"/>
          <w:b/>
          <w:bCs/>
        </w:rPr>
      </w:pPr>
    </w:p>
    <w:p w:rsidR="00617647" w:rsidRDefault="00617647" w:rsidP="00B01BC7">
      <w:pPr>
        <w:pStyle w:val="Lista-kontynuacja2"/>
        <w:tabs>
          <w:tab w:val="num" w:pos="284"/>
        </w:tabs>
        <w:ind w:left="284" w:hanging="284"/>
        <w:jc w:val="right"/>
        <w:rPr>
          <w:rFonts w:ascii="Arial" w:hAnsi="Arial" w:cs="Arial"/>
          <w:b/>
          <w:bCs/>
        </w:rPr>
      </w:pPr>
    </w:p>
    <w:p w:rsidR="00617647" w:rsidRDefault="00617647" w:rsidP="00B01BC7">
      <w:pPr>
        <w:pStyle w:val="Lista-kontynuacja2"/>
        <w:tabs>
          <w:tab w:val="num" w:pos="284"/>
        </w:tabs>
        <w:ind w:left="284" w:hanging="284"/>
        <w:jc w:val="right"/>
        <w:rPr>
          <w:rFonts w:ascii="Arial" w:hAnsi="Arial" w:cs="Arial"/>
          <w:b/>
          <w:bCs/>
        </w:rPr>
      </w:pPr>
    </w:p>
    <w:p w:rsidR="00617647" w:rsidRPr="00B01BC7" w:rsidRDefault="00617647" w:rsidP="00B01BC7">
      <w:pPr>
        <w:pStyle w:val="Lista-kontynuacja2"/>
        <w:tabs>
          <w:tab w:val="num" w:pos="284"/>
        </w:tabs>
        <w:ind w:left="284" w:hanging="284"/>
        <w:jc w:val="right"/>
        <w:rPr>
          <w:rFonts w:ascii="Arial" w:hAnsi="Arial" w:cs="Arial"/>
          <w:b/>
          <w:bCs/>
        </w:rPr>
      </w:pPr>
    </w:p>
    <w:p w:rsidR="00617647" w:rsidRPr="00B01BC7" w:rsidRDefault="00617647" w:rsidP="00B01BC7">
      <w:pPr>
        <w:pStyle w:val="Lista-kontynuacja2"/>
        <w:tabs>
          <w:tab w:val="num" w:pos="284"/>
        </w:tabs>
        <w:ind w:left="284" w:hanging="284"/>
        <w:jc w:val="right"/>
        <w:rPr>
          <w:rFonts w:ascii="Arial" w:hAnsi="Arial" w:cs="Arial"/>
          <w:b/>
          <w:bCs/>
        </w:rPr>
      </w:pPr>
    </w:p>
    <w:p w:rsidR="00617647" w:rsidRPr="00B01BC7" w:rsidRDefault="00617647" w:rsidP="00B01BC7">
      <w:pPr>
        <w:pStyle w:val="Lista-kontynuacja2"/>
        <w:tabs>
          <w:tab w:val="num" w:pos="284"/>
        </w:tabs>
        <w:ind w:left="284" w:hanging="284"/>
        <w:jc w:val="right"/>
        <w:rPr>
          <w:rFonts w:ascii="Arial" w:hAnsi="Arial" w:cs="Arial"/>
          <w:b/>
          <w:bCs/>
        </w:rPr>
      </w:pPr>
    </w:p>
    <w:p w:rsidR="00617647" w:rsidRPr="00B01BC7" w:rsidRDefault="00617647" w:rsidP="00D95EDB">
      <w:pPr>
        <w:pStyle w:val="Lista-kontynuacja2"/>
        <w:ind w:left="0"/>
        <w:jc w:val="right"/>
        <w:rPr>
          <w:rFonts w:ascii="Arial" w:hAnsi="Arial" w:cs="Arial"/>
          <w:b/>
          <w:bCs/>
        </w:rPr>
      </w:pPr>
    </w:p>
    <w:p w:rsidR="00617647" w:rsidRPr="00530D45" w:rsidRDefault="00617647" w:rsidP="00D95EDB">
      <w:pPr>
        <w:pStyle w:val="Lista-kontynuacja2"/>
        <w:ind w:left="0"/>
        <w:jc w:val="right"/>
        <w:rPr>
          <w:rFonts w:ascii="Arial" w:hAnsi="Arial" w:cs="Arial"/>
          <w:b/>
          <w:bCs/>
        </w:rPr>
      </w:pPr>
      <w:r>
        <w:rPr>
          <w:rFonts w:ascii="Arial" w:hAnsi="Arial" w:cs="Arial"/>
          <w:b/>
          <w:bCs/>
        </w:rPr>
        <w:lastRenderedPageBreak/>
        <w:t>Załącznik N</w:t>
      </w:r>
      <w:r w:rsidRPr="00530D45">
        <w:rPr>
          <w:rFonts w:ascii="Arial" w:hAnsi="Arial" w:cs="Arial"/>
          <w:b/>
          <w:bCs/>
        </w:rPr>
        <w:t>r 2 do SIWZ</w:t>
      </w:r>
    </w:p>
    <w:p w:rsidR="00617647" w:rsidRDefault="00617647" w:rsidP="00B2790B">
      <w:pPr>
        <w:pStyle w:val="Nagwek5"/>
        <w:jc w:val="center"/>
        <w:rPr>
          <w:rFonts w:ascii="Arial" w:hAnsi="Arial" w:cs="Arial"/>
          <w:i w:val="0"/>
          <w:iCs w:val="0"/>
          <w:sz w:val="20"/>
          <w:szCs w:val="20"/>
        </w:rPr>
      </w:pPr>
      <w:r>
        <w:rPr>
          <w:rFonts w:ascii="Arial" w:hAnsi="Arial" w:cs="Arial"/>
          <w:i w:val="0"/>
          <w:iCs w:val="0"/>
          <w:sz w:val="20"/>
          <w:szCs w:val="20"/>
        </w:rPr>
        <w:t>ISTOTNE POSTANOWIENIA UMOWY</w:t>
      </w:r>
    </w:p>
    <w:p w:rsidR="00617647" w:rsidRPr="00781367" w:rsidRDefault="00617647" w:rsidP="001177DF">
      <w:pPr>
        <w:widowControl w:val="0"/>
        <w:suppressAutoHyphens/>
        <w:autoSpaceDE w:val="0"/>
        <w:autoSpaceDN w:val="0"/>
        <w:adjustRightInd w:val="0"/>
        <w:spacing w:before="120"/>
        <w:jc w:val="center"/>
        <w:rPr>
          <w:rFonts w:ascii="Arial" w:hAnsi="Arial" w:cs="Arial"/>
        </w:rPr>
      </w:pPr>
      <w:r w:rsidRPr="00781367">
        <w:rPr>
          <w:rFonts w:ascii="Arial" w:hAnsi="Arial" w:cs="Arial"/>
        </w:rPr>
        <w:t xml:space="preserve">zawarta w dniu </w:t>
      </w:r>
      <w:r>
        <w:rPr>
          <w:rFonts w:ascii="Arial" w:hAnsi="Arial" w:cs="Arial"/>
        </w:rPr>
        <w:t>…</w:t>
      </w:r>
      <w:r w:rsidRPr="00781367">
        <w:rPr>
          <w:rFonts w:ascii="Arial" w:hAnsi="Arial" w:cs="Arial"/>
        </w:rPr>
        <w:t xml:space="preserve">................... 2011 roku w Płocku </w:t>
      </w:r>
    </w:p>
    <w:p w:rsidR="00617647" w:rsidRPr="00781367" w:rsidRDefault="00617647" w:rsidP="001177DF">
      <w:pPr>
        <w:widowControl w:val="0"/>
        <w:suppressAutoHyphens/>
        <w:autoSpaceDE w:val="0"/>
        <w:autoSpaceDN w:val="0"/>
        <w:adjustRightInd w:val="0"/>
        <w:spacing w:before="120"/>
        <w:jc w:val="center"/>
        <w:rPr>
          <w:rFonts w:ascii="Arial" w:hAnsi="Arial" w:cs="Arial"/>
        </w:rPr>
      </w:pPr>
      <w:r w:rsidRPr="00781367">
        <w:rPr>
          <w:rFonts w:ascii="Arial" w:hAnsi="Arial" w:cs="Arial"/>
        </w:rPr>
        <w:t xml:space="preserve">w wyniku przeprowadzonego postępowania o udzielenie zamówienia publicznego w trybie przetargu nieograniczonego </w:t>
      </w:r>
      <w:r w:rsidRPr="00781367">
        <w:rPr>
          <w:rFonts w:ascii="Arial" w:hAnsi="Arial" w:cs="Arial"/>
          <w:b/>
          <w:bCs/>
        </w:rPr>
        <w:t>Nr PZOZ/BZ/382/</w:t>
      </w:r>
      <w:r>
        <w:rPr>
          <w:rFonts w:ascii="Arial" w:hAnsi="Arial" w:cs="Arial"/>
          <w:b/>
          <w:bCs/>
        </w:rPr>
        <w:t>……</w:t>
      </w:r>
      <w:r w:rsidRPr="00781367">
        <w:rPr>
          <w:rFonts w:ascii="Arial" w:hAnsi="Arial" w:cs="Arial"/>
          <w:b/>
          <w:bCs/>
        </w:rPr>
        <w:t>PN/1</w:t>
      </w:r>
      <w:r w:rsidR="00E92D71">
        <w:rPr>
          <w:rFonts w:ascii="Arial" w:hAnsi="Arial" w:cs="Arial"/>
          <w:b/>
          <w:bCs/>
        </w:rPr>
        <w:t>2</w:t>
      </w:r>
      <w:r w:rsidRPr="00781367">
        <w:rPr>
          <w:rFonts w:ascii="Arial" w:hAnsi="Arial" w:cs="Arial"/>
        </w:rPr>
        <w:t xml:space="preserve"> pomiędzy:</w:t>
      </w:r>
    </w:p>
    <w:p w:rsidR="00617647" w:rsidRPr="00781367" w:rsidRDefault="00617647" w:rsidP="001177DF">
      <w:pPr>
        <w:overflowPunct w:val="0"/>
        <w:autoSpaceDE w:val="0"/>
        <w:autoSpaceDN w:val="0"/>
        <w:adjustRightInd w:val="0"/>
        <w:spacing w:before="120"/>
        <w:jc w:val="both"/>
        <w:rPr>
          <w:rFonts w:ascii="Arial" w:hAnsi="Arial" w:cs="Arial"/>
        </w:rPr>
      </w:pPr>
      <w:r w:rsidRPr="00781367">
        <w:rPr>
          <w:rFonts w:ascii="Arial" w:hAnsi="Arial" w:cs="Arial"/>
          <w:b/>
          <w:bCs/>
        </w:rPr>
        <w:t>Płockim Zakładem Opieki Zdrowotnej Sp. z o.o.</w:t>
      </w:r>
      <w:r w:rsidRPr="00781367">
        <w:rPr>
          <w:rFonts w:ascii="Arial" w:hAnsi="Arial" w:cs="Arial"/>
        </w:rPr>
        <w:t xml:space="preserve"> z siedzibą w 09-402 Płocku </w:t>
      </w:r>
      <w:r>
        <w:rPr>
          <w:rFonts w:ascii="Arial" w:hAnsi="Arial" w:cs="Arial"/>
        </w:rPr>
        <w:t>przy ul. Kościuszki 28, wpisaną</w:t>
      </w:r>
      <w:r w:rsidRPr="00781367">
        <w:rPr>
          <w:rFonts w:ascii="Arial" w:hAnsi="Arial" w:cs="Arial"/>
        </w:rPr>
        <w:t xml:space="preserve"> do Krajowego Rejestru Sądowego przez Są</w:t>
      </w:r>
      <w:r>
        <w:rPr>
          <w:rFonts w:ascii="Arial" w:hAnsi="Arial" w:cs="Arial"/>
        </w:rPr>
        <w:t xml:space="preserve">d Rejonowy dla M. </w:t>
      </w:r>
      <w:r>
        <w:rPr>
          <w:rFonts w:ascii="Arial" w:hAnsi="Arial" w:cs="Arial"/>
        </w:rPr>
        <w:pgNum/>
      </w:r>
      <w:r>
        <w:rPr>
          <w:rFonts w:ascii="Arial" w:hAnsi="Arial" w:cs="Arial"/>
        </w:rPr>
        <w:t xml:space="preserve">n. Warszawy </w:t>
      </w:r>
      <w:r w:rsidRPr="00781367">
        <w:rPr>
          <w:rFonts w:ascii="Arial" w:hAnsi="Arial" w:cs="Arial"/>
        </w:rPr>
        <w:t>w Warszawie, XIV Wydział Gospodarczy KRS 0000214083, o kapitale zakładowym ………………………….. zł, NIP</w:t>
      </w:r>
      <w:r>
        <w:rPr>
          <w:rFonts w:ascii="Arial" w:hAnsi="Arial" w:cs="Arial"/>
        </w:rPr>
        <w:t>: 774-28-24-705, reprezentowaną</w:t>
      </w:r>
      <w:r w:rsidRPr="00781367">
        <w:rPr>
          <w:rFonts w:ascii="Arial" w:hAnsi="Arial" w:cs="Arial"/>
        </w:rPr>
        <w:t xml:space="preserve"> przez:</w:t>
      </w:r>
    </w:p>
    <w:p w:rsidR="00617647" w:rsidRPr="00781367" w:rsidRDefault="00617647" w:rsidP="001177DF">
      <w:pPr>
        <w:overflowPunct w:val="0"/>
        <w:autoSpaceDE w:val="0"/>
        <w:autoSpaceDN w:val="0"/>
        <w:adjustRightInd w:val="0"/>
        <w:spacing w:before="120"/>
        <w:jc w:val="both"/>
        <w:rPr>
          <w:rFonts w:ascii="Arial" w:hAnsi="Arial" w:cs="Arial"/>
        </w:rPr>
      </w:pPr>
      <w:r w:rsidRPr="00781367">
        <w:rPr>
          <w:rFonts w:ascii="Arial" w:hAnsi="Arial" w:cs="Arial"/>
        </w:rPr>
        <w:t>…………………………………………………………</w:t>
      </w:r>
    </w:p>
    <w:p w:rsidR="00617647" w:rsidRPr="00781367" w:rsidRDefault="00617647" w:rsidP="001177DF">
      <w:pPr>
        <w:overflowPunct w:val="0"/>
        <w:autoSpaceDE w:val="0"/>
        <w:autoSpaceDN w:val="0"/>
        <w:adjustRightInd w:val="0"/>
        <w:spacing w:before="120"/>
        <w:jc w:val="both"/>
        <w:rPr>
          <w:rFonts w:ascii="Arial" w:hAnsi="Arial" w:cs="Arial"/>
        </w:rPr>
      </w:pPr>
      <w:r w:rsidRPr="00781367">
        <w:rPr>
          <w:rFonts w:ascii="Arial" w:hAnsi="Arial" w:cs="Arial"/>
        </w:rPr>
        <w:t>…………………………………………………………</w:t>
      </w:r>
    </w:p>
    <w:p w:rsidR="00617647" w:rsidRPr="00781367" w:rsidRDefault="00617647" w:rsidP="001177DF">
      <w:pPr>
        <w:widowControl w:val="0"/>
        <w:suppressAutoHyphens/>
        <w:autoSpaceDE w:val="0"/>
        <w:autoSpaceDN w:val="0"/>
        <w:adjustRightInd w:val="0"/>
        <w:spacing w:before="120"/>
        <w:jc w:val="both"/>
        <w:rPr>
          <w:rFonts w:ascii="Arial" w:hAnsi="Arial" w:cs="Arial"/>
          <w:b/>
          <w:bCs/>
          <w:color w:val="000000"/>
        </w:rPr>
      </w:pPr>
      <w:r w:rsidRPr="00781367">
        <w:rPr>
          <w:rFonts w:ascii="Arial" w:hAnsi="Arial" w:cs="Arial"/>
          <w:color w:val="000000"/>
        </w:rPr>
        <w:t>zwanym dalej „</w:t>
      </w:r>
      <w:r w:rsidRPr="00781367">
        <w:rPr>
          <w:rFonts w:ascii="Arial" w:hAnsi="Arial" w:cs="Arial"/>
          <w:b/>
          <w:bCs/>
          <w:color w:val="000000"/>
        </w:rPr>
        <w:t>Zamawiającym”</w:t>
      </w:r>
    </w:p>
    <w:p w:rsidR="00617647" w:rsidRPr="00781367" w:rsidRDefault="00617647" w:rsidP="001177DF">
      <w:pPr>
        <w:widowControl w:val="0"/>
        <w:suppressAutoHyphens/>
        <w:autoSpaceDE w:val="0"/>
        <w:autoSpaceDN w:val="0"/>
        <w:adjustRightInd w:val="0"/>
        <w:spacing w:before="120"/>
        <w:rPr>
          <w:rFonts w:ascii="Arial" w:hAnsi="Arial" w:cs="Arial"/>
          <w:color w:val="000000"/>
        </w:rPr>
      </w:pPr>
      <w:r w:rsidRPr="00781367">
        <w:rPr>
          <w:rFonts w:ascii="Arial" w:hAnsi="Arial" w:cs="Arial"/>
          <w:color w:val="000000"/>
        </w:rPr>
        <w:t>a</w:t>
      </w:r>
    </w:p>
    <w:p w:rsidR="00617647" w:rsidRPr="00781367" w:rsidRDefault="00617647" w:rsidP="001177DF">
      <w:pPr>
        <w:widowControl w:val="0"/>
        <w:suppressAutoHyphens/>
        <w:autoSpaceDE w:val="0"/>
        <w:autoSpaceDN w:val="0"/>
        <w:adjustRightInd w:val="0"/>
        <w:spacing w:before="120"/>
        <w:jc w:val="both"/>
        <w:rPr>
          <w:rFonts w:ascii="Arial" w:hAnsi="Arial" w:cs="Arial"/>
          <w:color w:val="000000"/>
        </w:rPr>
      </w:pPr>
      <w:r w:rsidRPr="00781367">
        <w:rPr>
          <w:rFonts w:ascii="Arial" w:hAnsi="Arial" w:cs="Arial"/>
          <w:color w:val="000000"/>
        </w:rPr>
        <w:t>…………………………………………………………………………………………………..</w:t>
      </w:r>
    </w:p>
    <w:p w:rsidR="00617647" w:rsidRPr="00781367" w:rsidRDefault="00617647" w:rsidP="001177DF">
      <w:pPr>
        <w:widowControl w:val="0"/>
        <w:suppressAutoHyphens/>
        <w:autoSpaceDE w:val="0"/>
        <w:autoSpaceDN w:val="0"/>
        <w:adjustRightInd w:val="0"/>
        <w:spacing w:before="120"/>
        <w:jc w:val="both"/>
        <w:rPr>
          <w:rFonts w:ascii="Arial" w:hAnsi="Arial" w:cs="Arial"/>
          <w:color w:val="000000"/>
        </w:rPr>
      </w:pPr>
      <w:r w:rsidRPr="00781367">
        <w:rPr>
          <w:rFonts w:ascii="Arial" w:hAnsi="Arial" w:cs="Arial"/>
          <w:color w:val="000000"/>
        </w:rPr>
        <w:t>reprezentowanym przez :………………………………………………………………………</w:t>
      </w:r>
    </w:p>
    <w:p w:rsidR="00617647" w:rsidRPr="00781367" w:rsidRDefault="00617647" w:rsidP="001177DF">
      <w:pPr>
        <w:widowControl w:val="0"/>
        <w:suppressAutoHyphens/>
        <w:autoSpaceDE w:val="0"/>
        <w:autoSpaceDN w:val="0"/>
        <w:adjustRightInd w:val="0"/>
        <w:spacing w:before="120"/>
        <w:jc w:val="both"/>
        <w:rPr>
          <w:rFonts w:ascii="Arial" w:hAnsi="Arial" w:cs="Arial"/>
          <w:b/>
          <w:bCs/>
          <w:color w:val="000000"/>
        </w:rPr>
      </w:pPr>
      <w:r w:rsidRPr="00781367">
        <w:rPr>
          <w:rFonts w:ascii="Arial" w:hAnsi="Arial" w:cs="Arial"/>
          <w:color w:val="000000"/>
        </w:rPr>
        <w:t>zwanym dalej „</w:t>
      </w:r>
      <w:r w:rsidRPr="00781367">
        <w:rPr>
          <w:rFonts w:ascii="Arial" w:hAnsi="Arial" w:cs="Arial"/>
          <w:b/>
          <w:bCs/>
          <w:color w:val="000000"/>
        </w:rPr>
        <w:t>Wykonawcą”</w:t>
      </w:r>
    </w:p>
    <w:p w:rsidR="00617647" w:rsidRPr="00781367" w:rsidRDefault="00617647" w:rsidP="001177DF">
      <w:pPr>
        <w:widowControl w:val="0"/>
        <w:suppressAutoHyphens/>
        <w:autoSpaceDE w:val="0"/>
        <w:autoSpaceDN w:val="0"/>
        <w:adjustRightInd w:val="0"/>
        <w:spacing w:before="120"/>
        <w:jc w:val="both"/>
        <w:rPr>
          <w:rFonts w:ascii="Arial" w:hAnsi="Arial" w:cs="Arial"/>
          <w:color w:val="000000"/>
        </w:rPr>
      </w:pPr>
      <w:r w:rsidRPr="00781367">
        <w:rPr>
          <w:rFonts w:ascii="Arial" w:hAnsi="Arial" w:cs="Arial"/>
          <w:color w:val="000000"/>
        </w:rPr>
        <w:t>o następującej treści:</w:t>
      </w:r>
    </w:p>
    <w:p w:rsidR="00617647" w:rsidRPr="0087665D" w:rsidRDefault="00617647" w:rsidP="00A425F2">
      <w:pPr>
        <w:widowControl w:val="0"/>
        <w:suppressAutoHyphens/>
        <w:autoSpaceDE w:val="0"/>
        <w:autoSpaceDN w:val="0"/>
        <w:adjustRightInd w:val="0"/>
        <w:spacing w:before="240"/>
        <w:jc w:val="center"/>
        <w:rPr>
          <w:rFonts w:ascii="Arial" w:hAnsi="Arial" w:cs="Arial"/>
          <w:color w:val="000000"/>
          <w:sz w:val="21"/>
          <w:szCs w:val="21"/>
        </w:rPr>
      </w:pPr>
      <w:r w:rsidRPr="0087665D">
        <w:rPr>
          <w:rFonts w:ascii="Arial" w:hAnsi="Arial" w:cs="Arial"/>
          <w:b/>
          <w:bCs/>
          <w:color w:val="000000"/>
          <w:sz w:val="21"/>
          <w:szCs w:val="21"/>
        </w:rPr>
        <w:t>§ 1</w:t>
      </w:r>
      <w:r w:rsidRPr="0087665D">
        <w:rPr>
          <w:rFonts w:ascii="Arial" w:hAnsi="Arial" w:cs="Arial"/>
          <w:color w:val="000000"/>
          <w:sz w:val="21"/>
          <w:szCs w:val="21"/>
        </w:rPr>
        <w:t xml:space="preserve"> </w:t>
      </w:r>
      <w:r w:rsidRPr="0087665D">
        <w:rPr>
          <w:rFonts w:ascii="Arial" w:hAnsi="Arial" w:cs="Arial"/>
          <w:b/>
          <w:bCs/>
          <w:color w:val="000000"/>
          <w:sz w:val="21"/>
          <w:szCs w:val="21"/>
        </w:rPr>
        <w:t>PRZEDMIOT UMOWY</w:t>
      </w:r>
      <w:r>
        <w:rPr>
          <w:rFonts w:ascii="Arial" w:hAnsi="Arial" w:cs="Arial"/>
          <w:b/>
          <w:bCs/>
          <w:color w:val="000000"/>
          <w:sz w:val="21"/>
          <w:szCs w:val="21"/>
        </w:rPr>
        <w:t xml:space="preserve"> </w:t>
      </w:r>
    </w:p>
    <w:p w:rsidR="00617647" w:rsidRPr="00C459EB" w:rsidRDefault="00617647" w:rsidP="00A425F2">
      <w:pPr>
        <w:widowControl w:val="0"/>
        <w:numPr>
          <w:ilvl w:val="1"/>
          <w:numId w:val="19"/>
        </w:numPr>
        <w:tabs>
          <w:tab w:val="clear" w:pos="1500"/>
        </w:tabs>
        <w:autoSpaceDE w:val="0"/>
        <w:autoSpaceDN w:val="0"/>
        <w:adjustRightInd w:val="0"/>
        <w:spacing w:before="120"/>
        <w:ind w:left="420"/>
        <w:jc w:val="both"/>
        <w:rPr>
          <w:rFonts w:ascii="Arial" w:hAnsi="Arial" w:cs="Arial"/>
        </w:rPr>
      </w:pPr>
      <w:r w:rsidRPr="00C459EB">
        <w:rPr>
          <w:rFonts w:ascii="Arial" w:hAnsi="Arial" w:cs="Arial"/>
        </w:rPr>
        <w:t xml:space="preserve">Przedmiotem umowy jest </w:t>
      </w:r>
      <w:r w:rsidRPr="00B01BC7">
        <w:rPr>
          <w:rFonts w:ascii="Arial" w:hAnsi="Arial" w:cs="Arial"/>
        </w:rPr>
        <w:t>kompleksowa dostawa energii elektrycznej do obiektów Płockiego Zakładu Opieki Zdrowotnej Sp. z o.o. będących w grupie taryfowej ……...</w:t>
      </w:r>
      <w:r>
        <w:rPr>
          <w:rFonts w:ascii="Arial" w:hAnsi="Arial" w:cs="Arial"/>
        </w:rPr>
        <w:t xml:space="preserve">sprzedaż w </w:t>
      </w:r>
      <w:r w:rsidRPr="00C459EB">
        <w:rPr>
          <w:rFonts w:ascii="Arial" w:hAnsi="Arial" w:cs="Arial"/>
        </w:rPr>
        <w:t>ilości oraz wg cen określonych</w:t>
      </w:r>
      <w:r>
        <w:rPr>
          <w:rFonts w:ascii="Arial" w:hAnsi="Arial" w:cs="Arial"/>
        </w:rPr>
        <w:t xml:space="preserve"> </w:t>
      </w:r>
      <w:r w:rsidRPr="00C459EB">
        <w:rPr>
          <w:rFonts w:ascii="Arial" w:hAnsi="Arial" w:cs="Arial"/>
        </w:rPr>
        <w:t>w Formularzu cenowym załączonym do oferty Wykonawcy, stanowiącym Załącznik Nr 1 do niniejszej umowy.</w:t>
      </w:r>
    </w:p>
    <w:p w:rsidR="00617647" w:rsidRPr="00C459EB" w:rsidRDefault="00617647" w:rsidP="00A425F2">
      <w:pPr>
        <w:widowControl w:val="0"/>
        <w:numPr>
          <w:ilvl w:val="1"/>
          <w:numId w:val="19"/>
        </w:numPr>
        <w:tabs>
          <w:tab w:val="clear" w:pos="1500"/>
        </w:tabs>
        <w:autoSpaceDE w:val="0"/>
        <w:autoSpaceDN w:val="0"/>
        <w:adjustRightInd w:val="0"/>
        <w:spacing w:before="120"/>
        <w:ind w:left="420"/>
        <w:jc w:val="both"/>
        <w:rPr>
          <w:rFonts w:ascii="Arial" w:hAnsi="Arial" w:cs="Arial"/>
        </w:rPr>
      </w:pPr>
      <w:r w:rsidRPr="00C459EB">
        <w:rPr>
          <w:rFonts w:ascii="Arial" w:hAnsi="Arial" w:cs="Arial"/>
        </w:rPr>
        <w:t>Zakres rzeczowy przedmiotu umowy określa SIWZ</w:t>
      </w:r>
      <w:r>
        <w:rPr>
          <w:rFonts w:ascii="Arial" w:hAnsi="Arial" w:cs="Arial"/>
        </w:rPr>
        <w:t>,</w:t>
      </w:r>
      <w:r w:rsidRPr="00C459EB">
        <w:rPr>
          <w:rFonts w:ascii="Arial" w:hAnsi="Arial" w:cs="Arial"/>
        </w:rPr>
        <w:t xml:space="preserve"> oferta Wykonawcy</w:t>
      </w:r>
      <w:r>
        <w:rPr>
          <w:rFonts w:ascii="Arial" w:hAnsi="Arial" w:cs="Arial"/>
        </w:rPr>
        <w:t xml:space="preserve"> oraz f</w:t>
      </w:r>
      <w:r w:rsidRPr="00C459EB">
        <w:rPr>
          <w:rFonts w:ascii="Arial" w:hAnsi="Arial" w:cs="Arial"/>
        </w:rPr>
        <w:t>ormularz cenowy</w:t>
      </w:r>
      <w:r>
        <w:rPr>
          <w:rFonts w:ascii="Arial" w:hAnsi="Arial" w:cs="Arial"/>
        </w:rPr>
        <w:t>,</w:t>
      </w:r>
      <w:r w:rsidRPr="00C459EB">
        <w:rPr>
          <w:rFonts w:ascii="Arial" w:hAnsi="Arial" w:cs="Arial"/>
        </w:rPr>
        <w:t xml:space="preserve"> który stanowi Załącznik Nr 1 do niniejszej umowy.</w:t>
      </w:r>
    </w:p>
    <w:p w:rsidR="00617647" w:rsidRPr="008044F5" w:rsidRDefault="00617647" w:rsidP="00A425F2">
      <w:pPr>
        <w:widowControl w:val="0"/>
        <w:suppressAutoHyphens/>
        <w:autoSpaceDE w:val="0"/>
        <w:autoSpaceDN w:val="0"/>
        <w:adjustRightInd w:val="0"/>
        <w:spacing w:before="240"/>
        <w:jc w:val="center"/>
        <w:rPr>
          <w:rFonts w:ascii="Arial" w:hAnsi="Arial" w:cs="Arial"/>
          <w:b/>
          <w:bCs/>
          <w:color w:val="000000"/>
          <w:sz w:val="21"/>
          <w:szCs w:val="21"/>
        </w:rPr>
      </w:pPr>
      <w:r w:rsidRPr="008044F5">
        <w:rPr>
          <w:rFonts w:ascii="Arial" w:hAnsi="Arial" w:cs="Arial"/>
          <w:b/>
          <w:bCs/>
          <w:color w:val="000000"/>
          <w:sz w:val="21"/>
          <w:szCs w:val="21"/>
        </w:rPr>
        <w:t>§ 2 CENY</w:t>
      </w:r>
    </w:p>
    <w:p w:rsidR="00617647" w:rsidRPr="0032732B" w:rsidRDefault="00617647" w:rsidP="00A425F2">
      <w:pPr>
        <w:widowControl w:val="0"/>
        <w:numPr>
          <w:ilvl w:val="0"/>
          <w:numId w:val="17"/>
        </w:numPr>
        <w:tabs>
          <w:tab w:val="clear" w:pos="720"/>
        </w:tabs>
        <w:autoSpaceDE w:val="0"/>
        <w:autoSpaceDN w:val="0"/>
        <w:adjustRightInd w:val="0"/>
        <w:spacing w:before="120"/>
        <w:ind w:left="426" w:hanging="426"/>
        <w:jc w:val="both"/>
        <w:rPr>
          <w:rFonts w:ascii="Arial" w:hAnsi="Arial" w:cs="Arial"/>
        </w:rPr>
      </w:pPr>
      <w:r w:rsidRPr="00DE3B9C">
        <w:rPr>
          <w:rFonts w:ascii="Arial" w:hAnsi="Arial" w:cs="Arial"/>
        </w:rPr>
        <w:t xml:space="preserve">Kompleksowa dostawa energii elektrycznej będzie rozliczana, zgodnie z ceną </w:t>
      </w:r>
      <w:r w:rsidRPr="0032732B">
        <w:rPr>
          <w:rFonts w:ascii="Arial" w:hAnsi="Arial" w:cs="Arial"/>
        </w:rPr>
        <w:t>zawart</w:t>
      </w:r>
      <w:r>
        <w:rPr>
          <w:rFonts w:ascii="Arial" w:hAnsi="Arial" w:cs="Arial"/>
        </w:rPr>
        <w:t xml:space="preserve">ą </w:t>
      </w:r>
      <w:r w:rsidRPr="0032732B">
        <w:rPr>
          <w:rFonts w:ascii="Arial" w:hAnsi="Arial" w:cs="Arial"/>
        </w:rPr>
        <w:t>w formularzu cenowym – stanowiącym Załącznik Nr 1 do niniejszej umowy.</w:t>
      </w:r>
    </w:p>
    <w:p w:rsidR="00617647" w:rsidRPr="00834F03" w:rsidRDefault="00617647" w:rsidP="00A425F2">
      <w:pPr>
        <w:widowControl w:val="0"/>
        <w:numPr>
          <w:ilvl w:val="0"/>
          <w:numId w:val="17"/>
        </w:numPr>
        <w:tabs>
          <w:tab w:val="clear" w:pos="720"/>
        </w:tabs>
        <w:autoSpaceDE w:val="0"/>
        <w:autoSpaceDN w:val="0"/>
        <w:adjustRightInd w:val="0"/>
        <w:spacing w:before="120"/>
        <w:ind w:left="426" w:hanging="426"/>
        <w:jc w:val="both"/>
        <w:rPr>
          <w:rFonts w:ascii="Arial" w:hAnsi="Arial" w:cs="Arial"/>
          <w:color w:val="000000"/>
        </w:rPr>
      </w:pPr>
      <w:r w:rsidRPr="00834F03">
        <w:rPr>
          <w:rFonts w:ascii="Arial" w:hAnsi="Arial" w:cs="Arial"/>
          <w:color w:val="000000"/>
        </w:rPr>
        <w:t xml:space="preserve">W cenie przedmiotu umowy zawarte są wszelkie koszty </w:t>
      </w:r>
      <w:r>
        <w:rPr>
          <w:rFonts w:ascii="Arial" w:hAnsi="Arial" w:cs="Arial"/>
          <w:color w:val="000000"/>
        </w:rPr>
        <w:t>realizacji przedmiotu umowy.</w:t>
      </w:r>
    </w:p>
    <w:p w:rsidR="00617647" w:rsidRPr="00DE3B9C" w:rsidRDefault="00617647" w:rsidP="00A425F2">
      <w:pPr>
        <w:pStyle w:val="Akapitzlist"/>
        <w:numPr>
          <w:ilvl w:val="0"/>
          <w:numId w:val="17"/>
        </w:numPr>
        <w:tabs>
          <w:tab w:val="clear" w:pos="720"/>
        </w:tabs>
        <w:autoSpaceDE w:val="0"/>
        <w:autoSpaceDN w:val="0"/>
        <w:adjustRightInd w:val="0"/>
        <w:spacing w:before="120"/>
        <w:ind w:left="426" w:hanging="426"/>
        <w:jc w:val="both"/>
        <w:rPr>
          <w:rFonts w:ascii="Arial" w:hAnsi="Arial" w:cs="Arial"/>
          <w:sz w:val="20"/>
          <w:szCs w:val="20"/>
        </w:rPr>
      </w:pPr>
      <w:r w:rsidRPr="00DE3B9C">
        <w:rPr>
          <w:rFonts w:ascii="Arial" w:hAnsi="Arial" w:cs="Arial"/>
          <w:sz w:val="20"/>
          <w:szCs w:val="20"/>
        </w:rPr>
        <w:t xml:space="preserve">Należność za zużytą energię elektryczną w okresach rozliczeniowych obliczana będzie indywidualnie dla każdego punktu poboru, jako iloczyn ilości sprzedanej energii elektrycznej ustalonej na podstawie wskazań urządzeń pomiarowych zainstalowanych w układach pomiarowo – rozliczeniowych i ceny jednostkowej, o której mowa w § </w:t>
      </w:r>
      <w:r>
        <w:rPr>
          <w:rFonts w:ascii="Arial" w:hAnsi="Arial" w:cs="Arial"/>
          <w:sz w:val="20"/>
          <w:szCs w:val="20"/>
        </w:rPr>
        <w:t>2 pkt 1</w:t>
      </w:r>
      <w:r w:rsidRPr="00DE3B9C">
        <w:rPr>
          <w:rFonts w:ascii="Arial" w:hAnsi="Arial" w:cs="Arial"/>
          <w:sz w:val="20"/>
          <w:szCs w:val="20"/>
        </w:rPr>
        <w:t>.</w:t>
      </w:r>
    </w:p>
    <w:p w:rsidR="00617647" w:rsidRPr="008044F5" w:rsidRDefault="00617647" w:rsidP="00A425F2">
      <w:pPr>
        <w:pStyle w:val="Akapitzlist"/>
        <w:numPr>
          <w:ilvl w:val="0"/>
          <w:numId w:val="17"/>
        </w:numPr>
        <w:tabs>
          <w:tab w:val="clear" w:pos="720"/>
        </w:tabs>
        <w:autoSpaceDE w:val="0"/>
        <w:autoSpaceDN w:val="0"/>
        <w:adjustRightInd w:val="0"/>
        <w:spacing w:before="120"/>
        <w:ind w:left="426" w:hanging="426"/>
        <w:jc w:val="both"/>
        <w:rPr>
          <w:rFonts w:ascii="Arial" w:hAnsi="Arial" w:cs="Arial"/>
          <w:sz w:val="20"/>
          <w:szCs w:val="20"/>
        </w:rPr>
      </w:pPr>
      <w:r w:rsidRPr="008044F5">
        <w:rPr>
          <w:rFonts w:ascii="Arial" w:hAnsi="Arial" w:cs="Arial"/>
          <w:sz w:val="20"/>
          <w:szCs w:val="20"/>
        </w:rPr>
        <w:t>Rozliczenia koszt</w:t>
      </w:r>
      <w:r>
        <w:rPr>
          <w:rFonts w:ascii="Arial" w:hAnsi="Arial" w:cs="Arial"/>
          <w:sz w:val="20"/>
          <w:szCs w:val="20"/>
        </w:rPr>
        <w:t>ó</w:t>
      </w:r>
      <w:r w:rsidRPr="008044F5">
        <w:rPr>
          <w:rFonts w:ascii="Arial" w:hAnsi="Arial" w:cs="Arial"/>
          <w:sz w:val="20"/>
          <w:szCs w:val="20"/>
        </w:rPr>
        <w:t>w sprzedanej energii odbywać się będą na podstawie odczyt</w:t>
      </w:r>
      <w:r>
        <w:rPr>
          <w:rFonts w:ascii="Arial" w:hAnsi="Arial" w:cs="Arial"/>
          <w:sz w:val="20"/>
          <w:szCs w:val="20"/>
        </w:rPr>
        <w:t>ó</w:t>
      </w:r>
      <w:r w:rsidRPr="008044F5">
        <w:rPr>
          <w:rFonts w:ascii="Arial" w:hAnsi="Arial" w:cs="Arial"/>
          <w:sz w:val="20"/>
          <w:szCs w:val="20"/>
        </w:rPr>
        <w:t>w rozliczeniowych układ</w:t>
      </w:r>
      <w:r>
        <w:rPr>
          <w:rFonts w:ascii="Arial" w:hAnsi="Arial" w:cs="Arial"/>
          <w:sz w:val="20"/>
          <w:szCs w:val="20"/>
        </w:rPr>
        <w:t>ó</w:t>
      </w:r>
      <w:r w:rsidRPr="008044F5">
        <w:rPr>
          <w:rFonts w:ascii="Arial" w:hAnsi="Arial" w:cs="Arial"/>
          <w:sz w:val="20"/>
          <w:szCs w:val="20"/>
        </w:rPr>
        <w:t>w pomiarowo – rozliczeniowych dokonywanych przez operatora systemu dystrybucyjnego zgodnie z okresem rozliczeniowym stosowanym przez OSD.</w:t>
      </w:r>
    </w:p>
    <w:p w:rsidR="00617647" w:rsidRDefault="00617647" w:rsidP="00A425F2">
      <w:pPr>
        <w:widowControl w:val="0"/>
        <w:numPr>
          <w:ilvl w:val="0"/>
          <w:numId w:val="17"/>
        </w:numPr>
        <w:tabs>
          <w:tab w:val="clear" w:pos="720"/>
        </w:tabs>
        <w:autoSpaceDE w:val="0"/>
        <w:autoSpaceDN w:val="0"/>
        <w:adjustRightInd w:val="0"/>
        <w:spacing w:before="120"/>
        <w:ind w:left="426" w:hanging="426"/>
        <w:jc w:val="both"/>
        <w:rPr>
          <w:rFonts w:ascii="Arial" w:hAnsi="Arial" w:cs="Arial"/>
          <w:color w:val="000000"/>
        </w:rPr>
      </w:pPr>
      <w:r w:rsidRPr="00834F03">
        <w:rPr>
          <w:rFonts w:ascii="Arial" w:hAnsi="Arial" w:cs="Arial"/>
          <w:color w:val="000000"/>
        </w:rPr>
        <w:t xml:space="preserve">Za dostarczone towary Zamawiający zapłaci cenę ustaloną na podstawie cen jednostkowych, wyszczególnionych w Formularzu cenowym Wykonawcy. Ceny są stałe i niezmienne przez cały okres trwania umowy, z zastrzeżeniem ust. </w:t>
      </w:r>
      <w:r>
        <w:rPr>
          <w:rFonts w:ascii="Arial" w:hAnsi="Arial" w:cs="Arial"/>
          <w:color w:val="000000"/>
        </w:rPr>
        <w:t>8</w:t>
      </w:r>
      <w:r w:rsidRPr="00834F03">
        <w:rPr>
          <w:rFonts w:ascii="Arial" w:hAnsi="Arial" w:cs="Arial"/>
          <w:color w:val="000000"/>
        </w:rPr>
        <w:t>.</w:t>
      </w:r>
    </w:p>
    <w:p w:rsidR="00617647" w:rsidRPr="009D09C0" w:rsidRDefault="00617647" w:rsidP="00A425F2">
      <w:pPr>
        <w:pStyle w:val="Akapitzlist"/>
        <w:numPr>
          <w:ilvl w:val="0"/>
          <w:numId w:val="17"/>
        </w:numPr>
        <w:tabs>
          <w:tab w:val="clear" w:pos="720"/>
          <w:tab w:val="num" w:pos="426"/>
        </w:tabs>
        <w:autoSpaceDE w:val="0"/>
        <w:autoSpaceDN w:val="0"/>
        <w:adjustRightInd w:val="0"/>
        <w:spacing w:before="120"/>
        <w:ind w:left="426" w:hanging="426"/>
        <w:jc w:val="both"/>
        <w:rPr>
          <w:rFonts w:ascii="Arial" w:hAnsi="Arial" w:cs="Arial"/>
          <w:sz w:val="20"/>
          <w:szCs w:val="20"/>
        </w:rPr>
      </w:pPr>
      <w:r w:rsidRPr="009D09C0">
        <w:rPr>
          <w:rFonts w:ascii="Arial" w:hAnsi="Arial" w:cs="Arial"/>
          <w:sz w:val="20"/>
          <w:szCs w:val="20"/>
        </w:rPr>
        <w:t>Maksymalne łączne wynagrodzenie nale</w:t>
      </w:r>
      <w:r>
        <w:rPr>
          <w:rFonts w:ascii="Arial" w:hAnsi="Arial" w:cs="Arial"/>
          <w:sz w:val="20"/>
          <w:szCs w:val="20"/>
        </w:rPr>
        <w:t>ż</w:t>
      </w:r>
      <w:r w:rsidRPr="009D09C0">
        <w:rPr>
          <w:rFonts w:ascii="Arial" w:hAnsi="Arial" w:cs="Arial"/>
          <w:sz w:val="20"/>
          <w:szCs w:val="20"/>
        </w:rPr>
        <w:t xml:space="preserve">ne Wykonawcy z tytułu </w:t>
      </w:r>
      <w:r>
        <w:rPr>
          <w:rFonts w:ascii="Arial" w:hAnsi="Arial" w:cs="Arial"/>
          <w:sz w:val="20"/>
          <w:szCs w:val="20"/>
        </w:rPr>
        <w:t xml:space="preserve">realizacji </w:t>
      </w:r>
      <w:r w:rsidRPr="009D09C0">
        <w:rPr>
          <w:rFonts w:ascii="Arial" w:hAnsi="Arial" w:cs="Arial"/>
          <w:sz w:val="20"/>
          <w:szCs w:val="20"/>
        </w:rPr>
        <w:t>przedmiotowej umowy wynosi netto ……………………………… zł , co stanowi wraz z należnym podatkiem VAT w wysokości ……. % kwotę brutto ……………….. zł.</w:t>
      </w:r>
    </w:p>
    <w:p w:rsidR="00617647" w:rsidRPr="009D09C0" w:rsidRDefault="00617647" w:rsidP="00A425F2">
      <w:pPr>
        <w:pStyle w:val="Akapitzlist"/>
        <w:numPr>
          <w:ilvl w:val="0"/>
          <w:numId w:val="17"/>
        </w:numPr>
        <w:tabs>
          <w:tab w:val="clear" w:pos="720"/>
          <w:tab w:val="num" w:pos="426"/>
        </w:tabs>
        <w:autoSpaceDE w:val="0"/>
        <w:autoSpaceDN w:val="0"/>
        <w:adjustRightInd w:val="0"/>
        <w:spacing w:before="120"/>
        <w:ind w:left="426" w:hanging="426"/>
        <w:jc w:val="both"/>
        <w:rPr>
          <w:rFonts w:ascii="Arial" w:hAnsi="Arial" w:cs="Arial"/>
          <w:sz w:val="20"/>
          <w:szCs w:val="20"/>
        </w:rPr>
      </w:pPr>
      <w:r w:rsidRPr="009D09C0">
        <w:rPr>
          <w:rFonts w:ascii="Arial" w:hAnsi="Arial" w:cs="Arial"/>
          <w:sz w:val="20"/>
          <w:szCs w:val="20"/>
        </w:rPr>
        <w:t>Zamawiający zastrzega sobie prawo poboru mniejszej ilości energii elektrycznej w zale</w:t>
      </w:r>
      <w:r>
        <w:rPr>
          <w:rFonts w:ascii="Arial" w:hAnsi="Arial" w:cs="Arial"/>
          <w:sz w:val="20"/>
          <w:szCs w:val="20"/>
        </w:rPr>
        <w:t>ż</w:t>
      </w:r>
      <w:r w:rsidRPr="009D09C0">
        <w:rPr>
          <w:rFonts w:ascii="Arial" w:hAnsi="Arial" w:cs="Arial"/>
          <w:sz w:val="20"/>
          <w:szCs w:val="20"/>
        </w:rPr>
        <w:t>ności od bie</w:t>
      </w:r>
      <w:r>
        <w:rPr>
          <w:rFonts w:ascii="Arial" w:hAnsi="Arial" w:cs="Arial"/>
          <w:sz w:val="20"/>
          <w:szCs w:val="20"/>
        </w:rPr>
        <w:t>ż</w:t>
      </w:r>
      <w:r w:rsidRPr="009D09C0">
        <w:rPr>
          <w:rFonts w:ascii="Arial" w:hAnsi="Arial" w:cs="Arial"/>
          <w:sz w:val="20"/>
          <w:szCs w:val="20"/>
        </w:rPr>
        <w:t xml:space="preserve">ącego zapotrzebowania. Oznacza to, </w:t>
      </w:r>
      <w:r>
        <w:rPr>
          <w:rFonts w:ascii="Arial" w:hAnsi="Arial" w:cs="Arial"/>
          <w:sz w:val="20"/>
          <w:szCs w:val="20"/>
        </w:rPr>
        <w:t>ż</w:t>
      </w:r>
      <w:r w:rsidRPr="009D09C0">
        <w:rPr>
          <w:rFonts w:ascii="Arial" w:hAnsi="Arial" w:cs="Arial"/>
          <w:sz w:val="20"/>
          <w:szCs w:val="20"/>
        </w:rPr>
        <w:t xml:space="preserve">e ilość energii określona </w:t>
      </w:r>
      <w:r>
        <w:rPr>
          <w:rFonts w:ascii="Arial" w:hAnsi="Arial" w:cs="Arial"/>
          <w:sz w:val="20"/>
          <w:szCs w:val="20"/>
        </w:rPr>
        <w:t xml:space="preserve">w OPZ </w:t>
      </w:r>
      <w:r w:rsidRPr="009D09C0">
        <w:rPr>
          <w:rFonts w:ascii="Arial" w:hAnsi="Arial" w:cs="Arial"/>
          <w:sz w:val="20"/>
          <w:szCs w:val="20"/>
        </w:rPr>
        <w:t>mo</w:t>
      </w:r>
      <w:r>
        <w:rPr>
          <w:rFonts w:ascii="Arial" w:hAnsi="Arial" w:cs="Arial"/>
          <w:sz w:val="20"/>
          <w:szCs w:val="20"/>
        </w:rPr>
        <w:t>ż</w:t>
      </w:r>
      <w:r w:rsidRPr="009D09C0">
        <w:rPr>
          <w:rFonts w:ascii="Arial" w:hAnsi="Arial" w:cs="Arial"/>
          <w:sz w:val="20"/>
          <w:szCs w:val="20"/>
        </w:rPr>
        <w:t>e ulec zmniejszeniu, co mo</w:t>
      </w:r>
      <w:r>
        <w:rPr>
          <w:rFonts w:ascii="Arial" w:hAnsi="Arial" w:cs="Arial"/>
          <w:sz w:val="20"/>
          <w:szCs w:val="20"/>
        </w:rPr>
        <w:t>ż</w:t>
      </w:r>
      <w:r w:rsidRPr="009D09C0">
        <w:rPr>
          <w:rFonts w:ascii="Arial" w:hAnsi="Arial" w:cs="Arial"/>
          <w:sz w:val="20"/>
          <w:szCs w:val="20"/>
        </w:rPr>
        <w:t xml:space="preserve">e wpłynąć na ostateczną wartość całej umowy. Wykonawca oświadcza, </w:t>
      </w:r>
      <w:r>
        <w:rPr>
          <w:rFonts w:ascii="Arial" w:hAnsi="Arial" w:cs="Arial"/>
          <w:sz w:val="20"/>
          <w:szCs w:val="20"/>
        </w:rPr>
        <w:t>ż</w:t>
      </w:r>
      <w:r w:rsidRPr="009D09C0">
        <w:rPr>
          <w:rFonts w:ascii="Arial" w:hAnsi="Arial" w:cs="Arial"/>
          <w:sz w:val="20"/>
          <w:szCs w:val="20"/>
        </w:rPr>
        <w:t>e nie będzie względem Zamawiającego wnosił roszczeń z tytułu zakupu mniejszej ilości energii</w:t>
      </w:r>
      <w:r>
        <w:rPr>
          <w:rFonts w:ascii="Arial" w:hAnsi="Arial" w:cs="Arial"/>
          <w:sz w:val="20"/>
          <w:szCs w:val="20"/>
        </w:rPr>
        <w:t>.</w:t>
      </w:r>
      <w:r w:rsidRPr="009D09C0">
        <w:rPr>
          <w:rFonts w:ascii="Arial" w:hAnsi="Arial" w:cs="Arial"/>
          <w:sz w:val="20"/>
          <w:szCs w:val="20"/>
        </w:rPr>
        <w:t xml:space="preserve"> </w:t>
      </w:r>
    </w:p>
    <w:p w:rsidR="00617647" w:rsidRPr="00834F03" w:rsidRDefault="00617647" w:rsidP="00A425F2">
      <w:pPr>
        <w:widowControl w:val="0"/>
        <w:numPr>
          <w:ilvl w:val="0"/>
          <w:numId w:val="17"/>
        </w:numPr>
        <w:tabs>
          <w:tab w:val="clear" w:pos="720"/>
        </w:tabs>
        <w:autoSpaceDE w:val="0"/>
        <w:autoSpaceDN w:val="0"/>
        <w:adjustRightInd w:val="0"/>
        <w:spacing w:before="120"/>
        <w:ind w:left="426" w:hanging="426"/>
        <w:jc w:val="both"/>
        <w:rPr>
          <w:rFonts w:ascii="Arial" w:hAnsi="Arial" w:cs="Arial"/>
          <w:color w:val="000000"/>
        </w:rPr>
      </w:pPr>
      <w:r w:rsidRPr="00834F03">
        <w:rPr>
          <w:rFonts w:ascii="Arial" w:hAnsi="Arial" w:cs="Arial"/>
          <w:color w:val="000000"/>
        </w:rPr>
        <w:t xml:space="preserve">W przypadku zmiany stawki podatku VAT, cena netto nie ulegnie zmianie, a cena brutto ulegnie zmianie, w wysokości i terminie wynikającym z aktu prawnego wprowadzającego nową stawkę. </w:t>
      </w:r>
      <w:r>
        <w:rPr>
          <w:rFonts w:ascii="Arial" w:hAnsi="Arial" w:cs="Arial"/>
          <w:color w:val="000000"/>
        </w:rPr>
        <w:t xml:space="preserve">                  </w:t>
      </w:r>
      <w:r w:rsidRPr="00834F03">
        <w:rPr>
          <w:rFonts w:ascii="Arial" w:hAnsi="Arial" w:cs="Arial"/>
          <w:color w:val="000000"/>
        </w:rPr>
        <w:t>W takim przypadku wynagrodzenie brutto, o którym mowa w ust. 1 odpowiednio ulegnie zmianie.</w:t>
      </w:r>
    </w:p>
    <w:p w:rsidR="00617647" w:rsidRPr="00834F03" w:rsidRDefault="00617647" w:rsidP="00A425F2">
      <w:pPr>
        <w:widowControl w:val="0"/>
        <w:numPr>
          <w:ilvl w:val="0"/>
          <w:numId w:val="17"/>
        </w:numPr>
        <w:tabs>
          <w:tab w:val="clear" w:pos="720"/>
        </w:tabs>
        <w:autoSpaceDE w:val="0"/>
        <w:autoSpaceDN w:val="0"/>
        <w:adjustRightInd w:val="0"/>
        <w:spacing w:before="120"/>
        <w:ind w:left="357" w:hanging="357"/>
        <w:jc w:val="both"/>
        <w:rPr>
          <w:rFonts w:ascii="Arial" w:hAnsi="Arial" w:cs="Arial"/>
          <w:color w:val="FF0000"/>
        </w:rPr>
      </w:pPr>
      <w:r w:rsidRPr="00834F03">
        <w:rPr>
          <w:rFonts w:ascii="Arial" w:hAnsi="Arial" w:cs="Arial"/>
        </w:rPr>
        <w:lastRenderedPageBreak/>
        <w:t>Wykonawca zobowiązuje się</w:t>
      </w:r>
      <w:r w:rsidRPr="00834F03">
        <w:rPr>
          <w:rFonts w:ascii="Arial" w:hAnsi="Arial" w:cs="Arial"/>
          <w:color w:val="FF0000"/>
        </w:rPr>
        <w:t xml:space="preserve"> </w:t>
      </w:r>
      <w:r w:rsidRPr="00834F03">
        <w:rPr>
          <w:rFonts w:ascii="Arial" w:hAnsi="Arial" w:cs="Arial"/>
          <w:color w:val="000000"/>
        </w:rPr>
        <w:t xml:space="preserve">poinformować Zamawiającego, w formie pisemnej o planowanej zmianie cen jednostkowych wynikających ze zmian przepisów prawa o których mowa w § </w:t>
      </w:r>
      <w:r>
        <w:rPr>
          <w:rFonts w:ascii="Arial" w:hAnsi="Arial" w:cs="Arial"/>
          <w:color w:val="000000"/>
        </w:rPr>
        <w:t>2</w:t>
      </w:r>
      <w:r w:rsidRPr="00834F03">
        <w:rPr>
          <w:rFonts w:ascii="Arial" w:hAnsi="Arial" w:cs="Arial"/>
          <w:color w:val="000000"/>
        </w:rPr>
        <w:t xml:space="preserve"> pkt. </w:t>
      </w:r>
      <w:r>
        <w:rPr>
          <w:rFonts w:ascii="Arial" w:hAnsi="Arial" w:cs="Arial"/>
          <w:color w:val="000000"/>
        </w:rPr>
        <w:t>6</w:t>
      </w:r>
      <w:r w:rsidRPr="00834F03">
        <w:rPr>
          <w:rFonts w:ascii="Arial" w:hAnsi="Arial" w:cs="Arial"/>
          <w:color w:val="000000"/>
        </w:rPr>
        <w:t xml:space="preserve"> w terminie nie dłuższym niż 3 dni robocze od daty opublikowania stosownego rozporządzenia lub ustawy, a zmiany cen jednostkowych obowiązywały będą strony od dnia wejścia w życie aktu prawnego.</w:t>
      </w:r>
    </w:p>
    <w:p w:rsidR="00617647" w:rsidRPr="006D3846" w:rsidRDefault="00617647" w:rsidP="00A425F2">
      <w:pPr>
        <w:widowControl w:val="0"/>
        <w:suppressAutoHyphens/>
        <w:autoSpaceDE w:val="0"/>
        <w:autoSpaceDN w:val="0"/>
        <w:adjustRightInd w:val="0"/>
        <w:spacing w:before="240"/>
        <w:jc w:val="center"/>
        <w:rPr>
          <w:rFonts w:ascii="Arial" w:hAnsi="Arial" w:cs="Arial"/>
          <w:b/>
          <w:bCs/>
          <w:color w:val="000000"/>
        </w:rPr>
      </w:pPr>
      <w:r w:rsidRPr="006D3846">
        <w:rPr>
          <w:rFonts w:ascii="Arial" w:hAnsi="Arial" w:cs="Arial"/>
          <w:b/>
          <w:bCs/>
          <w:color w:val="000000"/>
        </w:rPr>
        <w:t>§ 3 WARUNKI PŁATNOŚCI</w:t>
      </w:r>
    </w:p>
    <w:p w:rsidR="00617647" w:rsidRPr="006D3846" w:rsidRDefault="00617647" w:rsidP="00A425F2">
      <w:pPr>
        <w:widowControl w:val="0"/>
        <w:numPr>
          <w:ilvl w:val="0"/>
          <w:numId w:val="13"/>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Podstawą do zapłaty za dostarczony przedmiot umowy będzie prawidłowo wystawiona faktura VAT wystawiona przez Wykonawcę, płatna przele</w:t>
      </w:r>
      <w:r w:rsidR="00A425F2">
        <w:rPr>
          <w:rFonts w:ascii="Arial" w:hAnsi="Arial" w:cs="Arial"/>
          <w:color w:val="000000"/>
        </w:rPr>
        <w:t xml:space="preserve">wem na konto bankowe Wykonawcy </w:t>
      </w:r>
      <w:r w:rsidRPr="006D3846">
        <w:rPr>
          <w:rFonts w:ascii="Arial" w:hAnsi="Arial" w:cs="Arial"/>
          <w:color w:val="000000"/>
        </w:rPr>
        <w:t xml:space="preserve">w terminie </w:t>
      </w:r>
      <w:r>
        <w:rPr>
          <w:rFonts w:ascii="Arial" w:hAnsi="Arial" w:cs="Arial"/>
          <w:color w:val="000000"/>
        </w:rPr>
        <w:t>21</w:t>
      </w:r>
      <w:r w:rsidRPr="006D3846">
        <w:rPr>
          <w:rFonts w:ascii="Arial" w:hAnsi="Arial" w:cs="Arial"/>
          <w:color w:val="000000"/>
        </w:rPr>
        <w:t xml:space="preserve"> dni od dnia jej otrzymania przez Zamawiającego.</w:t>
      </w:r>
    </w:p>
    <w:p w:rsidR="00617647" w:rsidRPr="008044F5" w:rsidRDefault="00617647" w:rsidP="00A425F2">
      <w:pPr>
        <w:pStyle w:val="Akapitzlist"/>
        <w:numPr>
          <w:ilvl w:val="0"/>
          <w:numId w:val="13"/>
        </w:numPr>
        <w:autoSpaceDE w:val="0"/>
        <w:autoSpaceDN w:val="0"/>
        <w:adjustRightInd w:val="0"/>
        <w:spacing w:before="120"/>
        <w:ind w:left="426" w:hanging="426"/>
        <w:jc w:val="both"/>
        <w:rPr>
          <w:rFonts w:ascii="Arial" w:hAnsi="Arial" w:cs="Arial"/>
          <w:color w:val="000000"/>
          <w:sz w:val="20"/>
          <w:szCs w:val="20"/>
        </w:rPr>
      </w:pPr>
      <w:r w:rsidRPr="008044F5">
        <w:rPr>
          <w:rFonts w:ascii="Arial" w:hAnsi="Arial" w:cs="Arial"/>
          <w:sz w:val="20"/>
          <w:szCs w:val="20"/>
        </w:rPr>
        <w:t xml:space="preserve">Wykonawca niezwłocznie dostarczy </w:t>
      </w:r>
      <w:r>
        <w:rPr>
          <w:rFonts w:ascii="Arial" w:hAnsi="Arial" w:cs="Arial"/>
          <w:sz w:val="20"/>
          <w:szCs w:val="20"/>
        </w:rPr>
        <w:t xml:space="preserve">Zamawiającemu </w:t>
      </w:r>
      <w:r w:rsidRPr="008044F5">
        <w:rPr>
          <w:rFonts w:ascii="Arial" w:hAnsi="Arial" w:cs="Arial"/>
          <w:sz w:val="20"/>
          <w:szCs w:val="20"/>
        </w:rPr>
        <w:t xml:space="preserve">fakturę </w:t>
      </w:r>
      <w:r>
        <w:rPr>
          <w:rFonts w:ascii="Arial" w:hAnsi="Arial" w:cs="Arial"/>
          <w:sz w:val="20"/>
          <w:szCs w:val="20"/>
        </w:rPr>
        <w:t>VAT, jednak nie pó</w:t>
      </w:r>
      <w:r w:rsidRPr="008044F5">
        <w:rPr>
          <w:rFonts w:ascii="Arial" w:hAnsi="Arial" w:cs="Arial"/>
          <w:sz w:val="20"/>
          <w:szCs w:val="20"/>
        </w:rPr>
        <w:t>źniej ni</w:t>
      </w:r>
      <w:r>
        <w:rPr>
          <w:rFonts w:ascii="Arial" w:hAnsi="Arial" w:cs="Arial"/>
          <w:sz w:val="20"/>
          <w:szCs w:val="20"/>
        </w:rPr>
        <w:t>ż</w:t>
      </w:r>
      <w:r w:rsidRPr="008044F5">
        <w:rPr>
          <w:rFonts w:ascii="Arial" w:hAnsi="Arial" w:cs="Arial"/>
          <w:sz w:val="20"/>
          <w:szCs w:val="20"/>
        </w:rPr>
        <w:t xml:space="preserve"> </w:t>
      </w:r>
      <w:r w:rsidR="00A425F2">
        <w:rPr>
          <w:rFonts w:ascii="Arial" w:hAnsi="Arial" w:cs="Arial"/>
          <w:sz w:val="20"/>
          <w:szCs w:val="20"/>
        </w:rPr>
        <w:t>na 14 dzień miesiąca kalendarzowego po ostatnim dniu okresu rozliczeniowego.</w:t>
      </w:r>
    </w:p>
    <w:p w:rsidR="00617647" w:rsidRPr="006D3846" w:rsidRDefault="00617647" w:rsidP="00A425F2">
      <w:pPr>
        <w:widowControl w:val="0"/>
        <w:numPr>
          <w:ilvl w:val="0"/>
          <w:numId w:val="13"/>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W razie opóźnienia w dokonaniu zapłaty Zamawiający obowiązany jest do zapłacenia odsetek </w:t>
      </w:r>
      <w:r>
        <w:rPr>
          <w:rFonts w:ascii="Arial" w:hAnsi="Arial" w:cs="Arial"/>
          <w:color w:val="000000"/>
        </w:rPr>
        <w:t xml:space="preserve">ustawowych </w:t>
      </w:r>
      <w:r w:rsidRPr="006D3846">
        <w:rPr>
          <w:rFonts w:ascii="Arial" w:hAnsi="Arial" w:cs="Arial"/>
          <w:color w:val="000000"/>
        </w:rPr>
        <w:t>za opóźnienie.</w:t>
      </w:r>
    </w:p>
    <w:p w:rsidR="00617647" w:rsidRPr="006D3846" w:rsidRDefault="00617647" w:rsidP="00A425F2">
      <w:pPr>
        <w:widowControl w:val="0"/>
        <w:numPr>
          <w:ilvl w:val="0"/>
          <w:numId w:val="13"/>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617647" w:rsidRDefault="00617647" w:rsidP="00A425F2">
      <w:pPr>
        <w:widowControl w:val="0"/>
        <w:numPr>
          <w:ilvl w:val="0"/>
          <w:numId w:val="13"/>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Strony zgodnie ustalają, że zapłata następuje z chwilą obciążenia rachunku bankowego Zamawiającego.</w:t>
      </w:r>
    </w:p>
    <w:p w:rsidR="00617647" w:rsidRPr="004D27EE" w:rsidRDefault="00617647" w:rsidP="00A425F2">
      <w:pPr>
        <w:widowControl w:val="0"/>
        <w:suppressAutoHyphens/>
        <w:autoSpaceDE w:val="0"/>
        <w:autoSpaceDN w:val="0"/>
        <w:adjustRightInd w:val="0"/>
        <w:spacing w:before="240"/>
        <w:jc w:val="center"/>
        <w:rPr>
          <w:rFonts w:ascii="Arial" w:hAnsi="Arial" w:cs="Arial"/>
          <w:b/>
          <w:bCs/>
          <w:color w:val="000000"/>
          <w:sz w:val="21"/>
          <w:szCs w:val="21"/>
        </w:rPr>
      </w:pPr>
      <w:r w:rsidRPr="004D27EE">
        <w:rPr>
          <w:rFonts w:ascii="Arial" w:hAnsi="Arial" w:cs="Arial"/>
          <w:b/>
          <w:bCs/>
          <w:color w:val="000000"/>
          <w:sz w:val="21"/>
          <w:szCs w:val="21"/>
        </w:rPr>
        <w:t xml:space="preserve">§ </w:t>
      </w:r>
      <w:r>
        <w:rPr>
          <w:rFonts w:ascii="Arial" w:hAnsi="Arial" w:cs="Arial"/>
          <w:b/>
          <w:bCs/>
          <w:color w:val="000000"/>
          <w:sz w:val="21"/>
          <w:szCs w:val="21"/>
        </w:rPr>
        <w:t>4</w:t>
      </w:r>
      <w:r w:rsidRPr="004D27EE">
        <w:rPr>
          <w:rFonts w:ascii="Arial" w:hAnsi="Arial" w:cs="Arial"/>
          <w:b/>
          <w:bCs/>
          <w:color w:val="000000"/>
          <w:sz w:val="21"/>
          <w:szCs w:val="21"/>
        </w:rPr>
        <w:t xml:space="preserve"> REKLAMACJE</w:t>
      </w:r>
    </w:p>
    <w:p w:rsidR="00617647" w:rsidRPr="007D0AD0" w:rsidRDefault="00617647" w:rsidP="00A425F2">
      <w:pPr>
        <w:widowControl w:val="0"/>
        <w:numPr>
          <w:ilvl w:val="0"/>
          <w:numId w:val="20"/>
        </w:numPr>
        <w:tabs>
          <w:tab w:val="left" w:pos="360"/>
        </w:tabs>
        <w:autoSpaceDE w:val="0"/>
        <w:autoSpaceDN w:val="0"/>
        <w:adjustRightInd w:val="0"/>
        <w:spacing w:before="120"/>
        <w:ind w:left="357" w:hanging="357"/>
        <w:jc w:val="both"/>
        <w:rPr>
          <w:rFonts w:ascii="Arial" w:hAnsi="Arial" w:cs="Arial"/>
          <w:color w:val="000000"/>
        </w:rPr>
      </w:pPr>
      <w:r w:rsidRPr="007D0AD0">
        <w:rPr>
          <w:rFonts w:ascii="Arial" w:hAnsi="Arial" w:cs="Arial"/>
        </w:rPr>
        <w:t xml:space="preserve">Ewentualne reklamacje z tytułu realizacji przedmiotu umowy będą składane Wykonawcy przez Zamawiającego faxem lub pocztą elektroniczną i potwierdzone na piśmie, niezwłocznie po ich stwierdzeniu, jednak nie później niż do 3 dni  roboczych od momentu powzięcia informacji o powstałej niezgodności. </w:t>
      </w:r>
    </w:p>
    <w:p w:rsidR="00617647" w:rsidRPr="007D0AD0" w:rsidRDefault="00617647" w:rsidP="00A425F2">
      <w:pPr>
        <w:widowControl w:val="0"/>
        <w:numPr>
          <w:ilvl w:val="0"/>
          <w:numId w:val="20"/>
        </w:numPr>
        <w:tabs>
          <w:tab w:val="left" w:pos="360"/>
        </w:tabs>
        <w:autoSpaceDE w:val="0"/>
        <w:autoSpaceDN w:val="0"/>
        <w:adjustRightInd w:val="0"/>
        <w:spacing w:before="120"/>
        <w:ind w:left="357" w:hanging="357"/>
        <w:jc w:val="both"/>
        <w:rPr>
          <w:rFonts w:ascii="Arial" w:hAnsi="Arial" w:cs="Arial"/>
          <w:color w:val="000000"/>
        </w:rPr>
      </w:pPr>
      <w:r w:rsidRPr="007D0AD0">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7D0AD0">
        <w:rPr>
          <w:rFonts w:ascii="Arial" w:hAnsi="Arial" w:cs="Arial"/>
          <w:color w:val="000000"/>
        </w:rPr>
        <w:br/>
        <w:t>z żądaniem Zamawiającego.</w:t>
      </w:r>
    </w:p>
    <w:p w:rsidR="00617647" w:rsidRPr="007D0AD0" w:rsidRDefault="00617647" w:rsidP="00A425F2">
      <w:pPr>
        <w:widowControl w:val="0"/>
        <w:numPr>
          <w:ilvl w:val="0"/>
          <w:numId w:val="20"/>
        </w:numPr>
        <w:tabs>
          <w:tab w:val="left" w:pos="360"/>
        </w:tabs>
        <w:autoSpaceDE w:val="0"/>
        <w:autoSpaceDN w:val="0"/>
        <w:adjustRightInd w:val="0"/>
        <w:spacing w:before="120"/>
        <w:ind w:left="357" w:hanging="357"/>
        <w:jc w:val="both"/>
        <w:rPr>
          <w:rFonts w:ascii="Arial" w:hAnsi="Arial" w:cs="Arial"/>
          <w:b/>
          <w:bCs/>
          <w:color w:val="000000"/>
        </w:rPr>
      </w:pPr>
      <w:r w:rsidRPr="007D0AD0">
        <w:rPr>
          <w:rFonts w:ascii="Arial" w:hAnsi="Arial" w:cs="Arial"/>
          <w:color w:val="000000"/>
        </w:rPr>
        <w:t xml:space="preserve">W przypadku uznania reklamacji za zasadną, Wykonawca zobowiązany jest w terminie </w:t>
      </w:r>
      <w:r>
        <w:rPr>
          <w:rFonts w:ascii="Arial" w:hAnsi="Arial" w:cs="Arial"/>
          <w:color w:val="000000"/>
        </w:rPr>
        <w:t>12</w:t>
      </w:r>
      <w:r w:rsidRPr="007D0AD0">
        <w:rPr>
          <w:rFonts w:ascii="Arial" w:hAnsi="Arial" w:cs="Arial"/>
          <w:color w:val="000000"/>
        </w:rPr>
        <w:t xml:space="preserve"> godzin </w:t>
      </w:r>
      <w:r w:rsidRPr="007D0AD0">
        <w:rPr>
          <w:rFonts w:ascii="Arial" w:hAnsi="Arial" w:cs="Arial"/>
          <w:color w:val="000000"/>
        </w:rPr>
        <w:br/>
        <w:t>do usunięcia niezgodności</w:t>
      </w:r>
    </w:p>
    <w:p w:rsidR="00617647" w:rsidRPr="008546D1" w:rsidRDefault="00617647" w:rsidP="00A425F2">
      <w:pPr>
        <w:widowControl w:val="0"/>
        <w:tabs>
          <w:tab w:val="left" w:pos="360"/>
        </w:tabs>
        <w:autoSpaceDE w:val="0"/>
        <w:autoSpaceDN w:val="0"/>
        <w:adjustRightInd w:val="0"/>
        <w:spacing w:before="240"/>
        <w:ind w:left="357"/>
        <w:jc w:val="center"/>
        <w:rPr>
          <w:rFonts w:ascii="Arial" w:hAnsi="Arial" w:cs="Arial"/>
          <w:b/>
          <w:bCs/>
          <w:color w:val="000000"/>
        </w:rPr>
      </w:pPr>
      <w:r w:rsidRPr="008546D1">
        <w:rPr>
          <w:rFonts w:ascii="Arial" w:hAnsi="Arial" w:cs="Arial"/>
          <w:b/>
          <w:bCs/>
          <w:color w:val="000000"/>
        </w:rPr>
        <w:t xml:space="preserve">§ </w:t>
      </w:r>
      <w:r>
        <w:rPr>
          <w:rFonts w:ascii="Arial" w:hAnsi="Arial" w:cs="Arial"/>
          <w:b/>
          <w:bCs/>
          <w:color w:val="000000"/>
        </w:rPr>
        <w:t>5</w:t>
      </w:r>
      <w:r w:rsidRPr="008546D1">
        <w:rPr>
          <w:rFonts w:ascii="Arial" w:hAnsi="Arial" w:cs="Arial"/>
          <w:color w:val="000000"/>
        </w:rPr>
        <w:t xml:space="preserve"> </w:t>
      </w:r>
      <w:r w:rsidRPr="008546D1">
        <w:rPr>
          <w:rFonts w:ascii="Arial" w:hAnsi="Arial" w:cs="Arial"/>
          <w:b/>
          <w:bCs/>
          <w:color w:val="000000"/>
        </w:rPr>
        <w:t>KARY UMOWNE</w:t>
      </w:r>
    </w:p>
    <w:p w:rsidR="00617647" w:rsidRPr="008546D1" w:rsidRDefault="00617647" w:rsidP="00A425F2">
      <w:pPr>
        <w:widowControl w:val="0"/>
        <w:numPr>
          <w:ilvl w:val="0"/>
          <w:numId w:val="12"/>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617647" w:rsidRPr="008546D1" w:rsidRDefault="001223B4" w:rsidP="00A425F2">
      <w:pPr>
        <w:widowControl w:val="0"/>
        <w:numPr>
          <w:ilvl w:val="0"/>
          <w:numId w:val="11"/>
        </w:numPr>
        <w:autoSpaceDE w:val="0"/>
        <w:autoSpaceDN w:val="0"/>
        <w:adjustRightInd w:val="0"/>
        <w:spacing w:before="120"/>
        <w:ind w:left="714" w:hanging="357"/>
        <w:jc w:val="both"/>
        <w:rPr>
          <w:rFonts w:ascii="Arial" w:hAnsi="Arial" w:cs="Arial"/>
          <w:color w:val="000000"/>
        </w:rPr>
      </w:pPr>
      <w:r>
        <w:rPr>
          <w:rFonts w:ascii="Arial" w:hAnsi="Arial" w:cs="Arial"/>
          <w:color w:val="000000"/>
        </w:rPr>
        <w:t>3</w:t>
      </w:r>
      <w:r w:rsidR="00617647" w:rsidRPr="008546D1">
        <w:rPr>
          <w:rFonts w:ascii="Arial" w:hAnsi="Arial" w:cs="Arial"/>
          <w:color w:val="000000"/>
        </w:rPr>
        <w:t>0% wartości przedmiotu umowy brutto, gdy Wykonawca odstąpi od umowy z własnej przyczyny lub gdy Zamawiający odstąpi od umowy wskutek okoliczności, za które odpowiada Wykonawca,</w:t>
      </w:r>
    </w:p>
    <w:p w:rsidR="00617647" w:rsidRPr="008546D1" w:rsidRDefault="00617647" w:rsidP="00A425F2">
      <w:pPr>
        <w:widowControl w:val="0"/>
        <w:numPr>
          <w:ilvl w:val="0"/>
          <w:numId w:val="12"/>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 xml:space="preserve">Ani Wykonawca ani Zamawiający nie będzie ponosić odpowiedzialności za opóźnienia </w:t>
      </w:r>
      <w:r w:rsidRPr="008546D1">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617647" w:rsidRPr="008546D1" w:rsidRDefault="00617647" w:rsidP="00A425F2">
      <w:pPr>
        <w:widowControl w:val="0"/>
        <w:numPr>
          <w:ilvl w:val="0"/>
          <w:numId w:val="12"/>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617647" w:rsidRPr="008546D1" w:rsidRDefault="00617647" w:rsidP="00A425F2">
      <w:pPr>
        <w:widowControl w:val="0"/>
        <w:numPr>
          <w:ilvl w:val="0"/>
          <w:numId w:val="12"/>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Strony zastrzegają sobie prawo dochodzenia na zasadach ogólnych odszkodowania przewyższającego wysokość kar umownych.</w:t>
      </w:r>
    </w:p>
    <w:p w:rsidR="00617647" w:rsidRPr="008546D1" w:rsidRDefault="00617647" w:rsidP="00A425F2">
      <w:pPr>
        <w:widowControl w:val="0"/>
        <w:numPr>
          <w:ilvl w:val="0"/>
          <w:numId w:val="12"/>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Wykonawca wyraża zgodę na potrącenie kar umownych z przysługującego mu wynagrodzenia.</w:t>
      </w:r>
    </w:p>
    <w:p w:rsidR="00617647" w:rsidRPr="005B1094" w:rsidRDefault="00617647" w:rsidP="00A425F2">
      <w:pPr>
        <w:widowControl w:val="0"/>
        <w:suppressAutoHyphens/>
        <w:autoSpaceDE w:val="0"/>
        <w:autoSpaceDN w:val="0"/>
        <w:adjustRightInd w:val="0"/>
        <w:spacing w:before="240"/>
        <w:jc w:val="center"/>
        <w:rPr>
          <w:rFonts w:ascii="Arial" w:hAnsi="Arial" w:cs="Arial"/>
          <w:b/>
          <w:bCs/>
          <w:color w:val="000000"/>
        </w:rPr>
      </w:pPr>
      <w:r w:rsidRPr="005B1094">
        <w:rPr>
          <w:rFonts w:ascii="Arial" w:hAnsi="Arial" w:cs="Arial"/>
          <w:b/>
          <w:bCs/>
          <w:color w:val="000000"/>
        </w:rPr>
        <w:t xml:space="preserve">§  </w:t>
      </w:r>
      <w:r>
        <w:rPr>
          <w:rFonts w:ascii="Arial" w:hAnsi="Arial" w:cs="Arial"/>
          <w:b/>
          <w:bCs/>
          <w:color w:val="000000"/>
        </w:rPr>
        <w:t>6</w:t>
      </w:r>
      <w:r w:rsidRPr="005B1094">
        <w:rPr>
          <w:rFonts w:ascii="Arial" w:hAnsi="Arial" w:cs="Arial"/>
          <w:color w:val="000000"/>
        </w:rPr>
        <w:t xml:space="preserve"> </w:t>
      </w:r>
      <w:r w:rsidRPr="005B1094">
        <w:rPr>
          <w:rFonts w:ascii="Arial" w:hAnsi="Arial" w:cs="Arial"/>
          <w:b/>
          <w:bCs/>
          <w:color w:val="000000"/>
        </w:rPr>
        <w:t>OKRES OBOWIĄZYWANIA UMOWY</w:t>
      </w:r>
    </w:p>
    <w:p w:rsidR="00E92D71" w:rsidRPr="005E66C4" w:rsidRDefault="00617647" w:rsidP="00A425F2">
      <w:pPr>
        <w:pStyle w:val="Lista-kontynuacja"/>
        <w:spacing w:before="120" w:after="0"/>
        <w:ind w:left="360"/>
        <w:jc w:val="both"/>
        <w:rPr>
          <w:rFonts w:ascii="Arial" w:hAnsi="Arial" w:cs="Arial"/>
        </w:rPr>
      </w:pPr>
      <w:r w:rsidRPr="005B1094">
        <w:rPr>
          <w:rFonts w:ascii="Arial" w:hAnsi="Arial" w:cs="Arial"/>
          <w:color w:val="000000"/>
        </w:rPr>
        <w:t xml:space="preserve">Umowa obowiązuje przez okres </w:t>
      </w:r>
      <w:r>
        <w:rPr>
          <w:rFonts w:ascii="Arial" w:hAnsi="Arial" w:cs="Arial"/>
          <w:color w:val="000000"/>
        </w:rPr>
        <w:t>12</w:t>
      </w:r>
      <w:r w:rsidRPr="005B1094">
        <w:rPr>
          <w:rFonts w:ascii="Arial" w:hAnsi="Arial" w:cs="Arial"/>
          <w:color w:val="000000"/>
        </w:rPr>
        <w:t xml:space="preserve"> miesięcy </w:t>
      </w:r>
      <w:r w:rsidR="00E92D71" w:rsidRPr="005E66C4">
        <w:rPr>
          <w:rFonts w:ascii="Arial" w:hAnsi="Arial" w:cs="Arial"/>
        </w:rPr>
        <w:t xml:space="preserve">licząc od </w:t>
      </w:r>
      <w:r w:rsidR="00E92D71">
        <w:rPr>
          <w:rFonts w:ascii="Arial" w:hAnsi="Arial" w:cs="Arial"/>
        </w:rPr>
        <w:t>dnia 01.04.2012 r.</w:t>
      </w:r>
    </w:p>
    <w:p w:rsidR="00617647" w:rsidRPr="008546D1" w:rsidRDefault="00617647" w:rsidP="00A425F2">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xml:space="preserve">§ </w:t>
      </w:r>
      <w:r>
        <w:rPr>
          <w:rFonts w:ascii="Arial" w:hAnsi="Arial" w:cs="Arial"/>
          <w:b/>
          <w:bCs/>
          <w:color w:val="000000"/>
        </w:rPr>
        <w:t>7</w:t>
      </w:r>
      <w:r w:rsidRPr="008546D1">
        <w:rPr>
          <w:rFonts w:ascii="Arial" w:hAnsi="Arial" w:cs="Arial"/>
          <w:b/>
          <w:bCs/>
          <w:color w:val="000000"/>
        </w:rPr>
        <w:t xml:space="preserve"> ODSTĄPIENIE OD UMOWY</w:t>
      </w:r>
    </w:p>
    <w:p w:rsidR="00617647" w:rsidRPr="008546D1" w:rsidRDefault="00617647" w:rsidP="00A425F2">
      <w:pPr>
        <w:numPr>
          <w:ilvl w:val="0"/>
          <w:numId w:val="16"/>
        </w:numPr>
        <w:tabs>
          <w:tab w:val="clear" w:pos="720"/>
        </w:tabs>
        <w:spacing w:before="120"/>
        <w:ind w:left="357" w:hanging="357"/>
        <w:jc w:val="both"/>
        <w:rPr>
          <w:rFonts w:ascii="Arial" w:hAnsi="Arial" w:cs="Arial"/>
        </w:rPr>
      </w:pPr>
      <w:r w:rsidRPr="008546D1">
        <w:rPr>
          <w:rFonts w:ascii="Arial" w:hAnsi="Arial" w:cs="Arial"/>
        </w:rPr>
        <w:t xml:space="preserve">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w:t>
      </w:r>
      <w:r w:rsidRPr="008546D1">
        <w:rPr>
          <w:rFonts w:ascii="Arial" w:hAnsi="Arial" w:cs="Arial"/>
        </w:rPr>
        <w:lastRenderedPageBreak/>
        <w:t>jedynie wynagrodzenia należnego mu z tytułu wykonania części umowy. Odstąpienie od umowy</w:t>
      </w:r>
      <w:r>
        <w:rPr>
          <w:rFonts w:ascii="Arial" w:hAnsi="Arial" w:cs="Arial"/>
        </w:rPr>
        <w:t xml:space="preserve">                 </w:t>
      </w:r>
      <w:r w:rsidRPr="008546D1">
        <w:rPr>
          <w:rFonts w:ascii="Arial" w:hAnsi="Arial" w:cs="Arial"/>
        </w:rPr>
        <w:t xml:space="preserve"> w tym przypadku winno nastąpić w terminie 30 dni od powzięcia  wiadomości o tych okolicznościach.</w:t>
      </w:r>
    </w:p>
    <w:p w:rsidR="00617647" w:rsidRPr="008546D1" w:rsidRDefault="00617647" w:rsidP="00A425F2">
      <w:pPr>
        <w:numPr>
          <w:ilvl w:val="0"/>
          <w:numId w:val="16"/>
        </w:numPr>
        <w:tabs>
          <w:tab w:val="clear" w:pos="720"/>
        </w:tabs>
        <w:spacing w:before="120"/>
        <w:ind w:left="357" w:hanging="357"/>
        <w:jc w:val="both"/>
        <w:rPr>
          <w:rFonts w:ascii="Arial" w:hAnsi="Arial" w:cs="Arial"/>
          <w:b/>
          <w:bCs/>
          <w:color w:val="000000"/>
        </w:rPr>
      </w:pPr>
      <w:r w:rsidRPr="008546D1">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617647" w:rsidRPr="008546D1" w:rsidRDefault="00617647" w:rsidP="00A425F2">
      <w:pPr>
        <w:numPr>
          <w:ilvl w:val="0"/>
          <w:numId w:val="16"/>
        </w:numPr>
        <w:tabs>
          <w:tab w:val="clear" w:pos="720"/>
        </w:tabs>
        <w:spacing w:before="120"/>
        <w:ind w:left="357" w:hanging="357"/>
        <w:jc w:val="both"/>
        <w:rPr>
          <w:rFonts w:ascii="Arial" w:hAnsi="Arial" w:cs="Arial"/>
          <w:color w:val="000000"/>
        </w:rPr>
      </w:pPr>
      <w:r w:rsidRPr="008546D1">
        <w:rPr>
          <w:rFonts w:ascii="Arial" w:hAnsi="Arial" w:cs="Arial"/>
          <w:color w:val="000000"/>
        </w:rPr>
        <w:t>Odstąpienie od umowy, pod rygorem nieważności, winno nastąpić na piśmie.</w:t>
      </w:r>
    </w:p>
    <w:p w:rsidR="00617647" w:rsidRPr="008546D1" w:rsidRDefault="00617647" w:rsidP="00A425F2">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xml:space="preserve">§ </w:t>
      </w:r>
      <w:r>
        <w:rPr>
          <w:rFonts w:ascii="Arial" w:hAnsi="Arial" w:cs="Arial"/>
          <w:b/>
          <w:bCs/>
          <w:color w:val="000000"/>
        </w:rPr>
        <w:t>8</w:t>
      </w:r>
      <w:r w:rsidRPr="008546D1">
        <w:rPr>
          <w:rFonts w:ascii="Arial" w:hAnsi="Arial" w:cs="Arial"/>
          <w:color w:val="000000"/>
        </w:rPr>
        <w:t xml:space="preserve"> </w:t>
      </w:r>
      <w:r w:rsidRPr="008546D1">
        <w:rPr>
          <w:rFonts w:ascii="Arial" w:hAnsi="Arial" w:cs="Arial"/>
          <w:b/>
          <w:bCs/>
          <w:color w:val="000000"/>
        </w:rPr>
        <w:t>POSTANOWIENIA KOŃCOWE</w:t>
      </w:r>
    </w:p>
    <w:p w:rsidR="00617647" w:rsidRPr="008546D1" w:rsidRDefault="00617647" w:rsidP="00A425F2">
      <w:pPr>
        <w:widowControl w:val="0"/>
        <w:numPr>
          <w:ilvl w:val="0"/>
          <w:numId w:val="6"/>
        </w:numPr>
        <w:autoSpaceDE w:val="0"/>
        <w:autoSpaceDN w:val="0"/>
        <w:adjustRightInd w:val="0"/>
        <w:spacing w:before="120"/>
        <w:ind w:left="420" w:hanging="420"/>
        <w:jc w:val="both"/>
        <w:rPr>
          <w:rFonts w:ascii="Arial" w:hAnsi="Arial" w:cs="Arial"/>
        </w:rPr>
      </w:pPr>
      <w:r w:rsidRPr="008546D1">
        <w:rPr>
          <w:rFonts w:ascii="Arial" w:hAnsi="Arial" w:cs="Arial"/>
        </w:rPr>
        <w:t xml:space="preserve">Wszelkie zmiany niniejszej umowy wymagają formy pisemnej pod rygorem nieważności </w:t>
      </w:r>
      <w:r w:rsidRPr="008546D1">
        <w:rPr>
          <w:rFonts w:ascii="Arial" w:hAnsi="Arial" w:cs="Arial"/>
        </w:rPr>
        <w:br/>
        <w:t xml:space="preserve">i mogą zostać dokonane, o ile nie stoją w sprzeczność z regulacjami zawartymi w ustawie </w:t>
      </w:r>
      <w:r w:rsidRPr="008546D1">
        <w:rPr>
          <w:rFonts w:ascii="Arial" w:hAnsi="Arial" w:cs="Arial"/>
        </w:rPr>
        <w:br/>
        <w:t>z dnia 29 stycznia 2004 roku Prawo zamówień publicznych (</w:t>
      </w:r>
      <w:r w:rsidRPr="008546D1">
        <w:rPr>
          <w:rFonts w:ascii="Arial" w:hAnsi="Arial" w:cs="Arial"/>
          <w:color w:val="000000"/>
        </w:rPr>
        <w:t>tekst jedn. Dz.U. z 2010r., Nr 113, poz. 759 z późn. zm.</w:t>
      </w:r>
      <w:r w:rsidRPr="008546D1">
        <w:rPr>
          <w:rFonts w:ascii="Arial" w:hAnsi="Arial" w:cs="Arial"/>
        </w:rPr>
        <w:t>).</w:t>
      </w:r>
    </w:p>
    <w:p w:rsidR="00617647" w:rsidRPr="008546D1" w:rsidRDefault="00617647" w:rsidP="00A425F2">
      <w:pPr>
        <w:widowControl w:val="0"/>
        <w:numPr>
          <w:ilvl w:val="0"/>
          <w:numId w:val="6"/>
        </w:numPr>
        <w:autoSpaceDE w:val="0"/>
        <w:autoSpaceDN w:val="0"/>
        <w:adjustRightInd w:val="0"/>
        <w:spacing w:before="120"/>
        <w:ind w:left="420" w:hanging="420"/>
        <w:jc w:val="both"/>
        <w:rPr>
          <w:rFonts w:ascii="Arial" w:hAnsi="Arial" w:cs="Arial"/>
        </w:rPr>
      </w:pPr>
      <w:r w:rsidRPr="008546D1">
        <w:rPr>
          <w:rFonts w:ascii="Arial" w:hAnsi="Arial" w:cs="Arial"/>
          <w:color w:val="000000"/>
        </w:rPr>
        <w:t>Zgodnie z art. 144</w:t>
      </w:r>
      <w:r w:rsidRPr="008546D1">
        <w:rPr>
          <w:rFonts w:ascii="Arial" w:hAnsi="Arial" w:cs="Arial"/>
          <w:color w:val="FF0000"/>
        </w:rPr>
        <w:t xml:space="preserve"> </w:t>
      </w:r>
      <w:r w:rsidRPr="008546D1">
        <w:rPr>
          <w:rFonts w:ascii="Arial" w:hAnsi="Arial" w:cs="Arial"/>
        </w:rPr>
        <w:t>ustawy, Zamawiający przewiduje możliwość następujących zmian postanowień umowy w stosunku do treści złożonej w postępowaniu oferty:</w:t>
      </w:r>
    </w:p>
    <w:p w:rsidR="00617647" w:rsidRPr="008546D1" w:rsidRDefault="00617647" w:rsidP="00A425F2">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color w:val="FF0000"/>
        </w:rPr>
      </w:pPr>
      <w:r w:rsidRPr="008546D1">
        <w:rPr>
          <w:rFonts w:ascii="Arial" w:hAnsi="Arial" w:cs="Arial"/>
          <w:color w:val="000000"/>
        </w:rPr>
        <w:t xml:space="preserve">zmiana </w:t>
      </w:r>
      <w:r w:rsidRPr="008546D1">
        <w:rPr>
          <w:rFonts w:ascii="Arial" w:hAnsi="Arial" w:cs="Arial"/>
        </w:rPr>
        <w:t>przepisów prawa lub istotnych z uwagi na działalność dla Zamawiającego stosunków umownych;</w:t>
      </w:r>
    </w:p>
    <w:p w:rsidR="00617647" w:rsidRPr="008546D1" w:rsidRDefault="00617647" w:rsidP="00A425F2">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color w:val="000000"/>
        </w:rPr>
      </w:pPr>
      <w:r w:rsidRPr="008546D1">
        <w:rPr>
          <w:rFonts w:ascii="Arial" w:hAnsi="Arial" w:cs="Arial"/>
          <w:color w:val="000000"/>
        </w:rPr>
        <w:t xml:space="preserve">zmiana urzędowej stawki podatku VAT, przy czym zmianie ulegnie wyłącznie cena brutto, cena netto pozostanie bez zmian, z zastrzeżeniem, że zmiana ta wchodzi w życie z dniem wejścia </w:t>
      </w:r>
      <w:r>
        <w:rPr>
          <w:rFonts w:ascii="Arial" w:hAnsi="Arial" w:cs="Arial"/>
          <w:color w:val="000000"/>
        </w:rPr>
        <w:br/>
      </w:r>
      <w:r w:rsidRPr="008546D1">
        <w:rPr>
          <w:rFonts w:ascii="Arial" w:hAnsi="Arial" w:cs="Arial"/>
          <w:color w:val="000000"/>
        </w:rPr>
        <w:t>w życie aktu prawnego wprowadzającego tę zmianę;</w:t>
      </w:r>
    </w:p>
    <w:p w:rsidR="00617647" w:rsidRPr="008546D1" w:rsidRDefault="00617647" w:rsidP="00A425F2">
      <w:pPr>
        <w:widowControl w:val="0"/>
        <w:numPr>
          <w:ilvl w:val="0"/>
          <w:numId w:val="15"/>
        </w:numPr>
        <w:autoSpaceDE w:val="0"/>
        <w:autoSpaceDN w:val="0"/>
        <w:adjustRightInd w:val="0"/>
        <w:spacing w:before="120"/>
        <w:ind w:left="420" w:hanging="420"/>
        <w:jc w:val="both"/>
        <w:rPr>
          <w:rFonts w:ascii="Arial" w:hAnsi="Arial" w:cs="Arial"/>
          <w:color w:val="FF0000"/>
        </w:rPr>
      </w:pPr>
      <w:r w:rsidRPr="008546D1">
        <w:rPr>
          <w:rFonts w:ascii="Arial" w:hAnsi="Arial" w:cs="Arial"/>
        </w:rPr>
        <w:t>Wykonawca nie może bez pisemnej zgody Zamawiającego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rsidR="00617647" w:rsidRPr="008546D1" w:rsidRDefault="00617647" w:rsidP="00A425F2">
      <w:pPr>
        <w:widowControl w:val="0"/>
        <w:numPr>
          <w:ilvl w:val="0"/>
          <w:numId w:val="15"/>
        </w:numPr>
        <w:autoSpaceDE w:val="0"/>
        <w:autoSpaceDN w:val="0"/>
        <w:adjustRightInd w:val="0"/>
        <w:spacing w:before="120"/>
        <w:ind w:left="420" w:hanging="420"/>
        <w:jc w:val="both"/>
        <w:rPr>
          <w:rFonts w:ascii="Arial" w:hAnsi="Arial" w:cs="Arial"/>
          <w:color w:val="FF0000"/>
        </w:rPr>
      </w:pPr>
      <w:r w:rsidRPr="008546D1">
        <w:rPr>
          <w:rFonts w:ascii="Arial" w:hAnsi="Arial" w:cs="Arial"/>
        </w:rPr>
        <w:t xml:space="preserve">Wykonawca zobowiązuje się do niedokonywania przekazu świadczenia Zamawiającego </w:t>
      </w:r>
      <w:r w:rsidRPr="008546D1">
        <w:rPr>
          <w:rFonts w:ascii="Arial" w:hAnsi="Arial" w:cs="Arial"/>
        </w:rPr>
        <w:br/>
        <w:t>(w rozumieniu art. 921</w:t>
      </w:r>
      <w:r w:rsidRPr="008546D1">
        <w:rPr>
          <w:rFonts w:ascii="Arial" w:hAnsi="Arial" w:cs="Arial"/>
          <w:vertAlign w:val="superscript"/>
        </w:rPr>
        <w:t>1</w:t>
      </w:r>
      <w:r w:rsidRPr="008546D1">
        <w:rPr>
          <w:rFonts w:ascii="Arial" w:hAnsi="Arial" w:cs="Arial"/>
        </w:rPr>
        <w:t>- 921</w:t>
      </w:r>
      <w:r w:rsidRPr="008546D1">
        <w:rPr>
          <w:rFonts w:ascii="Arial" w:hAnsi="Arial" w:cs="Arial"/>
          <w:vertAlign w:val="superscript"/>
        </w:rPr>
        <w:t>5</w:t>
      </w:r>
      <w:r w:rsidRPr="008546D1">
        <w:rPr>
          <w:rFonts w:ascii="Arial" w:hAnsi="Arial" w:cs="Arial"/>
        </w:rPr>
        <w:t>KC), w całości lub w części, należnego na podstawie niniejszej umowy. W razie niewywiązania się z niniejszego zobowiązania, Wykonawca zapłaci Zamawiającemu karę umowną w wysokości wartości przekazanego świadczenia.</w:t>
      </w:r>
    </w:p>
    <w:p w:rsidR="00617647" w:rsidRPr="008546D1" w:rsidRDefault="00617647" w:rsidP="00A425F2">
      <w:pPr>
        <w:widowControl w:val="0"/>
        <w:numPr>
          <w:ilvl w:val="0"/>
          <w:numId w:val="15"/>
        </w:numPr>
        <w:autoSpaceDE w:val="0"/>
        <w:autoSpaceDN w:val="0"/>
        <w:adjustRightInd w:val="0"/>
        <w:spacing w:before="120"/>
        <w:ind w:left="420" w:hanging="420"/>
        <w:jc w:val="both"/>
        <w:rPr>
          <w:rFonts w:ascii="Arial" w:hAnsi="Arial" w:cs="Arial"/>
          <w:color w:val="FF0000"/>
        </w:rPr>
      </w:pPr>
      <w:r w:rsidRPr="008546D1">
        <w:rPr>
          <w:rFonts w:ascii="Arial" w:hAnsi="Arial" w:cs="Arial"/>
        </w:rPr>
        <w:t>Wykonawca zobowiązuje się do niezawierania umowy poręczenia przez osoby trzecie za długi Zamawiającego należne na podstawie niniejszej umo</w:t>
      </w:r>
      <w:r>
        <w:rPr>
          <w:rFonts w:ascii="Arial" w:hAnsi="Arial" w:cs="Arial"/>
        </w:rPr>
        <w:t>wy (w rozumieniu art. 876-887 KC</w:t>
      </w:r>
      <w:r w:rsidRPr="008546D1">
        <w:rPr>
          <w:rFonts w:ascii="Arial" w:hAnsi="Arial" w:cs="Arial"/>
        </w:rPr>
        <w:t xml:space="preserve">). </w:t>
      </w:r>
      <w:r w:rsidRPr="008546D1">
        <w:rPr>
          <w:rFonts w:ascii="Arial" w:hAnsi="Arial" w:cs="Arial"/>
        </w:rPr>
        <w:br/>
        <w:t>W razie niewywiązania się z niniejszego zobowiązania, Wykonawca zapłaci Zamawiającemu karę umowną w wysokości wartości świadczenia, które poręczyciel spełnił wobec Wykonawcy.</w:t>
      </w:r>
    </w:p>
    <w:p w:rsidR="00617647" w:rsidRPr="008546D1" w:rsidRDefault="00617647" w:rsidP="00A425F2">
      <w:pPr>
        <w:widowControl w:val="0"/>
        <w:numPr>
          <w:ilvl w:val="0"/>
          <w:numId w:val="15"/>
        </w:numPr>
        <w:autoSpaceDE w:val="0"/>
        <w:autoSpaceDN w:val="0"/>
        <w:adjustRightInd w:val="0"/>
        <w:spacing w:before="120"/>
        <w:ind w:left="420" w:hanging="420"/>
        <w:jc w:val="both"/>
        <w:rPr>
          <w:rFonts w:ascii="Arial" w:hAnsi="Arial" w:cs="Arial"/>
          <w:color w:val="FF0000"/>
        </w:rPr>
      </w:pPr>
      <w:r w:rsidRPr="008546D1">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8546D1">
        <w:rPr>
          <w:rFonts w:ascii="Arial" w:hAnsi="Arial" w:cs="Arial"/>
          <w:color w:val="000000"/>
        </w:rPr>
        <w:t>.</w:t>
      </w:r>
    </w:p>
    <w:p w:rsidR="00617647" w:rsidRPr="002F7BA5" w:rsidRDefault="00617647" w:rsidP="00A425F2">
      <w:pPr>
        <w:widowControl w:val="0"/>
        <w:numPr>
          <w:ilvl w:val="0"/>
          <w:numId w:val="15"/>
        </w:numPr>
        <w:autoSpaceDE w:val="0"/>
        <w:autoSpaceDN w:val="0"/>
        <w:adjustRightInd w:val="0"/>
        <w:spacing w:before="120"/>
        <w:ind w:left="420" w:hanging="420"/>
        <w:jc w:val="both"/>
        <w:rPr>
          <w:rFonts w:ascii="Arial" w:hAnsi="Arial" w:cs="Arial"/>
          <w:color w:val="FF0000"/>
        </w:rPr>
      </w:pPr>
      <w:r w:rsidRPr="008546D1">
        <w:rPr>
          <w:rFonts w:ascii="Arial" w:hAnsi="Arial" w:cs="Arial"/>
        </w:rPr>
        <w:t>W sprawach nieuregulowanych niniejszą umową mają zastosowanie odpowiednie przepisy Kodeksu Cywilnego, o ile przepisy ustawy z dnia 29 stycznia 2004 roku Prawo zamówień publicznych (</w:t>
      </w:r>
      <w:r w:rsidRPr="008546D1">
        <w:rPr>
          <w:rFonts w:ascii="Arial" w:hAnsi="Arial" w:cs="Arial"/>
          <w:color w:val="000000"/>
        </w:rPr>
        <w:t>tekst jedn. Dz.U. z 2010r., Nr 113, poz. 759 z późn. zm.</w:t>
      </w:r>
      <w:r w:rsidRPr="008546D1">
        <w:rPr>
          <w:rFonts w:ascii="Arial" w:hAnsi="Arial" w:cs="Arial"/>
        </w:rPr>
        <w:t>) nie stanowią inaczej</w:t>
      </w:r>
      <w:r w:rsidRPr="008546D1">
        <w:rPr>
          <w:rFonts w:ascii="Arial" w:hAnsi="Arial" w:cs="Arial"/>
          <w:color w:val="000000"/>
        </w:rPr>
        <w:t>, oraz inne powszechnie obowiązujące przepisy prawa dotyczące przedmiotu umowy.</w:t>
      </w:r>
    </w:p>
    <w:p w:rsidR="00617647" w:rsidRPr="008546D1" w:rsidRDefault="00617647" w:rsidP="00A425F2">
      <w:pPr>
        <w:widowControl w:val="0"/>
        <w:numPr>
          <w:ilvl w:val="0"/>
          <w:numId w:val="15"/>
        </w:numPr>
        <w:autoSpaceDE w:val="0"/>
        <w:autoSpaceDN w:val="0"/>
        <w:adjustRightInd w:val="0"/>
        <w:spacing w:before="120"/>
        <w:ind w:left="420" w:hanging="420"/>
        <w:jc w:val="both"/>
        <w:rPr>
          <w:rFonts w:ascii="Arial" w:hAnsi="Arial" w:cs="Arial"/>
          <w:b/>
          <w:bCs/>
          <w:color w:val="000000"/>
          <w:u w:val="single"/>
        </w:rPr>
      </w:pPr>
      <w:r w:rsidRPr="008546D1">
        <w:rPr>
          <w:rFonts w:ascii="Arial" w:hAnsi="Arial" w:cs="Arial"/>
          <w:color w:val="000000"/>
        </w:rPr>
        <w:t>Umowa została sporządzona w dwóch jednobrzmiących egzemplarzach, po jednym dla każdej ze stron.</w:t>
      </w:r>
    </w:p>
    <w:p w:rsidR="00A425F2" w:rsidRDefault="00A425F2" w:rsidP="004B735B">
      <w:pPr>
        <w:widowControl w:val="0"/>
        <w:suppressAutoHyphens/>
        <w:autoSpaceDE w:val="0"/>
        <w:autoSpaceDN w:val="0"/>
        <w:adjustRightInd w:val="0"/>
        <w:spacing w:before="120"/>
        <w:jc w:val="center"/>
        <w:rPr>
          <w:rFonts w:ascii="Arial" w:hAnsi="Arial" w:cs="Arial"/>
          <w:b/>
          <w:bCs/>
          <w:color w:val="000000"/>
        </w:rPr>
      </w:pPr>
    </w:p>
    <w:p w:rsidR="00617647" w:rsidRPr="008546D1" w:rsidRDefault="00617647" w:rsidP="004B735B">
      <w:pPr>
        <w:widowControl w:val="0"/>
        <w:suppressAutoHyphens/>
        <w:autoSpaceDE w:val="0"/>
        <w:autoSpaceDN w:val="0"/>
        <w:adjustRightInd w:val="0"/>
        <w:spacing w:before="120"/>
        <w:jc w:val="center"/>
        <w:rPr>
          <w:rFonts w:ascii="Arial" w:hAnsi="Arial" w:cs="Arial"/>
          <w:b/>
          <w:bCs/>
          <w:color w:val="000000"/>
        </w:rPr>
      </w:pPr>
      <w:r w:rsidRPr="008546D1">
        <w:rPr>
          <w:rFonts w:ascii="Arial" w:hAnsi="Arial" w:cs="Arial"/>
          <w:b/>
          <w:bCs/>
          <w:color w:val="000000"/>
        </w:rPr>
        <w:t>ZAMAWIAJĄCY                                                   WYKONAWCA</w:t>
      </w:r>
    </w:p>
    <w:p w:rsidR="00617647" w:rsidRPr="008546D1" w:rsidRDefault="00617647" w:rsidP="004B735B">
      <w:pPr>
        <w:widowControl w:val="0"/>
        <w:suppressAutoHyphens/>
        <w:autoSpaceDE w:val="0"/>
        <w:autoSpaceDN w:val="0"/>
        <w:adjustRightInd w:val="0"/>
        <w:spacing w:before="120"/>
        <w:jc w:val="center"/>
        <w:rPr>
          <w:rFonts w:ascii="Arial" w:hAnsi="Arial" w:cs="Arial"/>
          <w:b/>
          <w:bCs/>
          <w:color w:val="000000"/>
        </w:rPr>
      </w:pPr>
    </w:p>
    <w:p w:rsidR="00617647" w:rsidRPr="001D2D1C" w:rsidRDefault="00617647" w:rsidP="004B735B">
      <w:pPr>
        <w:widowControl w:val="0"/>
        <w:suppressAutoHyphens/>
        <w:autoSpaceDE w:val="0"/>
        <w:autoSpaceDN w:val="0"/>
        <w:adjustRightInd w:val="0"/>
        <w:spacing w:before="120"/>
        <w:jc w:val="center"/>
        <w:rPr>
          <w:rFonts w:ascii="Arial" w:hAnsi="Arial" w:cs="Arial"/>
          <w:b/>
          <w:bCs/>
          <w:color w:val="000000"/>
          <w:sz w:val="21"/>
          <w:szCs w:val="21"/>
        </w:rPr>
      </w:pPr>
    </w:p>
    <w:p w:rsidR="00617647" w:rsidRDefault="00617647" w:rsidP="004B735B">
      <w:pPr>
        <w:widowControl w:val="0"/>
        <w:suppressAutoHyphens/>
        <w:autoSpaceDE w:val="0"/>
        <w:autoSpaceDN w:val="0"/>
        <w:adjustRightInd w:val="0"/>
        <w:rPr>
          <w:rFonts w:ascii="Arial" w:hAnsi="Arial" w:cs="Arial"/>
          <w:color w:val="000000"/>
          <w:u w:val="single"/>
        </w:rPr>
      </w:pPr>
    </w:p>
    <w:p w:rsidR="00617647" w:rsidRDefault="00617647" w:rsidP="004B735B">
      <w:pPr>
        <w:widowControl w:val="0"/>
        <w:suppressAutoHyphens/>
        <w:autoSpaceDE w:val="0"/>
        <w:autoSpaceDN w:val="0"/>
        <w:adjustRightInd w:val="0"/>
        <w:rPr>
          <w:rFonts w:ascii="Arial" w:hAnsi="Arial" w:cs="Arial"/>
          <w:color w:val="000000"/>
          <w:u w:val="single"/>
        </w:rPr>
      </w:pPr>
    </w:p>
    <w:p w:rsidR="00617647" w:rsidRDefault="00617647" w:rsidP="004B735B">
      <w:pPr>
        <w:widowControl w:val="0"/>
        <w:suppressAutoHyphens/>
        <w:autoSpaceDE w:val="0"/>
        <w:autoSpaceDN w:val="0"/>
        <w:adjustRightInd w:val="0"/>
        <w:rPr>
          <w:rFonts w:ascii="Arial" w:hAnsi="Arial" w:cs="Arial"/>
          <w:color w:val="000000"/>
          <w:u w:val="single"/>
        </w:rPr>
      </w:pPr>
    </w:p>
    <w:p w:rsidR="00617647" w:rsidRDefault="00617647" w:rsidP="004B735B">
      <w:pPr>
        <w:widowControl w:val="0"/>
        <w:suppressAutoHyphens/>
        <w:autoSpaceDE w:val="0"/>
        <w:autoSpaceDN w:val="0"/>
        <w:adjustRightInd w:val="0"/>
        <w:rPr>
          <w:rFonts w:ascii="Arial" w:hAnsi="Arial" w:cs="Arial"/>
          <w:color w:val="000000"/>
          <w:u w:val="single"/>
        </w:rPr>
      </w:pPr>
    </w:p>
    <w:p w:rsidR="00617647" w:rsidRPr="00AD1057" w:rsidRDefault="00617647" w:rsidP="004B735B">
      <w:pPr>
        <w:widowControl w:val="0"/>
        <w:suppressAutoHyphens/>
        <w:autoSpaceDE w:val="0"/>
        <w:autoSpaceDN w:val="0"/>
        <w:adjustRightInd w:val="0"/>
        <w:rPr>
          <w:rFonts w:ascii="Arial" w:hAnsi="Arial" w:cs="Arial"/>
          <w:b/>
          <w:bCs/>
          <w:color w:val="000000"/>
        </w:rPr>
      </w:pPr>
      <w:r w:rsidRPr="00FA2F36">
        <w:rPr>
          <w:rFonts w:ascii="Arial" w:hAnsi="Arial" w:cs="Arial"/>
          <w:color w:val="000000"/>
          <w:u w:val="single"/>
        </w:rPr>
        <w:t>Załączniki do umowy:</w:t>
      </w:r>
      <w:r>
        <w:rPr>
          <w:rFonts w:ascii="Arial" w:hAnsi="Arial" w:cs="Arial"/>
          <w:color w:val="000000"/>
          <w:u w:val="single"/>
        </w:rPr>
        <w:t xml:space="preserve"> </w:t>
      </w:r>
    </w:p>
    <w:p w:rsidR="00617647" w:rsidRPr="008A6023" w:rsidRDefault="00617647" w:rsidP="004B735B">
      <w:pPr>
        <w:widowControl w:val="0"/>
        <w:suppressAutoHyphens/>
        <w:autoSpaceDE w:val="0"/>
        <w:autoSpaceDN w:val="0"/>
        <w:adjustRightInd w:val="0"/>
        <w:rPr>
          <w:rFonts w:ascii="Arial" w:hAnsi="Arial" w:cs="Arial"/>
          <w:b/>
          <w:bCs/>
          <w:sz w:val="21"/>
          <w:szCs w:val="21"/>
        </w:rPr>
      </w:pPr>
      <w:r>
        <w:rPr>
          <w:rFonts w:ascii="Arial" w:hAnsi="Arial" w:cs="Arial"/>
          <w:color w:val="000000"/>
        </w:rPr>
        <w:t>Załącznik Nr 1</w:t>
      </w:r>
      <w:r w:rsidRPr="00FA2F36">
        <w:rPr>
          <w:rFonts w:ascii="Arial" w:hAnsi="Arial" w:cs="Arial"/>
          <w:color w:val="000000"/>
        </w:rPr>
        <w:t xml:space="preserve"> – </w:t>
      </w:r>
      <w:r w:rsidRPr="00FA2F36">
        <w:rPr>
          <w:rFonts w:ascii="Arial" w:hAnsi="Arial" w:cs="Arial"/>
        </w:rPr>
        <w:t>Formularz cenowy</w:t>
      </w:r>
    </w:p>
    <w:p w:rsidR="00617647" w:rsidRDefault="00617647" w:rsidP="00E346D8">
      <w:pPr>
        <w:widowControl w:val="0"/>
        <w:suppressAutoHyphens/>
        <w:autoSpaceDE w:val="0"/>
        <w:autoSpaceDN w:val="0"/>
        <w:adjustRightInd w:val="0"/>
        <w:spacing w:before="120"/>
        <w:jc w:val="center"/>
        <w:rPr>
          <w:rFonts w:ascii="Arial" w:hAnsi="Arial" w:cs="Arial"/>
        </w:rPr>
      </w:pPr>
    </w:p>
    <w:p w:rsidR="00617647" w:rsidRPr="00AE7EE7" w:rsidRDefault="00617647" w:rsidP="00AE7EE7">
      <w:pPr>
        <w:jc w:val="right"/>
        <w:rPr>
          <w:rFonts w:ascii="Arial" w:hAnsi="Arial" w:cs="Arial"/>
          <w:b/>
          <w:bCs/>
        </w:rPr>
      </w:pPr>
      <w:r>
        <w:rPr>
          <w:rFonts w:ascii="Arial" w:hAnsi="Arial" w:cs="Arial"/>
          <w:b/>
          <w:bCs/>
        </w:rPr>
        <w:lastRenderedPageBreak/>
        <w:t>Załącznik N</w:t>
      </w:r>
      <w:r w:rsidRPr="00AE7EE7">
        <w:rPr>
          <w:rFonts w:ascii="Arial" w:hAnsi="Arial" w:cs="Arial"/>
          <w:b/>
          <w:bCs/>
        </w:rPr>
        <w:t xml:space="preserve">r </w:t>
      </w:r>
      <w:r>
        <w:rPr>
          <w:rFonts w:ascii="Arial" w:hAnsi="Arial" w:cs="Arial"/>
          <w:b/>
          <w:bCs/>
        </w:rPr>
        <w:t>3</w:t>
      </w:r>
      <w:r w:rsidRPr="00AE7EE7">
        <w:rPr>
          <w:rFonts w:ascii="Arial" w:hAnsi="Arial" w:cs="Arial"/>
          <w:b/>
          <w:bCs/>
        </w:rPr>
        <w:t xml:space="preserve"> do SIWZ</w:t>
      </w:r>
    </w:p>
    <w:p w:rsidR="00617647" w:rsidRDefault="00617647" w:rsidP="00781367"/>
    <w:p w:rsidR="00617647" w:rsidRPr="00781367" w:rsidRDefault="00617647" w:rsidP="00781367"/>
    <w:p w:rsidR="00617647" w:rsidRPr="00882410" w:rsidRDefault="00617647" w:rsidP="00527E23">
      <w:pPr>
        <w:pStyle w:val="Nagwek2"/>
        <w:shd w:val="pct20" w:color="auto" w:fill="FFFFFF"/>
        <w:rPr>
          <w:rFonts w:ascii="Arial" w:hAnsi="Arial" w:cs="Arial"/>
          <w:sz w:val="22"/>
          <w:szCs w:val="22"/>
        </w:rPr>
      </w:pPr>
      <w:r w:rsidRPr="00882410">
        <w:rPr>
          <w:rFonts w:ascii="Arial" w:hAnsi="Arial" w:cs="Arial"/>
          <w:sz w:val="22"/>
          <w:szCs w:val="22"/>
        </w:rPr>
        <w:t>FORMULARZ OFERTOWY</w:t>
      </w:r>
    </w:p>
    <w:p w:rsidR="00617647" w:rsidRPr="00882410" w:rsidRDefault="00617647" w:rsidP="008A106A">
      <w:pPr>
        <w:pStyle w:val="Tytu"/>
        <w:rPr>
          <w:rFonts w:ascii="Arial" w:hAnsi="Arial" w:cs="Arial"/>
          <w:sz w:val="22"/>
          <w:szCs w:val="22"/>
        </w:rPr>
      </w:pPr>
      <w:r w:rsidRPr="00882410">
        <w:rPr>
          <w:rFonts w:ascii="Arial" w:hAnsi="Arial" w:cs="Arial"/>
          <w:sz w:val="22"/>
          <w:szCs w:val="22"/>
        </w:rPr>
        <w:t>POSTĘPOWANIA O UDZIELENIE ZAMÓWIENIA PUBLICZNEGO</w:t>
      </w:r>
    </w:p>
    <w:p w:rsidR="00617647" w:rsidRPr="00882410" w:rsidRDefault="00617647" w:rsidP="008A106A">
      <w:pPr>
        <w:pStyle w:val="Tytu"/>
        <w:rPr>
          <w:rFonts w:ascii="Arial" w:hAnsi="Arial" w:cs="Arial"/>
          <w:sz w:val="22"/>
          <w:szCs w:val="22"/>
        </w:rPr>
      </w:pPr>
      <w:r w:rsidRPr="00882410">
        <w:rPr>
          <w:rFonts w:ascii="Arial" w:hAnsi="Arial" w:cs="Arial"/>
          <w:sz w:val="22"/>
          <w:szCs w:val="22"/>
        </w:rPr>
        <w:t>W TRYBIE PRZETARGU NIEOGRANICZONEGO</w:t>
      </w:r>
    </w:p>
    <w:p w:rsidR="00617647" w:rsidRPr="00C82823" w:rsidRDefault="00617647" w:rsidP="008A106A">
      <w:pPr>
        <w:jc w:val="center"/>
        <w:rPr>
          <w:rFonts w:ascii="Arial" w:hAnsi="Arial" w:cs="Arial"/>
        </w:rPr>
      </w:pPr>
    </w:p>
    <w:p w:rsidR="00617647" w:rsidRPr="00C82823" w:rsidRDefault="00617647" w:rsidP="008A106A">
      <w:pPr>
        <w:jc w:val="center"/>
        <w:rPr>
          <w:rFonts w:ascii="Arial" w:hAnsi="Arial" w:cs="Arial"/>
        </w:rPr>
      </w:pPr>
      <w:r w:rsidRPr="00C82823">
        <w:rPr>
          <w:rFonts w:ascii="Arial" w:hAnsi="Arial" w:cs="Arial"/>
        </w:rPr>
        <w:t xml:space="preserve">o wartości mniejszej niż kwoty określone w przepisach wydanych na podstawie art. 11 ust. 8 ustawy </w:t>
      </w:r>
      <w:r w:rsidRPr="00C82823">
        <w:rPr>
          <w:rFonts w:ascii="Arial" w:hAnsi="Arial" w:cs="Arial"/>
        </w:rPr>
        <w:br/>
        <w:t>z dnia 29 stycznia 2004 r. – Prawo zamówień publicznych</w:t>
      </w:r>
    </w:p>
    <w:p w:rsidR="00617647" w:rsidRPr="00C82823" w:rsidRDefault="00617647" w:rsidP="008A106A">
      <w:pPr>
        <w:jc w:val="center"/>
        <w:rPr>
          <w:rFonts w:ascii="Arial" w:hAnsi="Arial" w:cs="Arial"/>
        </w:rPr>
      </w:pPr>
      <w:r w:rsidRPr="00C82823">
        <w:rPr>
          <w:rFonts w:ascii="Arial" w:hAnsi="Arial" w:cs="Arial"/>
        </w:rPr>
        <w:t>(Dz.U. z 2010 r.  Nr 113 poz. 759 z późn. zm.)</w:t>
      </w:r>
    </w:p>
    <w:p w:rsidR="00617647" w:rsidRPr="00C82823" w:rsidRDefault="00617647" w:rsidP="008A106A">
      <w:pPr>
        <w:jc w:val="center"/>
        <w:rPr>
          <w:rFonts w:ascii="Arial" w:hAnsi="Arial" w:cs="Arial"/>
        </w:rPr>
      </w:pPr>
    </w:p>
    <w:p w:rsidR="00617647" w:rsidRPr="00C82823" w:rsidRDefault="00617647" w:rsidP="008A106A">
      <w:pPr>
        <w:jc w:val="center"/>
        <w:rPr>
          <w:rFonts w:ascii="Arial" w:hAnsi="Arial" w:cs="Arial"/>
          <w:b/>
          <w:bCs/>
          <w:u w:val="single"/>
        </w:rPr>
      </w:pPr>
      <w:r w:rsidRPr="00C82823">
        <w:rPr>
          <w:rFonts w:ascii="Arial" w:hAnsi="Arial" w:cs="Arial"/>
          <w:b/>
          <w:bCs/>
        </w:rPr>
        <w:t>PZOZ/BZ/382/</w:t>
      </w:r>
      <w:r w:rsidR="00306F26">
        <w:rPr>
          <w:rFonts w:ascii="Arial" w:hAnsi="Arial" w:cs="Arial"/>
          <w:b/>
          <w:bCs/>
        </w:rPr>
        <w:t>4</w:t>
      </w:r>
      <w:r w:rsidRPr="00C82823">
        <w:rPr>
          <w:rFonts w:ascii="Arial" w:hAnsi="Arial" w:cs="Arial"/>
          <w:b/>
          <w:bCs/>
        </w:rPr>
        <w:t>PN/1</w:t>
      </w:r>
      <w:r w:rsidR="00501D34">
        <w:rPr>
          <w:rFonts w:ascii="Arial" w:hAnsi="Arial" w:cs="Arial"/>
          <w:b/>
          <w:bCs/>
        </w:rPr>
        <w:t>2</w:t>
      </w:r>
    </w:p>
    <w:p w:rsidR="00617647" w:rsidRPr="00C82823" w:rsidRDefault="00617647" w:rsidP="008A106A">
      <w:pPr>
        <w:jc w:val="both"/>
        <w:rPr>
          <w:rFonts w:ascii="Arial" w:hAnsi="Arial" w:cs="Arial"/>
          <w:b/>
          <w:bCs/>
          <w:u w:val="single"/>
        </w:rPr>
      </w:pPr>
    </w:p>
    <w:p w:rsidR="00617647" w:rsidRPr="00C82823" w:rsidRDefault="00617647" w:rsidP="008A106A">
      <w:pPr>
        <w:pStyle w:val="Nagwek2"/>
        <w:jc w:val="left"/>
        <w:rPr>
          <w:rFonts w:ascii="Arial" w:hAnsi="Arial" w:cs="Arial"/>
          <w:sz w:val="20"/>
          <w:szCs w:val="20"/>
        </w:rPr>
      </w:pPr>
      <w:r w:rsidRPr="00C82823">
        <w:rPr>
          <w:rFonts w:ascii="Arial" w:hAnsi="Arial" w:cs="Arial"/>
          <w:sz w:val="20"/>
          <w:szCs w:val="20"/>
        </w:rPr>
        <w:t>Dane dotyczące Wykonawcy:</w:t>
      </w:r>
    </w:p>
    <w:p w:rsidR="00617647" w:rsidRPr="00781367" w:rsidRDefault="00617647" w:rsidP="008A106A">
      <w:pPr>
        <w:rPr>
          <w:rFonts w:ascii="Arial" w:hAnsi="Arial" w:cs="Arial"/>
        </w:rPr>
      </w:pPr>
    </w:p>
    <w:p w:rsidR="00617647" w:rsidRPr="00781367" w:rsidRDefault="00617647" w:rsidP="008A106A">
      <w:pPr>
        <w:pStyle w:val="Tekstpodstawowy"/>
        <w:spacing w:line="360" w:lineRule="auto"/>
        <w:jc w:val="both"/>
        <w:rPr>
          <w:rFonts w:ascii="Arial" w:hAnsi="Arial" w:cs="Arial"/>
          <w:sz w:val="20"/>
          <w:szCs w:val="20"/>
        </w:rPr>
      </w:pPr>
      <w:r w:rsidRPr="00781367">
        <w:rPr>
          <w:rFonts w:ascii="Arial" w:hAnsi="Arial" w:cs="Arial"/>
          <w:sz w:val="20"/>
          <w:szCs w:val="20"/>
        </w:rPr>
        <w:t>Nazwa/Imię i nazwisko: .....................................................................</w:t>
      </w:r>
      <w:r>
        <w:rPr>
          <w:rFonts w:ascii="Arial" w:hAnsi="Arial" w:cs="Arial"/>
          <w:sz w:val="20"/>
          <w:szCs w:val="20"/>
        </w:rPr>
        <w:t>....</w:t>
      </w:r>
      <w:r w:rsidRPr="00781367">
        <w:rPr>
          <w:rFonts w:ascii="Arial" w:hAnsi="Arial" w:cs="Arial"/>
          <w:sz w:val="20"/>
          <w:szCs w:val="20"/>
        </w:rPr>
        <w:t>.....................................</w:t>
      </w:r>
      <w:r>
        <w:rPr>
          <w:rFonts w:ascii="Arial" w:hAnsi="Arial" w:cs="Arial"/>
          <w:sz w:val="20"/>
          <w:szCs w:val="20"/>
        </w:rPr>
        <w:t>.</w:t>
      </w:r>
      <w:r w:rsidRPr="00781367">
        <w:rPr>
          <w:rFonts w:ascii="Arial" w:hAnsi="Arial" w:cs="Arial"/>
          <w:sz w:val="20"/>
          <w:szCs w:val="20"/>
        </w:rPr>
        <w:t>.................</w:t>
      </w:r>
    </w:p>
    <w:p w:rsidR="00617647" w:rsidRPr="00781367" w:rsidRDefault="00617647" w:rsidP="008A106A">
      <w:pPr>
        <w:pStyle w:val="Tekstpodstawowy"/>
        <w:spacing w:line="360" w:lineRule="auto"/>
        <w:jc w:val="both"/>
        <w:rPr>
          <w:rFonts w:ascii="Arial" w:hAnsi="Arial" w:cs="Arial"/>
          <w:sz w:val="20"/>
          <w:szCs w:val="20"/>
        </w:rPr>
      </w:pPr>
      <w:r w:rsidRPr="00781367">
        <w:rPr>
          <w:rFonts w:ascii="Arial" w:hAnsi="Arial" w:cs="Arial"/>
          <w:sz w:val="20"/>
          <w:szCs w:val="20"/>
        </w:rPr>
        <w:t>Siedziba/m-ce zam.: .......................................kod....................ul...............................................</w:t>
      </w:r>
      <w:r>
        <w:rPr>
          <w:rFonts w:ascii="Arial" w:hAnsi="Arial" w:cs="Arial"/>
          <w:sz w:val="20"/>
          <w:szCs w:val="20"/>
        </w:rPr>
        <w:t>.</w:t>
      </w:r>
      <w:r w:rsidRPr="00781367">
        <w:rPr>
          <w:rFonts w:ascii="Arial" w:hAnsi="Arial" w:cs="Arial"/>
          <w:sz w:val="20"/>
          <w:szCs w:val="20"/>
        </w:rPr>
        <w:t>..............</w:t>
      </w:r>
    </w:p>
    <w:p w:rsidR="00617647" w:rsidRPr="00781367" w:rsidRDefault="00617647" w:rsidP="008A106A">
      <w:pPr>
        <w:pStyle w:val="Tekstpodstawowy"/>
        <w:spacing w:line="360" w:lineRule="auto"/>
        <w:rPr>
          <w:rFonts w:ascii="Arial" w:hAnsi="Arial" w:cs="Arial"/>
          <w:sz w:val="20"/>
          <w:szCs w:val="20"/>
        </w:rPr>
      </w:pPr>
      <w:r w:rsidRPr="00781367">
        <w:rPr>
          <w:rFonts w:ascii="Arial" w:hAnsi="Arial" w:cs="Arial"/>
          <w:sz w:val="20"/>
          <w:szCs w:val="20"/>
        </w:rPr>
        <w:t>Województwo:.....................................nr telefonu/fax ………….…………..............</w:t>
      </w:r>
      <w:r>
        <w:rPr>
          <w:rFonts w:ascii="Arial" w:hAnsi="Arial" w:cs="Arial"/>
          <w:sz w:val="20"/>
          <w:szCs w:val="20"/>
        </w:rPr>
        <w:t>.........</w:t>
      </w:r>
      <w:r w:rsidRPr="00781367">
        <w:rPr>
          <w:rFonts w:ascii="Arial" w:hAnsi="Arial" w:cs="Arial"/>
          <w:sz w:val="20"/>
          <w:szCs w:val="20"/>
        </w:rPr>
        <w:t>...............................</w:t>
      </w:r>
    </w:p>
    <w:p w:rsidR="00617647" w:rsidRPr="00781367" w:rsidRDefault="00617647" w:rsidP="008A106A">
      <w:pPr>
        <w:pStyle w:val="Tekstpodstawowy"/>
        <w:spacing w:line="360" w:lineRule="auto"/>
        <w:rPr>
          <w:rFonts w:ascii="Arial" w:hAnsi="Arial" w:cs="Arial"/>
          <w:sz w:val="20"/>
          <w:szCs w:val="20"/>
          <w:lang w:val="de-DE"/>
        </w:rPr>
      </w:pPr>
      <w:r w:rsidRPr="00781367">
        <w:rPr>
          <w:rFonts w:ascii="Arial" w:hAnsi="Arial" w:cs="Arial"/>
          <w:sz w:val="20"/>
          <w:szCs w:val="20"/>
          <w:lang w:val="de-DE"/>
        </w:rPr>
        <w:t>http:// ..................................................... e-mail: .............................................................</w:t>
      </w:r>
      <w:r>
        <w:rPr>
          <w:rFonts w:ascii="Arial" w:hAnsi="Arial" w:cs="Arial"/>
          <w:sz w:val="20"/>
          <w:szCs w:val="20"/>
          <w:lang w:val="de-DE"/>
        </w:rPr>
        <w:t>.....</w:t>
      </w:r>
      <w:r w:rsidRPr="00781367">
        <w:rPr>
          <w:rFonts w:ascii="Arial" w:hAnsi="Arial" w:cs="Arial"/>
          <w:sz w:val="20"/>
          <w:szCs w:val="20"/>
          <w:lang w:val="de-DE"/>
        </w:rPr>
        <w:t>..........................</w:t>
      </w:r>
    </w:p>
    <w:p w:rsidR="00617647" w:rsidRPr="00781367" w:rsidRDefault="00617647" w:rsidP="008A106A">
      <w:pPr>
        <w:pStyle w:val="Tekstpodstawowy"/>
        <w:spacing w:line="360" w:lineRule="auto"/>
        <w:jc w:val="both"/>
        <w:rPr>
          <w:rFonts w:ascii="Arial" w:hAnsi="Arial" w:cs="Arial"/>
          <w:sz w:val="20"/>
          <w:szCs w:val="20"/>
        </w:rPr>
      </w:pPr>
      <w:r w:rsidRPr="00781367">
        <w:rPr>
          <w:rFonts w:ascii="Arial" w:hAnsi="Arial" w:cs="Arial"/>
          <w:sz w:val="20"/>
          <w:szCs w:val="20"/>
        </w:rPr>
        <w:t>Osoba upoważniona do kontaktów:.................................................................</w:t>
      </w:r>
      <w:r>
        <w:rPr>
          <w:rFonts w:ascii="Arial" w:hAnsi="Arial" w:cs="Arial"/>
          <w:sz w:val="20"/>
          <w:szCs w:val="20"/>
        </w:rPr>
        <w:t xml:space="preserve"> </w:t>
      </w:r>
      <w:r w:rsidRPr="00781367">
        <w:rPr>
          <w:rFonts w:ascii="Arial" w:hAnsi="Arial" w:cs="Arial"/>
          <w:sz w:val="20"/>
          <w:szCs w:val="20"/>
        </w:rPr>
        <w:t>tel. ....................................</w:t>
      </w:r>
    </w:p>
    <w:p w:rsidR="00617647" w:rsidRDefault="00617647" w:rsidP="00781367">
      <w:pPr>
        <w:pStyle w:val="Nagwek2"/>
        <w:spacing w:before="120"/>
        <w:jc w:val="left"/>
        <w:rPr>
          <w:rFonts w:ascii="Arial" w:hAnsi="Arial" w:cs="Arial"/>
          <w:sz w:val="20"/>
          <w:szCs w:val="20"/>
        </w:rPr>
      </w:pPr>
      <w:r w:rsidRPr="00781367">
        <w:rPr>
          <w:rFonts w:ascii="Arial" w:hAnsi="Arial" w:cs="Arial"/>
          <w:sz w:val="20"/>
          <w:szCs w:val="20"/>
        </w:rPr>
        <w:t>Dane dotyczące Zamawiającego:</w:t>
      </w:r>
    </w:p>
    <w:p w:rsidR="00617647" w:rsidRPr="00781367" w:rsidRDefault="00617647" w:rsidP="006654DC">
      <w:pPr>
        <w:spacing w:before="120"/>
        <w:jc w:val="both"/>
        <w:rPr>
          <w:rFonts w:ascii="Arial" w:hAnsi="Arial" w:cs="Arial"/>
          <w:b/>
          <w:bCs/>
        </w:rPr>
      </w:pPr>
      <w:r w:rsidRPr="00781367">
        <w:rPr>
          <w:rFonts w:ascii="Arial" w:hAnsi="Arial" w:cs="Arial"/>
        </w:rPr>
        <w:t xml:space="preserve">Nazwa: </w:t>
      </w:r>
      <w:r w:rsidRPr="00781367">
        <w:rPr>
          <w:rFonts w:ascii="Arial" w:hAnsi="Arial" w:cs="Arial"/>
          <w:b/>
          <w:bCs/>
        </w:rPr>
        <w:t>Płocki Zakład Opieki Zdrowotnej Sp. z o.o.</w:t>
      </w:r>
    </w:p>
    <w:p w:rsidR="00617647" w:rsidRDefault="00617647" w:rsidP="006654DC">
      <w:pPr>
        <w:spacing w:before="120"/>
        <w:jc w:val="both"/>
        <w:rPr>
          <w:rFonts w:ascii="Arial" w:hAnsi="Arial" w:cs="Arial"/>
          <w:b/>
          <w:bCs/>
        </w:rPr>
      </w:pPr>
      <w:r w:rsidRPr="00C82823">
        <w:rPr>
          <w:rFonts w:ascii="Arial" w:hAnsi="Arial" w:cs="Arial"/>
        </w:rPr>
        <w:t>Siedziba:</w:t>
      </w:r>
      <w:r>
        <w:rPr>
          <w:rFonts w:ascii="Arial" w:hAnsi="Arial" w:cs="Arial"/>
          <w:b/>
          <w:bCs/>
        </w:rPr>
        <w:t xml:space="preserve"> u</w:t>
      </w:r>
      <w:r w:rsidRPr="00781367">
        <w:rPr>
          <w:rFonts w:ascii="Arial" w:hAnsi="Arial" w:cs="Arial"/>
          <w:b/>
          <w:bCs/>
        </w:rPr>
        <w:t>l. Kościuszki 28</w:t>
      </w:r>
      <w:r>
        <w:rPr>
          <w:rFonts w:ascii="Arial" w:hAnsi="Arial" w:cs="Arial"/>
          <w:b/>
          <w:bCs/>
        </w:rPr>
        <w:t xml:space="preserve">, </w:t>
      </w:r>
      <w:r w:rsidRPr="00781367">
        <w:rPr>
          <w:rFonts w:ascii="Arial" w:hAnsi="Arial" w:cs="Arial"/>
          <w:b/>
          <w:bCs/>
        </w:rPr>
        <w:t>09-402 Płoc</w:t>
      </w:r>
      <w:r>
        <w:rPr>
          <w:rFonts w:ascii="Arial" w:hAnsi="Arial" w:cs="Arial"/>
          <w:b/>
          <w:bCs/>
        </w:rPr>
        <w:t>k</w:t>
      </w:r>
    </w:p>
    <w:p w:rsidR="00617647" w:rsidRPr="00C82823" w:rsidRDefault="00617647" w:rsidP="006654DC">
      <w:pPr>
        <w:spacing w:before="120"/>
        <w:jc w:val="both"/>
        <w:rPr>
          <w:rFonts w:ascii="Arial" w:hAnsi="Arial" w:cs="Arial"/>
          <w:b/>
          <w:bCs/>
        </w:rPr>
      </w:pPr>
      <w:r>
        <w:rPr>
          <w:rFonts w:ascii="Arial" w:hAnsi="Arial" w:cs="Arial"/>
          <w:b/>
          <w:bCs/>
        </w:rPr>
        <w:t>Zobowiązania Wykonawcy:</w:t>
      </w:r>
    </w:p>
    <w:p w:rsidR="00617647" w:rsidRDefault="00617647" w:rsidP="003C792B">
      <w:pPr>
        <w:numPr>
          <w:ilvl w:val="2"/>
          <w:numId w:val="7"/>
        </w:numPr>
        <w:tabs>
          <w:tab w:val="clear" w:pos="2700"/>
        </w:tabs>
        <w:spacing w:before="120" w:after="120"/>
        <w:ind w:left="357" w:hanging="357"/>
        <w:jc w:val="both"/>
        <w:rPr>
          <w:rFonts w:ascii="Arial" w:hAnsi="Arial" w:cs="Arial"/>
        </w:rPr>
      </w:pPr>
      <w:r w:rsidRPr="009E2037">
        <w:rPr>
          <w:rFonts w:ascii="Arial" w:hAnsi="Arial" w:cs="Arial"/>
        </w:rPr>
        <w:t xml:space="preserve">Nawiązując do ogłoszenia o przetargu nieograniczonym </w:t>
      </w:r>
      <w:r w:rsidRPr="005F09CE">
        <w:rPr>
          <w:rFonts w:ascii="Arial" w:hAnsi="Arial" w:cs="Arial"/>
          <w:b/>
          <w:bCs/>
        </w:rPr>
        <w:t>na dostawę energii elektrycznej do obiektów Płockiego Zakładu Opieki Zdrowotnej Sp. z o.o.</w:t>
      </w:r>
      <w:r w:rsidRPr="00B01BC7">
        <w:rPr>
          <w:rFonts w:ascii="Arial" w:hAnsi="Arial" w:cs="Arial"/>
        </w:rPr>
        <w:t xml:space="preserve"> </w:t>
      </w:r>
      <w:r w:rsidRPr="006654DC">
        <w:rPr>
          <w:rFonts w:ascii="Arial" w:hAnsi="Arial" w:cs="Arial"/>
        </w:rPr>
        <w:t>zobowiązujemy się dostarczyć przedmiot zamówienia, zgodnie z załączonym(i) formularzem(ami) cenowym(i)</w:t>
      </w:r>
      <w:r>
        <w:rPr>
          <w:rFonts w:ascii="Arial" w:hAnsi="Arial" w:cs="Arial"/>
        </w:rPr>
        <w:t>.</w:t>
      </w:r>
      <w:r w:rsidRPr="001177DF">
        <w:rPr>
          <w:rFonts w:ascii="Arial" w:hAnsi="Arial" w:cs="Arial"/>
        </w:rPr>
        <w:t xml:space="preserve"> </w:t>
      </w:r>
    </w:p>
    <w:p w:rsidR="00617647" w:rsidRPr="009E2037" w:rsidRDefault="00617647"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9E2037">
        <w:rPr>
          <w:rFonts w:ascii="Arial" w:hAnsi="Arial" w:cs="Arial"/>
          <w:color w:val="000000"/>
        </w:rPr>
        <w:t>Oświadczamy, że zapoznaliśmy się ze Specyfikacją Istotnych Warunków Zamówienia i nie wnosimy do niej zastrzeżeń oraz zdobyliśmy konieczne informacje do przygotowania oferty.</w:t>
      </w:r>
    </w:p>
    <w:p w:rsidR="00617647" w:rsidRPr="00C82823" w:rsidRDefault="00617647"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C82823">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617647" w:rsidRDefault="00617647"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sidRPr="00C82823">
        <w:rPr>
          <w:rFonts w:ascii="Arial" w:hAnsi="Arial" w:cs="Arial"/>
        </w:rPr>
        <w:t xml:space="preserve">Oświadczamy, iż zobowiązujemy się do wykonania przedmiotu zamówienia w wymaganym terminie – </w:t>
      </w:r>
      <w:r>
        <w:rPr>
          <w:rFonts w:ascii="Arial" w:hAnsi="Arial" w:cs="Arial"/>
        </w:rPr>
        <w:t xml:space="preserve">12 miesięcy </w:t>
      </w:r>
      <w:r w:rsidRPr="00C82823">
        <w:rPr>
          <w:rFonts w:ascii="Arial" w:hAnsi="Arial" w:cs="Arial"/>
        </w:rPr>
        <w:t>od dnia podpisania umowy.</w:t>
      </w:r>
    </w:p>
    <w:p w:rsidR="00617647" w:rsidRDefault="00617647"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Pr>
          <w:rFonts w:ascii="Arial" w:hAnsi="Arial" w:cs="Arial"/>
        </w:rPr>
        <w:t>Oświadczamy, że uważamy się za związanych niniejszą ofertą na czas wskazany w SIWZ.</w:t>
      </w:r>
    </w:p>
    <w:p w:rsidR="00617647" w:rsidRDefault="00617647" w:rsidP="006654DC">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rPr>
      </w:pPr>
      <w:r>
        <w:rPr>
          <w:rFonts w:ascii="Arial" w:hAnsi="Arial" w:cs="Arial"/>
        </w:rPr>
        <w:t>Termin płatności: 21 dni od daty otrzymania przez Zamawiającego prawidłowo wystawionej faktury.</w:t>
      </w:r>
    </w:p>
    <w:p w:rsidR="00617647" w:rsidRPr="008A04F6" w:rsidRDefault="00617647" w:rsidP="008A04F6">
      <w:pPr>
        <w:widowControl w:val="0"/>
        <w:numPr>
          <w:ilvl w:val="1"/>
          <w:numId w:val="7"/>
        </w:numPr>
        <w:tabs>
          <w:tab w:val="clear" w:pos="1440"/>
        </w:tabs>
        <w:suppressAutoHyphens/>
        <w:autoSpaceDE w:val="0"/>
        <w:autoSpaceDN w:val="0"/>
        <w:adjustRightInd w:val="0"/>
        <w:spacing w:before="120"/>
        <w:ind w:left="357" w:hanging="357"/>
        <w:jc w:val="both"/>
        <w:rPr>
          <w:rFonts w:ascii="Arial" w:hAnsi="Arial" w:cs="Arial"/>
          <w:color w:val="000000"/>
        </w:rPr>
      </w:pPr>
      <w:r w:rsidRPr="00C82823">
        <w:rPr>
          <w:rFonts w:ascii="Arial" w:hAnsi="Arial" w:cs="Arial"/>
          <w:color w:val="000000"/>
        </w:rPr>
        <w:t xml:space="preserve">Jednocześnie </w:t>
      </w:r>
      <w:r w:rsidRPr="00C82823">
        <w:rPr>
          <w:rFonts w:ascii="Arial" w:hAnsi="Arial" w:cs="Arial"/>
        </w:rPr>
        <w:t>oświadczamy, że Wykonawca:</w:t>
      </w:r>
    </w:p>
    <w:p w:rsidR="00617647" w:rsidRDefault="00617647" w:rsidP="00155BC3">
      <w:pPr>
        <w:widowControl w:val="0"/>
        <w:numPr>
          <w:ilvl w:val="0"/>
          <w:numId w:val="25"/>
        </w:numPr>
        <w:suppressAutoHyphens/>
        <w:autoSpaceDE w:val="0"/>
        <w:autoSpaceDN w:val="0"/>
        <w:adjustRightInd w:val="0"/>
        <w:spacing w:before="120"/>
        <w:ind w:left="714" w:hanging="357"/>
        <w:jc w:val="both"/>
        <w:rPr>
          <w:rFonts w:ascii="Arial" w:hAnsi="Arial" w:cs="Arial"/>
          <w:color w:val="000000"/>
        </w:rPr>
      </w:pPr>
      <w:r w:rsidRPr="009E2037">
        <w:rPr>
          <w:rFonts w:ascii="Arial" w:hAnsi="Arial" w:cs="Arial"/>
        </w:rPr>
        <w:t>*nie zleci wykonania przedmiotu zamówienia podwykonawcom, a całość prac wykona w ramach działań swojego przedsiębiorstwa,</w:t>
      </w:r>
    </w:p>
    <w:p w:rsidR="00617647" w:rsidRPr="00BD6C03" w:rsidRDefault="00617647" w:rsidP="008A04F6">
      <w:pPr>
        <w:widowControl w:val="0"/>
        <w:numPr>
          <w:ilvl w:val="0"/>
          <w:numId w:val="7"/>
        </w:numPr>
        <w:suppressAutoHyphens/>
        <w:autoSpaceDE w:val="0"/>
        <w:autoSpaceDN w:val="0"/>
        <w:adjustRightInd w:val="0"/>
        <w:spacing w:before="120"/>
        <w:jc w:val="both"/>
        <w:rPr>
          <w:rFonts w:ascii="Arial" w:hAnsi="Arial" w:cs="Arial"/>
          <w:color w:val="000000"/>
        </w:rPr>
      </w:pPr>
      <w:r w:rsidRPr="00BD6C03">
        <w:rPr>
          <w:rFonts w:ascii="Arial" w:hAnsi="Arial" w:cs="Arial"/>
        </w:rPr>
        <w:t>*zamierza powierzyć podwykonawcom wykonanie zamówienia w części:</w:t>
      </w:r>
    </w:p>
    <w:p w:rsidR="00617647" w:rsidRDefault="00617647" w:rsidP="008A04F6">
      <w:pPr>
        <w:widowControl w:val="0"/>
        <w:suppressAutoHyphens/>
        <w:autoSpaceDE w:val="0"/>
        <w:autoSpaceDN w:val="0"/>
        <w:adjustRightInd w:val="0"/>
        <w:spacing w:before="120"/>
        <w:ind w:left="360" w:firstLine="354"/>
        <w:jc w:val="both"/>
        <w:rPr>
          <w:rFonts w:ascii="Arial" w:hAnsi="Arial" w:cs="Arial"/>
          <w:i/>
          <w:iCs/>
        </w:rPr>
      </w:pPr>
      <w:r w:rsidRPr="00BD6C03">
        <w:rPr>
          <w:rFonts w:ascii="Arial" w:hAnsi="Arial" w:cs="Arial"/>
          <w:sz w:val="21"/>
          <w:szCs w:val="21"/>
        </w:rPr>
        <w:t>…...............................................................................................................................................</w:t>
      </w:r>
      <w:r>
        <w:rPr>
          <w:rFonts w:ascii="Arial" w:hAnsi="Arial" w:cs="Arial"/>
          <w:sz w:val="21"/>
          <w:szCs w:val="21"/>
        </w:rPr>
        <w:br/>
      </w:r>
      <w:r w:rsidRPr="00BD6C03">
        <w:rPr>
          <w:rFonts w:ascii="Arial" w:hAnsi="Arial" w:cs="Arial"/>
          <w:i/>
          <w:iCs/>
        </w:rPr>
        <w:t xml:space="preserve">* </w:t>
      </w:r>
      <w:r>
        <w:rPr>
          <w:rFonts w:ascii="Arial" w:hAnsi="Arial" w:cs="Arial"/>
          <w:i/>
          <w:iCs/>
        </w:rPr>
        <w:t xml:space="preserve">) </w:t>
      </w:r>
      <w:r w:rsidRPr="00BD6C03">
        <w:rPr>
          <w:rFonts w:ascii="Arial" w:hAnsi="Arial" w:cs="Arial"/>
          <w:i/>
          <w:iCs/>
        </w:rPr>
        <w:t>niepotrzebne skreślić</w:t>
      </w:r>
    </w:p>
    <w:p w:rsidR="00617647" w:rsidRDefault="00617647" w:rsidP="00155BC3">
      <w:pPr>
        <w:numPr>
          <w:ilvl w:val="0"/>
          <w:numId w:val="21"/>
        </w:numPr>
        <w:shd w:val="clear" w:color="auto" w:fill="FFFFFF"/>
        <w:autoSpaceDE w:val="0"/>
        <w:autoSpaceDN w:val="0"/>
        <w:spacing w:before="120"/>
        <w:ind w:left="357" w:hanging="357"/>
        <w:jc w:val="both"/>
        <w:rPr>
          <w:rFonts w:ascii="Arial" w:hAnsi="Arial" w:cs="Arial"/>
          <w:color w:val="000000"/>
        </w:rPr>
      </w:pPr>
      <w:r w:rsidRPr="00BD6C03">
        <w:rPr>
          <w:rFonts w:ascii="Arial" w:hAnsi="Arial" w:cs="Arial"/>
          <w:color w:val="000000"/>
        </w:rPr>
        <w:t>Oferta zawiera  …............. stron podpisanych i ponumerowanych od nr …........  do nr …........</w:t>
      </w:r>
    </w:p>
    <w:p w:rsidR="00617647" w:rsidRPr="00BD6C03" w:rsidRDefault="00617647" w:rsidP="00155BC3">
      <w:pPr>
        <w:numPr>
          <w:ilvl w:val="0"/>
          <w:numId w:val="22"/>
        </w:numPr>
        <w:shd w:val="clear" w:color="auto" w:fill="FFFFFF"/>
        <w:autoSpaceDE w:val="0"/>
        <w:autoSpaceDN w:val="0"/>
        <w:spacing w:before="120"/>
        <w:jc w:val="both"/>
        <w:rPr>
          <w:rFonts w:ascii="Arial" w:hAnsi="Arial" w:cs="Arial"/>
        </w:rPr>
      </w:pPr>
      <w:r w:rsidRPr="00BD6C03">
        <w:rPr>
          <w:rFonts w:ascii="Arial" w:hAnsi="Arial" w:cs="Arial"/>
          <w:color w:val="000000"/>
        </w:rPr>
        <w:t>Załącznikami do niniejszej oferty są:</w:t>
      </w:r>
    </w:p>
    <w:p w:rsidR="00617647" w:rsidRPr="00E67114" w:rsidRDefault="00617647" w:rsidP="00F3786D">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t>1. …................................................................................................................................................</w:t>
      </w:r>
    </w:p>
    <w:p w:rsidR="00617647" w:rsidRPr="00E67114" w:rsidRDefault="00617647" w:rsidP="00F3786D">
      <w:pPr>
        <w:widowControl w:val="0"/>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t>2. …................................................................................................................................................</w:t>
      </w:r>
    </w:p>
    <w:p w:rsidR="00617647" w:rsidRPr="00E67114" w:rsidRDefault="00617647" w:rsidP="00F3786D">
      <w:pPr>
        <w:widowControl w:val="0"/>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t>3. …................................................................................................................................................</w:t>
      </w:r>
    </w:p>
    <w:p w:rsidR="00617647" w:rsidRPr="00E67114" w:rsidRDefault="00617647" w:rsidP="00F3786D">
      <w:pPr>
        <w:widowControl w:val="0"/>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t>4. …................................................................................................................................................</w:t>
      </w:r>
    </w:p>
    <w:p w:rsidR="00617647" w:rsidRPr="00E67114" w:rsidRDefault="00617647" w:rsidP="00F3786D">
      <w:pPr>
        <w:widowControl w:val="0"/>
        <w:suppressAutoHyphens/>
        <w:autoSpaceDE w:val="0"/>
        <w:autoSpaceDN w:val="0"/>
        <w:adjustRightInd w:val="0"/>
        <w:spacing w:before="120" w:line="360" w:lineRule="auto"/>
        <w:ind w:firstLine="425"/>
        <w:rPr>
          <w:rFonts w:ascii="Arial" w:hAnsi="Arial" w:cs="Arial"/>
          <w:color w:val="000000"/>
        </w:rPr>
      </w:pPr>
      <w:r w:rsidRPr="00E67114">
        <w:rPr>
          <w:rFonts w:ascii="Arial" w:hAnsi="Arial" w:cs="Arial"/>
          <w:color w:val="000000"/>
        </w:rPr>
        <w:lastRenderedPageBreak/>
        <w:t>5. …................................................................................................................................................</w:t>
      </w:r>
    </w:p>
    <w:p w:rsidR="00617647" w:rsidRPr="00D46C56" w:rsidRDefault="00617647" w:rsidP="00F3786D">
      <w:pPr>
        <w:widowControl w:val="0"/>
        <w:suppressAutoHyphens/>
        <w:autoSpaceDE w:val="0"/>
        <w:autoSpaceDN w:val="0"/>
        <w:adjustRightInd w:val="0"/>
        <w:spacing w:before="120" w:line="360" w:lineRule="auto"/>
        <w:ind w:firstLine="425"/>
        <w:jc w:val="both"/>
        <w:rPr>
          <w:rFonts w:ascii="Arial" w:hAnsi="Arial" w:cs="Arial"/>
          <w:color w:val="000000"/>
        </w:rPr>
      </w:pPr>
      <w:r w:rsidRPr="00D46C56">
        <w:rPr>
          <w:rFonts w:ascii="Arial" w:hAnsi="Arial" w:cs="Arial"/>
          <w:color w:val="000000"/>
        </w:rPr>
        <w:t>6. …................................................................................................................................................</w:t>
      </w:r>
    </w:p>
    <w:p w:rsidR="00617647" w:rsidRPr="00BD6C03" w:rsidRDefault="00617647" w:rsidP="00155BC3">
      <w:pPr>
        <w:pStyle w:val="Tekstpodstawowy"/>
        <w:numPr>
          <w:ilvl w:val="0"/>
          <w:numId w:val="23"/>
        </w:numPr>
        <w:spacing w:before="120"/>
        <w:ind w:left="357" w:hanging="357"/>
        <w:jc w:val="both"/>
        <w:rPr>
          <w:rFonts w:ascii="Arial" w:hAnsi="Arial" w:cs="Arial"/>
          <w:sz w:val="20"/>
          <w:szCs w:val="20"/>
        </w:rPr>
      </w:pPr>
      <w:r w:rsidRPr="00BD6C03">
        <w:rPr>
          <w:rFonts w:ascii="Arial" w:hAnsi="Arial" w:cs="Arial"/>
          <w:sz w:val="20"/>
          <w:szCs w:val="20"/>
        </w:rPr>
        <w:t xml:space="preserve">Oświadczamy, że na stronach ............................................ oferty są zawarte informacje, które stanowią tajemnicę przedsiębiorstwa w rozumieniu przepisów o zwalczaniu nieuczciwej konkurencji </w:t>
      </w:r>
      <w:r w:rsidRPr="00BD6C03">
        <w:rPr>
          <w:rFonts w:ascii="Arial" w:hAnsi="Arial" w:cs="Arial"/>
          <w:sz w:val="20"/>
          <w:szCs w:val="20"/>
        </w:rPr>
        <w:br/>
        <w:t>i nie mogą być one ogólnie udostępniane przez Zamawiającego.</w:t>
      </w:r>
    </w:p>
    <w:p w:rsidR="00617647" w:rsidRDefault="00617647" w:rsidP="00155BC3">
      <w:pPr>
        <w:numPr>
          <w:ilvl w:val="0"/>
          <w:numId w:val="24"/>
        </w:numPr>
        <w:shd w:val="clear" w:color="auto" w:fill="FFFFFF"/>
        <w:tabs>
          <w:tab w:val="left" w:pos="360"/>
        </w:tabs>
        <w:autoSpaceDE w:val="0"/>
        <w:autoSpaceDN w:val="0"/>
        <w:spacing w:before="120"/>
        <w:ind w:left="357" w:hanging="357"/>
        <w:jc w:val="both"/>
        <w:rPr>
          <w:rFonts w:ascii="Arial" w:hAnsi="Arial" w:cs="Arial"/>
        </w:rPr>
      </w:pPr>
      <w:r w:rsidRPr="00E67114">
        <w:rPr>
          <w:rFonts w:ascii="Arial" w:hAnsi="Arial" w:cs="Arial"/>
        </w:rPr>
        <w:t xml:space="preserve">Niniejszą ofertę składamy przy pełnej świadomości odpowiedzialności karnej wynikającej </w:t>
      </w:r>
      <w:r w:rsidRPr="00E67114">
        <w:rPr>
          <w:rFonts w:ascii="Arial" w:hAnsi="Arial" w:cs="Arial"/>
        </w:rPr>
        <w:br/>
        <w:t>z ustawy z dnia 06 czerwca 1997 roku Kodeks karny (Dz. U. Nr 88, poz. 553 z późn. zm.).</w:t>
      </w:r>
    </w:p>
    <w:p w:rsidR="00617647" w:rsidRDefault="00617647" w:rsidP="008A04F6">
      <w:pPr>
        <w:shd w:val="clear" w:color="auto" w:fill="FFFFFF"/>
        <w:autoSpaceDE w:val="0"/>
        <w:autoSpaceDN w:val="0"/>
        <w:spacing w:before="120"/>
        <w:jc w:val="both"/>
        <w:rPr>
          <w:rFonts w:ascii="Arial" w:hAnsi="Arial" w:cs="Arial"/>
        </w:rPr>
      </w:pPr>
    </w:p>
    <w:p w:rsidR="00617647" w:rsidRDefault="00617647" w:rsidP="008A04F6">
      <w:pPr>
        <w:shd w:val="clear" w:color="auto" w:fill="FFFFFF"/>
        <w:autoSpaceDE w:val="0"/>
        <w:autoSpaceDN w:val="0"/>
        <w:spacing w:before="120"/>
        <w:jc w:val="both"/>
        <w:rPr>
          <w:rFonts w:ascii="Arial" w:hAnsi="Arial" w:cs="Arial"/>
        </w:rPr>
      </w:pPr>
    </w:p>
    <w:p w:rsidR="00617647" w:rsidRDefault="00617647" w:rsidP="008A04F6">
      <w:pPr>
        <w:widowControl w:val="0"/>
        <w:suppressAutoHyphens/>
        <w:autoSpaceDE w:val="0"/>
        <w:autoSpaceDN w:val="0"/>
        <w:adjustRightInd w:val="0"/>
        <w:spacing w:before="120"/>
        <w:jc w:val="both"/>
        <w:rPr>
          <w:rFonts w:ascii="Arial" w:hAnsi="Arial" w:cs="Arial"/>
          <w:color w:val="000000"/>
        </w:rPr>
      </w:pPr>
      <w:r>
        <w:rPr>
          <w:rFonts w:ascii="Arial" w:hAnsi="Arial" w:cs="Arial"/>
          <w:color w:val="000000"/>
        </w:rPr>
        <w:tab/>
      </w:r>
    </w:p>
    <w:p w:rsidR="00617647" w:rsidRDefault="00617647" w:rsidP="008A04F6">
      <w:pPr>
        <w:widowControl w:val="0"/>
        <w:suppressAutoHyphens/>
        <w:autoSpaceDE w:val="0"/>
        <w:autoSpaceDN w:val="0"/>
        <w:adjustRightInd w:val="0"/>
        <w:spacing w:before="120"/>
        <w:jc w:val="both"/>
        <w:rPr>
          <w:rFonts w:ascii="Arial" w:hAnsi="Arial" w:cs="Arial"/>
          <w:color w:val="000000"/>
        </w:rPr>
      </w:pPr>
    </w:p>
    <w:p w:rsidR="00617647" w:rsidRDefault="00617647" w:rsidP="008A04F6">
      <w:pPr>
        <w:widowControl w:val="0"/>
        <w:suppressAutoHyphens/>
        <w:autoSpaceDE w:val="0"/>
        <w:autoSpaceDN w:val="0"/>
        <w:adjustRightInd w:val="0"/>
        <w:spacing w:before="120"/>
        <w:jc w:val="both"/>
        <w:rPr>
          <w:rFonts w:ascii="Arial" w:hAnsi="Arial" w:cs="Arial"/>
          <w:color w:val="000000"/>
        </w:rPr>
      </w:pPr>
    </w:p>
    <w:p w:rsidR="00617647" w:rsidRPr="008A04F6" w:rsidRDefault="00617647" w:rsidP="008A04F6">
      <w:pPr>
        <w:widowControl w:val="0"/>
        <w:suppressAutoHyphens/>
        <w:autoSpaceDE w:val="0"/>
        <w:autoSpaceDN w:val="0"/>
        <w:adjustRightInd w:val="0"/>
        <w:spacing w:before="120"/>
        <w:jc w:val="both"/>
        <w:rPr>
          <w:rFonts w:ascii="Arial" w:hAnsi="Arial" w:cs="Arial"/>
          <w:color w:val="000000"/>
        </w:rPr>
      </w:pPr>
    </w:p>
    <w:p w:rsidR="00617647" w:rsidRPr="00C82823" w:rsidRDefault="00617647" w:rsidP="00F3786D">
      <w:pPr>
        <w:widowControl w:val="0"/>
        <w:suppressAutoHyphens/>
        <w:autoSpaceDE w:val="0"/>
        <w:autoSpaceDN w:val="0"/>
        <w:adjustRightInd w:val="0"/>
        <w:spacing w:before="120"/>
        <w:jc w:val="both"/>
        <w:rPr>
          <w:rFonts w:ascii="Arial" w:hAnsi="Arial" w:cs="Arial"/>
          <w:color w:val="000000"/>
        </w:rPr>
      </w:pPr>
    </w:p>
    <w:p w:rsidR="00617647" w:rsidRPr="00BD6C03" w:rsidRDefault="00617647" w:rsidP="008A04F6">
      <w:pPr>
        <w:widowControl w:val="0"/>
        <w:suppressAutoHyphens/>
        <w:autoSpaceDE w:val="0"/>
        <w:autoSpaceDN w:val="0"/>
        <w:adjustRightInd w:val="0"/>
        <w:spacing w:before="120"/>
        <w:jc w:val="both"/>
        <w:rPr>
          <w:rFonts w:ascii="Arial" w:hAnsi="Arial" w:cs="Arial"/>
          <w:color w:val="000000"/>
        </w:rPr>
      </w:pPr>
    </w:p>
    <w:p w:rsidR="00617647" w:rsidRPr="00C82823" w:rsidRDefault="00617647" w:rsidP="008A04F6">
      <w:pPr>
        <w:widowControl w:val="0"/>
        <w:suppressAutoHyphens/>
        <w:autoSpaceDE w:val="0"/>
        <w:autoSpaceDN w:val="0"/>
        <w:adjustRightInd w:val="0"/>
        <w:spacing w:before="120"/>
        <w:jc w:val="both"/>
        <w:rPr>
          <w:rFonts w:ascii="Arial" w:hAnsi="Arial" w:cs="Arial"/>
        </w:rPr>
      </w:pPr>
    </w:p>
    <w:p w:rsidR="00617647" w:rsidRDefault="00617647" w:rsidP="008A04F6">
      <w:pPr>
        <w:spacing w:before="120" w:after="120"/>
        <w:jc w:val="both"/>
        <w:rPr>
          <w:rFonts w:ascii="Arial" w:hAnsi="Arial" w:cs="Arial"/>
        </w:rPr>
      </w:pPr>
    </w:p>
    <w:p w:rsidR="00617647" w:rsidRPr="00CC44B8" w:rsidRDefault="00617647" w:rsidP="001F4764">
      <w:pPr>
        <w:widowControl w:val="0"/>
        <w:suppressAutoHyphens/>
        <w:autoSpaceDE w:val="0"/>
        <w:autoSpaceDN w:val="0"/>
        <w:adjustRightInd w:val="0"/>
        <w:rPr>
          <w:rFonts w:ascii="Arial" w:hAnsi="Arial" w:cs="Arial"/>
          <w:color w:val="000000"/>
          <w:sz w:val="21"/>
          <w:szCs w:val="21"/>
        </w:rPr>
      </w:pPr>
    </w:p>
    <w:p w:rsidR="00617647" w:rsidRPr="00CC44B8" w:rsidRDefault="00617647" w:rsidP="001F4764">
      <w:pPr>
        <w:widowControl w:val="0"/>
        <w:suppressAutoHyphens/>
        <w:autoSpaceDE w:val="0"/>
        <w:autoSpaceDN w:val="0"/>
        <w:adjustRightInd w:val="0"/>
        <w:ind w:left="284" w:hanging="285"/>
        <w:jc w:val="center"/>
        <w:rPr>
          <w:rFonts w:ascii="Arial" w:hAnsi="Arial" w:cs="Arial"/>
          <w:color w:val="000000"/>
          <w:sz w:val="21"/>
          <w:szCs w:val="21"/>
        </w:rPr>
      </w:pPr>
    </w:p>
    <w:p w:rsidR="00617647" w:rsidRPr="00583FD4" w:rsidRDefault="00617647" w:rsidP="00FF3D94">
      <w:pPr>
        <w:widowControl w:val="0"/>
        <w:suppressAutoHyphens/>
        <w:autoSpaceDE w:val="0"/>
        <w:autoSpaceDN w:val="0"/>
        <w:adjustRightInd w:val="0"/>
        <w:rPr>
          <w:rFonts w:ascii="Arial" w:hAnsi="Arial" w:cs="Arial"/>
          <w:sz w:val="16"/>
          <w:szCs w:val="16"/>
        </w:rPr>
      </w:pPr>
      <w:r>
        <w:rPr>
          <w:rFonts w:ascii="Arial" w:hAnsi="Arial" w:cs="Arial"/>
        </w:rPr>
        <w:t xml:space="preserve">   </w:t>
      </w: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617647" w:rsidRPr="00583FD4" w:rsidRDefault="00617647" w:rsidP="00FF3D94">
      <w:pPr>
        <w:widowControl w:val="0"/>
        <w:suppressAutoHyphens/>
        <w:autoSpaceDE w:val="0"/>
        <w:autoSpaceDN w:val="0"/>
        <w:adjustRightInd w:val="0"/>
        <w:ind w:left="6237" w:hanging="285"/>
        <w:rPr>
          <w:rFonts w:ascii="Arial" w:hAnsi="Arial" w:cs="Arial"/>
          <w:sz w:val="16"/>
          <w:szCs w:val="16"/>
        </w:rPr>
      </w:pPr>
      <w:r w:rsidRPr="00583FD4">
        <w:rPr>
          <w:rFonts w:ascii="Arial" w:hAnsi="Arial" w:cs="Arial"/>
          <w:sz w:val="16"/>
          <w:szCs w:val="16"/>
        </w:rPr>
        <w:t xml:space="preserve">              Podpis:</w:t>
      </w:r>
    </w:p>
    <w:p w:rsidR="00617647" w:rsidRPr="00583FD4" w:rsidRDefault="00617647" w:rsidP="00FF3D94">
      <w:pPr>
        <w:widowControl w:val="0"/>
        <w:suppressAutoHyphens/>
        <w:autoSpaceDE w:val="0"/>
        <w:autoSpaceDN w:val="0"/>
        <w:adjustRightInd w:val="0"/>
        <w:ind w:left="4705" w:firstLine="283"/>
        <w:rPr>
          <w:rFonts w:ascii="Arial" w:hAnsi="Arial" w:cs="Arial"/>
          <w:sz w:val="16"/>
          <w:szCs w:val="16"/>
        </w:rPr>
      </w:pPr>
      <w:r>
        <w:rPr>
          <w:rFonts w:ascii="Arial" w:hAnsi="Arial" w:cs="Arial"/>
          <w:sz w:val="16"/>
          <w:szCs w:val="16"/>
        </w:rPr>
        <w:t xml:space="preserve">     </w:t>
      </w:r>
      <w:r w:rsidRPr="00583FD4">
        <w:rPr>
          <w:rFonts w:ascii="Arial" w:hAnsi="Arial" w:cs="Arial"/>
          <w:sz w:val="16"/>
          <w:szCs w:val="16"/>
        </w:rPr>
        <w:t>(upoważnionego przedstawiciela Wykonawcy)</w:t>
      </w:r>
    </w:p>
    <w:p w:rsidR="00617647" w:rsidRDefault="00617647" w:rsidP="00FF3D94">
      <w:pPr>
        <w:widowControl w:val="0"/>
        <w:suppressAutoHyphens/>
        <w:autoSpaceDE w:val="0"/>
        <w:autoSpaceDN w:val="0"/>
        <w:adjustRightInd w:val="0"/>
        <w:ind w:left="4705" w:firstLine="283"/>
        <w:rPr>
          <w:rFonts w:ascii="Arial" w:hAnsi="Arial" w:cs="Arial"/>
          <w:color w:val="000000"/>
          <w:sz w:val="18"/>
          <w:szCs w:val="18"/>
        </w:rPr>
      </w:pPr>
    </w:p>
    <w:p w:rsidR="00617647" w:rsidRPr="00CD63E0" w:rsidRDefault="00617647" w:rsidP="00465F54">
      <w:pPr>
        <w:widowControl w:val="0"/>
        <w:suppressAutoHyphens/>
        <w:autoSpaceDE w:val="0"/>
        <w:autoSpaceDN w:val="0"/>
        <w:adjustRightInd w:val="0"/>
        <w:ind w:left="4705" w:firstLine="283"/>
        <w:rPr>
          <w:rFonts w:ascii="Arial" w:hAnsi="Arial" w:cs="Arial"/>
        </w:rPr>
      </w:pPr>
    </w:p>
    <w:p w:rsidR="00617647" w:rsidRPr="005047E8" w:rsidRDefault="00617647" w:rsidP="00CD1BC1">
      <w:pPr>
        <w:ind w:right="-142"/>
        <w:rPr>
          <w:rFonts w:ascii="Arial" w:hAnsi="Arial" w:cs="Arial"/>
          <w:color w:val="000000"/>
        </w:rPr>
      </w:pPr>
    </w:p>
    <w:p w:rsidR="00617647" w:rsidRDefault="00617647" w:rsidP="001F4764">
      <w:pPr>
        <w:jc w:val="center"/>
        <w:rPr>
          <w:rFonts w:ascii="Arial" w:hAnsi="Arial" w:cs="Arial"/>
          <w:color w:val="000000"/>
          <w:sz w:val="22"/>
          <w:szCs w:val="22"/>
        </w:rPr>
      </w:pPr>
      <w:r w:rsidRPr="005047E8">
        <w:rPr>
          <w:rFonts w:ascii="Arial" w:hAnsi="Arial" w:cs="Arial"/>
          <w:color w:val="000000"/>
          <w:sz w:val="24"/>
          <w:szCs w:val="24"/>
        </w:rPr>
        <w:t xml:space="preserve">       </w:t>
      </w:r>
      <w:r w:rsidRPr="005047E8">
        <w:rPr>
          <w:rFonts w:ascii="Arial" w:hAnsi="Arial" w:cs="Arial"/>
          <w:color w:val="000000"/>
          <w:sz w:val="22"/>
          <w:szCs w:val="22"/>
        </w:rPr>
        <w:t xml:space="preserve">                                                                                                                                             </w:t>
      </w: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Default="00617647" w:rsidP="00CD1BC1">
      <w:pPr>
        <w:ind w:left="6372" w:firstLine="708"/>
        <w:jc w:val="center"/>
        <w:rPr>
          <w:rFonts w:ascii="Arial" w:hAnsi="Arial" w:cs="Arial"/>
          <w:color w:val="000000"/>
          <w:sz w:val="22"/>
          <w:szCs w:val="22"/>
        </w:rPr>
      </w:pPr>
    </w:p>
    <w:p w:rsidR="00617647" w:rsidRPr="00104393" w:rsidRDefault="00617647" w:rsidP="002975B7">
      <w:pPr>
        <w:pStyle w:val="Tekstpodstawowywcity"/>
        <w:jc w:val="right"/>
        <w:rPr>
          <w:rFonts w:ascii="Arial" w:hAnsi="Arial" w:cs="Arial"/>
          <w:b/>
          <w:bCs/>
          <w:sz w:val="20"/>
          <w:szCs w:val="20"/>
        </w:rPr>
      </w:pPr>
      <w:r>
        <w:rPr>
          <w:rFonts w:ascii="Arial" w:hAnsi="Arial" w:cs="Arial"/>
          <w:b/>
          <w:bCs/>
          <w:sz w:val="20"/>
          <w:szCs w:val="20"/>
        </w:rPr>
        <w:lastRenderedPageBreak/>
        <w:t>Załącznik N</w:t>
      </w:r>
      <w:r w:rsidRPr="00104393">
        <w:rPr>
          <w:rFonts w:ascii="Arial" w:hAnsi="Arial" w:cs="Arial"/>
          <w:b/>
          <w:bCs/>
          <w:sz w:val="20"/>
          <w:szCs w:val="20"/>
        </w:rPr>
        <w:t xml:space="preserve">r </w:t>
      </w:r>
      <w:r>
        <w:rPr>
          <w:rFonts w:ascii="Arial" w:hAnsi="Arial" w:cs="Arial"/>
          <w:b/>
          <w:bCs/>
          <w:sz w:val="20"/>
          <w:szCs w:val="20"/>
        </w:rPr>
        <w:t>4</w:t>
      </w:r>
      <w:r w:rsidRPr="00104393">
        <w:rPr>
          <w:rFonts w:ascii="Arial" w:hAnsi="Arial" w:cs="Arial"/>
          <w:b/>
          <w:bCs/>
          <w:sz w:val="20"/>
          <w:szCs w:val="20"/>
        </w:rPr>
        <w:t xml:space="preserve"> do SIWZ</w:t>
      </w:r>
    </w:p>
    <w:p w:rsidR="00617647" w:rsidRDefault="00617647" w:rsidP="002975B7">
      <w:pPr>
        <w:pStyle w:val="Tekstpodstawowywcity"/>
        <w:jc w:val="right"/>
        <w:rPr>
          <w:rFonts w:ascii="Arial" w:hAnsi="Arial" w:cs="Arial"/>
          <w:b/>
          <w:bCs/>
          <w:sz w:val="20"/>
          <w:szCs w:val="20"/>
        </w:rPr>
      </w:pPr>
    </w:p>
    <w:p w:rsidR="00617647" w:rsidRPr="00104393" w:rsidRDefault="00617647" w:rsidP="002975B7">
      <w:pPr>
        <w:pStyle w:val="Tekstpodstawowywcity"/>
        <w:jc w:val="right"/>
        <w:rPr>
          <w:rFonts w:ascii="Arial" w:hAnsi="Arial" w:cs="Arial"/>
          <w:b/>
          <w:bCs/>
          <w:sz w:val="20"/>
          <w:szCs w:val="20"/>
        </w:rPr>
      </w:pPr>
    </w:p>
    <w:p w:rsidR="00617647" w:rsidRDefault="00617647" w:rsidP="00C07DEF">
      <w:pPr>
        <w:jc w:val="center"/>
        <w:rPr>
          <w:rFonts w:ascii="Arial" w:hAnsi="Arial" w:cs="Arial"/>
          <w:b/>
          <w:bCs/>
        </w:rPr>
      </w:pPr>
      <w:r>
        <w:rPr>
          <w:rFonts w:ascii="Arial" w:hAnsi="Arial" w:cs="Arial"/>
          <w:b/>
          <w:bCs/>
        </w:rPr>
        <w:t>Dostawa</w:t>
      </w:r>
      <w:r w:rsidRPr="005F09CE">
        <w:rPr>
          <w:rFonts w:ascii="Arial" w:hAnsi="Arial" w:cs="Arial"/>
          <w:b/>
          <w:bCs/>
        </w:rPr>
        <w:t xml:space="preserve"> energii elektrycznej obejmująca sprzedaż energii elektrycznej do obiektów Płockiego Zakładu Opieki Zdrowotnej Sp. z o.o.</w:t>
      </w:r>
    </w:p>
    <w:p w:rsidR="00617647" w:rsidRDefault="00617647" w:rsidP="00C07DEF">
      <w:pPr>
        <w:jc w:val="center"/>
        <w:rPr>
          <w:rFonts w:ascii="Arial" w:hAnsi="Arial" w:cs="Arial"/>
          <w:b/>
          <w:bCs/>
        </w:rPr>
      </w:pPr>
    </w:p>
    <w:p w:rsidR="00617647" w:rsidRPr="00C82823" w:rsidRDefault="00617647" w:rsidP="00C07DEF">
      <w:pPr>
        <w:jc w:val="center"/>
        <w:rPr>
          <w:rFonts w:ascii="Arial" w:hAnsi="Arial" w:cs="Arial"/>
          <w:b/>
          <w:bCs/>
          <w:u w:val="single"/>
        </w:rPr>
      </w:pPr>
      <w:r w:rsidRPr="00C82823">
        <w:rPr>
          <w:rFonts w:ascii="Arial" w:hAnsi="Arial" w:cs="Arial"/>
          <w:b/>
          <w:bCs/>
        </w:rPr>
        <w:t>PZOZ/BZ/382/</w:t>
      </w:r>
      <w:r w:rsidR="00306F26">
        <w:rPr>
          <w:rFonts w:ascii="Arial" w:hAnsi="Arial" w:cs="Arial"/>
          <w:b/>
          <w:bCs/>
        </w:rPr>
        <w:t>4</w:t>
      </w:r>
      <w:r w:rsidRPr="00C82823">
        <w:rPr>
          <w:rFonts w:ascii="Arial" w:hAnsi="Arial" w:cs="Arial"/>
          <w:b/>
          <w:bCs/>
        </w:rPr>
        <w:t>PN/1</w:t>
      </w:r>
      <w:r w:rsidR="00501D34">
        <w:rPr>
          <w:rFonts w:ascii="Arial" w:hAnsi="Arial" w:cs="Arial"/>
          <w:b/>
          <w:bCs/>
        </w:rPr>
        <w:t>2</w:t>
      </w:r>
    </w:p>
    <w:p w:rsidR="00617647" w:rsidRPr="00104393" w:rsidRDefault="00617647" w:rsidP="00112B90">
      <w:pPr>
        <w:jc w:val="both"/>
        <w:rPr>
          <w:rFonts w:ascii="Arial" w:hAnsi="Arial" w:cs="Arial"/>
          <w:i/>
          <w:iCs/>
        </w:rPr>
      </w:pPr>
    </w:p>
    <w:p w:rsidR="00617647" w:rsidRPr="00882410" w:rsidRDefault="00617647" w:rsidP="00112B90">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617647" w:rsidRPr="00104393" w:rsidRDefault="00617647" w:rsidP="00104393">
      <w:pPr>
        <w:pStyle w:val="Tekstpodstawowy2"/>
        <w:jc w:val="center"/>
        <w:rPr>
          <w:rFonts w:ascii="Arial" w:hAnsi="Arial" w:cs="Arial"/>
          <w:sz w:val="20"/>
          <w:szCs w:val="20"/>
        </w:rPr>
      </w:pPr>
      <w:r w:rsidRPr="00104393">
        <w:rPr>
          <w:rFonts w:ascii="Arial" w:hAnsi="Arial" w:cs="Arial"/>
          <w:sz w:val="20"/>
          <w:szCs w:val="20"/>
        </w:rPr>
        <w:t>wynikające z art. 22 ust. 1 w związku z art. 44 ustawy</w:t>
      </w:r>
      <w:r>
        <w:rPr>
          <w:rFonts w:ascii="Arial" w:hAnsi="Arial" w:cs="Arial"/>
          <w:sz w:val="20"/>
          <w:szCs w:val="20"/>
        </w:rPr>
        <w:t xml:space="preserve"> </w:t>
      </w:r>
      <w:r w:rsidRPr="00104393">
        <w:rPr>
          <w:rFonts w:ascii="Arial" w:hAnsi="Arial" w:cs="Arial"/>
          <w:sz w:val="20"/>
          <w:szCs w:val="20"/>
        </w:rPr>
        <w:t>z dnia</w:t>
      </w:r>
      <w:r>
        <w:rPr>
          <w:rFonts w:ascii="Arial" w:hAnsi="Arial" w:cs="Arial"/>
          <w:sz w:val="20"/>
          <w:szCs w:val="20"/>
        </w:rPr>
        <w:t xml:space="preserve"> </w:t>
      </w:r>
      <w:r w:rsidRPr="005047E8">
        <w:rPr>
          <w:rFonts w:ascii="Arial" w:hAnsi="Arial" w:cs="Arial"/>
          <w:sz w:val="20"/>
          <w:szCs w:val="20"/>
        </w:rPr>
        <w:t xml:space="preserve">29 stycznia 2004 </w:t>
      </w:r>
      <w:r>
        <w:rPr>
          <w:rFonts w:ascii="Arial" w:hAnsi="Arial" w:cs="Arial"/>
          <w:sz w:val="20"/>
          <w:szCs w:val="20"/>
        </w:rPr>
        <w:t>roku – Prawo zamówień publicznych (Dz.</w:t>
      </w:r>
      <w:r w:rsidRPr="00104393">
        <w:rPr>
          <w:rFonts w:ascii="Arial" w:hAnsi="Arial" w:cs="Arial"/>
          <w:sz w:val="20"/>
          <w:szCs w:val="20"/>
        </w:rPr>
        <w:t>U. z 2010 r.  Nr 113 poz. 759 z późn. zm</w:t>
      </w:r>
      <w:r>
        <w:rPr>
          <w:rFonts w:ascii="Arial" w:hAnsi="Arial" w:cs="Arial"/>
          <w:sz w:val="20"/>
          <w:szCs w:val="20"/>
        </w:rPr>
        <w:t>.</w:t>
      </w:r>
      <w:r w:rsidRPr="00104393">
        <w:rPr>
          <w:rFonts w:ascii="Arial" w:hAnsi="Arial" w:cs="Arial"/>
          <w:sz w:val="20"/>
          <w:szCs w:val="20"/>
        </w:rPr>
        <w:t>)</w:t>
      </w:r>
    </w:p>
    <w:p w:rsidR="00617647" w:rsidRPr="00104393" w:rsidRDefault="00617647" w:rsidP="00112B90">
      <w:pPr>
        <w:jc w:val="center"/>
        <w:rPr>
          <w:rFonts w:ascii="Arial" w:hAnsi="Arial" w:cs="Arial"/>
          <w:b/>
          <w:bCs/>
        </w:rPr>
      </w:pPr>
    </w:p>
    <w:p w:rsidR="00617647" w:rsidRPr="00104393" w:rsidRDefault="00617647" w:rsidP="00112B90">
      <w:pPr>
        <w:pStyle w:val="WW-Tekstpodstawowy21"/>
        <w:rPr>
          <w:rFonts w:ascii="Arial" w:hAnsi="Arial" w:cs="Arial"/>
          <w:sz w:val="20"/>
          <w:szCs w:val="20"/>
        </w:rPr>
      </w:pPr>
    </w:p>
    <w:p w:rsidR="00617647" w:rsidRPr="00104393" w:rsidRDefault="00617647" w:rsidP="00112B90">
      <w:pPr>
        <w:pStyle w:val="WW-Tekstpodstawowy21"/>
        <w:rPr>
          <w:rFonts w:ascii="Arial" w:hAnsi="Arial" w:cs="Arial"/>
          <w:sz w:val="20"/>
          <w:szCs w:val="20"/>
        </w:rPr>
      </w:pPr>
    </w:p>
    <w:p w:rsidR="00617647" w:rsidRPr="00104393" w:rsidRDefault="00617647" w:rsidP="00112B90">
      <w:pPr>
        <w:pStyle w:val="Tekstpodstawowy"/>
        <w:rPr>
          <w:rFonts w:ascii="Arial" w:hAnsi="Arial" w:cs="Arial"/>
          <w:i/>
          <w:iCs/>
          <w:sz w:val="20"/>
          <w:szCs w:val="20"/>
        </w:rPr>
      </w:pPr>
    </w:p>
    <w:p w:rsidR="00617647" w:rsidRPr="001E3D9E" w:rsidRDefault="00617647" w:rsidP="00104393">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617647" w:rsidRPr="001E3D9E" w:rsidRDefault="00617647" w:rsidP="00104393">
      <w:pPr>
        <w:widowControl w:val="0"/>
        <w:suppressAutoHyphens/>
        <w:autoSpaceDE w:val="0"/>
        <w:autoSpaceDN w:val="0"/>
        <w:adjustRightInd w:val="0"/>
        <w:spacing w:line="240" w:lineRule="atLeast"/>
        <w:jc w:val="center"/>
        <w:rPr>
          <w:rFonts w:ascii="Arial" w:hAnsi="Arial" w:cs="Arial"/>
        </w:rPr>
      </w:pPr>
    </w:p>
    <w:p w:rsidR="00617647" w:rsidRPr="001E3D9E" w:rsidRDefault="00617647" w:rsidP="00104393">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617647" w:rsidRPr="001E3D9E" w:rsidRDefault="00617647" w:rsidP="00104393">
      <w:pPr>
        <w:widowControl w:val="0"/>
        <w:suppressAutoHyphens/>
        <w:autoSpaceDE w:val="0"/>
        <w:autoSpaceDN w:val="0"/>
        <w:adjustRightInd w:val="0"/>
        <w:spacing w:line="240" w:lineRule="atLeast"/>
        <w:jc w:val="center"/>
        <w:rPr>
          <w:rFonts w:ascii="Arial" w:hAnsi="Arial" w:cs="Arial"/>
        </w:rPr>
      </w:pPr>
    </w:p>
    <w:p w:rsidR="00617647" w:rsidRPr="001E3D9E" w:rsidRDefault="00617647" w:rsidP="00104393">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Województwo …....................................................................................................................................</w:t>
      </w:r>
    </w:p>
    <w:p w:rsidR="00617647" w:rsidRPr="001E3D9E" w:rsidRDefault="00617647" w:rsidP="00104393">
      <w:pPr>
        <w:widowControl w:val="0"/>
        <w:suppressAutoHyphens/>
        <w:autoSpaceDE w:val="0"/>
        <w:autoSpaceDN w:val="0"/>
        <w:adjustRightInd w:val="0"/>
        <w:spacing w:line="240" w:lineRule="atLeast"/>
        <w:jc w:val="center"/>
        <w:rPr>
          <w:rFonts w:ascii="Arial" w:hAnsi="Arial" w:cs="Arial"/>
        </w:rPr>
      </w:pPr>
    </w:p>
    <w:p w:rsidR="00617647" w:rsidRPr="001E3D9E" w:rsidRDefault="00617647" w:rsidP="00104393">
      <w:pPr>
        <w:keepNext/>
        <w:widowControl w:val="0"/>
        <w:tabs>
          <w:tab w:val="left" w:pos="0"/>
        </w:tabs>
        <w:suppressAutoHyphens/>
        <w:autoSpaceDE w:val="0"/>
        <w:autoSpaceDN w:val="0"/>
        <w:adjustRightInd w:val="0"/>
        <w:jc w:val="center"/>
        <w:rPr>
          <w:rFonts w:ascii="Arial" w:hAnsi="Arial" w:cs="Arial"/>
          <w:b/>
          <w:bCs/>
          <w:color w:val="000000"/>
        </w:rPr>
      </w:pPr>
      <w:r w:rsidRPr="001E3D9E">
        <w:rPr>
          <w:rFonts w:ascii="Arial" w:hAnsi="Arial" w:cs="Arial"/>
        </w:rPr>
        <w:t>Numer tel./ fax  …..................................................................................................................................</w:t>
      </w:r>
    </w:p>
    <w:p w:rsidR="00617647" w:rsidRPr="00104393" w:rsidRDefault="00617647" w:rsidP="00112B90">
      <w:pPr>
        <w:jc w:val="both"/>
        <w:rPr>
          <w:rFonts w:ascii="Arial" w:hAnsi="Arial" w:cs="Arial"/>
        </w:rPr>
      </w:pPr>
    </w:p>
    <w:p w:rsidR="00617647" w:rsidRPr="00104393" w:rsidRDefault="00617647" w:rsidP="00112B90">
      <w:pPr>
        <w:jc w:val="both"/>
        <w:rPr>
          <w:rFonts w:ascii="Arial" w:hAnsi="Arial" w:cs="Arial"/>
        </w:rPr>
      </w:pPr>
    </w:p>
    <w:p w:rsidR="00617647" w:rsidRPr="00104393" w:rsidRDefault="00617647" w:rsidP="00112B90">
      <w:pPr>
        <w:jc w:val="both"/>
        <w:rPr>
          <w:rFonts w:ascii="Arial" w:hAnsi="Arial" w:cs="Arial"/>
        </w:rPr>
      </w:pPr>
    </w:p>
    <w:p w:rsidR="00617647" w:rsidRPr="00A76BFA" w:rsidRDefault="00617647" w:rsidP="00DD5BF7">
      <w:pPr>
        <w:pStyle w:val="Tekstpodstawowy2"/>
        <w:spacing w:line="360" w:lineRule="auto"/>
        <w:rPr>
          <w:rFonts w:ascii="Arial" w:hAnsi="Arial" w:cs="Arial"/>
          <w:sz w:val="20"/>
          <w:szCs w:val="20"/>
        </w:rPr>
      </w:pPr>
      <w:r>
        <w:rPr>
          <w:rFonts w:ascii="Arial" w:hAnsi="Arial" w:cs="Arial"/>
          <w:sz w:val="20"/>
          <w:szCs w:val="20"/>
        </w:rPr>
        <w:t xml:space="preserve">           </w:t>
      </w:r>
      <w:r w:rsidRPr="00A76BFA">
        <w:rPr>
          <w:rFonts w:ascii="Arial" w:hAnsi="Arial" w:cs="Arial"/>
          <w:sz w:val="20"/>
          <w:szCs w:val="20"/>
        </w:rPr>
        <w:t>Oświadczam, że Wykonawca spełnia warunki udziału w postępowaniu, określone w art. 22 ust. 1 ustawy Pzp.</w:t>
      </w:r>
    </w:p>
    <w:p w:rsidR="00617647" w:rsidRPr="00A76BFA" w:rsidRDefault="00617647" w:rsidP="00DD5BF7">
      <w:pPr>
        <w:spacing w:line="360" w:lineRule="auto"/>
        <w:jc w:val="both"/>
        <w:rPr>
          <w:rFonts w:ascii="Arial" w:hAnsi="Arial" w:cs="Arial"/>
        </w:rPr>
      </w:pPr>
    </w:p>
    <w:p w:rsidR="00617647" w:rsidRPr="00A76BFA" w:rsidRDefault="00617647" w:rsidP="00DD5BF7">
      <w:pPr>
        <w:pStyle w:val="Tekstpodstawowy"/>
        <w:spacing w:line="360" w:lineRule="auto"/>
        <w:jc w:val="both"/>
        <w:rPr>
          <w:rFonts w:ascii="Arial" w:hAnsi="Arial" w:cs="Arial"/>
          <w:sz w:val="20"/>
          <w:szCs w:val="20"/>
        </w:rPr>
      </w:pPr>
      <w:r w:rsidRPr="00A76BFA">
        <w:rPr>
          <w:rFonts w:ascii="Arial" w:hAnsi="Arial" w:cs="Arial"/>
          <w:sz w:val="20"/>
          <w:szCs w:val="20"/>
        </w:rPr>
        <w:t>Jednocześnie stwierdzam, iż świadom(a) jestem odpowiedzialności karnej za składanie fałszywych oświadczeń.</w:t>
      </w:r>
    </w:p>
    <w:p w:rsidR="00617647" w:rsidRPr="005047E8" w:rsidRDefault="00617647" w:rsidP="00112B90">
      <w:pPr>
        <w:jc w:val="both"/>
        <w:rPr>
          <w:rFonts w:ascii="Arial" w:hAnsi="Arial" w:cs="Arial"/>
          <w:b/>
          <w:bCs/>
          <w:sz w:val="24"/>
          <w:szCs w:val="24"/>
        </w:rPr>
      </w:pPr>
    </w:p>
    <w:p w:rsidR="00617647" w:rsidRPr="005047E8" w:rsidRDefault="00617647" w:rsidP="00112B90">
      <w:pPr>
        <w:jc w:val="both"/>
        <w:rPr>
          <w:rFonts w:ascii="Arial" w:hAnsi="Arial" w:cs="Arial"/>
          <w:sz w:val="24"/>
          <w:szCs w:val="24"/>
        </w:rPr>
      </w:pPr>
    </w:p>
    <w:p w:rsidR="00617647" w:rsidRPr="005047E8" w:rsidRDefault="00617647" w:rsidP="00112B90">
      <w:pPr>
        <w:jc w:val="both"/>
        <w:rPr>
          <w:rFonts w:ascii="Arial" w:hAnsi="Arial" w:cs="Arial"/>
          <w:sz w:val="24"/>
          <w:szCs w:val="24"/>
        </w:rPr>
      </w:pPr>
    </w:p>
    <w:p w:rsidR="00617647" w:rsidRPr="005047E8" w:rsidRDefault="00617647" w:rsidP="00112B90">
      <w:pPr>
        <w:jc w:val="both"/>
        <w:rPr>
          <w:rFonts w:ascii="Arial" w:hAnsi="Arial" w:cs="Arial"/>
          <w:sz w:val="24"/>
          <w:szCs w:val="24"/>
        </w:rPr>
      </w:pPr>
    </w:p>
    <w:p w:rsidR="00617647" w:rsidRPr="00583FD4" w:rsidRDefault="00617647" w:rsidP="00CC1C96">
      <w:pPr>
        <w:widowControl w:val="0"/>
        <w:suppressAutoHyphens/>
        <w:autoSpaceDE w:val="0"/>
        <w:autoSpaceDN w:val="0"/>
        <w:adjustRightInd w:val="0"/>
        <w:rPr>
          <w:rFonts w:ascii="Arial" w:hAnsi="Arial" w:cs="Arial"/>
          <w:sz w:val="16"/>
          <w:szCs w:val="16"/>
        </w:rPr>
      </w:pPr>
      <w:r>
        <w:rPr>
          <w:rFonts w:ascii="Arial" w:hAnsi="Arial" w:cs="Arial"/>
        </w:rPr>
        <w:t xml:space="preserve">   </w:t>
      </w: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617647" w:rsidRPr="00583FD4" w:rsidRDefault="00617647" w:rsidP="00CC1C96">
      <w:pPr>
        <w:widowControl w:val="0"/>
        <w:suppressAutoHyphens/>
        <w:autoSpaceDE w:val="0"/>
        <w:autoSpaceDN w:val="0"/>
        <w:adjustRightInd w:val="0"/>
        <w:ind w:left="6237" w:hanging="285"/>
        <w:rPr>
          <w:rFonts w:ascii="Arial" w:hAnsi="Arial" w:cs="Arial"/>
          <w:sz w:val="16"/>
          <w:szCs w:val="16"/>
        </w:rPr>
      </w:pPr>
      <w:r w:rsidRPr="00583FD4">
        <w:rPr>
          <w:rFonts w:ascii="Arial" w:hAnsi="Arial" w:cs="Arial"/>
          <w:sz w:val="16"/>
          <w:szCs w:val="16"/>
        </w:rPr>
        <w:t xml:space="preserve">              Podpis:</w:t>
      </w:r>
    </w:p>
    <w:p w:rsidR="00617647" w:rsidRPr="00583FD4" w:rsidRDefault="00617647" w:rsidP="00CC1C96">
      <w:pPr>
        <w:widowControl w:val="0"/>
        <w:suppressAutoHyphens/>
        <w:autoSpaceDE w:val="0"/>
        <w:autoSpaceDN w:val="0"/>
        <w:adjustRightInd w:val="0"/>
        <w:ind w:left="4705" w:firstLine="283"/>
        <w:rPr>
          <w:rFonts w:ascii="Arial" w:hAnsi="Arial" w:cs="Arial"/>
          <w:sz w:val="16"/>
          <w:szCs w:val="16"/>
        </w:rPr>
      </w:pPr>
      <w:r>
        <w:rPr>
          <w:rFonts w:ascii="Arial" w:hAnsi="Arial" w:cs="Arial"/>
          <w:sz w:val="16"/>
          <w:szCs w:val="16"/>
        </w:rPr>
        <w:t xml:space="preserve">    </w:t>
      </w:r>
      <w:r w:rsidRPr="00583FD4">
        <w:rPr>
          <w:rFonts w:ascii="Arial" w:hAnsi="Arial" w:cs="Arial"/>
          <w:sz w:val="16"/>
          <w:szCs w:val="16"/>
        </w:rPr>
        <w:t>(upoważnionego przedstawiciela Wykonawcy)</w:t>
      </w:r>
    </w:p>
    <w:p w:rsidR="00617647" w:rsidRDefault="00617647" w:rsidP="00CC1C96">
      <w:pPr>
        <w:widowControl w:val="0"/>
        <w:suppressAutoHyphens/>
        <w:autoSpaceDE w:val="0"/>
        <w:autoSpaceDN w:val="0"/>
        <w:adjustRightInd w:val="0"/>
        <w:ind w:left="4705" w:firstLine="283"/>
        <w:rPr>
          <w:rFonts w:ascii="Arial" w:hAnsi="Arial" w:cs="Arial"/>
          <w:color w:val="000000"/>
          <w:sz w:val="18"/>
          <w:szCs w:val="18"/>
        </w:rPr>
      </w:pPr>
    </w:p>
    <w:p w:rsidR="00617647" w:rsidRPr="00CD63E0" w:rsidRDefault="00617647" w:rsidP="00CB0353">
      <w:pPr>
        <w:widowControl w:val="0"/>
        <w:suppressAutoHyphens/>
        <w:autoSpaceDE w:val="0"/>
        <w:autoSpaceDN w:val="0"/>
        <w:adjustRightInd w:val="0"/>
        <w:ind w:left="4705" w:firstLine="283"/>
        <w:rPr>
          <w:rFonts w:ascii="Arial" w:hAnsi="Arial" w:cs="Arial"/>
        </w:rPr>
      </w:pPr>
    </w:p>
    <w:p w:rsidR="00617647" w:rsidRPr="005047E8" w:rsidRDefault="00617647" w:rsidP="00112B90">
      <w:pPr>
        <w:jc w:val="both"/>
        <w:rPr>
          <w:rFonts w:ascii="Arial" w:hAnsi="Arial" w:cs="Arial"/>
          <w:b/>
          <w:bCs/>
        </w:rPr>
      </w:pPr>
    </w:p>
    <w:p w:rsidR="00617647" w:rsidRPr="005047E8" w:rsidRDefault="00617647" w:rsidP="00112B90">
      <w:pPr>
        <w:pStyle w:val="Tekstpodstawowy"/>
        <w:ind w:left="3402" w:firstLine="1134"/>
        <w:rPr>
          <w:rFonts w:ascii="Arial" w:hAnsi="Arial" w:cs="Arial"/>
          <w:i/>
          <w:iCs/>
          <w:sz w:val="20"/>
          <w:szCs w:val="20"/>
        </w:rPr>
      </w:pPr>
    </w:p>
    <w:p w:rsidR="00617647" w:rsidRPr="005047E8" w:rsidRDefault="00617647" w:rsidP="00112B90">
      <w:pPr>
        <w:jc w:val="both"/>
        <w:rPr>
          <w:rFonts w:ascii="Arial" w:hAnsi="Arial" w:cs="Arial"/>
          <w:b/>
          <w:bCs/>
        </w:rPr>
      </w:pPr>
    </w:p>
    <w:p w:rsidR="00617647" w:rsidRPr="005047E8" w:rsidRDefault="00617647" w:rsidP="00112B90">
      <w:pPr>
        <w:jc w:val="both"/>
        <w:rPr>
          <w:rFonts w:ascii="Arial" w:hAnsi="Arial" w:cs="Arial"/>
          <w:b/>
          <w:bCs/>
        </w:rPr>
      </w:pPr>
    </w:p>
    <w:p w:rsidR="00617647" w:rsidRPr="00104393" w:rsidRDefault="00617647" w:rsidP="00112B90">
      <w:pPr>
        <w:pStyle w:val="Tekstpodstawowywcity"/>
        <w:jc w:val="right"/>
        <w:rPr>
          <w:rFonts w:ascii="Arial" w:hAnsi="Arial" w:cs="Arial"/>
          <w:b/>
          <w:bCs/>
          <w:sz w:val="20"/>
          <w:szCs w:val="20"/>
        </w:rPr>
      </w:pPr>
      <w:r w:rsidRPr="005047E8">
        <w:rPr>
          <w:rFonts w:ascii="Arial" w:hAnsi="Arial" w:cs="Arial"/>
          <w:b/>
          <w:bCs/>
        </w:rPr>
        <w:br w:type="page"/>
      </w:r>
      <w:r>
        <w:rPr>
          <w:rFonts w:ascii="Arial" w:hAnsi="Arial" w:cs="Arial"/>
          <w:b/>
          <w:bCs/>
          <w:sz w:val="20"/>
          <w:szCs w:val="20"/>
        </w:rPr>
        <w:lastRenderedPageBreak/>
        <w:t>Załącznik Nr 5</w:t>
      </w:r>
      <w:r w:rsidRPr="00104393">
        <w:rPr>
          <w:rFonts w:ascii="Arial" w:hAnsi="Arial" w:cs="Arial"/>
          <w:b/>
          <w:bCs/>
          <w:sz w:val="20"/>
          <w:szCs w:val="20"/>
        </w:rPr>
        <w:t xml:space="preserve"> do SIWZ</w:t>
      </w:r>
    </w:p>
    <w:p w:rsidR="00617647" w:rsidRDefault="00617647" w:rsidP="00112B90">
      <w:pPr>
        <w:pStyle w:val="Tekstpodstawowywcity"/>
        <w:jc w:val="right"/>
        <w:rPr>
          <w:rFonts w:ascii="Arial" w:hAnsi="Arial" w:cs="Arial"/>
          <w:sz w:val="20"/>
          <w:szCs w:val="20"/>
        </w:rPr>
      </w:pPr>
    </w:p>
    <w:p w:rsidR="00617647" w:rsidRDefault="00617647" w:rsidP="005F09CE">
      <w:pPr>
        <w:jc w:val="center"/>
        <w:rPr>
          <w:rFonts w:ascii="Arial" w:hAnsi="Arial" w:cs="Arial"/>
          <w:b/>
          <w:bCs/>
        </w:rPr>
      </w:pPr>
    </w:p>
    <w:p w:rsidR="00617647" w:rsidRDefault="00617647" w:rsidP="005F09CE">
      <w:pPr>
        <w:jc w:val="center"/>
        <w:rPr>
          <w:rFonts w:ascii="Arial" w:hAnsi="Arial" w:cs="Arial"/>
          <w:b/>
          <w:bCs/>
        </w:rPr>
      </w:pPr>
      <w:r>
        <w:rPr>
          <w:rFonts w:ascii="Arial" w:hAnsi="Arial" w:cs="Arial"/>
          <w:b/>
          <w:bCs/>
        </w:rPr>
        <w:t>Dostawa</w:t>
      </w:r>
      <w:r w:rsidRPr="005F09CE">
        <w:rPr>
          <w:rFonts w:ascii="Arial" w:hAnsi="Arial" w:cs="Arial"/>
          <w:b/>
          <w:bCs/>
        </w:rPr>
        <w:t xml:space="preserve"> energii elektrycznej obejmująca sprzedaż energii elektrycznej do obiektów Płockiego Zakładu Opieki Zdrowotnej Sp. z o.o.</w:t>
      </w:r>
    </w:p>
    <w:p w:rsidR="00617647" w:rsidRDefault="00617647" w:rsidP="00C07DEF">
      <w:pPr>
        <w:jc w:val="center"/>
        <w:rPr>
          <w:rFonts w:ascii="Arial" w:hAnsi="Arial" w:cs="Arial"/>
          <w:b/>
          <w:bCs/>
        </w:rPr>
      </w:pPr>
    </w:p>
    <w:p w:rsidR="00617647" w:rsidRPr="00C82823" w:rsidRDefault="00617647" w:rsidP="00C07DEF">
      <w:pPr>
        <w:jc w:val="center"/>
        <w:rPr>
          <w:rFonts w:ascii="Arial" w:hAnsi="Arial" w:cs="Arial"/>
          <w:b/>
          <w:bCs/>
          <w:u w:val="single"/>
        </w:rPr>
      </w:pPr>
      <w:r w:rsidRPr="00C82823">
        <w:rPr>
          <w:rFonts w:ascii="Arial" w:hAnsi="Arial" w:cs="Arial"/>
          <w:b/>
          <w:bCs/>
        </w:rPr>
        <w:t>PZOZ/BZ/382/</w:t>
      </w:r>
      <w:r w:rsidR="00306F26">
        <w:rPr>
          <w:rFonts w:ascii="Arial" w:hAnsi="Arial" w:cs="Arial"/>
          <w:b/>
          <w:bCs/>
        </w:rPr>
        <w:t>4</w:t>
      </w:r>
      <w:r w:rsidRPr="00C82823">
        <w:rPr>
          <w:rFonts w:ascii="Arial" w:hAnsi="Arial" w:cs="Arial"/>
          <w:b/>
          <w:bCs/>
        </w:rPr>
        <w:t>PN/1</w:t>
      </w:r>
      <w:r w:rsidR="00501D34">
        <w:rPr>
          <w:rFonts w:ascii="Arial" w:hAnsi="Arial" w:cs="Arial"/>
          <w:b/>
          <w:bCs/>
        </w:rPr>
        <w:t>2</w:t>
      </w:r>
    </w:p>
    <w:p w:rsidR="00617647" w:rsidRPr="00104393" w:rsidRDefault="00617647" w:rsidP="00112B90">
      <w:pPr>
        <w:jc w:val="both"/>
        <w:rPr>
          <w:rFonts w:ascii="Arial" w:hAnsi="Arial" w:cs="Arial"/>
          <w:i/>
          <w:iCs/>
        </w:rPr>
      </w:pPr>
    </w:p>
    <w:p w:rsidR="00617647" w:rsidRPr="00E70BA2" w:rsidRDefault="00617647" w:rsidP="00112B90">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617647" w:rsidRPr="00104393" w:rsidRDefault="00617647" w:rsidP="00112B90">
      <w:pPr>
        <w:pStyle w:val="Tekstpodstawowy2"/>
        <w:jc w:val="center"/>
        <w:rPr>
          <w:rFonts w:ascii="Arial" w:hAnsi="Arial" w:cs="Arial"/>
          <w:sz w:val="20"/>
          <w:szCs w:val="20"/>
        </w:rPr>
      </w:pPr>
      <w:r w:rsidRPr="00104393">
        <w:rPr>
          <w:rFonts w:ascii="Arial" w:hAnsi="Arial" w:cs="Arial"/>
          <w:sz w:val="20"/>
          <w:szCs w:val="20"/>
        </w:rPr>
        <w:t>o braku podstaw do wykluczenia z postępowania</w:t>
      </w:r>
    </w:p>
    <w:p w:rsidR="00617647" w:rsidRPr="00104393" w:rsidRDefault="00617647" w:rsidP="00112B90">
      <w:pPr>
        <w:jc w:val="center"/>
        <w:rPr>
          <w:rFonts w:ascii="Arial" w:hAnsi="Arial" w:cs="Arial"/>
          <w:b/>
          <w:bCs/>
        </w:rPr>
      </w:pPr>
    </w:p>
    <w:p w:rsidR="00617647" w:rsidRPr="00104393" w:rsidRDefault="00617647" w:rsidP="00112B90">
      <w:pPr>
        <w:pStyle w:val="WW-Tekstpodstawowy21"/>
        <w:rPr>
          <w:rFonts w:ascii="Arial" w:hAnsi="Arial" w:cs="Arial"/>
          <w:sz w:val="20"/>
          <w:szCs w:val="20"/>
        </w:rPr>
      </w:pPr>
    </w:p>
    <w:p w:rsidR="00617647" w:rsidRPr="00104393" w:rsidRDefault="00617647" w:rsidP="00112B90">
      <w:pPr>
        <w:pStyle w:val="WW-Tekstpodstawowy21"/>
        <w:rPr>
          <w:rFonts w:ascii="Arial" w:hAnsi="Arial" w:cs="Arial"/>
          <w:sz w:val="20"/>
          <w:szCs w:val="20"/>
        </w:rPr>
      </w:pPr>
    </w:p>
    <w:p w:rsidR="00617647" w:rsidRPr="00104393" w:rsidRDefault="00617647" w:rsidP="00112B90">
      <w:pPr>
        <w:pStyle w:val="Tekstpodstawowy"/>
        <w:rPr>
          <w:rFonts w:ascii="Arial" w:hAnsi="Arial" w:cs="Arial"/>
          <w:i/>
          <w:iCs/>
          <w:sz w:val="20"/>
          <w:szCs w:val="20"/>
        </w:rPr>
      </w:pPr>
    </w:p>
    <w:p w:rsidR="00617647" w:rsidRPr="001E3D9E" w:rsidRDefault="00617647" w:rsidP="00A53EB3">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617647" w:rsidRPr="001E3D9E" w:rsidRDefault="00617647" w:rsidP="00A53EB3">
      <w:pPr>
        <w:widowControl w:val="0"/>
        <w:suppressAutoHyphens/>
        <w:autoSpaceDE w:val="0"/>
        <w:autoSpaceDN w:val="0"/>
        <w:adjustRightInd w:val="0"/>
        <w:spacing w:line="240" w:lineRule="atLeast"/>
        <w:jc w:val="center"/>
        <w:rPr>
          <w:rFonts w:ascii="Arial" w:hAnsi="Arial" w:cs="Arial"/>
        </w:rPr>
      </w:pPr>
    </w:p>
    <w:p w:rsidR="00617647" w:rsidRPr="001E3D9E" w:rsidRDefault="00617647" w:rsidP="00A53EB3">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617647" w:rsidRPr="001E3D9E" w:rsidRDefault="00617647" w:rsidP="00A53EB3">
      <w:pPr>
        <w:widowControl w:val="0"/>
        <w:suppressAutoHyphens/>
        <w:autoSpaceDE w:val="0"/>
        <w:autoSpaceDN w:val="0"/>
        <w:adjustRightInd w:val="0"/>
        <w:spacing w:line="240" w:lineRule="atLeast"/>
        <w:jc w:val="center"/>
        <w:rPr>
          <w:rFonts w:ascii="Arial" w:hAnsi="Arial" w:cs="Arial"/>
        </w:rPr>
      </w:pPr>
    </w:p>
    <w:p w:rsidR="00617647" w:rsidRPr="001E3D9E" w:rsidRDefault="00617647" w:rsidP="00A53EB3">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Województwo …....................................................................................................................................</w:t>
      </w:r>
    </w:p>
    <w:p w:rsidR="00617647" w:rsidRPr="001E3D9E" w:rsidRDefault="00617647" w:rsidP="00A53EB3">
      <w:pPr>
        <w:widowControl w:val="0"/>
        <w:suppressAutoHyphens/>
        <w:autoSpaceDE w:val="0"/>
        <w:autoSpaceDN w:val="0"/>
        <w:adjustRightInd w:val="0"/>
        <w:spacing w:line="240" w:lineRule="atLeast"/>
        <w:jc w:val="center"/>
        <w:rPr>
          <w:rFonts w:ascii="Arial" w:hAnsi="Arial" w:cs="Arial"/>
        </w:rPr>
      </w:pPr>
    </w:p>
    <w:p w:rsidR="00617647" w:rsidRPr="001E3D9E" w:rsidRDefault="00617647" w:rsidP="00A53EB3">
      <w:pPr>
        <w:keepNext/>
        <w:widowControl w:val="0"/>
        <w:tabs>
          <w:tab w:val="left" w:pos="0"/>
        </w:tabs>
        <w:suppressAutoHyphens/>
        <w:autoSpaceDE w:val="0"/>
        <w:autoSpaceDN w:val="0"/>
        <w:adjustRightInd w:val="0"/>
        <w:jc w:val="center"/>
        <w:rPr>
          <w:rFonts w:ascii="Arial" w:hAnsi="Arial" w:cs="Arial"/>
          <w:b/>
          <w:bCs/>
          <w:color w:val="000000"/>
        </w:rPr>
      </w:pPr>
      <w:r w:rsidRPr="001E3D9E">
        <w:rPr>
          <w:rFonts w:ascii="Arial" w:hAnsi="Arial" w:cs="Arial"/>
        </w:rPr>
        <w:t>Numer tel./ fax  …..................................................................................................................................</w:t>
      </w:r>
    </w:p>
    <w:p w:rsidR="00617647" w:rsidRPr="00104393" w:rsidRDefault="00617647" w:rsidP="00112B90">
      <w:pPr>
        <w:jc w:val="both"/>
        <w:rPr>
          <w:rFonts w:ascii="Arial" w:hAnsi="Arial" w:cs="Arial"/>
        </w:rPr>
      </w:pPr>
    </w:p>
    <w:p w:rsidR="00617647" w:rsidRPr="00104393" w:rsidRDefault="00617647" w:rsidP="00112B90">
      <w:pPr>
        <w:jc w:val="both"/>
        <w:rPr>
          <w:rFonts w:ascii="Arial" w:hAnsi="Arial" w:cs="Arial"/>
        </w:rPr>
      </w:pPr>
    </w:p>
    <w:p w:rsidR="00617647" w:rsidRPr="00104393" w:rsidRDefault="00617647" w:rsidP="00112B90">
      <w:pPr>
        <w:jc w:val="both"/>
        <w:rPr>
          <w:rFonts w:ascii="Arial" w:hAnsi="Arial" w:cs="Arial"/>
        </w:rPr>
      </w:pPr>
    </w:p>
    <w:p w:rsidR="00617647" w:rsidRPr="00F740F9" w:rsidRDefault="00617647" w:rsidP="00DD5BF7">
      <w:pPr>
        <w:pStyle w:val="Tekstpodstawowy"/>
        <w:spacing w:line="360" w:lineRule="auto"/>
        <w:jc w:val="both"/>
        <w:rPr>
          <w:rFonts w:ascii="Arial" w:hAnsi="Arial" w:cs="Arial"/>
          <w:sz w:val="20"/>
          <w:szCs w:val="20"/>
        </w:rPr>
      </w:pPr>
      <w:r>
        <w:rPr>
          <w:rFonts w:ascii="Arial" w:hAnsi="Arial" w:cs="Arial"/>
          <w:sz w:val="20"/>
          <w:szCs w:val="20"/>
        </w:rPr>
        <w:t xml:space="preserve">            </w:t>
      </w:r>
      <w:r w:rsidRPr="00F740F9">
        <w:rPr>
          <w:rFonts w:ascii="Arial" w:hAnsi="Arial" w:cs="Arial"/>
          <w:sz w:val="20"/>
          <w:szCs w:val="20"/>
        </w:rPr>
        <w:t>Oświadczam, że Wykonawca nie podlega wykluczeniu z postępowania w okolicznościach,                     o których mowa w art. 24 ust. 1 ustawy Pzp.</w:t>
      </w:r>
    </w:p>
    <w:p w:rsidR="00617647" w:rsidRPr="00F740F9" w:rsidRDefault="00617647" w:rsidP="00DD5BF7">
      <w:pPr>
        <w:spacing w:line="360" w:lineRule="auto"/>
        <w:jc w:val="both"/>
        <w:rPr>
          <w:rFonts w:ascii="Arial" w:hAnsi="Arial" w:cs="Arial"/>
        </w:rPr>
      </w:pPr>
    </w:p>
    <w:p w:rsidR="00617647" w:rsidRPr="00F740F9" w:rsidRDefault="00617647" w:rsidP="00DD5BF7">
      <w:pPr>
        <w:pStyle w:val="Tekstpodstawowy"/>
        <w:spacing w:line="360" w:lineRule="auto"/>
        <w:jc w:val="both"/>
        <w:rPr>
          <w:rFonts w:ascii="Arial" w:hAnsi="Arial" w:cs="Arial"/>
          <w:sz w:val="20"/>
          <w:szCs w:val="20"/>
        </w:rPr>
      </w:pPr>
      <w:r w:rsidRPr="00F740F9">
        <w:rPr>
          <w:rFonts w:ascii="Arial" w:hAnsi="Arial" w:cs="Arial"/>
          <w:sz w:val="20"/>
          <w:szCs w:val="20"/>
        </w:rPr>
        <w:t>Jednocześnie stwierdzam, iż świadom(a) jestem odpowiedzialności karnej za składanie fałszywych oświadczeń.</w:t>
      </w:r>
    </w:p>
    <w:p w:rsidR="00617647" w:rsidRPr="00292C77" w:rsidRDefault="00617647" w:rsidP="00104393">
      <w:pPr>
        <w:jc w:val="both"/>
        <w:rPr>
          <w:rFonts w:ascii="Arial" w:hAnsi="Arial" w:cs="Arial"/>
          <w:b/>
          <w:bCs/>
          <w:sz w:val="24"/>
          <w:szCs w:val="24"/>
        </w:rPr>
      </w:pPr>
    </w:p>
    <w:p w:rsidR="00617647" w:rsidRPr="005047E8" w:rsidRDefault="00617647" w:rsidP="00112B90">
      <w:pPr>
        <w:jc w:val="both"/>
        <w:rPr>
          <w:rFonts w:ascii="Arial" w:hAnsi="Arial" w:cs="Arial"/>
          <w:sz w:val="24"/>
          <w:szCs w:val="24"/>
        </w:rPr>
      </w:pPr>
    </w:p>
    <w:p w:rsidR="00617647" w:rsidRPr="005047E8" w:rsidRDefault="00617647" w:rsidP="00112B90">
      <w:pPr>
        <w:jc w:val="both"/>
        <w:rPr>
          <w:rFonts w:ascii="Arial" w:hAnsi="Arial" w:cs="Arial"/>
          <w:sz w:val="24"/>
          <w:szCs w:val="24"/>
        </w:rPr>
      </w:pPr>
    </w:p>
    <w:p w:rsidR="00617647" w:rsidRPr="005047E8" w:rsidRDefault="00617647" w:rsidP="00112B90">
      <w:pPr>
        <w:jc w:val="both"/>
        <w:rPr>
          <w:rFonts w:ascii="Arial" w:hAnsi="Arial" w:cs="Arial"/>
          <w:sz w:val="24"/>
          <w:szCs w:val="24"/>
        </w:rPr>
      </w:pPr>
    </w:p>
    <w:p w:rsidR="00617647" w:rsidRPr="00583FD4" w:rsidRDefault="00617647" w:rsidP="005A5A88">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617647" w:rsidRPr="00583FD4" w:rsidRDefault="00617647" w:rsidP="005A5A88">
      <w:pPr>
        <w:widowControl w:val="0"/>
        <w:suppressAutoHyphens/>
        <w:autoSpaceDE w:val="0"/>
        <w:autoSpaceDN w:val="0"/>
        <w:adjustRightInd w:val="0"/>
        <w:ind w:left="6237" w:hanging="285"/>
        <w:rPr>
          <w:rFonts w:ascii="Arial" w:hAnsi="Arial" w:cs="Arial"/>
          <w:sz w:val="16"/>
          <w:szCs w:val="16"/>
        </w:rPr>
      </w:pPr>
      <w:r w:rsidRPr="00583FD4">
        <w:rPr>
          <w:rFonts w:ascii="Arial" w:hAnsi="Arial" w:cs="Arial"/>
          <w:sz w:val="16"/>
          <w:szCs w:val="16"/>
        </w:rPr>
        <w:t xml:space="preserve">              Podpis:</w:t>
      </w:r>
    </w:p>
    <w:p w:rsidR="00617647" w:rsidRPr="00583FD4" w:rsidRDefault="00617647" w:rsidP="005A5A88">
      <w:pPr>
        <w:widowControl w:val="0"/>
        <w:suppressAutoHyphens/>
        <w:autoSpaceDE w:val="0"/>
        <w:autoSpaceDN w:val="0"/>
        <w:adjustRightInd w:val="0"/>
        <w:ind w:left="4705" w:firstLine="283"/>
        <w:rPr>
          <w:rFonts w:ascii="Arial" w:hAnsi="Arial" w:cs="Arial"/>
          <w:sz w:val="16"/>
          <w:szCs w:val="16"/>
        </w:rPr>
      </w:pPr>
      <w:r>
        <w:rPr>
          <w:rFonts w:ascii="Arial" w:hAnsi="Arial" w:cs="Arial"/>
          <w:sz w:val="16"/>
          <w:szCs w:val="16"/>
        </w:rPr>
        <w:t xml:space="preserve">  </w:t>
      </w:r>
      <w:r w:rsidRPr="00583FD4">
        <w:rPr>
          <w:rFonts w:ascii="Arial" w:hAnsi="Arial" w:cs="Arial"/>
          <w:sz w:val="16"/>
          <w:szCs w:val="16"/>
        </w:rPr>
        <w:t>(upoważnionego przedstawiciela Wykonawcy)</w:t>
      </w: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DD791E">
      <w:pPr>
        <w:widowControl w:val="0"/>
        <w:suppressAutoHyphens/>
        <w:autoSpaceDE w:val="0"/>
        <w:autoSpaceDN w:val="0"/>
        <w:adjustRightInd w:val="0"/>
        <w:ind w:left="4705" w:firstLine="283"/>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b/>
          <w:bCs/>
          <w:color w:val="FF0000"/>
        </w:rPr>
        <w:sectPr w:rsidR="00617647" w:rsidSect="00104393">
          <w:headerReference w:type="default" r:id="rId9"/>
          <w:footerReference w:type="default" r:id="rId10"/>
          <w:pgSz w:w="11906" w:h="16838"/>
          <w:pgMar w:top="1134" w:right="1134" w:bottom="1134" w:left="1418" w:header="709" w:footer="709" w:gutter="0"/>
          <w:cols w:space="708"/>
          <w:docGrid w:linePitch="360"/>
        </w:sectPr>
      </w:pPr>
    </w:p>
    <w:p w:rsidR="00617647" w:rsidRPr="002D7282" w:rsidRDefault="00617647" w:rsidP="003F5FDF">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w:t>
      </w:r>
      <w:r w:rsidRPr="002D7282">
        <w:rPr>
          <w:rFonts w:ascii="Arial" w:hAnsi="Arial" w:cs="Arial"/>
          <w:b/>
          <w:bCs/>
        </w:rPr>
        <w:t>r 6 do SIWZ</w:t>
      </w:r>
    </w:p>
    <w:p w:rsidR="00617647" w:rsidRDefault="00617647" w:rsidP="005313AC">
      <w:pPr>
        <w:rPr>
          <w:rFonts w:ascii="Arial" w:hAnsi="Arial" w:cs="Arial"/>
          <w:b/>
          <w:bCs/>
        </w:rPr>
      </w:pPr>
    </w:p>
    <w:p w:rsidR="00617647" w:rsidRDefault="00617647" w:rsidP="005F09CE">
      <w:pPr>
        <w:jc w:val="center"/>
        <w:rPr>
          <w:rFonts w:ascii="Arial" w:hAnsi="Arial" w:cs="Arial"/>
          <w:b/>
          <w:bCs/>
        </w:rPr>
      </w:pPr>
    </w:p>
    <w:p w:rsidR="00617647" w:rsidRDefault="00617647" w:rsidP="005F09CE">
      <w:pPr>
        <w:jc w:val="center"/>
        <w:rPr>
          <w:rFonts w:ascii="Arial" w:hAnsi="Arial" w:cs="Arial"/>
          <w:b/>
          <w:bCs/>
        </w:rPr>
      </w:pPr>
    </w:p>
    <w:p w:rsidR="00617647" w:rsidRDefault="00617647" w:rsidP="005F09CE">
      <w:pPr>
        <w:jc w:val="center"/>
        <w:rPr>
          <w:rFonts w:ascii="Arial" w:hAnsi="Arial" w:cs="Arial"/>
          <w:b/>
          <w:bCs/>
        </w:rPr>
      </w:pPr>
      <w:r>
        <w:rPr>
          <w:rFonts w:ascii="Arial" w:hAnsi="Arial" w:cs="Arial"/>
          <w:b/>
          <w:bCs/>
        </w:rPr>
        <w:t>Dostawa</w:t>
      </w:r>
      <w:r w:rsidRPr="005F09CE">
        <w:rPr>
          <w:rFonts w:ascii="Arial" w:hAnsi="Arial" w:cs="Arial"/>
          <w:b/>
          <w:bCs/>
        </w:rPr>
        <w:t xml:space="preserve"> energii elektrycznej obejmująca sprzedaż energii elektrycznej do obiektów Płockiego Zakładu Opieki Zdrowotnej Sp. z o.o.</w:t>
      </w:r>
    </w:p>
    <w:p w:rsidR="00617647" w:rsidRDefault="00617647" w:rsidP="00C07DEF">
      <w:pPr>
        <w:jc w:val="center"/>
        <w:rPr>
          <w:rFonts w:ascii="Arial" w:hAnsi="Arial" w:cs="Arial"/>
          <w:b/>
          <w:bCs/>
        </w:rPr>
      </w:pPr>
    </w:p>
    <w:p w:rsidR="00617647" w:rsidRPr="00C82823" w:rsidRDefault="00617647" w:rsidP="00C07DEF">
      <w:pPr>
        <w:jc w:val="center"/>
        <w:rPr>
          <w:rFonts w:ascii="Arial" w:hAnsi="Arial" w:cs="Arial"/>
          <w:b/>
          <w:bCs/>
          <w:u w:val="single"/>
        </w:rPr>
      </w:pPr>
      <w:r w:rsidRPr="00C82823">
        <w:rPr>
          <w:rFonts w:ascii="Arial" w:hAnsi="Arial" w:cs="Arial"/>
          <w:b/>
          <w:bCs/>
        </w:rPr>
        <w:t>PZOZ/BZ/382/</w:t>
      </w:r>
      <w:r w:rsidR="00306F26">
        <w:rPr>
          <w:rFonts w:ascii="Arial" w:hAnsi="Arial" w:cs="Arial"/>
          <w:b/>
          <w:bCs/>
        </w:rPr>
        <w:t>4</w:t>
      </w:r>
      <w:r w:rsidRPr="00C82823">
        <w:rPr>
          <w:rFonts w:ascii="Arial" w:hAnsi="Arial" w:cs="Arial"/>
          <w:b/>
          <w:bCs/>
        </w:rPr>
        <w:t>PN/1</w:t>
      </w:r>
      <w:r w:rsidR="00501D34">
        <w:rPr>
          <w:rFonts w:ascii="Arial" w:hAnsi="Arial" w:cs="Arial"/>
          <w:b/>
          <w:bCs/>
        </w:rPr>
        <w:t>2</w:t>
      </w:r>
    </w:p>
    <w:p w:rsidR="00617647" w:rsidRPr="003F5FDF" w:rsidRDefault="00617647" w:rsidP="00D95EDB">
      <w:pPr>
        <w:widowControl w:val="0"/>
        <w:suppressAutoHyphens/>
        <w:autoSpaceDE w:val="0"/>
        <w:autoSpaceDN w:val="0"/>
        <w:adjustRightInd w:val="0"/>
        <w:rPr>
          <w:rFonts w:ascii="Arial" w:hAnsi="Arial" w:cs="Arial"/>
          <w:strike/>
        </w:rPr>
      </w:pPr>
      <w:r w:rsidRPr="003F5FDF">
        <w:rPr>
          <w:rFonts w:ascii="Arial" w:hAnsi="Arial" w:cs="Arial"/>
          <w:b/>
          <w:bCs/>
        </w:rPr>
        <w:t xml:space="preserve"> </w:t>
      </w:r>
    </w:p>
    <w:p w:rsidR="00617647" w:rsidRPr="00F232F1" w:rsidRDefault="00617647" w:rsidP="003F5FDF">
      <w:pPr>
        <w:pStyle w:val="Nagwek2"/>
        <w:shd w:val="pct20" w:color="auto" w:fill="FFFFFF"/>
        <w:rPr>
          <w:rFonts w:ascii="Arial" w:hAnsi="Arial" w:cs="Arial"/>
          <w:sz w:val="20"/>
          <w:szCs w:val="20"/>
        </w:rPr>
      </w:pPr>
      <w:r w:rsidRPr="00F232F1">
        <w:rPr>
          <w:rFonts w:ascii="Arial" w:hAnsi="Arial" w:cs="Arial"/>
          <w:sz w:val="20"/>
          <w:szCs w:val="20"/>
        </w:rPr>
        <w:t>FORMULARZ CENOWY</w:t>
      </w:r>
    </w:p>
    <w:p w:rsidR="00617647" w:rsidRPr="00831436" w:rsidRDefault="00617647" w:rsidP="00831436"/>
    <w:p w:rsidR="00617647" w:rsidRPr="001E3D9E" w:rsidRDefault="00617647" w:rsidP="005F09CE">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p>
    <w:p w:rsidR="00617647" w:rsidRPr="001E3D9E" w:rsidRDefault="00617647" w:rsidP="005F09CE">
      <w:pPr>
        <w:widowControl w:val="0"/>
        <w:suppressAutoHyphens/>
        <w:autoSpaceDE w:val="0"/>
        <w:autoSpaceDN w:val="0"/>
        <w:adjustRightInd w:val="0"/>
        <w:spacing w:line="240" w:lineRule="atLeast"/>
        <w:rPr>
          <w:rFonts w:ascii="Arial" w:hAnsi="Arial" w:cs="Arial"/>
        </w:rPr>
      </w:pPr>
    </w:p>
    <w:p w:rsidR="00617647" w:rsidRPr="001E3D9E" w:rsidRDefault="00617647" w:rsidP="005F09CE">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w:t>
      </w:r>
    </w:p>
    <w:p w:rsidR="00617647" w:rsidRPr="001E3D9E" w:rsidRDefault="00617647" w:rsidP="005F09CE">
      <w:pPr>
        <w:widowControl w:val="0"/>
        <w:suppressAutoHyphens/>
        <w:autoSpaceDE w:val="0"/>
        <w:autoSpaceDN w:val="0"/>
        <w:adjustRightInd w:val="0"/>
        <w:spacing w:line="240" w:lineRule="atLeast"/>
        <w:rPr>
          <w:rFonts w:ascii="Arial" w:hAnsi="Arial" w:cs="Arial"/>
        </w:rPr>
      </w:pPr>
      <w:r w:rsidRPr="001E3D9E">
        <w:rPr>
          <w:rFonts w:ascii="Arial" w:hAnsi="Arial" w:cs="Arial"/>
        </w:rPr>
        <w:t>Województwo …..............................................................................................................................</w:t>
      </w:r>
      <w:r>
        <w:rPr>
          <w:rFonts w:ascii="Arial" w:hAnsi="Arial" w:cs="Arial"/>
        </w:rPr>
        <w:t>......................................</w:t>
      </w:r>
    </w:p>
    <w:p w:rsidR="00617647" w:rsidRPr="001E3D9E" w:rsidRDefault="00617647" w:rsidP="005F09CE">
      <w:pPr>
        <w:widowControl w:val="0"/>
        <w:suppressAutoHyphens/>
        <w:autoSpaceDE w:val="0"/>
        <w:autoSpaceDN w:val="0"/>
        <w:adjustRightInd w:val="0"/>
        <w:spacing w:line="240" w:lineRule="atLeast"/>
        <w:rPr>
          <w:rFonts w:ascii="Arial" w:hAnsi="Arial" w:cs="Arial"/>
        </w:rPr>
      </w:pPr>
    </w:p>
    <w:p w:rsidR="00617647" w:rsidRDefault="00617647" w:rsidP="001A5CD1">
      <w:pPr>
        <w:keepNext/>
        <w:widowControl w:val="0"/>
        <w:tabs>
          <w:tab w:val="left" w:pos="0"/>
        </w:tabs>
        <w:suppressAutoHyphens/>
        <w:autoSpaceDE w:val="0"/>
        <w:autoSpaceDN w:val="0"/>
        <w:adjustRightInd w:val="0"/>
        <w:rPr>
          <w:rFonts w:ascii="Arial" w:hAnsi="Arial" w:cs="Arial"/>
        </w:rPr>
      </w:pPr>
      <w:r w:rsidRPr="001E3D9E">
        <w:rPr>
          <w:rFonts w:ascii="Arial" w:hAnsi="Arial" w:cs="Arial"/>
        </w:rPr>
        <w:t>Numer tel./ fax  …...............................................................................................................................</w:t>
      </w:r>
      <w:r>
        <w:rPr>
          <w:rFonts w:ascii="Arial" w:hAnsi="Arial" w:cs="Arial"/>
        </w:rPr>
        <w:t>.....................................</w:t>
      </w:r>
    </w:p>
    <w:p w:rsidR="001E40F5" w:rsidRPr="001A5CD1" w:rsidRDefault="001E40F5" w:rsidP="001A5CD1">
      <w:pPr>
        <w:keepNext/>
        <w:widowControl w:val="0"/>
        <w:tabs>
          <w:tab w:val="left" w:pos="0"/>
        </w:tabs>
        <w:suppressAutoHyphens/>
        <w:autoSpaceDE w:val="0"/>
        <w:autoSpaceDN w:val="0"/>
        <w:adjustRightInd w:val="0"/>
        <w:rPr>
          <w:rFonts w:ascii="Arial" w:hAnsi="Arial" w:cs="Arial"/>
          <w:b/>
          <w:bCs/>
          <w:color w:val="000000"/>
        </w:rPr>
      </w:pPr>
    </w:p>
    <w:tbl>
      <w:tblPr>
        <w:tblW w:w="8524" w:type="dxa"/>
        <w:jc w:val="center"/>
        <w:tblLayout w:type="fixed"/>
        <w:tblCellMar>
          <w:left w:w="70" w:type="dxa"/>
          <w:right w:w="70" w:type="dxa"/>
        </w:tblCellMar>
        <w:tblLook w:val="0000" w:firstRow="0" w:lastRow="0" w:firstColumn="0" w:lastColumn="0" w:noHBand="0" w:noVBand="0"/>
      </w:tblPr>
      <w:tblGrid>
        <w:gridCol w:w="535"/>
        <w:gridCol w:w="3211"/>
        <w:gridCol w:w="1110"/>
        <w:gridCol w:w="1044"/>
        <w:gridCol w:w="763"/>
        <w:gridCol w:w="780"/>
        <w:gridCol w:w="1081"/>
      </w:tblGrid>
      <w:tr w:rsidR="00617647">
        <w:trPr>
          <w:trHeight w:val="796"/>
          <w:jc w:val="center"/>
        </w:trPr>
        <w:tc>
          <w:tcPr>
            <w:tcW w:w="535" w:type="dxa"/>
            <w:tcBorders>
              <w:top w:val="single" w:sz="4" w:space="0" w:color="auto"/>
              <w:left w:val="single" w:sz="4" w:space="0" w:color="auto"/>
              <w:bottom w:val="single" w:sz="4" w:space="0" w:color="auto"/>
              <w:right w:val="single" w:sz="4" w:space="0" w:color="auto"/>
            </w:tcBorders>
            <w:noWrap/>
            <w:vAlign w:val="center"/>
          </w:tcPr>
          <w:p w:rsidR="00617647" w:rsidRDefault="00617647" w:rsidP="00DE0501">
            <w:pPr>
              <w:jc w:val="center"/>
              <w:rPr>
                <w:rFonts w:ascii="Arial" w:hAnsi="Arial" w:cs="Arial"/>
                <w:b/>
                <w:bCs/>
              </w:rPr>
            </w:pPr>
            <w:r>
              <w:rPr>
                <w:rFonts w:ascii="Arial" w:hAnsi="Arial" w:cs="Arial"/>
                <w:b/>
                <w:bCs/>
              </w:rPr>
              <w:t>lp.</w:t>
            </w:r>
          </w:p>
        </w:tc>
        <w:tc>
          <w:tcPr>
            <w:tcW w:w="3211" w:type="dxa"/>
            <w:tcBorders>
              <w:top w:val="single" w:sz="4" w:space="0" w:color="auto"/>
              <w:left w:val="nil"/>
              <w:bottom w:val="single" w:sz="4" w:space="0" w:color="auto"/>
              <w:right w:val="single" w:sz="4" w:space="0" w:color="auto"/>
            </w:tcBorders>
            <w:vAlign w:val="center"/>
          </w:tcPr>
          <w:p w:rsidR="00617647" w:rsidRPr="000C21E4" w:rsidRDefault="00617647" w:rsidP="00F40C62">
            <w:pPr>
              <w:jc w:val="center"/>
              <w:rPr>
                <w:rFonts w:ascii="Arial" w:hAnsi="Arial" w:cs="Arial"/>
                <w:b/>
                <w:bCs/>
                <w:sz w:val="16"/>
                <w:szCs w:val="16"/>
              </w:rPr>
            </w:pPr>
            <w:r w:rsidRPr="0008139F">
              <w:rPr>
                <w:rFonts w:ascii="Arial" w:hAnsi="Arial" w:cs="Arial"/>
                <w:sz w:val="16"/>
                <w:szCs w:val="16"/>
              </w:rPr>
              <w:t xml:space="preserve">Opłaty z tytułu dostarczenia energii elektrycznej </w:t>
            </w:r>
            <w:r>
              <w:rPr>
                <w:rFonts w:ascii="Arial" w:hAnsi="Arial" w:cs="Arial"/>
                <w:b/>
                <w:bCs/>
                <w:sz w:val="16"/>
                <w:szCs w:val="16"/>
              </w:rPr>
              <w:t>przez okres 12 m-cy w ilości szacunkowej 86</w:t>
            </w:r>
            <w:r w:rsidR="00F40C62">
              <w:rPr>
                <w:rFonts w:ascii="Arial" w:hAnsi="Arial" w:cs="Arial"/>
                <w:b/>
                <w:bCs/>
                <w:sz w:val="16"/>
                <w:szCs w:val="16"/>
              </w:rPr>
              <w:t>5 826</w:t>
            </w:r>
            <w:r>
              <w:rPr>
                <w:rFonts w:ascii="Arial" w:hAnsi="Arial" w:cs="Arial"/>
                <w:b/>
                <w:bCs/>
                <w:sz w:val="16"/>
                <w:szCs w:val="16"/>
              </w:rPr>
              <w:t xml:space="preserve"> kWh</w:t>
            </w:r>
          </w:p>
        </w:tc>
        <w:tc>
          <w:tcPr>
            <w:tcW w:w="1110" w:type="dxa"/>
            <w:tcBorders>
              <w:top w:val="single" w:sz="4" w:space="0" w:color="auto"/>
              <w:left w:val="nil"/>
              <w:bottom w:val="single" w:sz="4" w:space="0" w:color="auto"/>
              <w:right w:val="single" w:sz="4" w:space="0" w:color="auto"/>
            </w:tcBorders>
            <w:vAlign w:val="center"/>
          </w:tcPr>
          <w:p w:rsidR="00617647" w:rsidRPr="00C02EB8" w:rsidRDefault="00617647" w:rsidP="001E40F5">
            <w:pPr>
              <w:jc w:val="center"/>
              <w:rPr>
                <w:rFonts w:ascii="Arial" w:hAnsi="Arial" w:cs="Arial"/>
                <w:b/>
                <w:bCs/>
                <w:sz w:val="16"/>
                <w:szCs w:val="16"/>
              </w:rPr>
            </w:pPr>
            <w:r w:rsidRPr="00C02EB8">
              <w:rPr>
                <w:rFonts w:ascii="Arial" w:hAnsi="Arial" w:cs="Arial"/>
                <w:b/>
                <w:bCs/>
                <w:sz w:val="16"/>
                <w:szCs w:val="16"/>
              </w:rPr>
              <w:t>Cena jednostkowa netto</w:t>
            </w:r>
            <w:r>
              <w:rPr>
                <w:rFonts w:ascii="Arial" w:hAnsi="Arial" w:cs="Arial"/>
                <w:b/>
                <w:bCs/>
                <w:sz w:val="16"/>
                <w:szCs w:val="16"/>
              </w:rPr>
              <w:t xml:space="preserve"> PLN</w:t>
            </w:r>
            <w:r w:rsidR="001E40F5">
              <w:rPr>
                <w:rFonts w:ascii="Arial" w:hAnsi="Arial" w:cs="Arial"/>
                <w:b/>
                <w:bCs/>
                <w:sz w:val="16"/>
                <w:szCs w:val="16"/>
              </w:rPr>
              <w:t xml:space="preserve"> za 1 000 kWh</w:t>
            </w:r>
          </w:p>
        </w:tc>
        <w:tc>
          <w:tcPr>
            <w:tcW w:w="1044" w:type="dxa"/>
            <w:tcBorders>
              <w:top w:val="single" w:sz="4" w:space="0" w:color="auto"/>
              <w:left w:val="nil"/>
              <w:bottom w:val="single" w:sz="4" w:space="0" w:color="auto"/>
              <w:right w:val="single" w:sz="4" w:space="0" w:color="auto"/>
            </w:tcBorders>
            <w:vAlign w:val="center"/>
          </w:tcPr>
          <w:p w:rsidR="00617647" w:rsidRPr="00C02EB8" w:rsidRDefault="00617647" w:rsidP="00DE0501">
            <w:pPr>
              <w:jc w:val="center"/>
              <w:rPr>
                <w:rFonts w:ascii="Arial" w:hAnsi="Arial" w:cs="Arial"/>
                <w:b/>
                <w:bCs/>
                <w:sz w:val="16"/>
                <w:szCs w:val="16"/>
              </w:rPr>
            </w:pPr>
            <w:r w:rsidRPr="00C02EB8">
              <w:rPr>
                <w:rFonts w:ascii="Arial" w:hAnsi="Arial" w:cs="Arial"/>
                <w:b/>
                <w:bCs/>
                <w:sz w:val="16"/>
                <w:szCs w:val="16"/>
              </w:rPr>
              <w:t>Wartość</w:t>
            </w:r>
          </w:p>
          <w:p w:rsidR="00617647" w:rsidRPr="00C02EB8" w:rsidRDefault="00617647" w:rsidP="00DE0501">
            <w:pPr>
              <w:jc w:val="center"/>
              <w:rPr>
                <w:rFonts w:ascii="Arial" w:hAnsi="Arial" w:cs="Arial"/>
                <w:b/>
                <w:bCs/>
                <w:sz w:val="16"/>
                <w:szCs w:val="16"/>
              </w:rPr>
            </w:pPr>
            <w:r w:rsidRPr="00C02EB8">
              <w:rPr>
                <w:rFonts w:ascii="Arial" w:hAnsi="Arial" w:cs="Arial"/>
                <w:b/>
                <w:bCs/>
                <w:sz w:val="16"/>
                <w:szCs w:val="16"/>
              </w:rPr>
              <w:t xml:space="preserve"> </w:t>
            </w:r>
            <w:r>
              <w:rPr>
                <w:rFonts w:ascii="Arial" w:hAnsi="Arial" w:cs="Arial"/>
                <w:b/>
                <w:bCs/>
                <w:sz w:val="16"/>
                <w:szCs w:val="16"/>
              </w:rPr>
              <w:t>n</w:t>
            </w:r>
            <w:r w:rsidRPr="00C02EB8">
              <w:rPr>
                <w:rFonts w:ascii="Arial" w:hAnsi="Arial" w:cs="Arial"/>
                <w:b/>
                <w:bCs/>
                <w:sz w:val="16"/>
                <w:szCs w:val="16"/>
              </w:rPr>
              <w:t>etto</w:t>
            </w:r>
            <w:r>
              <w:rPr>
                <w:rFonts w:ascii="Arial" w:hAnsi="Arial" w:cs="Arial"/>
                <w:b/>
                <w:bCs/>
                <w:sz w:val="16"/>
                <w:szCs w:val="16"/>
              </w:rPr>
              <w:t xml:space="preserve"> PLN</w:t>
            </w:r>
          </w:p>
        </w:tc>
        <w:tc>
          <w:tcPr>
            <w:tcW w:w="763" w:type="dxa"/>
            <w:tcBorders>
              <w:top w:val="single" w:sz="4" w:space="0" w:color="auto"/>
              <w:left w:val="nil"/>
              <w:bottom w:val="single" w:sz="4" w:space="0" w:color="auto"/>
              <w:right w:val="single" w:sz="4" w:space="0" w:color="auto"/>
            </w:tcBorders>
            <w:vAlign w:val="center"/>
          </w:tcPr>
          <w:p w:rsidR="00617647" w:rsidRPr="00C02EB8" w:rsidRDefault="00617647" w:rsidP="00DE0501">
            <w:pPr>
              <w:jc w:val="center"/>
              <w:rPr>
                <w:rFonts w:ascii="Arial" w:hAnsi="Arial" w:cs="Arial"/>
                <w:b/>
                <w:bCs/>
                <w:sz w:val="16"/>
                <w:szCs w:val="16"/>
              </w:rPr>
            </w:pPr>
            <w:r w:rsidRPr="00C02EB8">
              <w:rPr>
                <w:rFonts w:ascii="Arial" w:hAnsi="Arial" w:cs="Arial"/>
                <w:b/>
                <w:bCs/>
                <w:sz w:val="16"/>
                <w:szCs w:val="16"/>
              </w:rPr>
              <w:t>Stawka podatku VAT</w:t>
            </w:r>
            <w:r>
              <w:rPr>
                <w:rFonts w:ascii="Arial" w:hAnsi="Arial" w:cs="Arial"/>
                <w:b/>
                <w:bCs/>
                <w:sz w:val="16"/>
                <w:szCs w:val="16"/>
              </w:rPr>
              <w:t xml:space="preserve"> %</w:t>
            </w:r>
          </w:p>
        </w:tc>
        <w:tc>
          <w:tcPr>
            <w:tcW w:w="780" w:type="dxa"/>
            <w:tcBorders>
              <w:top w:val="single" w:sz="4" w:space="0" w:color="auto"/>
              <w:left w:val="nil"/>
              <w:bottom w:val="single" w:sz="4" w:space="0" w:color="auto"/>
              <w:right w:val="single" w:sz="4" w:space="0" w:color="auto"/>
            </w:tcBorders>
            <w:vAlign w:val="center"/>
          </w:tcPr>
          <w:p w:rsidR="00617647" w:rsidRPr="00C02EB8" w:rsidRDefault="00617647" w:rsidP="00DE0501">
            <w:pPr>
              <w:jc w:val="center"/>
              <w:rPr>
                <w:rFonts w:ascii="Arial" w:hAnsi="Arial" w:cs="Arial"/>
                <w:b/>
                <w:bCs/>
                <w:sz w:val="16"/>
                <w:szCs w:val="16"/>
              </w:rPr>
            </w:pPr>
            <w:r w:rsidRPr="00C02EB8">
              <w:rPr>
                <w:rFonts w:ascii="Arial" w:hAnsi="Arial" w:cs="Arial"/>
                <w:b/>
                <w:bCs/>
                <w:sz w:val="16"/>
                <w:szCs w:val="16"/>
              </w:rPr>
              <w:t>Podatek VAT</w:t>
            </w:r>
            <w:r>
              <w:rPr>
                <w:rFonts w:ascii="Arial" w:hAnsi="Arial" w:cs="Arial"/>
                <w:b/>
                <w:bCs/>
                <w:sz w:val="16"/>
                <w:szCs w:val="16"/>
              </w:rPr>
              <w:t xml:space="preserve"> PLN</w:t>
            </w:r>
          </w:p>
        </w:tc>
        <w:tc>
          <w:tcPr>
            <w:tcW w:w="1081" w:type="dxa"/>
            <w:tcBorders>
              <w:top w:val="single" w:sz="4" w:space="0" w:color="auto"/>
              <w:left w:val="nil"/>
              <w:bottom w:val="single" w:sz="4" w:space="0" w:color="auto"/>
              <w:right w:val="single" w:sz="4" w:space="0" w:color="auto"/>
            </w:tcBorders>
            <w:vAlign w:val="center"/>
          </w:tcPr>
          <w:p w:rsidR="00617647" w:rsidRPr="00C02EB8" w:rsidRDefault="00617647" w:rsidP="00DE0501">
            <w:pPr>
              <w:jc w:val="center"/>
              <w:rPr>
                <w:rFonts w:ascii="Arial" w:hAnsi="Arial" w:cs="Arial"/>
                <w:b/>
                <w:bCs/>
                <w:sz w:val="16"/>
                <w:szCs w:val="16"/>
              </w:rPr>
            </w:pPr>
            <w:r w:rsidRPr="00C02EB8">
              <w:rPr>
                <w:rFonts w:ascii="Arial" w:hAnsi="Arial" w:cs="Arial"/>
                <w:b/>
                <w:bCs/>
                <w:sz w:val="16"/>
                <w:szCs w:val="16"/>
              </w:rPr>
              <w:t>Wartość brutto</w:t>
            </w:r>
            <w:r>
              <w:rPr>
                <w:rFonts w:ascii="Arial" w:hAnsi="Arial" w:cs="Arial"/>
                <w:b/>
                <w:bCs/>
                <w:sz w:val="16"/>
                <w:szCs w:val="16"/>
              </w:rPr>
              <w:t xml:space="preserve"> PLN</w:t>
            </w:r>
          </w:p>
        </w:tc>
      </w:tr>
      <w:tr w:rsidR="00617647">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617647" w:rsidRPr="00AC20E0" w:rsidRDefault="001A5CD1" w:rsidP="00DE0501">
            <w:pPr>
              <w:jc w:val="center"/>
              <w:rPr>
                <w:rFonts w:ascii="Arial" w:hAnsi="Arial" w:cs="Arial"/>
                <w:sz w:val="16"/>
                <w:szCs w:val="16"/>
              </w:rPr>
            </w:pPr>
            <w:r>
              <w:rPr>
                <w:rFonts w:ascii="Arial" w:hAnsi="Arial" w:cs="Arial"/>
                <w:sz w:val="16"/>
                <w:szCs w:val="16"/>
              </w:rPr>
              <w:t>1.</w:t>
            </w:r>
          </w:p>
        </w:tc>
        <w:tc>
          <w:tcPr>
            <w:tcW w:w="3211" w:type="dxa"/>
            <w:tcBorders>
              <w:top w:val="nil"/>
              <w:left w:val="nil"/>
              <w:bottom w:val="single" w:sz="4" w:space="0" w:color="auto"/>
              <w:right w:val="single" w:sz="4" w:space="0" w:color="auto"/>
            </w:tcBorders>
            <w:vAlign w:val="center"/>
          </w:tcPr>
          <w:p w:rsidR="00617647" w:rsidRPr="00AC20E0" w:rsidRDefault="001A5CD1" w:rsidP="005E0D1C">
            <w:pPr>
              <w:rPr>
                <w:rFonts w:ascii="Arial" w:hAnsi="Arial" w:cs="Arial"/>
                <w:sz w:val="16"/>
                <w:szCs w:val="16"/>
              </w:rPr>
            </w:pPr>
            <w:r>
              <w:rPr>
                <w:rFonts w:ascii="Arial" w:hAnsi="Arial" w:cs="Arial"/>
                <w:sz w:val="16"/>
                <w:szCs w:val="16"/>
              </w:rPr>
              <w:t>Energia elektryczna</w:t>
            </w:r>
          </w:p>
        </w:tc>
        <w:tc>
          <w:tcPr>
            <w:tcW w:w="1110" w:type="dxa"/>
            <w:tcBorders>
              <w:top w:val="nil"/>
              <w:left w:val="nil"/>
              <w:bottom w:val="single" w:sz="4" w:space="0" w:color="auto"/>
              <w:right w:val="single" w:sz="4" w:space="0" w:color="auto"/>
            </w:tcBorders>
            <w:noWrap/>
            <w:vAlign w:val="bottom"/>
          </w:tcPr>
          <w:p w:rsidR="00617647" w:rsidRDefault="00617647" w:rsidP="00DE0501">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617647" w:rsidRDefault="00617647" w:rsidP="00DE0501">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617647" w:rsidRDefault="00617647" w:rsidP="00DE0501">
            <w:pPr>
              <w:jc w:val="center"/>
              <w:rPr>
                <w:rFonts w:ascii="Arial" w:hAnsi="Arial" w:cs="Arial"/>
                <w:sz w:val="16"/>
                <w:szCs w:val="16"/>
              </w:rPr>
            </w:pPr>
          </w:p>
        </w:tc>
        <w:tc>
          <w:tcPr>
            <w:tcW w:w="780" w:type="dxa"/>
            <w:tcBorders>
              <w:top w:val="nil"/>
              <w:left w:val="nil"/>
              <w:bottom w:val="single" w:sz="4" w:space="0" w:color="auto"/>
              <w:right w:val="single" w:sz="4" w:space="0" w:color="auto"/>
            </w:tcBorders>
            <w:noWrap/>
            <w:vAlign w:val="bottom"/>
          </w:tcPr>
          <w:p w:rsidR="00617647" w:rsidRDefault="00617647" w:rsidP="00DE0501">
            <w:pPr>
              <w:jc w:val="right"/>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617647" w:rsidRDefault="00617647" w:rsidP="00DE0501">
            <w:pPr>
              <w:jc w:val="right"/>
              <w:rPr>
                <w:rFonts w:ascii="Arial" w:hAnsi="Arial" w:cs="Arial"/>
                <w:sz w:val="16"/>
                <w:szCs w:val="16"/>
              </w:rPr>
            </w:pPr>
          </w:p>
        </w:tc>
      </w:tr>
      <w:tr w:rsidR="00617647">
        <w:trPr>
          <w:trHeight w:val="411"/>
          <w:jc w:val="center"/>
        </w:trPr>
        <w:tc>
          <w:tcPr>
            <w:tcW w:w="535" w:type="dxa"/>
            <w:tcBorders>
              <w:top w:val="nil"/>
              <w:left w:val="single" w:sz="4" w:space="0" w:color="auto"/>
              <w:bottom w:val="single" w:sz="4" w:space="0" w:color="auto"/>
              <w:right w:val="single" w:sz="4" w:space="0" w:color="auto"/>
            </w:tcBorders>
            <w:noWrap/>
            <w:vAlign w:val="center"/>
          </w:tcPr>
          <w:p w:rsidR="00617647" w:rsidRDefault="00617647" w:rsidP="00DE0501">
            <w:pPr>
              <w:jc w:val="center"/>
              <w:rPr>
                <w:rFonts w:ascii="Arial" w:hAnsi="Arial" w:cs="Arial"/>
                <w:sz w:val="16"/>
                <w:szCs w:val="16"/>
              </w:rPr>
            </w:pPr>
          </w:p>
        </w:tc>
        <w:tc>
          <w:tcPr>
            <w:tcW w:w="3211" w:type="dxa"/>
            <w:tcBorders>
              <w:top w:val="nil"/>
              <w:left w:val="nil"/>
              <w:bottom w:val="single" w:sz="4" w:space="0" w:color="auto"/>
              <w:right w:val="single" w:sz="4" w:space="0" w:color="auto"/>
            </w:tcBorders>
            <w:vAlign w:val="center"/>
          </w:tcPr>
          <w:p w:rsidR="00617647" w:rsidRDefault="00617647" w:rsidP="004E75C5">
            <w:pPr>
              <w:rPr>
                <w:rFonts w:ascii="Arial" w:hAnsi="Arial" w:cs="Arial"/>
                <w:sz w:val="16"/>
                <w:szCs w:val="16"/>
              </w:rPr>
            </w:pPr>
          </w:p>
        </w:tc>
        <w:tc>
          <w:tcPr>
            <w:tcW w:w="1110" w:type="dxa"/>
            <w:tcBorders>
              <w:top w:val="nil"/>
              <w:left w:val="nil"/>
              <w:bottom w:val="single" w:sz="4" w:space="0" w:color="auto"/>
              <w:right w:val="single" w:sz="4" w:space="0" w:color="auto"/>
            </w:tcBorders>
            <w:noWrap/>
            <w:vAlign w:val="bottom"/>
          </w:tcPr>
          <w:p w:rsidR="00617647" w:rsidRDefault="00617647" w:rsidP="00DE0501">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617647" w:rsidRDefault="00617647" w:rsidP="00DE0501">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617647" w:rsidRDefault="00617647" w:rsidP="00DE0501">
            <w:pPr>
              <w:jc w:val="center"/>
              <w:rPr>
                <w:rFonts w:ascii="Arial" w:hAnsi="Arial" w:cs="Arial"/>
                <w:sz w:val="16"/>
                <w:szCs w:val="16"/>
              </w:rPr>
            </w:pPr>
          </w:p>
        </w:tc>
        <w:tc>
          <w:tcPr>
            <w:tcW w:w="780" w:type="dxa"/>
            <w:tcBorders>
              <w:top w:val="nil"/>
              <w:left w:val="nil"/>
              <w:bottom w:val="single" w:sz="4" w:space="0" w:color="auto"/>
              <w:right w:val="single" w:sz="4" w:space="0" w:color="auto"/>
            </w:tcBorders>
            <w:noWrap/>
            <w:vAlign w:val="bottom"/>
          </w:tcPr>
          <w:p w:rsidR="00617647" w:rsidRDefault="00617647" w:rsidP="00DE0501">
            <w:pPr>
              <w:jc w:val="right"/>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617647" w:rsidRDefault="00617647" w:rsidP="00DE0501">
            <w:pPr>
              <w:jc w:val="right"/>
              <w:rPr>
                <w:rFonts w:ascii="Arial" w:hAnsi="Arial" w:cs="Arial"/>
                <w:sz w:val="16"/>
                <w:szCs w:val="16"/>
              </w:rPr>
            </w:pPr>
          </w:p>
        </w:tc>
      </w:tr>
      <w:tr w:rsidR="00617647">
        <w:trPr>
          <w:trHeight w:val="411"/>
          <w:jc w:val="center"/>
        </w:trPr>
        <w:tc>
          <w:tcPr>
            <w:tcW w:w="3746" w:type="dxa"/>
            <w:gridSpan w:val="2"/>
            <w:tcBorders>
              <w:top w:val="nil"/>
              <w:left w:val="single" w:sz="4" w:space="0" w:color="auto"/>
              <w:bottom w:val="single" w:sz="4" w:space="0" w:color="auto"/>
              <w:right w:val="single" w:sz="4" w:space="0" w:color="auto"/>
            </w:tcBorders>
            <w:noWrap/>
            <w:vAlign w:val="center"/>
          </w:tcPr>
          <w:p w:rsidR="00617647" w:rsidRDefault="00617647" w:rsidP="004E75C5">
            <w:pPr>
              <w:rPr>
                <w:rFonts w:ascii="Arial" w:hAnsi="Arial" w:cs="Arial"/>
                <w:sz w:val="16"/>
                <w:szCs w:val="16"/>
              </w:rPr>
            </w:pPr>
            <w:r>
              <w:rPr>
                <w:rFonts w:ascii="Arial" w:hAnsi="Arial" w:cs="Arial"/>
                <w:sz w:val="16"/>
                <w:szCs w:val="16"/>
              </w:rPr>
              <w:t xml:space="preserve">Razem </w:t>
            </w:r>
          </w:p>
        </w:tc>
        <w:tc>
          <w:tcPr>
            <w:tcW w:w="1110" w:type="dxa"/>
            <w:tcBorders>
              <w:top w:val="nil"/>
              <w:left w:val="nil"/>
              <w:bottom w:val="single" w:sz="4" w:space="0" w:color="auto"/>
              <w:right w:val="single" w:sz="4" w:space="0" w:color="auto"/>
            </w:tcBorders>
            <w:noWrap/>
            <w:vAlign w:val="bottom"/>
          </w:tcPr>
          <w:p w:rsidR="00617647" w:rsidRDefault="00617647" w:rsidP="00DE0501">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617647" w:rsidRDefault="00617647" w:rsidP="00DE0501">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617647" w:rsidRDefault="00617647" w:rsidP="00DE0501">
            <w:pPr>
              <w:jc w:val="center"/>
              <w:rPr>
                <w:rFonts w:ascii="Arial" w:hAnsi="Arial" w:cs="Arial"/>
                <w:sz w:val="16"/>
                <w:szCs w:val="16"/>
              </w:rPr>
            </w:pPr>
          </w:p>
        </w:tc>
        <w:tc>
          <w:tcPr>
            <w:tcW w:w="780" w:type="dxa"/>
            <w:tcBorders>
              <w:top w:val="nil"/>
              <w:left w:val="nil"/>
              <w:bottom w:val="single" w:sz="4" w:space="0" w:color="auto"/>
              <w:right w:val="single" w:sz="4" w:space="0" w:color="auto"/>
            </w:tcBorders>
            <w:noWrap/>
            <w:vAlign w:val="bottom"/>
          </w:tcPr>
          <w:p w:rsidR="00617647" w:rsidRDefault="00617647" w:rsidP="00DE0501">
            <w:pPr>
              <w:jc w:val="right"/>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617647" w:rsidRDefault="00617647" w:rsidP="00DE0501">
            <w:pPr>
              <w:jc w:val="right"/>
              <w:rPr>
                <w:rFonts w:ascii="Arial" w:hAnsi="Arial" w:cs="Arial"/>
                <w:sz w:val="16"/>
                <w:szCs w:val="16"/>
              </w:rPr>
            </w:pPr>
          </w:p>
        </w:tc>
      </w:tr>
    </w:tbl>
    <w:p w:rsidR="00617647" w:rsidRPr="00A725A2" w:rsidRDefault="00617647" w:rsidP="003F5FDF">
      <w:pPr>
        <w:widowControl w:val="0"/>
        <w:suppressAutoHyphens/>
        <w:autoSpaceDE w:val="0"/>
        <w:autoSpaceDN w:val="0"/>
        <w:adjustRightInd w:val="0"/>
        <w:ind w:left="284" w:hanging="284"/>
        <w:jc w:val="both"/>
        <w:rPr>
          <w:rFonts w:ascii="Arial" w:hAnsi="Arial" w:cs="Arial"/>
          <w:color w:val="FF0000"/>
          <w:sz w:val="22"/>
          <w:szCs w:val="22"/>
        </w:rPr>
      </w:pPr>
    </w:p>
    <w:p w:rsidR="00617647" w:rsidRDefault="00617647" w:rsidP="00141A64">
      <w:pPr>
        <w:widowControl w:val="0"/>
        <w:suppressAutoHyphens/>
        <w:autoSpaceDE w:val="0"/>
        <w:autoSpaceDN w:val="0"/>
        <w:adjustRightInd w:val="0"/>
        <w:jc w:val="center"/>
        <w:rPr>
          <w:rFonts w:ascii="Arial" w:hAnsi="Arial" w:cs="Arial"/>
          <w:sz w:val="16"/>
          <w:szCs w:val="16"/>
        </w:rPr>
      </w:pPr>
    </w:p>
    <w:p w:rsidR="00274347" w:rsidRDefault="00274347" w:rsidP="00141A64">
      <w:pPr>
        <w:widowControl w:val="0"/>
        <w:suppressAutoHyphens/>
        <w:autoSpaceDE w:val="0"/>
        <w:autoSpaceDN w:val="0"/>
        <w:adjustRightInd w:val="0"/>
        <w:jc w:val="center"/>
        <w:rPr>
          <w:rFonts w:ascii="Arial" w:hAnsi="Arial" w:cs="Arial"/>
          <w:sz w:val="16"/>
          <w:szCs w:val="16"/>
        </w:rPr>
      </w:pPr>
    </w:p>
    <w:p w:rsidR="00274347" w:rsidRDefault="00274347" w:rsidP="00141A64">
      <w:pPr>
        <w:widowControl w:val="0"/>
        <w:suppressAutoHyphens/>
        <w:autoSpaceDE w:val="0"/>
        <w:autoSpaceDN w:val="0"/>
        <w:adjustRightInd w:val="0"/>
        <w:jc w:val="center"/>
        <w:rPr>
          <w:rFonts w:ascii="Arial" w:hAnsi="Arial" w:cs="Arial"/>
          <w:sz w:val="16"/>
          <w:szCs w:val="16"/>
        </w:rPr>
      </w:pPr>
    </w:p>
    <w:p w:rsidR="00274347" w:rsidRPr="00583FD4" w:rsidRDefault="00274347" w:rsidP="00274347">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274347" w:rsidRPr="00583FD4" w:rsidRDefault="00274347" w:rsidP="00274347">
      <w:pPr>
        <w:widowControl w:val="0"/>
        <w:suppressAutoHyphens/>
        <w:autoSpaceDE w:val="0"/>
        <w:autoSpaceDN w:val="0"/>
        <w:adjustRightInd w:val="0"/>
        <w:ind w:left="6237" w:hanging="285"/>
        <w:rPr>
          <w:rFonts w:ascii="Arial" w:hAnsi="Arial" w:cs="Arial"/>
          <w:sz w:val="16"/>
          <w:szCs w:val="16"/>
        </w:rPr>
      </w:pPr>
      <w:r w:rsidRPr="00583FD4">
        <w:rPr>
          <w:rFonts w:ascii="Arial" w:hAnsi="Arial" w:cs="Arial"/>
          <w:sz w:val="16"/>
          <w:szCs w:val="16"/>
        </w:rPr>
        <w:t xml:space="preserve">              Podpis:</w:t>
      </w:r>
    </w:p>
    <w:p w:rsidR="00274347" w:rsidRPr="00583FD4" w:rsidRDefault="00274347" w:rsidP="00274347">
      <w:pPr>
        <w:widowControl w:val="0"/>
        <w:suppressAutoHyphens/>
        <w:autoSpaceDE w:val="0"/>
        <w:autoSpaceDN w:val="0"/>
        <w:adjustRightInd w:val="0"/>
        <w:ind w:left="4705" w:firstLine="283"/>
        <w:rPr>
          <w:rFonts w:ascii="Arial" w:hAnsi="Arial" w:cs="Arial"/>
          <w:sz w:val="16"/>
          <w:szCs w:val="16"/>
        </w:rPr>
      </w:pPr>
      <w:r>
        <w:rPr>
          <w:rFonts w:ascii="Arial" w:hAnsi="Arial" w:cs="Arial"/>
          <w:sz w:val="16"/>
          <w:szCs w:val="16"/>
        </w:rPr>
        <w:t xml:space="preserve">  </w:t>
      </w:r>
      <w:r w:rsidRPr="00583FD4">
        <w:rPr>
          <w:rFonts w:ascii="Arial" w:hAnsi="Arial" w:cs="Arial"/>
          <w:sz w:val="16"/>
          <w:szCs w:val="16"/>
        </w:rPr>
        <w:t>(upoważnionego przedstawiciela Wykonawcy)</w:t>
      </w:r>
    </w:p>
    <w:p w:rsidR="00617647" w:rsidRDefault="00617647" w:rsidP="003B64F8">
      <w:pPr>
        <w:widowControl w:val="0"/>
        <w:suppressAutoHyphens/>
        <w:autoSpaceDE w:val="0"/>
        <w:autoSpaceDN w:val="0"/>
        <w:adjustRightInd w:val="0"/>
        <w:ind w:left="4705" w:firstLine="283"/>
        <w:jc w:val="center"/>
        <w:rPr>
          <w:rFonts w:ascii="Arial" w:hAnsi="Arial" w:cs="Arial"/>
        </w:rPr>
      </w:pPr>
    </w:p>
    <w:p w:rsidR="00617647" w:rsidRDefault="00617647" w:rsidP="001F0311">
      <w:pPr>
        <w:widowControl w:val="0"/>
        <w:suppressAutoHyphens/>
        <w:autoSpaceDE w:val="0"/>
        <w:autoSpaceDN w:val="0"/>
        <w:adjustRightInd w:val="0"/>
        <w:jc w:val="right"/>
        <w:rPr>
          <w:rFonts w:ascii="Arial" w:hAnsi="Arial" w:cs="Arial"/>
          <w:b/>
          <w:bCs/>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p w:rsidR="00617647" w:rsidRDefault="00617647" w:rsidP="003F5FDF">
      <w:pPr>
        <w:widowControl w:val="0"/>
        <w:suppressAutoHyphens/>
        <w:autoSpaceDE w:val="0"/>
        <w:autoSpaceDN w:val="0"/>
        <w:adjustRightInd w:val="0"/>
        <w:jc w:val="right"/>
        <w:rPr>
          <w:rFonts w:ascii="Arial" w:hAnsi="Arial" w:cs="Arial"/>
          <w:color w:val="000000"/>
          <w:sz w:val="18"/>
          <w:szCs w:val="18"/>
        </w:rPr>
      </w:pPr>
    </w:p>
    <w:sectPr w:rsidR="00617647" w:rsidSect="003B64F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40C" w:rsidRDefault="0007340C">
      <w:r>
        <w:separator/>
      </w:r>
    </w:p>
  </w:endnote>
  <w:endnote w:type="continuationSeparator" w:id="0">
    <w:p w:rsidR="0007340C" w:rsidRDefault="00073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horndale">
    <w:altName w:val="Times New Roman"/>
    <w:charset w:val="00"/>
    <w:family w:val="roman"/>
    <w:pitch w:val="variable"/>
  </w:font>
  <w:font w:name="Thorndale AMT">
    <w:altName w:val="Times New Roman"/>
    <w:charset w:val="EE"/>
    <w:family w:val="roman"/>
    <w:pitch w:val="variable"/>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0C" w:rsidRPr="00F6253C" w:rsidRDefault="009E6C0C">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067499">
      <w:rPr>
        <w:rFonts w:ascii="Arial" w:hAnsi="Arial" w:cs="Arial"/>
        <w:noProof/>
        <w:sz w:val="16"/>
        <w:szCs w:val="16"/>
      </w:rPr>
      <w:t>2</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067499">
      <w:rPr>
        <w:rFonts w:ascii="Arial" w:hAnsi="Arial" w:cs="Arial"/>
        <w:noProof/>
        <w:sz w:val="16"/>
        <w:szCs w:val="16"/>
      </w:rPr>
      <w:t>16</w:t>
    </w:r>
    <w:r w:rsidRPr="00F6253C">
      <w:rPr>
        <w:rFonts w:ascii="Arial" w:hAnsi="Arial" w:cs="Arial"/>
        <w:sz w:val="16"/>
        <w:szCs w:val="16"/>
      </w:rPr>
      <w:fldChar w:fldCharType="end"/>
    </w:r>
  </w:p>
  <w:p w:rsidR="009E6C0C" w:rsidRPr="00F6253C" w:rsidRDefault="009E6C0C" w:rsidP="00F6253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40C" w:rsidRDefault="0007340C">
      <w:r>
        <w:separator/>
      </w:r>
    </w:p>
  </w:footnote>
  <w:footnote w:type="continuationSeparator" w:id="0">
    <w:p w:rsidR="0007340C" w:rsidRDefault="000734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C0C" w:rsidRPr="00F46783" w:rsidRDefault="009E6C0C">
    <w:pPr>
      <w:pStyle w:val="Nagwek"/>
      <w:rPr>
        <w:rFonts w:ascii="Arial" w:hAnsi="Arial" w:cs="Arial"/>
        <w:i/>
        <w:iCs/>
        <w:sz w:val="18"/>
        <w:szCs w:val="18"/>
      </w:rPr>
    </w:pPr>
    <w:r w:rsidRPr="00F46783">
      <w:rPr>
        <w:rFonts w:ascii="Arial" w:hAnsi="Arial" w:cs="Arial"/>
        <w:i/>
        <w:iCs/>
        <w:sz w:val="18"/>
        <w:szCs w:val="18"/>
      </w:rPr>
      <w:t>PZOZ/BZ/382/</w:t>
    </w:r>
    <w:r w:rsidR="00306F26">
      <w:rPr>
        <w:rFonts w:ascii="Arial" w:hAnsi="Arial" w:cs="Arial"/>
        <w:i/>
        <w:iCs/>
        <w:sz w:val="18"/>
        <w:szCs w:val="18"/>
      </w:rPr>
      <w:t>4P</w:t>
    </w:r>
    <w:r w:rsidRPr="00F46783">
      <w:rPr>
        <w:rFonts w:ascii="Arial" w:hAnsi="Arial" w:cs="Arial"/>
        <w:i/>
        <w:iCs/>
        <w:sz w:val="18"/>
        <w:szCs w:val="18"/>
      </w:rPr>
      <w:t>N/1</w:t>
    </w:r>
    <w:r>
      <w:rPr>
        <w:rFonts w:ascii="Arial" w:hAnsi="Arial" w:cs="Arial"/>
        <w:i/>
        <w:iCs/>
        <w:sz w:val="18"/>
        <w:szCs w:val="18"/>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nsid w:val="00000004"/>
    <w:multiLevelType w:val="singleLevel"/>
    <w:tmpl w:val="00000004"/>
    <w:name w:val="WW8Num4"/>
    <w:lvl w:ilvl="0">
      <w:start w:val="1"/>
      <w:numFmt w:val="decimal"/>
      <w:lvlText w:val="%1."/>
      <w:lvlJc w:val="left"/>
      <w:pPr>
        <w:tabs>
          <w:tab w:val="num" w:pos="360"/>
        </w:tabs>
        <w:ind w:left="36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singleLevel"/>
    <w:tmpl w:val="29784E2C"/>
    <w:name w:val="WW8Num12"/>
    <w:lvl w:ilvl="0">
      <w:start w:val="1"/>
      <w:numFmt w:val="lowerLetter"/>
      <w:lvlText w:val="%1."/>
      <w:lvlJc w:val="left"/>
      <w:pPr>
        <w:tabs>
          <w:tab w:val="num" w:pos="360"/>
        </w:tabs>
        <w:ind w:left="360" w:hanging="360"/>
      </w:pPr>
      <w:rPr>
        <w:rFonts w:ascii="Arial" w:eastAsia="Times New Roman" w:hAnsi="Arial" w:hint="default"/>
      </w:rPr>
    </w:lvl>
  </w:abstractNum>
  <w:abstractNum w:abstractNumId="5">
    <w:nsid w:val="05525B2F"/>
    <w:multiLevelType w:val="hybridMultilevel"/>
    <w:tmpl w:val="938E1292"/>
    <w:name w:val="WW8Num2"/>
    <w:lvl w:ilvl="0" w:tplc="F3302D90">
      <w:start w:val="1"/>
      <w:numFmt w:val="decimal"/>
      <w:lvlText w:val="%1."/>
      <w:lvlJc w:val="left"/>
      <w:pPr>
        <w:tabs>
          <w:tab w:val="num" w:pos="752"/>
        </w:tabs>
        <w:ind w:left="752" w:hanging="360"/>
      </w:pPr>
      <w:rPr>
        <w:rFonts w:hint="default"/>
        <w:b w:val="0"/>
        <w:bCs w:val="0"/>
        <w:i w:val="0"/>
        <w:iCs w:val="0"/>
      </w:rPr>
    </w:lvl>
    <w:lvl w:ilvl="1" w:tplc="04150019">
      <w:start w:val="1"/>
      <w:numFmt w:val="lowerLetter"/>
      <w:lvlText w:val="%2."/>
      <w:lvlJc w:val="left"/>
      <w:pPr>
        <w:tabs>
          <w:tab w:val="num" w:pos="2145"/>
        </w:tabs>
        <w:ind w:left="2145" w:hanging="360"/>
      </w:pPr>
    </w:lvl>
    <w:lvl w:ilvl="2" w:tplc="0415001B">
      <w:start w:val="1"/>
      <w:numFmt w:val="lowerRoman"/>
      <w:lvlText w:val="%3."/>
      <w:lvlJc w:val="right"/>
      <w:pPr>
        <w:tabs>
          <w:tab w:val="num" w:pos="2865"/>
        </w:tabs>
        <w:ind w:left="2865" w:hanging="180"/>
      </w:pPr>
    </w:lvl>
    <w:lvl w:ilvl="3" w:tplc="0415000F">
      <w:start w:val="1"/>
      <w:numFmt w:val="decimal"/>
      <w:lvlText w:val="%4."/>
      <w:lvlJc w:val="left"/>
      <w:pPr>
        <w:tabs>
          <w:tab w:val="num" w:pos="3585"/>
        </w:tabs>
        <w:ind w:left="3585" w:hanging="360"/>
      </w:pPr>
    </w:lvl>
    <w:lvl w:ilvl="4" w:tplc="04150019">
      <w:start w:val="1"/>
      <w:numFmt w:val="lowerLetter"/>
      <w:lvlText w:val="%5."/>
      <w:lvlJc w:val="left"/>
      <w:pPr>
        <w:tabs>
          <w:tab w:val="num" w:pos="4305"/>
        </w:tabs>
        <w:ind w:left="4305" w:hanging="360"/>
      </w:pPr>
    </w:lvl>
    <w:lvl w:ilvl="5" w:tplc="0415001B">
      <w:start w:val="1"/>
      <w:numFmt w:val="lowerRoman"/>
      <w:lvlText w:val="%6."/>
      <w:lvlJc w:val="right"/>
      <w:pPr>
        <w:tabs>
          <w:tab w:val="num" w:pos="5025"/>
        </w:tabs>
        <w:ind w:left="5025" w:hanging="180"/>
      </w:pPr>
    </w:lvl>
    <w:lvl w:ilvl="6" w:tplc="0415000F">
      <w:start w:val="1"/>
      <w:numFmt w:val="decimal"/>
      <w:lvlText w:val="%7."/>
      <w:lvlJc w:val="left"/>
      <w:pPr>
        <w:tabs>
          <w:tab w:val="num" w:pos="5745"/>
        </w:tabs>
        <w:ind w:left="5745" w:hanging="360"/>
      </w:pPr>
    </w:lvl>
    <w:lvl w:ilvl="7" w:tplc="04150019">
      <w:start w:val="1"/>
      <w:numFmt w:val="lowerLetter"/>
      <w:lvlText w:val="%8."/>
      <w:lvlJc w:val="left"/>
      <w:pPr>
        <w:tabs>
          <w:tab w:val="num" w:pos="6465"/>
        </w:tabs>
        <w:ind w:left="6465" w:hanging="360"/>
      </w:pPr>
    </w:lvl>
    <w:lvl w:ilvl="8" w:tplc="0415001B">
      <w:start w:val="1"/>
      <w:numFmt w:val="lowerRoman"/>
      <w:lvlText w:val="%9."/>
      <w:lvlJc w:val="right"/>
      <w:pPr>
        <w:tabs>
          <w:tab w:val="num" w:pos="7185"/>
        </w:tabs>
        <w:ind w:left="7185" w:hanging="180"/>
      </w:pPr>
    </w:lvl>
  </w:abstractNum>
  <w:abstractNum w:abstractNumId="6">
    <w:nsid w:val="08D44C64"/>
    <w:multiLevelType w:val="hybridMultilevel"/>
    <w:tmpl w:val="BF64D41C"/>
    <w:name w:val="WW8Num22"/>
    <w:lvl w:ilvl="0" w:tplc="BBEAB4BC">
      <w:start w:val="4"/>
      <w:numFmt w:val="decimal"/>
      <w:lvlText w:val="%1."/>
      <w:lvlJc w:val="left"/>
      <w:pPr>
        <w:tabs>
          <w:tab w:val="num" w:pos="392"/>
        </w:tabs>
        <w:ind w:left="392" w:hanging="360"/>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0B0315D2"/>
    <w:multiLevelType w:val="hybridMultilevel"/>
    <w:tmpl w:val="8508E53A"/>
    <w:lvl w:ilvl="0" w:tplc="7B20FC78">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C8F431E"/>
    <w:multiLevelType w:val="hybridMultilevel"/>
    <w:tmpl w:val="7626F7C8"/>
    <w:lvl w:ilvl="0" w:tplc="79AADA84">
      <w:start w:val="1"/>
      <w:numFmt w:val="lowerLetter"/>
      <w:lvlText w:val="%1."/>
      <w:lvlJc w:val="left"/>
      <w:pPr>
        <w:tabs>
          <w:tab w:val="num" w:pos="720"/>
        </w:tabs>
        <w:ind w:left="720" w:hanging="360"/>
      </w:pPr>
      <w:rPr>
        <w:rFonts w:hint="default"/>
      </w:rPr>
    </w:lvl>
    <w:lvl w:ilvl="1" w:tplc="66BA7B76">
      <w:start w:val="1"/>
      <w:numFmt w:val="decimal"/>
      <w:lvlText w:val="%2."/>
      <w:lvlJc w:val="left"/>
      <w:pPr>
        <w:tabs>
          <w:tab w:val="num" w:pos="1440"/>
        </w:tabs>
        <w:ind w:left="1440" w:hanging="360"/>
      </w:pPr>
      <w:rPr>
        <w:rFonts w:hint="default"/>
      </w:rPr>
    </w:lvl>
    <w:lvl w:ilvl="2" w:tplc="9F04EB4C">
      <w:start w:val="1"/>
      <w:numFmt w:val="decimal"/>
      <w:lvlText w:val="%3."/>
      <w:lvlJc w:val="left"/>
      <w:pPr>
        <w:tabs>
          <w:tab w:val="num" w:pos="2700"/>
        </w:tabs>
        <w:ind w:left="2700" w:hanging="180"/>
      </w:pPr>
      <w:rPr>
        <w:b w:val="0"/>
        <w:bCs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28D95048"/>
    <w:multiLevelType w:val="hybridMultilevel"/>
    <w:tmpl w:val="D070F738"/>
    <w:lvl w:ilvl="0" w:tplc="71543A8E">
      <w:start w:val="1"/>
      <w:numFmt w:val="decimal"/>
      <w:lvlText w:val="%1)"/>
      <w:lvlJc w:val="left"/>
      <w:pPr>
        <w:tabs>
          <w:tab w:val="num" w:pos="1458"/>
        </w:tabs>
        <w:ind w:left="1458" w:hanging="465"/>
      </w:pPr>
      <w:rPr>
        <w:rFonts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C782802"/>
    <w:multiLevelType w:val="hybridMultilevel"/>
    <w:tmpl w:val="1FB251FE"/>
    <w:name w:val="WW8Num222"/>
    <w:lvl w:ilvl="0" w:tplc="0F28BFB2">
      <w:start w:val="1"/>
      <w:numFmt w:val="decimal"/>
      <w:lvlText w:val="%1."/>
      <w:lvlJc w:val="left"/>
      <w:pPr>
        <w:tabs>
          <w:tab w:val="num" w:pos="527"/>
        </w:tabs>
        <w:ind w:left="527" w:hanging="527"/>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DF42F44"/>
    <w:multiLevelType w:val="multilevel"/>
    <w:tmpl w:val="45FAFE0E"/>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18456B0"/>
    <w:multiLevelType w:val="hybridMultilevel"/>
    <w:tmpl w:val="E9169C38"/>
    <w:lvl w:ilvl="0" w:tplc="CE7861B2">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2B57708"/>
    <w:multiLevelType w:val="hybridMultilevel"/>
    <w:tmpl w:val="C6D20DFE"/>
    <w:lvl w:ilvl="0" w:tplc="0415000F">
      <w:start w:val="1"/>
      <w:numFmt w:val="decimal"/>
      <w:lvlText w:val="%1."/>
      <w:lvlJc w:val="left"/>
      <w:pPr>
        <w:tabs>
          <w:tab w:val="num" w:pos="360"/>
        </w:tabs>
        <w:ind w:left="360" w:hanging="360"/>
      </w:pPr>
      <w:rPr>
        <w:rFonts w:hint="default"/>
      </w:rPr>
    </w:lvl>
    <w:lvl w:ilvl="1" w:tplc="4406ECB6">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35844F13"/>
    <w:multiLevelType w:val="multilevel"/>
    <w:tmpl w:val="82C8CB3A"/>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5">
    <w:nsid w:val="36FE7ADC"/>
    <w:multiLevelType w:val="hybridMultilevel"/>
    <w:tmpl w:val="21A65044"/>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3C4B3C45"/>
    <w:multiLevelType w:val="hybridMultilevel"/>
    <w:tmpl w:val="E8B2B038"/>
    <w:name w:val="WW8Num22222"/>
    <w:lvl w:ilvl="0" w:tplc="9E64DA40">
      <w:start w:val="1"/>
      <w:numFmt w:val="decimal"/>
      <w:lvlText w:val="%1."/>
      <w:lvlJc w:val="left"/>
      <w:pPr>
        <w:tabs>
          <w:tab w:val="num" w:pos="527"/>
        </w:tabs>
        <w:ind w:left="527" w:hanging="527"/>
      </w:pPr>
      <w:rPr>
        <w:rFonts w:hint="default"/>
        <w:b w:val="0"/>
        <w:bCs w:val="0"/>
        <w:i w:val="0"/>
        <w:iCs w:val="0"/>
      </w:rPr>
    </w:lvl>
    <w:lvl w:ilvl="1" w:tplc="E9C60E90">
      <w:start w:val="1"/>
      <w:numFmt w:val="decimal"/>
      <w:lvlText w:val="%2)"/>
      <w:lvlJc w:val="left"/>
      <w:pPr>
        <w:tabs>
          <w:tab w:val="num" w:pos="1545"/>
        </w:tabs>
        <w:ind w:left="1545" w:hanging="465"/>
      </w:pPr>
      <w:rPr>
        <w:rFonts w:hint="default"/>
        <w:b w:val="0"/>
        <w:bCs w:val="0"/>
        <w:i w:val="0"/>
        <w:iCs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45075045"/>
    <w:multiLevelType w:val="hybridMultilevel"/>
    <w:tmpl w:val="3EC43C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A264C8E"/>
    <w:multiLevelType w:val="hybridMultilevel"/>
    <w:tmpl w:val="64BCD67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hint="default"/>
      </w:rPr>
    </w:lvl>
    <w:lvl w:ilvl="2" w:tplc="854E72FC">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1">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2">
    <w:nsid w:val="553508C4"/>
    <w:multiLevelType w:val="multilevel"/>
    <w:tmpl w:val="D30E5908"/>
    <w:lvl w:ilvl="0">
      <w:start w:val="65"/>
      <w:numFmt w:val="decimal"/>
      <w:lvlText w:val="%1"/>
      <w:lvlJc w:val="left"/>
      <w:pPr>
        <w:ind w:left="1185" w:hanging="1185"/>
      </w:pPr>
      <w:rPr>
        <w:rFonts w:hint="default"/>
      </w:rPr>
    </w:lvl>
    <w:lvl w:ilvl="1">
      <w:start w:val="31"/>
      <w:numFmt w:val="decimal"/>
      <w:lvlText w:val="%1.%2"/>
      <w:lvlJc w:val="left"/>
      <w:pPr>
        <w:ind w:left="1256" w:hanging="1185"/>
      </w:pPr>
      <w:rPr>
        <w:rFonts w:hint="default"/>
      </w:rPr>
    </w:lvl>
    <w:lvl w:ilvl="2">
      <w:numFmt w:val="decimalZero"/>
      <w:lvlText w:val="%1.%2.%3"/>
      <w:lvlJc w:val="left"/>
      <w:pPr>
        <w:ind w:left="1327" w:hanging="1185"/>
      </w:pPr>
      <w:rPr>
        <w:rFonts w:hint="default"/>
      </w:rPr>
    </w:lvl>
    <w:lvl w:ilvl="3">
      <w:numFmt w:val="decimalZero"/>
      <w:lvlText w:val="%1.%2.%3.%4"/>
      <w:lvlJc w:val="left"/>
      <w:pPr>
        <w:ind w:left="1398" w:hanging="1185"/>
      </w:pPr>
      <w:rPr>
        <w:rFonts w:hint="default"/>
      </w:rPr>
    </w:lvl>
    <w:lvl w:ilvl="4">
      <w:start w:val="9"/>
      <w:numFmt w:val="decimal"/>
      <w:lvlText w:val="%1.%2.%3.%4-%5"/>
      <w:lvlJc w:val="left"/>
      <w:pPr>
        <w:ind w:left="1469" w:hanging="1185"/>
      </w:pPr>
      <w:rPr>
        <w:rFonts w:hint="default"/>
      </w:rPr>
    </w:lvl>
    <w:lvl w:ilvl="5">
      <w:start w:val="1"/>
      <w:numFmt w:val="decimal"/>
      <w:lvlText w:val="%1.%2.%3.%4-%5.%6"/>
      <w:lvlJc w:val="left"/>
      <w:pPr>
        <w:ind w:left="1540" w:hanging="1185"/>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3">
    <w:nsid w:val="561355EA"/>
    <w:multiLevelType w:val="hybridMultilevel"/>
    <w:tmpl w:val="ECB0B0F2"/>
    <w:lvl w:ilvl="0" w:tplc="0048115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0F">
      <w:start w:val="1"/>
      <w:numFmt w:val="decimal"/>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nsid w:val="5A6405CD"/>
    <w:multiLevelType w:val="hybridMultilevel"/>
    <w:tmpl w:val="76CCE0BE"/>
    <w:name w:val="WW8Num2222"/>
    <w:lvl w:ilvl="0" w:tplc="85524364">
      <w:start w:val="1"/>
      <w:numFmt w:val="decimal"/>
      <w:lvlText w:val="%1."/>
      <w:lvlJc w:val="left"/>
      <w:pPr>
        <w:tabs>
          <w:tab w:val="num" w:pos="527"/>
        </w:tabs>
        <w:ind w:left="527" w:hanging="527"/>
      </w:pPr>
      <w:rPr>
        <w:rFonts w:hint="default"/>
        <w:b w:val="0"/>
        <w:bCs w:val="0"/>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DD469D8"/>
    <w:multiLevelType w:val="multilevel"/>
    <w:tmpl w:val="443C2850"/>
    <w:lvl w:ilvl="0">
      <w:start w:val="1"/>
      <w:numFmt w:val="decimal"/>
      <w:pStyle w:val="tekst-pity"/>
      <w:lvlText w:val="%1."/>
      <w:lvlJc w:val="left"/>
      <w:pPr>
        <w:tabs>
          <w:tab w:val="num" w:pos="1364"/>
        </w:tabs>
        <w:ind w:left="1364"/>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E813F7F"/>
    <w:multiLevelType w:val="hybridMultilevel"/>
    <w:tmpl w:val="12C2DFDC"/>
    <w:lvl w:ilvl="0" w:tplc="04150015">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7">
    <w:nsid w:val="5FC562CC"/>
    <w:multiLevelType w:val="hybridMultilevel"/>
    <w:tmpl w:val="04EE5A0A"/>
    <w:lvl w:ilvl="0" w:tplc="536CA7CC">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615D05AA"/>
    <w:multiLevelType w:val="hybridMultilevel"/>
    <w:tmpl w:val="E9700E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688D3274"/>
    <w:multiLevelType w:val="multilevel"/>
    <w:tmpl w:val="34504372"/>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8FB45E4"/>
    <w:multiLevelType w:val="hybridMultilevel"/>
    <w:tmpl w:val="81DE94A4"/>
    <w:lvl w:ilvl="0" w:tplc="0415000F">
      <w:start w:val="1"/>
      <w:numFmt w:val="decimal"/>
      <w:lvlText w:val="%1."/>
      <w:lvlJc w:val="left"/>
      <w:pPr>
        <w:ind w:left="3240" w:hanging="360"/>
      </w:pPr>
    </w:lvl>
    <w:lvl w:ilvl="1" w:tplc="04150019">
      <w:start w:val="1"/>
      <w:numFmt w:val="lowerLetter"/>
      <w:lvlText w:val="%2."/>
      <w:lvlJc w:val="left"/>
      <w:pPr>
        <w:ind w:left="3960" w:hanging="360"/>
      </w:pPr>
    </w:lvl>
    <w:lvl w:ilvl="2" w:tplc="0415001B">
      <w:start w:val="1"/>
      <w:numFmt w:val="lowerRoman"/>
      <w:lvlText w:val="%3."/>
      <w:lvlJc w:val="right"/>
      <w:pPr>
        <w:ind w:left="4680" w:hanging="180"/>
      </w:pPr>
    </w:lvl>
    <w:lvl w:ilvl="3" w:tplc="0415000F">
      <w:start w:val="1"/>
      <w:numFmt w:val="decimal"/>
      <w:lvlText w:val="%4."/>
      <w:lvlJc w:val="left"/>
      <w:pPr>
        <w:ind w:left="5400" w:hanging="360"/>
      </w:pPr>
    </w:lvl>
    <w:lvl w:ilvl="4" w:tplc="04150019">
      <w:start w:val="1"/>
      <w:numFmt w:val="lowerLetter"/>
      <w:lvlText w:val="%5."/>
      <w:lvlJc w:val="left"/>
      <w:pPr>
        <w:ind w:left="6120" w:hanging="360"/>
      </w:pPr>
    </w:lvl>
    <w:lvl w:ilvl="5" w:tplc="0415001B">
      <w:start w:val="1"/>
      <w:numFmt w:val="lowerRoman"/>
      <w:lvlText w:val="%6."/>
      <w:lvlJc w:val="right"/>
      <w:pPr>
        <w:ind w:left="6840" w:hanging="180"/>
      </w:pPr>
    </w:lvl>
    <w:lvl w:ilvl="6" w:tplc="0415000F">
      <w:start w:val="1"/>
      <w:numFmt w:val="decimal"/>
      <w:lvlText w:val="%7."/>
      <w:lvlJc w:val="left"/>
      <w:pPr>
        <w:ind w:left="7560" w:hanging="360"/>
      </w:pPr>
    </w:lvl>
    <w:lvl w:ilvl="7" w:tplc="04150019">
      <w:start w:val="1"/>
      <w:numFmt w:val="lowerLetter"/>
      <w:lvlText w:val="%8."/>
      <w:lvlJc w:val="left"/>
      <w:pPr>
        <w:ind w:left="8280" w:hanging="360"/>
      </w:pPr>
    </w:lvl>
    <w:lvl w:ilvl="8" w:tplc="0415001B">
      <w:start w:val="1"/>
      <w:numFmt w:val="lowerRoman"/>
      <w:lvlText w:val="%9."/>
      <w:lvlJc w:val="right"/>
      <w:pPr>
        <w:ind w:left="9000" w:hanging="180"/>
      </w:pPr>
    </w:lvl>
  </w:abstractNum>
  <w:abstractNum w:abstractNumId="31">
    <w:nsid w:val="6B283E1E"/>
    <w:multiLevelType w:val="hybridMultilevel"/>
    <w:tmpl w:val="7BA29A62"/>
    <w:lvl w:ilvl="0" w:tplc="3924921C">
      <w:start w:val="1"/>
      <w:numFmt w:val="decimal"/>
      <w:lvlText w:val="3.%1."/>
      <w:lvlJc w:val="left"/>
      <w:pPr>
        <w:tabs>
          <w:tab w:val="num" w:pos="360"/>
        </w:tabs>
        <w:ind w:left="360" w:hanging="360"/>
      </w:pPr>
      <w:rPr>
        <w:rFonts w:hint="default"/>
      </w:rPr>
    </w:lvl>
    <w:lvl w:ilvl="1" w:tplc="4414289A">
      <w:start w:val="1"/>
      <w:numFmt w:val="decimal"/>
      <w:lvlText w:val="%2)"/>
      <w:lvlJc w:val="left"/>
      <w:pPr>
        <w:tabs>
          <w:tab w:val="num" w:pos="1080"/>
        </w:tabs>
        <w:ind w:left="1080" w:hanging="360"/>
      </w:pPr>
      <w:rPr>
        <w:rFonts w:hint="default"/>
        <w:b w:val="0"/>
        <w:bCs w:val="0"/>
        <w:i w:val="0"/>
        <w:iCs w:val="0"/>
      </w:rPr>
    </w:lvl>
    <w:lvl w:ilvl="2" w:tplc="49AA5020">
      <w:start w:val="2"/>
      <w:numFmt w:val="upperLetter"/>
      <w:lvlText w:val="%3."/>
      <w:lvlJc w:val="left"/>
      <w:pPr>
        <w:tabs>
          <w:tab w:val="num" w:pos="1980"/>
        </w:tabs>
        <w:ind w:left="1980" w:hanging="360"/>
      </w:pPr>
      <w:rPr>
        <w:rFonts w:hint="default"/>
        <w:b/>
        <w:bCs/>
      </w:rPr>
    </w:lvl>
    <w:lvl w:ilvl="3" w:tplc="BDA0336C">
      <w:start w:val="1"/>
      <w:numFmt w:val="decimal"/>
      <w:lvlText w:val="%4."/>
      <w:lvlJc w:val="left"/>
      <w:pPr>
        <w:tabs>
          <w:tab w:val="num" w:pos="2520"/>
        </w:tabs>
        <w:ind w:left="2520" w:hanging="360"/>
      </w:pPr>
      <w:rPr>
        <w:rFonts w:hint="default"/>
        <w:b w:val="0"/>
        <w:bCs w:val="0"/>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2">
    <w:nsid w:val="70B941D7"/>
    <w:multiLevelType w:val="singleLevel"/>
    <w:tmpl w:val="58FE7512"/>
    <w:lvl w:ilvl="0">
      <w:start w:val="1"/>
      <w:numFmt w:val="decimal"/>
      <w:lvlText w:val="%1."/>
      <w:legacy w:legacy="1" w:legacySpace="0" w:legacyIndent="360"/>
      <w:lvlJc w:val="left"/>
      <w:rPr>
        <w:rFonts w:ascii="Arial" w:hAnsi="Arial" w:cs="Arial" w:hint="default"/>
      </w:rPr>
    </w:lvl>
  </w:abstractNum>
  <w:abstractNum w:abstractNumId="33">
    <w:nsid w:val="75F91324"/>
    <w:multiLevelType w:val="hybridMultilevel"/>
    <w:tmpl w:val="96FA8266"/>
    <w:lvl w:ilvl="0" w:tplc="A79CA7E4">
      <w:start w:val="1"/>
      <w:numFmt w:val="lowerLetter"/>
      <w:lvlText w:val="%1."/>
      <w:lvlJc w:val="left"/>
      <w:pPr>
        <w:tabs>
          <w:tab w:val="num" w:pos="720"/>
        </w:tabs>
        <w:ind w:left="720" w:hanging="360"/>
      </w:pPr>
      <w:rPr>
        <w:rFonts w:hint="default"/>
      </w:rPr>
    </w:lvl>
    <w:lvl w:ilvl="1" w:tplc="F09048CE">
      <w:start w:val="1"/>
      <w:numFmt w:val="decimal"/>
      <w:lvlText w:val="%2."/>
      <w:lvlJc w:val="left"/>
      <w:pPr>
        <w:tabs>
          <w:tab w:val="num" w:pos="1500"/>
        </w:tabs>
        <w:ind w:left="1500" w:hanging="42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5">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25"/>
  </w:num>
  <w:num w:numId="3">
    <w:abstractNumId w:val="31"/>
  </w:num>
  <w:num w:numId="4">
    <w:abstractNumId w:val="14"/>
  </w:num>
  <w:num w:numId="5">
    <w:abstractNumId w:val="21"/>
  </w:num>
  <w:num w:numId="6">
    <w:abstractNumId w:val="35"/>
  </w:num>
  <w:num w:numId="7">
    <w:abstractNumId w:val="8"/>
  </w:num>
  <w:num w:numId="8">
    <w:abstractNumId w:val="23"/>
  </w:num>
  <w:num w:numId="9">
    <w:abstractNumId w:val="26"/>
  </w:num>
  <w:num w:numId="10">
    <w:abstractNumId w:val="11"/>
  </w:num>
  <w:num w:numId="11">
    <w:abstractNumId w:val="34"/>
  </w:num>
  <w:num w:numId="12">
    <w:abstractNumId w:val="18"/>
  </w:num>
  <w:num w:numId="13">
    <w:abstractNumId w:val="20"/>
  </w:num>
  <w:num w:numId="14">
    <w:abstractNumId w:val="30"/>
  </w:num>
  <w:num w:numId="15">
    <w:abstractNumId w:val="35"/>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6">
    <w:abstractNumId w:val="29"/>
  </w:num>
  <w:num w:numId="17">
    <w:abstractNumId w:val="19"/>
  </w:num>
  <w:num w:numId="18">
    <w:abstractNumId w:val="13"/>
  </w:num>
  <w:num w:numId="19">
    <w:abstractNumId w:val="33"/>
  </w:num>
  <w:num w:numId="20">
    <w:abstractNumId w:val="32"/>
    <w:lvlOverride w:ilvl="0">
      <w:lvl w:ilvl="0">
        <w:start w:val="2"/>
        <w:numFmt w:val="decimal"/>
        <w:lvlText w:val="%1."/>
        <w:legacy w:legacy="1" w:legacySpace="0" w:legacyIndent="360"/>
        <w:lvlJc w:val="left"/>
        <w:rPr>
          <w:rFonts w:ascii="Arial" w:hAnsi="Arial" w:cs="Arial" w:hint="default"/>
          <w:b w:val="0"/>
          <w:bCs w:val="0"/>
        </w:rPr>
      </w:lvl>
    </w:lvlOverride>
  </w:num>
  <w:num w:numId="21">
    <w:abstractNumId w:val="7"/>
  </w:num>
  <w:num w:numId="22">
    <w:abstractNumId w:val="17"/>
  </w:num>
  <w:num w:numId="23">
    <w:abstractNumId w:val="27"/>
  </w:num>
  <w:num w:numId="24">
    <w:abstractNumId w:val="12"/>
  </w:num>
  <w:num w:numId="25">
    <w:abstractNumId w:val="15"/>
  </w:num>
  <w:num w:numId="26">
    <w:abstractNumId w:val="22"/>
  </w:num>
  <w:num w:numId="27">
    <w:abstractNumId w:val="2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1134"/>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E02"/>
    <w:rsid w:val="000013C5"/>
    <w:rsid w:val="00001EAD"/>
    <w:rsid w:val="00002B6D"/>
    <w:rsid w:val="00003322"/>
    <w:rsid w:val="00003F26"/>
    <w:rsid w:val="00006A15"/>
    <w:rsid w:val="00007114"/>
    <w:rsid w:val="000110FF"/>
    <w:rsid w:val="000127C6"/>
    <w:rsid w:val="00012917"/>
    <w:rsid w:val="0001451C"/>
    <w:rsid w:val="0001517A"/>
    <w:rsid w:val="000172CE"/>
    <w:rsid w:val="000207D9"/>
    <w:rsid w:val="00021D0F"/>
    <w:rsid w:val="0002495E"/>
    <w:rsid w:val="0002499E"/>
    <w:rsid w:val="00027899"/>
    <w:rsid w:val="00030553"/>
    <w:rsid w:val="000314E7"/>
    <w:rsid w:val="00031FF0"/>
    <w:rsid w:val="00033FE6"/>
    <w:rsid w:val="000349CF"/>
    <w:rsid w:val="000349DD"/>
    <w:rsid w:val="00035C0E"/>
    <w:rsid w:val="0003656E"/>
    <w:rsid w:val="000402A7"/>
    <w:rsid w:val="000425C4"/>
    <w:rsid w:val="0004293B"/>
    <w:rsid w:val="000462AD"/>
    <w:rsid w:val="0004748D"/>
    <w:rsid w:val="00053B1A"/>
    <w:rsid w:val="000550D5"/>
    <w:rsid w:val="00055464"/>
    <w:rsid w:val="000561A0"/>
    <w:rsid w:val="000566A0"/>
    <w:rsid w:val="000606A6"/>
    <w:rsid w:val="00060BDF"/>
    <w:rsid w:val="00060DC5"/>
    <w:rsid w:val="0006139E"/>
    <w:rsid w:val="00065AB1"/>
    <w:rsid w:val="00065CC1"/>
    <w:rsid w:val="00066AB1"/>
    <w:rsid w:val="000672F9"/>
    <w:rsid w:val="00067499"/>
    <w:rsid w:val="00067EDF"/>
    <w:rsid w:val="000707B3"/>
    <w:rsid w:val="00070D80"/>
    <w:rsid w:val="00071B5B"/>
    <w:rsid w:val="00071FD0"/>
    <w:rsid w:val="00072529"/>
    <w:rsid w:val="0007340C"/>
    <w:rsid w:val="000745D3"/>
    <w:rsid w:val="000755B8"/>
    <w:rsid w:val="00077102"/>
    <w:rsid w:val="00080BDB"/>
    <w:rsid w:val="0008107B"/>
    <w:rsid w:val="0008139F"/>
    <w:rsid w:val="00081741"/>
    <w:rsid w:val="00083A06"/>
    <w:rsid w:val="00086640"/>
    <w:rsid w:val="000907AF"/>
    <w:rsid w:val="000918CC"/>
    <w:rsid w:val="00093025"/>
    <w:rsid w:val="000934D3"/>
    <w:rsid w:val="0009353C"/>
    <w:rsid w:val="00093715"/>
    <w:rsid w:val="00093E29"/>
    <w:rsid w:val="0009539F"/>
    <w:rsid w:val="000959A3"/>
    <w:rsid w:val="000976F8"/>
    <w:rsid w:val="000A065E"/>
    <w:rsid w:val="000A1BD2"/>
    <w:rsid w:val="000A1F53"/>
    <w:rsid w:val="000A4FA4"/>
    <w:rsid w:val="000A511E"/>
    <w:rsid w:val="000B06FD"/>
    <w:rsid w:val="000B2118"/>
    <w:rsid w:val="000B3576"/>
    <w:rsid w:val="000B4189"/>
    <w:rsid w:val="000B4899"/>
    <w:rsid w:val="000B6DC3"/>
    <w:rsid w:val="000C21E4"/>
    <w:rsid w:val="000C36A2"/>
    <w:rsid w:val="000C3E23"/>
    <w:rsid w:val="000C5B2B"/>
    <w:rsid w:val="000D1907"/>
    <w:rsid w:val="000D4BC1"/>
    <w:rsid w:val="000D6DFC"/>
    <w:rsid w:val="000E0734"/>
    <w:rsid w:val="000E1393"/>
    <w:rsid w:val="000E2E15"/>
    <w:rsid w:val="000E4625"/>
    <w:rsid w:val="000E5E28"/>
    <w:rsid w:val="000E677D"/>
    <w:rsid w:val="000E6B40"/>
    <w:rsid w:val="000E7E31"/>
    <w:rsid w:val="000F222B"/>
    <w:rsid w:val="000F24E7"/>
    <w:rsid w:val="000F2B22"/>
    <w:rsid w:val="000F4173"/>
    <w:rsid w:val="000F5145"/>
    <w:rsid w:val="000F58EB"/>
    <w:rsid w:val="000F611C"/>
    <w:rsid w:val="001001CA"/>
    <w:rsid w:val="0010148A"/>
    <w:rsid w:val="00101C07"/>
    <w:rsid w:val="00102300"/>
    <w:rsid w:val="00104393"/>
    <w:rsid w:val="00104C24"/>
    <w:rsid w:val="00105734"/>
    <w:rsid w:val="001067DF"/>
    <w:rsid w:val="001073AD"/>
    <w:rsid w:val="00110293"/>
    <w:rsid w:val="00112B90"/>
    <w:rsid w:val="00112FE7"/>
    <w:rsid w:val="001177D6"/>
    <w:rsid w:val="001177DF"/>
    <w:rsid w:val="0012060A"/>
    <w:rsid w:val="00122169"/>
    <w:rsid w:val="001223B4"/>
    <w:rsid w:val="00122DC8"/>
    <w:rsid w:val="001248C3"/>
    <w:rsid w:val="00124F77"/>
    <w:rsid w:val="0012552B"/>
    <w:rsid w:val="001259FC"/>
    <w:rsid w:val="00126B5F"/>
    <w:rsid w:val="00131275"/>
    <w:rsid w:val="00131CBB"/>
    <w:rsid w:val="00132B49"/>
    <w:rsid w:val="0013351E"/>
    <w:rsid w:val="00134026"/>
    <w:rsid w:val="00141A64"/>
    <w:rsid w:val="00142B50"/>
    <w:rsid w:val="001430A8"/>
    <w:rsid w:val="00143300"/>
    <w:rsid w:val="0014508C"/>
    <w:rsid w:val="0014537C"/>
    <w:rsid w:val="00146DA0"/>
    <w:rsid w:val="001473C1"/>
    <w:rsid w:val="00147D97"/>
    <w:rsid w:val="00153F56"/>
    <w:rsid w:val="00155BC3"/>
    <w:rsid w:val="00155F20"/>
    <w:rsid w:val="001572A7"/>
    <w:rsid w:val="00157812"/>
    <w:rsid w:val="00157A7C"/>
    <w:rsid w:val="00166942"/>
    <w:rsid w:val="0016766C"/>
    <w:rsid w:val="0017014F"/>
    <w:rsid w:val="00170289"/>
    <w:rsid w:val="00172F11"/>
    <w:rsid w:val="00175EFA"/>
    <w:rsid w:val="0018079C"/>
    <w:rsid w:val="00180E3F"/>
    <w:rsid w:val="00183660"/>
    <w:rsid w:val="00183AD3"/>
    <w:rsid w:val="001841F7"/>
    <w:rsid w:val="00184C38"/>
    <w:rsid w:val="00186391"/>
    <w:rsid w:val="00186B9B"/>
    <w:rsid w:val="00187F71"/>
    <w:rsid w:val="001907A4"/>
    <w:rsid w:val="00191650"/>
    <w:rsid w:val="00193EBB"/>
    <w:rsid w:val="00197484"/>
    <w:rsid w:val="001A011F"/>
    <w:rsid w:val="001A020C"/>
    <w:rsid w:val="001A1FF0"/>
    <w:rsid w:val="001A216E"/>
    <w:rsid w:val="001A5CD1"/>
    <w:rsid w:val="001A5FF3"/>
    <w:rsid w:val="001A704A"/>
    <w:rsid w:val="001B0E51"/>
    <w:rsid w:val="001B1DC7"/>
    <w:rsid w:val="001B6273"/>
    <w:rsid w:val="001B7FEF"/>
    <w:rsid w:val="001C0334"/>
    <w:rsid w:val="001C039A"/>
    <w:rsid w:val="001C07D7"/>
    <w:rsid w:val="001C0C11"/>
    <w:rsid w:val="001C12C2"/>
    <w:rsid w:val="001C1E93"/>
    <w:rsid w:val="001C7212"/>
    <w:rsid w:val="001D010F"/>
    <w:rsid w:val="001D2D1C"/>
    <w:rsid w:val="001D468D"/>
    <w:rsid w:val="001D4699"/>
    <w:rsid w:val="001D743C"/>
    <w:rsid w:val="001E0B54"/>
    <w:rsid w:val="001E0FA7"/>
    <w:rsid w:val="001E3D9E"/>
    <w:rsid w:val="001E40F5"/>
    <w:rsid w:val="001E7496"/>
    <w:rsid w:val="001F0311"/>
    <w:rsid w:val="001F0C5C"/>
    <w:rsid w:val="001F143D"/>
    <w:rsid w:val="001F1B0B"/>
    <w:rsid w:val="001F1B13"/>
    <w:rsid w:val="001F3A97"/>
    <w:rsid w:val="001F3F1B"/>
    <w:rsid w:val="001F408D"/>
    <w:rsid w:val="001F4764"/>
    <w:rsid w:val="001F7414"/>
    <w:rsid w:val="0020068D"/>
    <w:rsid w:val="00200982"/>
    <w:rsid w:val="00202623"/>
    <w:rsid w:val="0020465E"/>
    <w:rsid w:val="00204C1D"/>
    <w:rsid w:val="00205C2A"/>
    <w:rsid w:val="00206E98"/>
    <w:rsid w:val="002104D0"/>
    <w:rsid w:val="00210726"/>
    <w:rsid w:val="00211AB8"/>
    <w:rsid w:val="00213D2F"/>
    <w:rsid w:val="00215813"/>
    <w:rsid w:val="002177D6"/>
    <w:rsid w:val="00220820"/>
    <w:rsid w:val="00221E4E"/>
    <w:rsid w:val="00222ECD"/>
    <w:rsid w:val="00223D73"/>
    <w:rsid w:val="002265D5"/>
    <w:rsid w:val="00227187"/>
    <w:rsid w:val="00230414"/>
    <w:rsid w:val="002309AE"/>
    <w:rsid w:val="002309C5"/>
    <w:rsid w:val="00232234"/>
    <w:rsid w:val="002333AF"/>
    <w:rsid w:val="0023625A"/>
    <w:rsid w:val="00237A3F"/>
    <w:rsid w:val="0024004B"/>
    <w:rsid w:val="002434B3"/>
    <w:rsid w:val="00243CF4"/>
    <w:rsid w:val="002445D4"/>
    <w:rsid w:val="00244B21"/>
    <w:rsid w:val="00246954"/>
    <w:rsid w:val="00246B76"/>
    <w:rsid w:val="00247EDE"/>
    <w:rsid w:val="002520D1"/>
    <w:rsid w:val="00252131"/>
    <w:rsid w:val="002537A1"/>
    <w:rsid w:val="00254108"/>
    <w:rsid w:val="002562D3"/>
    <w:rsid w:val="002618DB"/>
    <w:rsid w:val="002622C4"/>
    <w:rsid w:val="00270BDE"/>
    <w:rsid w:val="00271600"/>
    <w:rsid w:val="00271BE9"/>
    <w:rsid w:val="00271E47"/>
    <w:rsid w:val="00273C5F"/>
    <w:rsid w:val="00274347"/>
    <w:rsid w:val="00274881"/>
    <w:rsid w:val="00285B9C"/>
    <w:rsid w:val="00285E68"/>
    <w:rsid w:val="00291E1E"/>
    <w:rsid w:val="00292C77"/>
    <w:rsid w:val="00295686"/>
    <w:rsid w:val="00297427"/>
    <w:rsid w:val="002975B7"/>
    <w:rsid w:val="002A0008"/>
    <w:rsid w:val="002A12A7"/>
    <w:rsid w:val="002A5D62"/>
    <w:rsid w:val="002A5EFE"/>
    <w:rsid w:val="002A6C83"/>
    <w:rsid w:val="002A6DCD"/>
    <w:rsid w:val="002B0365"/>
    <w:rsid w:val="002B26B0"/>
    <w:rsid w:val="002B36C0"/>
    <w:rsid w:val="002B4EBB"/>
    <w:rsid w:val="002C37CD"/>
    <w:rsid w:val="002C497F"/>
    <w:rsid w:val="002C67A9"/>
    <w:rsid w:val="002C706A"/>
    <w:rsid w:val="002D0378"/>
    <w:rsid w:val="002D270E"/>
    <w:rsid w:val="002D342D"/>
    <w:rsid w:val="002D3455"/>
    <w:rsid w:val="002D7282"/>
    <w:rsid w:val="002D7C1D"/>
    <w:rsid w:val="002E0925"/>
    <w:rsid w:val="002E1365"/>
    <w:rsid w:val="002E18AF"/>
    <w:rsid w:val="002E1D3A"/>
    <w:rsid w:val="002E350A"/>
    <w:rsid w:val="002E3F23"/>
    <w:rsid w:val="002E6FDF"/>
    <w:rsid w:val="002F0303"/>
    <w:rsid w:val="002F12F5"/>
    <w:rsid w:val="002F39DB"/>
    <w:rsid w:val="002F7BA5"/>
    <w:rsid w:val="002F7CB2"/>
    <w:rsid w:val="00300769"/>
    <w:rsid w:val="00304052"/>
    <w:rsid w:val="00304447"/>
    <w:rsid w:val="00304CDA"/>
    <w:rsid w:val="00306F26"/>
    <w:rsid w:val="003107A2"/>
    <w:rsid w:val="003125B8"/>
    <w:rsid w:val="003128F2"/>
    <w:rsid w:val="003133F9"/>
    <w:rsid w:val="00313AB3"/>
    <w:rsid w:val="00315830"/>
    <w:rsid w:val="003169F8"/>
    <w:rsid w:val="00317A85"/>
    <w:rsid w:val="00320141"/>
    <w:rsid w:val="003214A4"/>
    <w:rsid w:val="00321CCA"/>
    <w:rsid w:val="00324484"/>
    <w:rsid w:val="00326132"/>
    <w:rsid w:val="003262A2"/>
    <w:rsid w:val="0032732B"/>
    <w:rsid w:val="00327B3B"/>
    <w:rsid w:val="0033115F"/>
    <w:rsid w:val="00331170"/>
    <w:rsid w:val="0033175D"/>
    <w:rsid w:val="00336D11"/>
    <w:rsid w:val="003407ED"/>
    <w:rsid w:val="003411F2"/>
    <w:rsid w:val="00345513"/>
    <w:rsid w:val="00346C1E"/>
    <w:rsid w:val="0035492B"/>
    <w:rsid w:val="00357C52"/>
    <w:rsid w:val="003647B7"/>
    <w:rsid w:val="0036514D"/>
    <w:rsid w:val="00366CAB"/>
    <w:rsid w:val="00371317"/>
    <w:rsid w:val="00372763"/>
    <w:rsid w:val="00373220"/>
    <w:rsid w:val="003740A3"/>
    <w:rsid w:val="00374B19"/>
    <w:rsid w:val="00374FE3"/>
    <w:rsid w:val="00381D2D"/>
    <w:rsid w:val="003822D4"/>
    <w:rsid w:val="0038324C"/>
    <w:rsid w:val="00383DE8"/>
    <w:rsid w:val="00385210"/>
    <w:rsid w:val="00385735"/>
    <w:rsid w:val="00386055"/>
    <w:rsid w:val="003873E1"/>
    <w:rsid w:val="00390981"/>
    <w:rsid w:val="00393A7D"/>
    <w:rsid w:val="003A0038"/>
    <w:rsid w:val="003A2359"/>
    <w:rsid w:val="003A4707"/>
    <w:rsid w:val="003B00AB"/>
    <w:rsid w:val="003B04AA"/>
    <w:rsid w:val="003B3112"/>
    <w:rsid w:val="003B36CE"/>
    <w:rsid w:val="003B3EC6"/>
    <w:rsid w:val="003B4EEC"/>
    <w:rsid w:val="003B64F8"/>
    <w:rsid w:val="003B7384"/>
    <w:rsid w:val="003B7E20"/>
    <w:rsid w:val="003C11A0"/>
    <w:rsid w:val="003C19AF"/>
    <w:rsid w:val="003C2D11"/>
    <w:rsid w:val="003C3FAE"/>
    <w:rsid w:val="003C4BED"/>
    <w:rsid w:val="003C66B3"/>
    <w:rsid w:val="003C6AD3"/>
    <w:rsid w:val="003C792B"/>
    <w:rsid w:val="003D015C"/>
    <w:rsid w:val="003D1D66"/>
    <w:rsid w:val="003D38B4"/>
    <w:rsid w:val="003D3F2A"/>
    <w:rsid w:val="003D4F25"/>
    <w:rsid w:val="003D53DE"/>
    <w:rsid w:val="003D5A90"/>
    <w:rsid w:val="003E21A8"/>
    <w:rsid w:val="003E26D5"/>
    <w:rsid w:val="003E2832"/>
    <w:rsid w:val="003E2E6D"/>
    <w:rsid w:val="003E3655"/>
    <w:rsid w:val="003E3C28"/>
    <w:rsid w:val="003E3E00"/>
    <w:rsid w:val="003E513D"/>
    <w:rsid w:val="003E5762"/>
    <w:rsid w:val="003E7D68"/>
    <w:rsid w:val="003F10EC"/>
    <w:rsid w:val="003F13F4"/>
    <w:rsid w:val="003F3D6E"/>
    <w:rsid w:val="003F52AB"/>
    <w:rsid w:val="003F569E"/>
    <w:rsid w:val="003F5B99"/>
    <w:rsid w:val="003F5FDF"/>
    <w:rsid w:val="003F7212"/>
    <w:rsid w:val="003F73E4"/>
    <w:rsid w:val="004006B4"/>
    <w:rsid w:val="0040103D"/>
    <w:rsid w:val="00402372"/>
    <w:rsid w:val="00405CB0"/>
    <w:rsid w:val="004070AF"/>
    <w:rsid w:val="0041043B"/>
    <w:rsid w:val="00410B50"/>
    <w:rsid w:val="00410CE7"/>
    <w:rsid w:val="004122F1"/>
    <w:rsid w:val="00412A3E"/>
    <w:rsid w:val="004130F6"/>
    <w:rsid w:val="0041320D"/>
    <w:rsid w:val="00414732"/>
    <w:rsid w:val="0041480F"/>
    <w:rsid w:val="0041492E"/>
    <w:rsid w:val="00415AED"/>
    <w:rsid w:val="0042026C"/>
    <w:rsid w:val="004209BE"/>
    <w:rsid w:val="00423C46"/>
    <w:rsid w:val="004260E5"/>
    <w:rsid w:val="004261DC"/>
    <w:rsid w:val="00430891"/>
    <w:rsid w:val="004318DB"/>
    <w:rsid w:val="004323D8"/>
    <w:rsid w:val="00434288"/>
    <w:rsid w:val="00434AD5"/>
    <w:rsid w:val="00435074"/>
    <w:rsid w:val="0043593F"/>
    <w:rsid w:val="00443B1C"/>
    <w:rsid w:val="0044537E"/>
    <w:rsid w:val="00447ABC"/>
    <w:rsid w:val="004506D6"/>
    <w:rsid w:val="004544AE"/>
    <w:rsid w:val="00456710"/>
    <w:rsid w:val="00460206"/>
    <w:rsid w:val="00461241"/>
    <w:rsid w:val="00461E4D"/>
    <w:rsid w:val="00462163"/>
    <w:rsid w:val="00462ABB"/>
    <w:rsid w:val="004637A0"/>
    <w:rsid w:val="004653C8"/>
    <w:rsid w:val="00465D2E"/>
    <w:rsid w:val="00465F54"/>
    <w:rsid w:val="004663C5"/>
    <w:rsid w:val="004666EC"/>
    <w:rsid w:val="00466FA7"/>
    <w:rsid w:val="004674B0"/>
    <w:rsid w:val="00470F13"/>
    <w:rsid w:val="004742DA"/>
    <w:rsid w:val="00474B7D"/>
    <w:rsid w:val="00475A65"/>
    <w:rsid w:val="00475ABD"/>
    <w:rsid w:val="004773E6"/>
    <w:rsid w:val="0048205B"/>
    <w:rsid w:val="00486E28"/>
    <w:rsid w:val="00486F2C"/>
    <w:rsid w:val="004873AF"/>
    <w:rsid w:val="00490275"/>
    <w:rsid w:val="00495792"/>
    <w:rsid w:val="0049697F"/>
    <w:rsid w:val="004971E6"/>
    <w:rsid w:val="004979C2"/>
    <w:rsid w:val="004A061F"/>
    <w:rsid w:val="004A4686"/>
    <w:rsid w:val="004A4985"/>
    <w:rsid w:val="004A538E"/>
    <w:rsid w:val="004B0A1C"/>
    <w:rsid w:val="004B735B"/>
    <w:rsid w:val="004C0B4B"/>
    <w:rsid w:val="004C2D41"/>
    <w:rsid w:val="004C5743"/>
    <w:rsid w:val="004C6BD1"/>
    <w:rsid w:val="004C7E2E"/>
    <w:rsid w:val="004D27EE"/>
    <w:rsid w:val="004D3E3C"/>
    <w:rsid w:val="004D56F0"/>
    <w:rsid w:val="004D5798"/>
    <w:rsid w:val="004D59A3"/>
    <w:rsid w:val="004D5F82"/>
    <w:rsid w:val="004D6F3A"/>
    <w:rsid w:val="004E061A"/>
    <w:rsid w:val="004E06A9"/>
    <w:rsid w:val="004E26FD"/>
    <w:rsid w:val="004E38D9"/>
    <w:rsid w:val="004E4A7C"/>
    <w:rsid w:val="004E5F62"/>
    <w:rsid w:val="004E620C"/>
    <w:rsid w:val="004E74B0"/>
    <w:rsid w:val="004E75C5"/>
    <w:rsid w:val="004F0C09"/>
    <w:rsid w:val="004F3A5C"/>
    <w:rsid w:val="004F4BE6"/>
    <w:rsid w:val="004F58D6"/>
    <w:rsid w:val="004F78AA"/>
    <w:rsid w:val="00501D34"/>
    <w:rsid w:val="00502FD0"/>
    <w:rsid w:val="005047E8"/>
    <w:rsid w:val="005058D7"/>
    <w:rsid w:val="0050723F"/>
    <w:rsid w:val="00511AEB"/>
    <w:rsid w:val="00514152"/>
    <w:rsid w:val="005158D1"/>
    <w:rsid w:val="00520862"/>
    <w:rsid w:val="00522A25"/>
    <w:rsid w:val="00522A58"/>
    <w:rsid w:val="00522EDC"/>
    <w:rsid w:val="0052359E"/>
    <w:rsid w:val="0052415C"/>
    <w:rsid w:val="0052517F"/>
    <w:rsid w:val="00525C5E"/>
    <w:rsid w:val="00527E23"/>
    <w:rsid w:val="00530D45"/>
    <w:rsid w:val="00531380"/>
    <w:rsid w:val="005313AC"/>
    <w:rsid w:val="00531624"/>
    <w:rsid w:val="00531D99"/>
    <w:rsid w:val="00532842"/>
    <w:rsid w:val="005336E0"/>
    <w:rsid w:val="00536293"/>
    <w:rsid w:val="005364AD"/>
    <w:rsid w:val="00536823"/>
    <w:rsid w:val="0054303A"/>
    <w:rsid w:val="00543692"/>
    <w:rsid w:val="005441BB"/>
    <w:rsid w:val="00547446"/>
    <w:rsid w:val="00547757"/>
    <w:rsid w:val="00547916"/>
    <w:rsid w:val="0055188A"/>
    <w:rsid w:val="00553F0B"/>
    <w:rsid w:val="005541D3"/>
    <w:rsid w:val="00556941"/>
    <w:rsid w:val="00556E25"/>
    <w:rsid w:val="00556FC3"/>
    <w:rsid w:val="0056029B"/>
    <w:rsid w:val="005646A6"/>
    <w:rsid w:val="00571430"/>
    <w:rsid w:val="005747D8"/>
    <w:rsid w:val="00575AC1"/>
    <w:rsid w:val="005779BC"/>
    <w:rsid w:val="005819CE"/>
    <w:rsid w:val="00583FD4"/>
    <w:rsid w:val="0058418A"/>
    <w:rsid w:val="00593219"/>
    <w:rsid w:val="0059355C"/>
    <w:rsid w:val="005946C7"/>
    <w:rsid w:val="005A0B53"/>
    <w:rsid w:val="005A1724"/>
    <w:rsid w:val="005A2D4C"/>
    <w:rsid w:val="005A534D"/>
    <w:rsid w:val="005A5A88"/>
    <w:rsid w:val="005A5E85"/>
    <w:rsid w:val="005A62BF"/>
    <w:rsid w:val="005B1094"/>
    <w:rsid w:val="005B1134"/>
    <w:rsid w:val="005B1E64"/>
    <w:rsid w:val="005B366B"/>
    <w:rsid w:val="005B46C0"/>
    <w:rsid w:val="005B4EE1"/>
    <w:rsid w:val="005B5D01"/>
    <w:rsid w:val="005B70D3"/>
    <w:rsid w:val="005C25F3"/>
    <w:rsid w:val="005C54ED"/>
    <w:rsid w:val="005C5B5C"/>
    <w:rsid w:val="005C794D"/>
    <w:rsid w:val="005D19A3"/>
    <w:rsid w:val="005D26E2"/>
    <w:rsid w:val="005D2B1B"/>
    <w:rsid w:val="005D75C2"/>
    <w:rsid w:val="005E0D1C"/>
    <w:rsid w:val="005E11F1"/>
    <w:rsid w:val="005E1DCF"/>
    <w:rsid w:val="005E42BF"/>
    <w:rsid w:val="005E46F7"/>
    <w:rsid w:val="005E4C77"/>
    <w:rsid w:val="005E4FD6"/>
    <w:rsid w:val="005E508E"/>
    <w:rsid w:val="005E66C4"/>
    <w:rsid w:val="005E7101"/>
    <w:rsid w:val="005F09CE"/>
    <w:rsid w:val="005F2CC7"/>
    <w:rsid w:val="005F570E"/>
    <w:rsid w:val="00601883"/>
    <w:rsid w:val="00604A78"/>
    <w:rsid w:val="0060521A"/>
    <w:rsid w:val="00606E8A"/>
    <w:rsid w:val="00612790"/>
    <w:rsid w:val="00615841"/>
    <w:rsid w:val="006169AA"/>
    <w:rsid w:val="00616E7F"/>
    <w:rsid w:val="00617647"/>
    <w:rsid w:val="006208B1"/>
    <w:rsid w:val="006241B2"/>
    <w:rsid w:val="00624328"/>
    <w:rsid w:val="0062601B"/>
    <w:rsid w:val="00626062"/>
    <w:rsid w:val="006272EC"/>
    <w:rsid w:val="00631216"/>
    <w:rsid w:val="00631F60"/>
    <w:rsid w:val="00632CC8"/>
    <w:rsid w:val="0063520D"/>
    <w:rsid w:val="006378F5"/>
    <w:rsid w:val="006412AA"/>
    <w:rsid w:val="00641F6C"/>
    <w:rsid w:val="00650DAC"/>
    <w:rsid w:val="006517CA"/>
    <w:rsid w:val="00652717"/>
    <w:rsid w:val="00653F3E"/>
    <w:rsid w:val="00654F82"/>
    <w:rsid w:val="00656AD0"/>
    <w:rsid w:val="00660312"/>
    <w:rsid w:val="00660BF7"/>
    <w:rsid w:val="00661055"/>
    <w:rsid w:val="00661D8E"/>
    <w:rsid w:val="0066269B"/>
    <w:rsid w:val="00665187"/>
    <w:rsid w:val="006654DC"/>
    <w:rsid w:val="006656AD"/>
    <w:rsid w:val="00672F34"/>
    <w:rsid w:val="00673DE3"/>
    <w:rsid w:val="00677BE5"/>
    <w:rsid w:val="0068028A"/>
    <w:rsid w:val="00681A2A"/>
    <w:rsid w:val="006836B2"/>
    <w:rsid w:val="00684DDD"/>
    <w:rsid w:val="006854C9"/>
    <w:rsid w:val="006913EE"/>
    <w:rsid w:val="006917D8"/>
    <w:rsid w:val="00691DC6"/>
    <w:rsid w:val="00692045"/>
    <w:rsid w:val="0069422F"/>
    <w:rsid w:val="00694D23"/>
    <w:rsid w:val="00695F03"/>
    <w:rsid w:val="0069768E"/>
    <w:rsid w:val="00697B53"/>
    <w:rsid w:val="006A5330"/>
    <w:rsid w:val="006A543B"/>
    <w:rsid w:val="006A55D5"/>
    <w:rsid w:val="006A6870"/>
    <w:rsid w:val="006A7AED"/>
    <w:rsid w:val="006B16F6"/>
    <w:rsid w:val="006B267C"/>
    <w:rsid w:val="006B2D64"/>
    <w:rsid w:val="006C01C1"/>
    <w:rsid w:val="006C0C6C"/>
    <w:rsid w:val="006C53CF"/>
    <w:rsid w:val="006C6074"/>
    <w:rsid w:val="006C6325"/>
    <w:rsid w:val="006C6590"/>
    <w:rsid w:val="006D3846"/>
    <w:rsid w:val="006D4490"/>
    <w:rsid w:val="006D47E7"/>
    <w:rsid w:val="006D593B"/>
    <w:rsid w:val="006D65F9"/>
    <w:rsid w:val="006D6F60"/>
    <w:rsid w:val="006D70FA"/>
    <w:rsid w:val="006E3AF7"/>
    <w:rsid w:val="006E4F8D"/>
    <w:rsid w:val="006F0E4A"/>
    <w:rsid w:val="006F386F"/>
    <w:rsid w:val="006F45DF"/>
    <w:rsid w:val="006F5ABD"/>
    <w:rsid w:val="006F5D13"/>
    <w:rsid w:val="006F63EA"/>
    <w:rsid w:val="006F71C1"/>
    <w:rsid w:val="007010ED"/>
    <w:rsid w:val="00701F34"/>
    <w:rsid w:val="00705347"/>
    <w:rsid w:val="00712483"/>
    <w:rsid w:val="00712DB0"/>
    <w:rsid w:val="00716B75"/>
    <w:rsid w:val="00717EE7"/>
    <w:rsid w:val="007209E7"/>
    <w:rsid w:val="0072435C"/>
    <w:rsid w:val="00724FD1"/>
    <w:rsid w:val="0073098A"/>
    <w:rsid w:val="00731F15"/>
    <w:rsid w:val="00732D9F"/>
    <w:rsid w:val="0073362A"/>
    <w:rsid w:val="00736D7A"/>
    <w:rsid w:val="007373F3"/>
    <w:rsid w:val="0074005C"/>
    <w:rsid w:val="00740302"/>
    <w:rsid w:val="00740EE8"/>
    <w:rsid w:val="007443B7"/>
    <w:rsid w:val="00746814"/>
    <w:rsid w:val="00747E64"/>
    <w:rsid w:val="00752F49"/>
    <w:rsid w:val="007551A9"/>
    <w:rsid w:val="00760A6C"/>
    <w:rsid w:val="00762E71"/>
    <w:rsid w:val="00766B26"/>
    <w:rsid w:val="00773BC9"/>
    <w:rsid w:val="00775E98"/>
    <w:rsid w:val="0077630B"/>
    <w:rsid w:val="0078075E"/>
    <w:rsid w:val="00781367"/>
    <w:rsid w:val="00782326"/>
    <w:rsid w:val="007823B9"/>
    <w:rsid w:val="007829E7"/>
    <w:rsid w:val="00783D36"/>
    <w:rsid w:val="007859A9"/>
    <w:rsid w:val="00785B39"/>
    <w:rsid w:val="00790754"/>
    <w:rsid w:val="007913DB"/>
    <w:rsid w:val="00791AFD"/>
    <w:rsid w:val="00792259"/>
    <w:rsid w:val="00794DB4"/>
    <w:rsid w:val="007952F5"/>
    <w:rsid w:val="00797F4F"/>
    <w:rsid w:val="007A0798"/>
    <w:rsid w:val="007A085C"/>
    <w:rsid w:val="007A2F6A"/>
    <w:rsid w:val="007A3C34"/>
    <w:rsid w:val="007A3E56"/>
    <w:rsid w:val="007A3F08"/>
    <w:rsid w:val="007A44C7"/>
    <w:rsid w:val="007A4638"/>
    <w:rsid w:val="007A59FA"/>
    <w:rsid w:val="007A5E7E"/>
    <w:rsid w:val="007A6EFF"/>
    <w:rsid w:val="007B2E5A"/>
    <w:rsid w:val="007B6AAB"/>
    <w:rsid w:val="007B6CE2"/>
    <w:rsid w:val="007B6D20"/>
    <w:rsid w:val="007B725F"/>
    <w:rsid w:val="007C037D"/>
    <w:rsid w:val="007C2511"/>
    <w:rsid w:val="007C4313"/>
    <w:rsid w:val="007C5FD4"/>
    <w:rsid w:val="007D01E4"/>
    <w:rsid w:val="007D0AD0"/>
    <w:rsid w:val="007D2483"/>
    <w:rsid w:val="007D29DB"/>
    <w:rsid w:val="007D6DC6"/>
    <w:rsid w:val="007D6F36"/>
    <w:rsid w:val="007E2DF7"/>
    <w:rsid w:val="007E421C"/>
    <w:rsid w:val="007E5E48"/>
    <w:rsid w:val="007E6EB8"/>
    <w:rsid w:val="007F0DF0"/>
    <w:rsid w:val="007F1CF4"/>
    <w:rsid w:val="007F227C"/>
    <w:rsid w:val="007F22E3"/>
    <w:rsid w:val="007F33E1"/>
    <w:rsid w:val="007F7149"/>
    <w:rsid w:val="0080059A"/>
    <w:rsid w:val="008044F5"/>
    <w:rsid w:val="00805880"/>
    <w:rsid w:val="008135F5"/>
    <w:rsid w:val="008143E3"/>
    <w:rsid w:val="0081609B"/>
    <w:rsid w:val="00816AA0"/>
    <w:rsid w:val="00820749"/>
    <w:rsid w:val="00822B97"/>
    <w:rsid w:val="008264CC"/>
    <w:rsid w:val="00831436"/>
    <w:rsid w:val="00832E08"/>
    <w:rsid w:val="00833299"/>
    <w:rsid w:val="00833F69"/>
    <w:rsid w:val="0083426D"/>
    <w:rsid w:val="00834F03"/>
    <w:rsid w:val="00834F39"/>
    <w:rsid w:val="00835C19"/>
    <w:rsid w:val="008405FC"/>
    <w:rsid w:val="00840C51"/>
    <w:rsid w:val="00842891"/>
    <w:rsid w:val="008428FD"/>
    <w:rsid w:val="00844CC4"/>
    <w:rsid w:val="00847184"/>
    <w:rsid w:val="00851064"/>
    <w:rsid w:val="008517A1"/>
    <w:rsid w:val="008518EC"/>
    <w:rsid w:val="008546D1"/>
    <w:rsid w:val="00854A56"/>
    <w:rsid w:val="00855D3A"/>
    <w:rsid w:val="00855E29"/>
    <w:rsid w:val="00857452"/>
    <w:rsid w:val="008625F1"/>
    <w:rsid w:val="00863AD2"/>
    <w:rsid w:val="008650BC"/>
    <w:rsid w:val="008672B3"/>
    <w:rsid w:val="00867527"/>
    <w:rsid w:val="0087046B"/>
    <w:rsid w:val="0087055F"/>
    <w:rsid w:val="00872576"/>
    <w:rsid w:val="0087374E"/>
    <w:rsid w:val="00873F95"/>
    <w:rsid w:val="008743A9"/>
    <w:rsid w:val="00874540"/>
    <w:rsid w:val="00874D0D"/>
    <w:rsid w:val="0087665D"/>
    <w:rsid w:val="008767AC"/>
    <w:rsid w:val="00876E13"/>
    <w:rsid w:val="0088021B"/>
    <w:rsid w:val="0088073D"/>
    <w:rsid w:val="008811A9"/>
    <w:rsid w:val="00881A6E"/>
    <w:rsid w:val="00882410"/>
    <w:rsid w:val="00882CD3"/>
    <w:rsid w:val="0088311B"/>
    <w:rsid w:val="00885A1F"/>
    <w:rsid w:val="00890C76"/>
    <w:rsid w:val="00890F09"/>
    <w:rsid w:val="00890F12"/>
    <w:rsid w:val="0089106F"/>
    <w:rsid w:val="00895985"/>
    <w:rsid w:val="00896790"/>
    <w:rsid w:val="00897CC2"/>
    <w:rsid w:val="008A04F6"/>
    <w:rsid w:val="008A0B48"/>
    <w:rsid w:val="008A106A"/>
    <w:rsid w:val="008A1A9A"/>
    <w:rsid w:val="008A4289"/>
    <w:rsid w:val="008A4A3E"/>
    <w:rsid w:val="008A6023"/>
    <w:rsid w:val="008A65A2"/>
    <w:rsid w:val="008A6C13"/>
    <w:rsid w:val="008A6D06"/>
    <w:rsid w:val="008B0773"/>
    <w:rsid w:val="008B3252"/>
    <w:rsid w:val="008B5429"/>
    <w:rsid w:val="008B6CAB"/>
    <w:rsid w:val="008B6EE3"/>
    <w:rsid w:val="008B7F19"/>
    <w:rsid w:val="008C0FE1"/>
    <w:rsid w:val="008C109B"/>
    <w:rsid w:val="008C3806"/>
    <w:rsid w:val="008C3B5E"/>
    <w:rsid w:val="008C4185"/>
    <w:rsid w:val="008C4E46"/>
    <w:rsid w:val="008C790B"/>
    <w:rsid w:val="008D003F"/>
    <w:rsid w:val="008D4644"/>
    <w:rsid w:val="008D4B40"/>
    <w:rsid w:val="008D5388"/>
    <w:rsid w:val="008E283A"/>
    <w:rsid w:val="008E2AC8"/>
    <w:rsid w:val="008E3C72"/>
    <w:rsid w:val="008E452D"/>
    <w:rsid w:val="008E54EA"/>
    <w:rsid w:val="008E6380"/>
    <w:rsid w:val="008E761D"/>
    <w:rsid w:val="008F011E"/>
    <w:rsid w:val="008F0FEC"/>
    <w:rsid w:val="008F1EC8"/>
    <w:rsid w:val="008F203F"/>
    <w:rsid w:val="008F280B"/>
    <w:rsid w:val="008F4B5B"/>
    <w:rsid w:val="008F53BF"/>
    <w:rsid w:val="008F5AFB"/>
    <w:rsid w:val="008F654A"/>
    <w:rsid w:val="008F7033"/>
    <w:rsid w:val="008F7886"/>
    <w:rsid w:val="008F7E93"/>
    <w:rsid w:val="00901E11"/>
    <w:rsid w:val="00902628"/>
    <w:rsid w:val="00904F77"/>
    <w:rsid w:val="009056CD"/>
    <w:rsid w:val="00906F56"/>
    <w:rsid w:val="009112F5"/>
    <w:rsid w:val="009115AF"/>
    <w:rsid w:val="00913AB8"/>
    <w:rsid w:val="009141E0"/>
    <w:rsid w:val="00916F95"/>
    <w:rsid w:val="0092070C"/>
    <w:rsid w:val="00921C65"/>
    <w:rsid w:val="00924E71"/>
    <w:rsid w:val="009268B0"/>
    <w:rsid w:val="0093772A"/>
    <w:rsid w:val="00941E02"/>
    <w:rsid w:val="00943CE9"/>
    <w:rsid w:val="009442CF"/>
    <w:rsid w:val="009445EE"/>
    <w:rsid w:val="009449DD"/>
    <w:rsid w:val="0094512B"/>
    <w:rsid w:val="00945368"/>
    <w:rsid w:val="00946D14"/>
    <w:rsid w:val="00947020"/>
    <w:rsid w:val="00950FBB"/>
    <w:rsid w:val="009529DC"/>
    <w:rsid w:val="00961AB0"/>
    <w:rsid w:val="00963D1C"/>
    <w:rsid w:val="00963FCF"/>
    <w:rsid w:val="009645B2"/>
    <w:rsid w:val="009667EE"/>
    <w:rsid w:val="00967E06"/>
    <w:rsid w:val="00971EB7"/>
    <w:rsid w:val="00972DD2"/>
    <w:rsid w:val="00973AE0"/>
    <w:rsid w:val="00975588"/>
    <w:rsid w:val="00975DB5"/>
    <w:rsid w:val="009800D3"/>
    <w:rsid w:val="0098335C"/>
    <w:rsid w:val="0098342E"/>
    <w:rsid w:val="00983E8A"/>
    <w:rsid w:val="009845CF"/>
    <w:rsid w:val="00984FE4"/>
    <w:rsid w:val="00985E98"/>
    <w:rsid w:val="0099099B"/>
    <w:rsid w:val="00990FD7"/>
    <w:rsid w:val="009933C7"/>
    <w:rsid w:val="00993697"/>
    <w:rsid w:val="00994566"/>
    <w:rsid w:val="00995A86"/>
    <w:rsid w:val="00996A96"/>
    <w:rsid w:val="00996DC8"/>
    <w:rsid w:val="009A3AA3"/>
    <w:rsid w:val="009A4387"/>
    <w:rsid w:val="009A5FFA"/>
    <w:rsid w:val="009A6334"/>
    <w:rsid w:val="009B1742"/>
    <w:rsid w:val="009B4A5B"/>
    <w:rsid w:val="009B577A"/>
    <w:rsid w:val="009B7742"/>
    <w:rsid w:val="009C106D"/>
    <w:rsid w:val="009C121B"/>
    <w:rsid w:val="009C15F7"/>
    <w:rsid w:val="009C4A77"/>
    <w:rsid w:val="009C7EAB"/>
    <w:rsid w:val="009D09C0"/>
    <w:rsid w:val="009D1684"/>
    <w:rsid w:val="009D1DEA"/>
    <w:rsid w:val="009D2021"/>
    <w:rsid w:val="009D3132"/>
    <w:rsid w:val="009D3487"/>
    <w:rsid w:val="009D37C6"/>
    <w:rsid w:val="009D3FA1"/>
    <w:rsid w:val="009D5F8C"/>
    <w:rsid w:val="009D6AA0"/>
    <w:rsid w:val="009D77F2"/>
    <w:rsid w:val="009E0704"/>
    <w:rsid w:val="009E164B"/>
    <w:rsid w:val="009E2037"/>
    <w:rsid w:val="009E25E7"/>
    <w:rsid w:val="009E31EE"/>
    <w:rsid w:val="009E32B1"/>
    <w:rsid w:val="009E3836"/>
    <w:rsid w:val="009E4C12"/>
    <w:rsid w:val="009E6B0D"/>
    <w:rsid w:val="009E6B57"/>
    <w:rsid w:val="009E6C0C"/>
    <w:rsid w:val="009E7CA1"/>
    <w:rsid w:val="009F0E20"/>
    <w:rsid w:val="009F11A2"/>
    <w:rsid w:val="009F124A"/>
    <w:rsid w:val="009F1765"/>
    <w:rsid w:val="009F2E7C"/>
    <w:rsid w:val="009F5059"/>
    <w:rsid w:val="009F5727"/>
    <w:rsid w:val="00A0415B"/>
    <w:rsid w:val="00A051A4"/>
    <w:rsid w:val="00A05C25"/>
    <w:rsid w:val="00A07874"/>
    <w:rsid w:val="00A07D8F"/>
    <w:rsid w:val="00A105A7"/>
    <w:rsid w:val="00A1131C"/>
    <w:rsid w:val="00A14B81"/>
    <w:rsid w:val="00A15900"/>
    <w:rsid w:val="00A1747A"/>
    <w:rsid w:val="00A204F0"/>
    <w:rsid w:val="00A217B4"/>
    <w:rsid w:val="00A22561"/>
    <w:rsid w:val="00A239D6"/>
    <w:rsid w:val="00A250A7"/>
    <w:rsid w:val="00A274CC"/>
    <w:rsid w:val="00A303D7"/>
    <w:rsid w:val="00A31E9F"/>
    <w:rsid w:val="00A325E1"/>
    <w:rsid w:val="00A32746"/>
    <w:rsid w:val="00A330B5"/>
    <w:rsid w:val="00A34480"/>
    <w:rsid w:val="00A4014C"/>
    <w:rsid w:val="00A403F5"/>
    <w:rsid w:val="00A425F2"/>
    <w:rsid w:val="00A43F4A"/>
    <w:rsid w:val="00A447CA"/>
    <w:rsid w:val="00A46C83"/>
    <w:rsid w:val="00A53EB3"/>
    <w:rsid w:val="00A56F8D"/>
    <w:rsid w:val="00A57B19"/>
    <w:rsid w:val="00A601A8"/>
    <w:rsid w:val="00A6299E"/>
    <w:rsid w:val="00A62D0D"/>
    <w:rsid w:val="00A659A4"/>
    <w:rsid w:val="00A66A29"/>
    <w:rsid w:val="00A67A7B"/>
    <w:rsid w:val="00A7241D"/>
    <w:rsid w:val="00A725A2"/>
    <w:rsid w:val="00A726BF"/>
    <w:rsid w:val="00A73046"/>
    <w:rsid w:val="00A73BCB"/>
    <w:rsid w:val="00A744CC"/>
    <w:rsid w:val="00A74D73"/>
    <w:rsid w:val="00A75FF0"/>
    <w:rsid w:val="00A7672D"/>
    <w:rsid w:val="00A76BFA"/>
    <w:rsid w:val="00A848AD"/>
    <w:rsid w:val="00A85DC1"/>
    <w:rsid w:val="00A90A15"/>
    <w:rsid w:val="00A91F3D"/>
    <w:rsid w:val="00A92556"/>
    <w:rsid w:val="00A92AD9"/>
    <w:rsid w:val="00A92B0C"/>
    <w:rsid w:val="00A92B96"/>
    <w:rsid w:val="00A93589"/>
    <w:rsid w:val="00A959DE"/>
    <w:rsid w:val="00AA089A"/>
    <w:rsid w:val="00AA0FAD"/>
    <w:rsid w:val="00AA14E9"/>
    <w:rsid w:val="00AA1ADB"/>
    <w:rsid w:val="00AA207A"/>
    <w:rsid w:val="00AA537B"/>
    <w:rsid w:val="00AA63AB"/>
    <w:rsid w:val="00AA7036"/>
    <w:rsid w:val="00AB13A4"/>
    <w:rsid w:val="00AB183E"/>
    <w:rsid w:val="00AB1E8B"/>
    <w:rsid w:val="00AB3CF7"/>
    <w:rsid w:val="00AB6186"/>
    <w:rsid w:val="00AB7EAA"/>
    <w:rsid w:val="00AC0D3C"/>
    <w:rsid w:val="00AC20E0"/>
    <w:rsid w:val="00AC51CA"/>
    <w:rsid w:val="00AC5395"/>
    <w:rsid w:val="00AC6640"/>
    <w:rsid w:val="00AC7B94"/>
    <w:rsid w:val="00AD049F"/>
    <w:rsid w:val="00AD1057"/>
    <w:rsid w:val="00AD115D"/>
    <w:rsid w:val="00AD1983"/>
    <w:rsid w:val="00AD2C62"/>
    <w:rsid w:val="00AD3CA9"/>
    <w:rsid w:val="00AD4C95"/>
    <w:rsid w:val="00AE0A56"/>
    <w:rsid w:val="00AE1CC0"/>
    <w:rsid w:val="00AE1E2D"/>
    <w:rsid w:val="00AE2685"/>
    <w:rsid w:val="00AE5078"/>
    <w:rsid w:val="00AE7EE7"/>
    <w:rsid w:val="00AF010D"/>
    <w:rsid w:val="00AF4EAA"/>
    <w:rsid w:val="00AF5E86"/>
    <w:rsid w:val="00AF7403"/>
    <w:rsid w:val="00AF7657"/>
    <w:rsid w:val="00AF7C0E"/>
    <w:rsid w:val="00AF7E49"/>
    <w:rsid w:val="00B01BC7"/>
    <w:rsid w:val="00B11389"/>
    <w:rsid w:val="00B13525"/>
    <w:rsid w:val="00B13A21"/>
    <w:rsid w:val="00B13EF1"/>
    <w:rsid w:val="00B1460F"/>
    <w:rsid w:val="00B16057"/>
    <w:rsid w:val="00B162CF"/>
    <w:rsid w:val="00B1740C"/>
    <w:rsid w:val="00B2007C"/>
    <w:rsid w:val="00B209A6"/>
    <w:rsid w:val="00B2280F"/>
    <w:rsid w:val="00B2526D"/>
    <w:rsid w:val="00B2790B"/>
    <w:rsid w:val="00B30AEE"/>
    <w:rsid w:val="00B3300D"/>
    <w:rsid w:val="00B37CAD"/>
    <w:rsid w:val="00B400D9"/>
    <w:rsid w:val="00B40410"/>
    <w:rsid w:val="00B40AFB"/>
    <w:rsid w:val="00B411AC"/>
    <w:rsid w:val="00B43E9B"/>
    <w:rsid w:val="00B47100"/>
    <w:rsid w:val="00B5056A"/>
    <w:rsid w:val="00B51832"/>
    <w:rsid w:val="00B52B47"/>
    <w:rsid w:val="00B530A0"/>
    <w:rsid w:val="00B55161"/>
    <w:rsid w:val="00B55DDE"/>
    <w:rsid w:val="00B55EDC"/>
    <w:rsid w:val="00B57957"/>
    <w:rsid w:val="00B6027E"/>
    <w:rsid w:val="00B627DF"/>
    <w:rsid w:val="00B64345"/>
    <w:rsid w:val="00B64674"/>
    <w:rsid w:val="00B65250"/>
    <w:rsid w:val="00B65414"/>
    <w:rsid w:val="00B6780B"/>
    <w:rsid w:val="00B70DC2"/>
    <w:rsid w:val="00B71D31"/>
    <w:rsid w:val="00B72598"/>
    <w:rsid w:val="00B74F63"/>
    <w:rsid w:val="00B7614A"/>
    <w:rsid w:val="00B7756D"/>
    <w:rsid w:val="00B809AD"/>
    <w:rsid w:val="00B8197E"/>
    <w:rsid w:val="00B82C5A"/>
    <w:rsid w:val="00B84CE6"/>
    <w:rsid w:val="00B85975"/>
    <w:rsid w:val="00B85CD8"/>
    <w:rsid w:val="00B866E8"/>
    <w:rsid w:val="00B869FA"/>
    <w:rsid w:val="00B87838"/>
    <w:rsid w:val="00B913B5"/>
    <w:rsid w:val="00B91582"/>
    <w:rsid w:val="00B91DCE"/>
    <w:rsid w:val="00B92649"/>
    <w:rsid w:val="00B96F3B"/>
    <w:rsid w:val="00B9794E"/>
    <w:rsid w:val="00B97959"/>
    <w:rsid w:val="00BA042B"/>
    <w:rsid w:val="00BA16D4"/>
    <w:rsid w:val="00BA191F"/>
    <w:rsid w:val="00BA223B"/>
    <w:rsid w:val="00BA3B80"/>
    <w:rsid w:val="00BA613C"/>
    <w:rsid w:val="00BA65C1"/>
    <w:rsid w:val="00BA6925"/>
    <w:rsid w:val="00BA6DEF"/>
    <w:rsid w:val="00BA77DB"/>
    <w:rsid w:val="00BB1C0A"/>
    <w:rsid w:val="00BB28FA"/>
    <w:rsid w:val="00BB36F4"/>
    <w:rsid w:val="00BB3E9D"/>
    <w:rsid w:val="00BB4B3E"/>
    <w:rsid w:val="00BB66EA"/>
    <w:rsid w:val="00BC0287"/>
    <w:rsid w:val="00BC2D62"/>
    <w:rsid w:val="00BC2FE8"/>
    <w:rsid w:val="00BC4BF5"/>
    <w:rsid w:val="00BC5230"/>
    <w:rsid w:val="00BC6D4A"/>
    <w:rsid w:val="00BC7AFC"/>
    <w:rsid w:val="00BD1C16"/>
    <w:rsid w:val="00BD1F6F"/>
    <w:rsid w:val="00BD49C5"/>
    <w:rsid w:val="00BD5083"/>
    <w:rsid w:val="00BD6C03"/>
    <w:rsid w:val="00BD751F"/>
    <w:rsid w:val="00BD771E"/>
    <w:rsid w:val="00BE00DC"/>
    <w:rsid w:val="00BE1579"/>
    <w:rsid w:val="00BE2986"/>
    <w:rsid w:val="00BE4495"/>
    <w:rsid w:val="00BE6B09"/>
    <w:rsid w:val="00BE6B3E"/>
    <w:rsid w:val="00BE6FF8"/>
    <w:rsid w:val="00BF37A6"/>
    <w:rsid w:val="00BF7E20"/>
    <w:rsid w:val="00BF7E3A"/>
    <w:rsid w:val="00C01D05"/>
    <w:rsid w:val="00C02EB8"/>
    <w:rsid w:val="00C04FF5"/>
    <w:rsid w:val="00C07786"/>
    <w:rsid w:val="00C07DEF"/>
    <w:rsid w:val="00C10546"/>
    <w:rsid w:val="00C1086D"/>
    <w:rsid w:val="00C11F19"/>
    <w:rsid w:val="00C1203C"/>
    <w:rsid w:val="00C12A18"/>
    <w:rsid w:val="00C137C0"/>
    <w:rsid w:val="00C13BE0"/>
    <w:rsid w:val="00C15A48"/>
    <w:rsid w:val="00C16B6F"/>
    <w:rsid w:val="00C215BA"/>
    <w:rsid w:val="00C21E75"/>
    <w:rsid w:val="00C2478C"/>
    <w:rsid w:val="00C26C92"/>
    <w:rsid w:val="00C27312"/>
    <w:rsid w:val="00C27910"/>
    <w:rsid w:val="00C336F3"/>
    <w:rsid w:val="00C34830"/>
    <w:rsid w:val="00C34ADF"/>
    <w:rsid w:val="00C359E3"/>
    <w:rsid w:val="00C360D6"/>
    <w:rsid w:val="00C402AE"/>
    <w:rsid w:val="00C406EB"/>
    <w:rsid w:val="00C41D0D"/>
    <w:rsid w:val="00C4319D"/>
    <w:rsid w:val="00C440A6"/>
    <w:rsid w:val="00C459EB"/>
    <w:rsid w:val="00C46C2B"/>
    <w:rsid w:val="00C52433"/>
    <w:rsid w:val="00C5641E"/>
    <w:rsid w:val="00C6292C"/>
    <w:rsid w:val="00C62CD9"/>
    <w:rsid w:val="00C64DDF"/>
    <w:rsid w:val="00C67DEC"/>
    <w:rsid w:val="00C7093C"/>
    <w:rsid w:val="00C7385D"/>
    <w:rsid w:val="00C7419D"/>
    <w:rsid w:val="00C763B2"/>
    <w:rsid w:val="00C802C0"/>
    <w:rsid w:val="00C82823"/>
    <w:rsid w:val="00C830C5"/>
    <w:rsid w:val="00C84302"/>
    <w:rsid w:val="00C87C57"/>
    <w:rsid w:val="00C93B3C"/>
    <w:rsid w:val="00C9466C"/>
    <w:rsid w:val="00C94F00"/>
    <w:rsid w:val="00C96D52"/>
    <w:rsid w:val="00C9757C"/>
    <w:rsid w:val="00CA0461"/>
    <w:rsid w:val="00CA10F8"/>
    <w:rsid w:val="00CA2A41"/>
    <w:rsid w:val="00CA33E1"/>
    <w:rsid w:val="00CA3A59"/>
    <w:rsid w:val="00CA3E15"/>
    <w:rsid w:val="00CA7164"/>
    <w:rsid w:val="00CA7996"/>
    <w:rsid w:val="00CB0353"/>
    <w:rsid w:val="00CB0EE3"/>
    <w:rsid w:val="00CB36EA"/>
    <w:rsid w:val="00CB523E"/>
    <w:rsid w:val="00CB574D"/>
    <w:rsid w:val="00CB6386"/>
    <w:rsid w:val="00CB6964"/>
    <w:rsid w:val="00CC1C96"/>
    <w:rsid w:val="00CC213A"/>
    <w:rsid w:val="00CC24A9"/>
    <w:rsid w:val="00CC44B8"/>
    <w:rsid w:val="00CC521E"/>
    <w:rsid w:val="00CC6D17"/>
    <w:rsid w:val="00CD1BC1"/>
    <w:rsid w:val="00CD63E0"/>
    <w:rsid w:val="00CD7100"/>
    <w:rsid w:val="00CE08EB"/>
    <w:rsid w:val="00CE1076"/>
    <w:rsid w:val="00CE504F"/>
    <w:rsid w:val="00CF06BF"/>
    <w:rsid w:val="00CF1B40"/>
    <w:rsid w:val="00CF2FDD"/>
    <w:rsid w:val="00CF614F"/>
    <w:rsid w:val="00CF6561"/>
    <w:rsid w:val="00CF7F12"/>
    <w:rsid w:val="00D0031F"/>
    <w:rsid w:val="00D06D35"/>
    <w:rsid w:val="00D07DE8"/>
    <w:rsid w:val="00D1083F"/>
    <w:rsid w:val="00D128A5"/>
    <w:rsid w:val="00D1383E"/>
    <w:rsid w:val="00D221CB"/>
    <w:rsid w:val="00D2469E"/>
    <w:rsid w:val="00D27341"/>
    <w:rsid w:val="00D304B7"/>
    <w:rsid w:val="00D34B49"/>
    <w:rsid w:val="00D352DF"/>
    <w:rsid w:val="00D367B7"/>
    <w:rsid w:val="00D37579"/>
    <w:rsid w:val="00D37E1E"/>
    <w:rsid w:val="00D462DE"/>
    <w:rsid w:val="00D46C35"/>
    <w:rsid w:val="00D46C56"/>
    <w:rsid w:val="00D50175"/>
    <w:rsid w:val="00D523A7"/>
    <w:rsid w:val="00D5433F"/>
    <w:rsid w:val="00D550D7"/>
    <w:rsid w:val="00D613B7"/>
    <w:rsid w:val="00D64667"/>
    <w:rsid w:val="00D670CB"/>
    <w:rsid w:val="00D7098F"/>
    <w:rsid w:val="00D70F39"/>
    <w:rsid w:val="00D71742"/>
    <w:rsid w:val="00D71FE5"/>
    <w:rsid w:val="00D7210E"/>
    <w:rsid w:val="00D72210"/>
    <w:rsid w:val="00D74E7A"/>
    <w:rsid w:val="00D77BA6"/>
    <w:rsid w:val="00D80090"/>
    <w:rsid w:val="00D80BBD"/>
    <w:rsid w:val="00D81F3F"/>
    <w:rsid w:val="00D822E4"/>
    <w:rsid w:val="00D874C5"/>
    <w:rsid w:val="00D877C9"/>
    <w:rsid w:val="00D911C5"/>
    <w:rsid w:val="00D9305E"/>
    <w:rsid w:val="00D9328E"/>
    <w:rsid w:val="00D936FA"/>
    <w:rsid w:val="00D93BB4"/>
    <w:rsid w:val="00D94558"/>
    <w:rsid w:val="00D95EDB"/>
    <w:rsid w:val="00D96B42"/>
    <w:rsid w:val="00DA4C5D"/>
    <w:rsid w:val="00DB1336"/>
    <w:rsid w:val="00DB42D6"/>
    <w:rsid w:val="00DB6016"/>
    <w:rsid w:val="00DB7329"/>
    <w:rsid w:val="00DC1E80"/>
    <w:rsid w:val="00DC276B"/>
    <w:rsid w:val="00DC683C"/>
    <w:rsid w:val="00DC70D3"/>
    <w:rsid w:val="00DD0367"/>
    <w:rsid w:val="00DD2032"/>
    <w:rsid w:val="00DD21CE"/>
    <w:rsid w:val="00DD2FF5"/>
    <w:rsid w:val="00DD3502"/>
    <w:rsid w:val="00DD4736"/>
    <w:rsid w:val="00DD5BF7"/>
    <w:rsid w:val="00DD6500"/>
    <w:rsid w:val="00DD791E"/>
    <w:rsid w:val="00DD7E77"/>
    <w:rsid w:val="00DE0501"/>
    <w:rsid w:val="00DE093E"/>
    <w:rsid w:val="00DE0CD6"/>
    <w:rsid w:val="00DE1789"/>
    <w:rsid w:val="00DE3740"/>
    <w:rsid w:val="00DE3AD7"/>
    <w:rsid w:val="00DE3B9C"/>
    <w:rsid w:val="00DE5D7B"/>
    <w:rsid w:val="00DE625A"/>
    <w:rsid w:val="00DE7D0C"/>
    <w:rsid w:val="00DF1C99"/>
    <w:rsid w:val="00DF44E4"/>
    <w:rsid w:val="00DF595F"/>
    <w:rsid w:val="00DF6DB2"/>
    <w:rsid w:val="00DF7F93"/>
    <w:rsid w:val="00E007DE"/>
    <w:rsid w:val="00E03980"/>
    <w:rsid w:val="00E0765C"/>
    <w:rsid w:val="00E118DA"/>
    <w:rsid w:val="00E11CFD"/>
    <w:rsid w:val="00E13282"/>
    <w:rsid w:val="00E13C68"/>
    <w:rsid w:val="00E14C97"/>
    <w:rsid w:val="00E1544C"/>
    <w:rsid w:val="00E156E7"/>
    <w:rsid w:val="00E15818"/>
    <w:rsid w:val="00E15B8F"/>
    <w:rsid w:val="00E17460"/>
    <w:rsid w:val="00E22452"/>
    <w:rsid w:val="00E239AB"/>
    <w:rsid w:val="00E23EBB"/>
    <w:rsid w:val="00E24155"/>
    <w:rsid w:val="00E24499"/>
    <w:rsid w:val="00E26FD1"/>
    <w:rsid w:val="00E27CD7"/>
    <w:rsid w:val="00E27DF6"/>
    <w:rsid w:val="00E33166"/>
    <w:rsid w:val="00E33247"/>
    <w:rsid w:val="00E346D8"/>
    <w:rsid w:val="00E3550A"/>
    <w:rsid w:val="00E36F7C"/>
    <w:rsid w:val="00E37036"/>
    <w:rsid w:val="00E379D7"/>
    <w:rsid w:val="00E37E6E"/>
    <w:rsid w:val="00E40B13"/>
    <w:rsid w:val="00E41908"/>
    <w:rsid w:val="00E42606"/>
    <w:rsid w:val="00E4267A"/>
    <w:rsid w:val="00E446B5"/>
    <w:rsid w:val="00E4486A"/>
    <w:rsid w:val="00E45058"/>
    <w:rsid w:val="00E464EE"/>
    <w:rsid w:val="00E46ABC"/>
    <w:rsid w:val="00E46DB6"/>
    <w:rsid w:val="00E475A9"/>
    <w:rsid w:val="00E503F1"/>
    <w:rsid w:val="00E50B8D"/>
    <w:rsid w:val="00E537FC"/>
    <w:rsid w:val="00E54081"/>
    <w:rsid w:val="00E56AEC"/>
    <w:rsid w:val="00E6075E"/>
    <w:rsid w:val="00E60774"/>
    <w:rsid w:val="00E61C09"/>
    <w:rsid w:val="00E645FE"/>
    <w:rsid w:val="00E668E1"/>
    <w:rsid w:val="00E67114"/>
    <w:rsid w:val="00E70852"/>
    <w:rsid w:val="00E70BA2"/>
    <w:rsid w:val="00E713D8"/>
    <w:rsid w:val="00E72ED5"/>
    <w:rsid w:val="00E73300"/>
    <w:rsid w:val="00E74544"/>
    <w:rsid w:val="00E74639"/>
    <w:rsid w:val="00E80F0C"/>
    <w:rsid w:val="00E82EB8"/>
    <w:rsid w:val="00E84C80"/>
    <w:rsid w:val="00E84DC6"/>
    <w:rsid w:val="00E857A0"/>
    <w:rsid w:val="00E86152"/>
    <w:rsid w:val="00E90307"/>
    <w:rsid w:val="00E91008"/>
    <w:rsid w:val="00E92D71"/>
    <w:rsid w:val="00E9568C"/>
    <w:rsid w:val="00E96B62"/>
    <w:rsid w:val="00E97BF6"/>
    <w:rsid w:val="00EA18C5"/>
    <w:rsid w:val="00EA2C8B"/>
    <w:rsid w:val="00EA3F2C"/>
    <w:rsid w:val="00EA5B28"/>
    <w:rsid w:val="00EA60A2"/>
    <w:rsid w:val="00EA7CB1"/>
    <w:rsid w:val="00EB0BCC"/>
    <w:rsid w:val="00EB1DE0"/>
    <w:rsid w:val="00EB358E"/>
    <w:rsid w:val="00EB3E1A"/>
    <w:rsid w:val="00EB6AEC"/>
    <w:rsid w:val="00EC16A5"/>
    <w:rsid w:val="00EC1F4E"/>
    <w:rsid w:val="00EC4BFE"/>
    <w:rsid w:val="00EC4E5D"/>
    <w:rsid w:val="00ED4C7D"/>
    <w:rsid w:val="00EE2C01"/>
    <w:rsid w:val="00EE2FD1"/>
    <w:rsid w:val="00EE4116"/>
    <w:rsid w:val="00EE5065"/>
    <w:rsid w:val="00EE6ED5"/>
    <w:rsid w:val="00EE7414"/>
    <w:rsid w:val="00EE7BB6"/>
    <w:rsid w:val="00EF07A8"/>
    <w:rsid w:val="00EF14A5"/>
    <w:rsid w:val="00EF2B43"/>
    <w:rsid w:val="00EF4D3B"/>
    <w:rsid w:val="00EF5AC9"/>
    <w:rsid w:val="00EF6BCD"/>
    <w:rsid w:val="00EF701B"/>
    <w:rsid w:val="00F004EA"/>
    <w:rsid w:val="00F00D4C"/>
    <w:rsid w:val="00F0201C"/>
    <w:rsid w:val="00F02468"/>
    <w:rsid w:val="00F0516E"/>
    <w:rsid w:val="00F06518"/>
    <w:rsid w:val="00F06CAE"/>
    <w:rsid w:val="00F07735"/>
    <w:rsid w:val="00F130E3"/>
    <w:rsid w:val="00F13999"/>
    <w:rsid w:val="00F140E2"/>
    <w:rsid w:val="00F1577A"/>
    <w:rsid w:val="00F17669"/>
    <w:rsid w:val="00F21351"/>
    <w:rsid w:val="00F2242C"/>
    <w:rsid w:val="00F229D3"/>
    <w:rsid w:val="00F232F1"/>
    <w:rsid w:val="00F24052"/>
    <w:rsid w:val="00F34B9E"/>
    <w:rsid w:val="00F36EA5"/>
    <w:rsid w:val="00F37687"/>
    <w:rsid w:val="00F3786D"/>
    <w:rsid w:val="00F40C62"/>
    <w:rsid w:val="00F4140F"/>
    <w:rsid w:val="00F449FB"/>
    <w:rsid w:val="00F44C3B"/>
    <w:rsid w:val="00F4589B"/>
    <w:rsid w:val="00F46033"/>
    <w:rsid w:val="00F46783"/>
    <w:rsid w:val="00F4745E"/>
    <w:rsid w:val="00F476F5"/>
    <w:rsid w:val="00F50A32"/>
    <w:rsid w:val="00F5621F"/>
    <w:rsid w:val="00F6253C"/>
    <w:rsid w:val="00F65FAA"/>
    <w:rsid w:val="00F70476"/>
    <w:rsid w:val="00F7106F"/>
    <w:rsid w:val="00F72016"/>
    <w:rsid w:val="00F736CA"/>
    <w:rsid w:val="00F740F9"/>
    <w:rsid w:val="00F751D8"/>
    <w:rsid w:val="00F7663E"/>
    <w:rsid w:val="00F77327"/>
    <w:rsid w:val="00F831D1"/>
    <w:rsid w:val="00F83DA5"/>
    <w:rsid w:val="00F8422B"/>
    <w:rsid w:val="00F84915"/>
    <w:rsid w:val="00F8498A"/>
    <w:rsid w:val="00F84CEC"/>
    <w:rsid w:val="00F904F0"/>
    <w:rsid w:val="00F91244"/>
    <w:rsid w:val="00F91DCE"/>
    <w:rsid w:val="00F93C45"/>
    <w:rsid w:val="00F94784"/>
    <w:rsid w:val="00F95B6F"/>
    <w:rsid w:val="00F95E37"/>
    <w:rsid w:val="00F96D25"/>
    <w:rsid w:val="00F9746E"/>
    <w:rsid w:val="00FA2F36"/>
    <w:rsid w:val="00FA3DB8"/>
    <w:rsid w:val="00FA66B7"/>
    <w:rsid w:val="00FA78CE"/>
    <w:rsid w:val="00FB06B9"/>
    <w:rsid w:val="00FB2936"/>
    <w:rsid w:val="00FB416F"/>
    <w:rsid w:val="00FB6B91"/>
    <w:rsid w:val="00FB7C94"/>
    <w:rsid w:val="00FC0CAD"/>
    <w:rsid w:val="00FC11AA"/>
    <w:rsid w:val="00FC156B"/>
    <w:rsid w:val="00FC1884"/>
    <w:rsid w:val="00FC33C7"/>
    <w:rsid w:val="00FC7E3B"/>
    <w:rsid w:val="00FD091F"/>
    <w:rsid w:val="00FD20F3"/>
    <w:rsid w:val="00FD2438"/>
    <w:rsid w:val="00FD2C0D"/>
    <w:rsid w:val="00FD3E45"/>
    <w:rsid w:val="00FD69D6"/>
    <w:rsid w:val="00FE0F47"/>
    <w:rsid w:val="00FE1F78"/>
    <w:rsid w:val="00FE4F3B"/>
    <w:rsid w:val="00FE5B89"/>
    <w:rsid w:val="00FE7B66"/>
    <w:rsid w:val="00FF1EFF"/>
    <w:rsid w:val="00FF3275"/>
    <w:rsid w:val="00FF3D94"/>
    <w:rsid w:val="00FF5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52F5"/>
    <w:rPr>
      <w:sz w:val="20"/>
      <w:szCs w:val="20"/>
    </w:rPr>
  </w:style>
  <w:style w:type="paragraph" w:styleId="Nagwek1">
    <w:name w:val="heading 1"/>
    <w:basedOn w:val="Normalny"/>
    <w:next w:val="Normalny"/>
    <w:link w:val="Nagwek1Znak"/>
    <w:uiPriority w:val="99"/>
    <w:qFormat/>
    <w:rsid w:val="007952F5"/>
    <w:pPr>
      <w:keepNext/>
      <w:jc w:val="right"/>
      <w:outlineLvl w:val="0"/>
    </w:pPr>
    <w:rPr>
      <w:sz w:val="24"/>
      <w:szCs w:val="24"/>
    </w:rPr>
  </w:style>
  <w:style w:type="paragraph" w:styleId="Nagwek2">
    <w:name w:val="heading 2"/>
    <w:basedOn w:val="Normalny"/>
    <w:next w:val="Normalny"/>
    <w:link w:val="Nagwek2Znak"/>
    <w:uiPriority w:val="99"/>
    <w:qFormat/>
    <w:rsid w:val="007952F5"/>
    <w:pPr>
      <w:keepNext/>
      <w:jc w:val="center"/>
      <w:outlineLvl w:val="1"/>
    </w:pPr>
    <w:rPr>
      <w:b/>
      <w:bCs/>
      <w:sz w:val="24"/>
      <w:szCs w:val="24"/>
    </w:rPr>
  </w:style>
  <w:style w:type="paragraph" w:styleId="Nagwek3">
    <w:name w:val="heading 3"/>
    <w:basedOn w:val="Normalny"/>
    <w:next w:val="Normalny"/>
    <w:link w:val="Nagwek3Znak"/>
    <w:uiPriority w:val="99"/>
    <w:qFormat/>
    <w:rsid w:val="007952F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7952F5"/>
    <w:pPr>
      <w:keepNext/>
      <w:spacing w:before="240" w:after="60"/>
      <w:outlineLvl w:val="3"/>
    </w:pPr>
    <w:rPr>
      <w:b/>
      <w:bCs/>
      <w:sz w:val="28"/>
      <w:szCs w:val="28"/>
    </w:rPr>
  </w:style>
  <w:style w:type="paragraph" w:styleId="Nagwek5">
    <w:name w:val="heading 5"/>
    <w:basedOn w:val="Normalny"/>
    <w:next w:val="Normalny"/>
    <w:link w:val="Nagwek5Znak"/>
    <w:uiPriority w:val="99"/>
    <w:qFormat/>
    <w:rsid w:val="007952F5"/>
    <w:pPr>
      <w:spacing w:before="240" w:after="60"/>
      <w:outlineLvl w:val="4"/>
    </w:pPr>
    <w:rPr>
      <w:b/>
      <w:bCs/>
      <w:i/>
      <w:iCs/>
      <w:sz w:val="26"/>
      <w:szCs w:val="26"/>
    </w:rPr>
  </w:style>
  <w:style w:type="paragraph" w:styleId="Nagwek6">
    <w:name w:val="heading 6"/>
    <w:basedOn w:val="Normalny"/>
    <w:next w:val="Normalny"/>
    <w:link w:val="Nagwek6Znak"/>
    <w:uiPriority w:val="99"/>
    <w:qFormat/>
    <w:rsid w:val="007952F5"/>
    <w:pPr>
      <w:spacing w:before="240" w:after="60"/>
      <w:outlineLvl w:val="5"/>
    </w:pPr>
    <w:rPr>
      <w:b/>
      <w:bCs/>
      <w:sz w:val="22"/>
      <w:szCs w:val="22"/>
    </w:rPr>
  </w:style>
  <w:style w:type="paragraph" w:styleId="Nagwek7">
    <w:name w:val="heading 7"/>
    <w:basedOn w:val="Normalny"/>
    <w:next w:val="Normalny"/>
    <w:link w:val="Nagwek7Znak"/>
    <w:uiPriority w:val="99"/>
    <w:qFormat/>
    <w:rsid w:val="007952F5"/>
    <w:pPr>
      <w:spacing w:before="240" w:after="60"/>
      <w:outlineLvl w:val="6"/>
    </w:pPr>
    <w:rPr>
      <w:sz w:val="24"/>
      <w:szCs w:val="24"/>
    </w:rPr>
  </w:style>
  <w:style w:type="paragraph" w:styleId="Nagwek8">
    <w:name w:val="heading 8"/>
    <w:basedOn w:val="Normalny"/>
    <w:next w:val="Normalny"/>
    <w:link w:val="Nagwek8Znak"/>
    <w:uiPriority w:val="99"/>
    <w:qFormat/>
    <w:rsid w:val="007952F5"/>
    <w:pPr>
      <w:spacing w:before="240" w:after="60"/>
      <w:outlineLvl w:val="7"/>
    </w:pPr>
    <w:rPr>
      <w:i/>
      <w:iCs/>
      <w:sz w:val="24"/>
      <w:szCs w:val="24"/>
    </w:rPr>
  </w:style>
  <w:style w:type="paragraph" w:styleId="Nagwek9">
    <w:name w:val="heading 9"/>
    <w:basedOn w:val="Normalny"/>
    <w:next w:val="Normalny"/>
    <w:link w:val="Nagwek9Znak"/>
    <w:uiPriority w:val="99"/>
    <w:qFormat/>
    <w:rsid w:val="007952F5"/>
    <w:pPr>
      <w:keepNext/>
      <w:ind w:firstLine="708"/>
      <w:jc w:val="right"/>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4498"/>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9"/>
    <w:locked/>
    <w:rsid w:val="00204C1D"/>
    <w:rPr>
      <w:b/>
      <w:bCs/>
      <w:sz w:val="24"/>
      <w:szCs w:val="24"/>
    </w:rPr>
  </w:style>
  <w:style w:type="character" w:customStyle="1" w:styleId="Nagwek3Znak">
    <w:name w:val="Nagłówek 3 Znak"/>
    <w:basedOn w:val="Domylnaczcionkaakapitu"/>
    <w:link w:val="Nagwek3"/>
    <w:uiPriority w:val="99"/>
    <w:locked/>
    <w:rsid w:val="00204C1D"/>
    <w:rPr>
      <w:rFonts w:ascii="Arial" w:hAnsi="Arial" w:cs="Arial"/>
      <w:b/>
      <w:bCs/>
      <w:sz w:val="26"/>
      <w:szCs w:val="26"/>
    </w:rPr>
  </w:style>
  <w:style w:type="character" w:customStyle="1" w:styleId="Nagwek4Znak">
    <w:name w:val="Nagłówek 4 Znak"/>
    <w:basedOn w:val="Domylnaczcionkaakapitu"/>
    <w:link w:val="Nagwek4"/>
    <w:uiPriority w:val="9"/>
    <w:semiHidden/>
    <w:rsid w:val="00294498"/>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9"/>
    <w:locked/>
    <w:rsid w:val="00204C1D"/>
    <w:rPr>
      <w:b/>
      <w:bCs/>
      <w:i/>
      <w:iCs/>
      <w:sz w:val="26"/>
      <w:szCs w:val="26"/>
    </w:rPr>
  </w:style>
  <w:style w:type="character" w:customStyle="1" w:styleId="Nagwek6Znak">
    <w:name w:val="Nagłówek 6 Znak"/>
    <w:basedOn w:val="Domylnaczcionkaakapitu"/>
    <w:link w:val="Nagwek6"/>
    <w:uiPriority w:val="9"/>
    <w:semiHidden/>
    <w:rsid w:val="00294498"/>
    <w:rPr>
      <w:rFonts w:asciiTheme="minorHAnsi" w:eastAsiaTheme="minorEastAsia" w:hAnsiTheme="minorHAnsi" w:cstheme="minorBidi"/>
      <w:b/>
      <w:bCs/>
    </w:rPr>
  </w:style>
  <w:style w:type="character" w:customStyle="1" w:styleId="Nagwek7Znak">
    <w:name w:val="Nagłówek 7 Znak"/>
    <w:basedOn w:val="Domylnaczcionkaakapitu"/>
    <w:link w:val="Nagwek7"/>
    <w:uiPriority w:val="9"/>
    <w:semiHidden/>
    <w:rsid w:val="00294498"/>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294498"/>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9"/>
    <w:locked/>
    <w:rsid w:val="00204C1D"/>
    <w:rPr>
      <w:b/>
      <w:bCs/>
      <w:sz w:val="24"/>
      <w:szCs w:val="24"/>
    </w:rPr>
  </w:style>
  <w:style w:type="character" w:styleId="Hipercze">
    <w:name w:val="Hyperlink"/>
    <w:basedOn w:val="Domylnaczcionkaakapitu"/>
    <w:uiPriority w:val="99"/>
    <w:rsid w:val="007952F5"/>
    <w:rPr>
      <w:color w:val="0000FF"/>
      <w:u w:val="single"/>
    </w:rPr>
  </w:style>
  <w:style w:type="paragraph" w:styleId="Tekstprzypisudolnego">
    <w:name w:val="footnote text"/>
    <w:basedOn w:val="Normalny"/>
    <w:link w:val="TekstprzypisudolnegoZnak"/>
    <w:uiPriority w:val="99"/>
    <w:semiHidden/>
    <w:rsid w:val="007952F5"/>
  </w:style>
  <w:style w:type="character" w:customStyle="1" w:styleId="TekstprzypisudolnegoZnak">
    <w:name w:val="Tekst przypisu dolnego Znak"/>
    <w:basedOn w:val="Domylnaczcionkaakapitu"/>
    <w:link w:val="Tekstprzypisudolnego"/>
    <w:uiPriority w:val="99"/>
    <w:semiHidden/>
    <w:rsid w:val="00294498"/>
    <w:rPr>
      <w:sz w:val="20"/>
      <w:szCs w:val="20"/>
    </w:rPr>
  </w:style>
  <w:style w:type="paragraph" w:styleId="Lista">
    <w:name w:val="List"/>
    <w:basedOn w:val="Normalny"/>
    <w:uiPriority w:val="99"/>
    <w:rsid w:val="007952F5"/>
    <w:pPr>
      <w:ind w:left="283" w:hanging="283"/>
    </w:pPr>
  </w:style>
  <w:style w:type="paragraph" w:styleId="Lista2">
    <w:name w:val="List 2"/>
    <w:basedOn w:val="Normalny"/>
    <w:uiPriority w:val="99"/>
    <w:rsid w:val="007952F5"/>
    <w:pPr>
      <w:ind w:left="566" w:hanging="283"/>
    </w:pPr>
  </w:style>
  <w:style w:type="paragraph" w:styleId="Lista3">
    <w:name w:val="List 3"/>
    <w:basedOn w:val="Normalny"/>
    <w:uiPriority w:val="99"/>
    <w:rsid w:val="007952F5"/>
    <w:pPr>
      <w:ind w:left="849" w:hanging="283"/>
    </w:pPr>
  </w:style>
  <w:style w:type="paragraph" w:styleId="Lista4">
    <w:name w:val="List 4"/>
    <w:basedOn w:val="Normalny"/>
    <w:uiPriority w:val="99"/>
    <w:rsid w:val="007952F5"/>
    <w:pPr>
      <w:ind w:left="1132" w:hanging="283"/>
    </w:pPr>
  </w:style>
  <w:style w:type="paragraph" w:styleId="Tytu">
    <w:name w:val="Title"/>
    <w:basedOn w:val="Normalny"/>
    <w:link w:val="TytuZnak"/>
    <w:uiPriority w:val="99"/>
    <w:qFormat/>
    <w:rsid w:val="007952F5"/>
    <w:pPr>
      <w:ind w:left="-284" w:firstLine="284"/>
      <w:jc w:val="center"/>
    </w:pPr>
    <w:rPr>
      <w:b/>
      <w:bCs/>
      <w:sz w:val="24"/>
      <w:szCs w:val="24"/>
    </w:rPr>
  </w:style>
  <w:style w:type="character" w:customStyle="1" w:styleId="TytuZnak">
    <w:name w:val="Tytuł Znak"/>
    <w:basedOn w:val="Domylnaczcionkaakapitu"/>
    <w:link w:val="Tytu"/>
    <w:uiPriority w:val="10"/>
    <w:rsid w:val="00294498"/>
    <w:rPr>
      <w:rFonts w:asciiTheme="majorHAnsi" w:eastAsiaTheme="majorEastAsia" w:hAnsiTheme="majorHAnsi" w:cstheme="majorBidi"/>
      <w:b/>
      <w:bCs/>
      <w:kern w:val="28"/>
      <w:sz w:val="32"/>
      <w:szCs w:val="32"/>
    </w:rPr>
  </w:style>
  <w:style w:type="paragraph" w:styleId="Tekstpodstawowy">
    <w:name w:val="Body Text"/>
    <w:aliases w:val="(F2),Char Znak,Tekst podstawowy Znak Znak Znak Znak,Tekst podstawowy Znak Znak"/>
    <w:basedOn w:val="Normalny"/>
    <w:link w:val="TekstpodstawowyZnak"/>
    <w:uiPriority w:val="99"/>
    <w:rsid w:val="007952F5"/>
    <w:rPr>
      <w:rFonts w:ascii="Tahoma" w:hAnsi="Tahoma" w:cs="Tahoma"/>
      <w:sz w:val="24"/>
      <w:szCs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8A106A"/>
    <w:rPr>
      <w:rFonts w:ascii="Tahoma" w:hAnsi="Tahoma" w:cs="Tahoma"/>
      <w:sz w:val="24"/>
      <w:szCs w:val="24"/>
    </w:rPr>
  </w:style>
  <w:style w:type="paragraph" w:styleId="Tekstpodstawowywcity">
    <w:name w:val="Body Text Indent"/>
    <w:basedOn w:val="Normalny"/>
    <w:link w:val="TekstpodstawowywcityZnak"/>
    <w:uiPriority w:val="99"/>
    <w:rsid w:val="007952F5"/>
    <w:pPr>
      <w:jc w:val="both"/>
    </w:pPr>
    <w:rPr>
      <w:sz w:val="24"/>
      <w:szCs w:val="24"/>
    </w:rPr>
  </w:style>
  <w:style w:type="character" w:customStyle="1" w:styleId="TekstpodstawowywcityZnak">
    <w:name w:val="Tekst podstawowy wcięty Znak"/>
    <w:basedOn w:val="Domylnaczcionkaakapitu"/>
    <w:link w:val="Tekstpodstawowywcity"/>
    <w:uiPriority w:val="99"/>
    <w:semiHidden/>
    <w:rsid w:val="00294498"/>
    <w:rPr>
      <w:sz w:val="20"/>
      <w:szCs w:val="20"/>
    </w:rPr>
  </w:style>
  <w:style w:type="paragraph" w:styleId="Lista-kontynuacja">
    <w:name w:val="List Continue"/>
    <w:basedOn w:val="Normalny"/>
    <w:uiPriority w:val="99"/>
    <w:rsid w:val="007952F5"/>
    <w:pPr>
      <w:spacing w:after="120"/>
      <w:ind w:left="283"/>
    </w:pPr>
  </w:style>
  <w:style w:type="paragraph" w:styleId="Lista-kontynuacja2">
    <w:name w:val="List Continue 2"/>
    <w:basedOn w:val="Normalny"/>
    <w:uiPriority w:val="99"/>
    <w:rsid w:val="007952F5"/>
    <w:pPr>
      <w:spacing w:after="120"/>
      <w:ind w:left="566"/>
    </w:pPr>
  </w:style>
  <w:style w:type="paragraph" w:styleId="Lista-kontynuacja3">
    <w:name w:val="List Continue 3"/>
    <w:basedOn w:val="Normalny"/>
    <w:uiPriority w:val="99"/>
    <w:rsid w:val="007952F5"/>
    <w:pPr>
      <w:spacing w:after="120"/>
      <w:ind w:left="849"/>
    </w:pPr>
  </w:style>
  <w:style w:type="paragraph" w:styleId="Tekstpodstawowy2">
    <w:name w:val="Body Text 2"/>
    <w:basedOn w:val="Normalny"/>
    <w:link w:val="Tekstpodstawowy2Znak"/>
    <w:uiPriority w:val="99"/>
    <w:rsid w:val="007952F5"/>
    <w:pPr>
      <w:jc w:val="both"/>
    </w:pPr>
    <w:rPr>
      <w:sz w:val="24"/>
      <w:szCs w:val="24"/>
    </w:rPr>
  </w:style>
  <w:style w:type="character" w:customStyle="1" w:styleId="Tekstpodstawowy2Znak">
    <w:name w:val="Tekst podstawowy 2 Znak"/>
    <w:basedOn w:val="Domylnaczcionkaakapitu"/>
    <w:link w:val="Tekstpodstawowy2"/>
    <w:uiPriority w:val="99"/>
    <w:locked/>
    <w:rsid w:val="0098335C"/>
    <w:rPr>
      <w:sz w:val="24"/>
      <w:szCs w:val="24"/>
    </w:rPr>
  </w:style>
  <w:style w:type="paragraph" w:styleId="Tekstpodstawowy3">
    <w:name w:val="Body Text 3"/>
    <w:basedOn w:val="Normalny"/>
    <w:link w:val="Tekstpodstawowy3Znak"/>
    <w:uiPriority w:val="99"/>
    <w:rsid w:val="007952F5"/>
    <w:pPr>
      <w:jc w:val="both"/>
    </w:pPr>
    <w:rPr>
      <w:rFonts w:ascii="Arial" w:hAnsi="Arial" w:cs="Arial"/>
      <w:b/>
      <w:bCs/>
      <w:i/>
      <w:iCs/>
      <w:sz w:val="28"/>
      <w:szCs w:val="28"/>
    </w:rPr>
  </w:style>
  <w:style w:type="character" w:customStyle="1" w:styleId="Tekstpodstawowy3Znak">
    <w:name w:val="Tekst podstawowy 3 Znak"/>
    <w:basedOn w:val="Domylnaczcionkaakapitu"/>
    <w:link w:val="Tekstpodstawowy3"/>
    <w:uiPriority w:val="99"/>
    <w:locked/>
    <w:rsid w:val="00204C1D"/>
    <w:rPr>
      <w:rFonts w:ascii="Arial" w:hAnsi="Arial" w:cs="Arial"/>
      <w:b/>
      <w:bCs/>
      <w:i/>
      <w:iCs/>
      <w:sz w:val="28"/>
      <w:szCs w:val="28"/>
    </w:rPr>
  </w:style>
  <w:style w:type="paragraph" w:styleId="Tekstpodstawowywcity2">
    <w:name w:val="Body Text Indent 2"/>
    <w:basedOn w:val="Normalny"/>
    <w:link w:val="Tekstpodstawowywcity2Znak"/>
    <w:uiPriority w:val="99"/>
    <w:rsid w:val="007952F5"/>
    <w:pPr>
      <w:ind w:left="1134" w:hanging="1134"/>
    </w:pPr>
    <w:rPr>
      <w:sz w:val="24"/>
      <w:szCs w:val="24"/>
    </w:rPr>
  </w:style>
  <w:style w:type="character" w:customStyle="1" w:styleId="Tekstpodstawowywcity2Znak">
    <w:name w:val="Tekst podstawowy wcięty 2 Znak"/>
    <w:basedOn w:val="Domylnaczcionkaakapitu"/>
    <w:link w:val="Tekstpodstawowywcity2"/>
    <w:uiPriority w:val="99"/>
    <w:locked/>
    <w:rsid w:val="00AA089A"/>
    <w:rPr>
      <w:sz w:val="24"/>
      <w:szCs w:val="24"/>
    </w:rPr>
  </w:style>
  <w:style w:type="paragraph" w:styleId="Tekstpodstawowywcity3">
    <w:name w:val="Body Text Indent 3"/>
    <w:basedOn w:val="Normalny"/>
    <w:link w:val="Tekstpodstawowywcity3Znak"/>
    <w:uiPriority w:val="99"/>
    <w:rsid w:val="007952F5"/>
    <w:pPr>
      <w:ind w:left="360" w:hanging="360"/>
    </w:pPr>
    <w:rPr>
      <w:sz w:val="24"/>
      <w:szCs w:val="24"/>
    </w:rPr>
  </w:style>
  <w:style w:type="character" w:customStyle="1" w:styleId="Tekstpodstawowywcity3Znak">
    <w:name w:val="Tekst podstawowy wcięty 3 Znak"/>
    <w:basedOn w:val="Domylnaczcionkaakapitu"/>
    <w:link w:val="Tekstpodstawowywcity3"/>
    <w:uiPriority w:val="99"/>
    <w:semiHidden/>
    <w:rsid w:val="00294498"/>
    <w:rPr>
      <w:sz w:val="16"/>
      <w:szCs w:val="16"/>
    </w:rPr>
  </w:style>
  <w:style w:type="paragraph" w:customStyle="1" w:styleId="WW-Tekstpodstawowywcity2">
    <w:name w:val="WW-Tekst podstawowy wcięty 2"/>
    <w:basedOn w:val="Normalny"/>
    <w:uiPriority w:val="99"/>
    <w:rsid w:val="007952F5"/>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rsid w:val="007952F5"/>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7952F5"/>
    <w:pPr>
      <w:widowControl w:val="0"/>
      <w:suppressAutoHyphens/>
      <w:jc w:val="both"/>
    </w:pPr>
    <w:rPr>
      <w:color w:val="000000"/>
      <w:sz w:val="22"/>
      <w:szCs w:val="22"/>
    </w:rPr>
  </w:style>
  <w:style w:type="paragraph" w:customStyle="1" w:styleId="Domyolnie">
    <w:name w:val="Domyolnie"/>
    <w:uiPriority w:val="99"/>
    <w:rsid w:val="007952F5"/>
    <w:pPr>
      <w:widowControl w:val="0"/>
      <w:suppressAutoHyphens/>
      <w:ind w:left="800" w:hanging="360"/>
    </w:pPr>
    <w:rPr>
      <w:color w:val="000000"/>
      <w:sz w:val="24"/>
      <w:szCs w:val="24"/>
    </w:rPr>
  </w:style>
  <w:style w:type="character" w:styleId="Odwoanieprzypisudolnego">
    <w:name w:val="footnote reference"/>
    <w:basedOn w:val="Domylnaczcionkaakapitu"/>
    <w:uiPriority w:val="99"/>
    <w:semiHidden/>
    <w:rsid w:val="007952F5"/>
    <w:rPr>
      <w:vertAlign w:val="superscript"/>
    </w:rPr>
  </w:style>
  <w:style w:type="paragraph" w:customStyle="1" w:styleId="Styl">
    <w:name w:val="Styl"/>
    <w:uiPriority w:val="99"/>
    <w:rsid w:val="007952F5"/>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7952F5"/>
    <w:pPr>
      <w:tabs>
        <w:tab w:val="center" w:pos="4536"/>
        <w:tab w:val="right" w:pos="9072"/>
      </w:tabs>
    </w:pPr>
  </w:style>
  <w:style w:type="character" w:customStyle="1" w:styleId="StopkaZnak">
    <w:name w:val="Stopka Znak"/>
    <w:basedOn w:val="Domylnaczcionkaakapitu"/>
    <w:link w:val="Stopka"/>
    <w:uiPriority w:val="99"/>
    <w:locked/>
    <w:rsid w:val="00204C1D"/>
  </w:style>
  <w:style w:type="character" w:styleId="Numerstrony">
    <w:name w:val="page number"/>
    <w:basedOn w:val="Domylnaczcionkaakapitu"/>
    <w:uiPriority w:val="99"/>
    <w:rsid w:val="007952F5"/>
  </w:style>
  <w:style w:type="paragraph" w:styleId="Nagwek">
    <w:name w:val="header"/>
    <w:basedOn w:val="Normalny"/>
    <w:link w:val="NagwekZnak"/>
    <w:uiPriority w:val="99"/>
    <w:rsid w:val="007952F5"/>
    <w:pPr>
      <w:tabs>
        <w:tab w:val="center" w:pos="4536"/>
        <w:tab w:val="right" w:pos="9072"/>
      </w:tabs>
    </w:pPr>
  </w:style>
  <w:style w:type="character" w:customStyle="1" w:styleId="NagwekZnak">
    <w:name w:val="Nagłówek Znak"/>
    <w:basedOn w:val="Domylnaczcionkaakapitu"/>
    <w:link w:val="Nagwek"/>
    <w:uiPriority w:val="99"/>
    <w:semiHidden/>
    <w:locked/>
    <w:rsid w:val="007952F5"/>
    <w:rPr>
      <w:lang w:val="pl-PL" w:eastAsia="pl-PL"/>
    </w:rPr>
  </w:style>
  <w:style w:type="paragraph" w:customStyle="1" w:styleId="StandardowyStandardowy1">
    <w:name w:val="Standardowy.Standardowy1"/>
    <w:uiPriority w:val="99"/>
    <w:rsid w:val="007952F5"/>
    <w:pPr>
      <w:suppressAutoHyphens/>
    </w:pPr>
    <w:rPr>
      <w:sz w:val="20"/>
      <w:szCs w:val="20"/>
    </w:rPr>
  </w:style>
  <w:style w:type="paragraph" w:styleId="Legenda">
    <w:name w:val="caption"/>
    <w:basedOn w:val="Normalny"/>
    <w:next w:val="Normalny"/>
    <w:uiPriority w:val="99"/>
    <w:qFormat/>
    <w:rsid w:val="007952F5"/>
    <w:rPr>
      <w:b/>
      <w:bCs/>
      <w:sz w:val="24"/>
      <w:szCs w:val="24"/>
    </w:rPr>
  </w:style>
  <w:style w:type="paragraph" w:customStyle="1" w:styleId="Znak">
    <w:name w:val="Znak"/>
    <w:basedOn w:val="Normalny"/>
    <w:uiPriority w:val="99"/>
    <w:rsid w:val="007952F5"/>
    <w:rPr>
      <w:sz w:val="24"/>
      <w:szCs w:val="24"/>
    </w:rPr>
  </w:style>
  <w:style w:type="paragraph" w:customStyle="1" w:styleId="western">
    <w:name w:val="western"/>
    <w:basedOn w:val="Normalny"/>
    <w:uiPriority w:val="99"/>
    <w:rsid w:val="007952F5"/>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7952F5"/>
    <w:rPr>
      <w:sz w:val="24"/>
      <w:szCs w:val="24"/>
    </w:rPr>
  </w:style>
  <w:style w:type="paragraph" w:customStyle="1" w:styleId="ZnakZnakZnakZnak1">
    <w:name w:val="Znak Znak Znak Znak1"/>
    <w:basedOn w:val="Normalny"/>
    <w:uiPriority w:val="99"/>
    <w:rsid w:val="007952F5"/>
    <w:rPr>
      <w:sz w:val="24"/>
      <w:szCs w:val="24"/>
    </w:rPr>
  </w:style>
  <w:style w:type="paragraph" w:styleId="Podtytu">
    <w:name w:val="Subtitle"/>
    <w:basedOn w:val="Normalny"/>
    <w:link w:val="PodtytuZnak"/>
    <w:uiPriority w:val="99"/>
    <w:qFormat/>
    <w:rsid w:val="007952F5"/>
    <w:rPr>
      <w:b/>
      <w:bCs/>
      <w:sz w:val="24"/>
      <w:szCs w:val="24"/>
    </w:rPr>
  </w:style>
  <w:style w:type="character" w:customStyle="1" w:styleId="PodtytuZnak">
    <w:name w:val="Podtytuł Znak"/>
    <w:basedOn w:val="Domylnaczcionkaakapitu"/>
    <w:link w:val="Podtytu"/>
    <w:uiPriority w:val="11"/>
    <w:rsid w:val="00294498"/>
    <w:rPr>
      <w:rFonts w:asciiTheme="majorHAnsi" w:eastAsiaTheme="majorEastAsia" w:hAnsiTheme="majorHAnsi" w:cstheme="majorBidi"/>
      <w:sz w:val="24"/>
      <w:szCs w:val="24"/>
    </w:rPr>
  </w:style>
  <w:style w:type="paragraph" w:customStyle="1" w:styleId="Akapitzlist1">
    <w:name w:val="Akapit z listą1"/>
    <w:basedOn w:val="Normalny"/>
    <w:uiPriority w:val="99"/>
    <w:rsid w:val="007952F5"/>
    <w:pPr>
      <w:ind w:left="720"/>
    </w:pPr>
    <w:rPr>
      <w:sz w:val="24"/>
      <w:szCs w:val="24"/>
    </w:rPr>
  </w:style>
  <w:style w:type="paragraph" w:customStyle="1" w:styleId="TekstpodstawowyF2CharZnak">
    <w:name w:val="Tekst podstawowy.(F2).Char Znak"/>
    <w:basedOn w:val="Normalny"/>
    <w:uiPriority w:val="99"/>
    <w:rsid w:val="007952F5"/>
    <w:rPr>
      <w:rFonts w:ascii="Tahoma" w:hAnsi="Tahoma" w:cs="Tahoma"/>
      <w:sz w:val="24"/>
      <w:szCs w:val="24"/>
    </w:rPr>
  </w:style>
  <w:style w:type="paragraph" w:customStyle="1" w:styleId="TekstpodstawowyF2CharZnak1">
    <w:name w:val="Tekst podstawowy.(F2).Char Znak1"/>
    <w:basedOn w:val="Normalny"/>
    <w:uiPriority w:val="99"/>
    <w:rsid w:val="007952F5"/>
    <w:rPr>
      <w:rFonts w:ascii="Tahoma" w:hAnsi="Tahoma" w:cs="Tahoma"/>
      <w:sz w:val="24"/>
      <w:szCs w:val="24"/>
    </w:rPr>
  </w:style>
  <w:style w:type="paragraph" w:customStyle="1" w:styleId="ZnakZnak1">
    <w:name w:val="Znak Znak1"/>
    <w:basedOn w:val="Normalny"/>
    <w:uiPriority w:val="99"/>
    <w:rsid w:val="007952F5"/>
    <w:rPr>
      <w:rFonts w:ascii="Arial" w:hAnsi="Arial" w:cs="Arial"/>
      <w:sz w:val="24"/>
      <w:szCs w:val="24"/>
    </w:rPr>
  </w:style>
  <w:style w:type="paragraph" w:styleId="Tekstdymka">
    <w:name w:val="Balloon Text"/>
    <w:basedOn w:val="Normalny"/>
    <w:link w:val="TekstdymkaZnak"/>
    <w:uiPriority w:val="99"/>
    <w:semiHidden/>
    <w:rsid w:val="007952F5"/>
    <w:rPr>
      <w:rFonts w:ascii="Tahoma" w:hAnsi="Tahoma" w:cs="Tahoma"/>
      <w:sz w:val="16"/>
      <w:szCs w:val="16"/>
    </w:rPr>
  </w:style>
  <w:style w:type="character" w:customStyle="1" w:styleId="TekstdymkaZnak">
    <w:name w:val="Tekst dymka Znak"/>
    <w:basedOn w:val="Domylnaczcionkaakapitu"/>
    <w:link w:val="Tekstdymka"/>
    <w:uiPriority w:val="99"/>
    <w:semiHidden/>
    <w:rsid w:val="00294498"/>
    <w:rPr>
      <w:sz w:val="0"/>
      <w:szCs w:val="0"/>
    </w:rPr>
  </w:style>
  <w:style w:type="character" w:customStyle="1" w:styleId="kk">
    <w:name w:val="kk"/>
    <w:basedOn w:val="Domylnaczcionkaakapitu"/>
    <w:uiPriority w:val="99"/>
    <w:rsid w:val="007952F5"/>
  </w:style>
  <w:style w:type="paragraph" w:styleId="Tekstpodstawowyzwciciem2">
    <w:name w:val="Body Text First Indent 2"/>
    <w:basedOn w:val="Tekstpodstawowywcity"/>
    <w:link w:val="Tekstpodstawowyzwciciem2Znak"/>
    <w:uiPriority w:val="99"/>
    <w:rsid w:val="007952F5"/>
    <w:pPr>
      <w:spacing w:after="120"/>
      <w:ind w:left="283" w:firstLine="210"/>
      <w:jc w:val="left"/>
    </w:pPr>
  </w:style>
  <w:style w:type="character" w:customStyle="1" w:styleId="Tekstpodstawowyzwciciem2Znak">
    <w:name w:val="Tekst podstawowy z wcięciem 2 Znak"/>
    <w:basedOn w:val="TekstpodstawowywcityZnak"/>
    <w:link w:val="Tekstpodstawowyzwciciem2"/>
    <w:uiPriority w:val="99"/>
    <w:semiHidden/>
    <w:rsid w:val="00294498"/>
    <w:rPr>
      <w:sz w:val="20"/>
      <w:szCs w:val="20"/>
    </w:rPr>
  </w:style>
  <w:style w:type="paragraph" w:customStyle="1" w:styleId="Kropki">
    <w:name w:val="Kropki"/>
    <w:basedOn w:val="Normalny"/>
    <w:uiPriority w:val="99"/>
    <w:rsid w:val="007952F5"/>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7952F5"/>
    <w:pPr>
      <w:jc w:val="both"/>
    </w:pPr>
    <w:rPr>
      <w:sz w:val="24"/>
      <w:szCs w:val="24"/>
    </w:rPr>
  </w:style>
  <w:style w:type="paragraph" w:customStyle="1" w:styleId="tekst-pity">
    <w:name w:val="tekst-piąty"/>
    <w:basedOn w:val="Normalny"/>
    <w:uiPriority w:val="99"/>
    <w:rsid w:val="007952F5"/>
    <w:pPr>
      <w:numPr>
        <w:numId w:val="2"/>
      </w:numPr>
      <w:tabs>
        <w:tab w:val="clear" w:pos="1364"/>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7952F5"/>
    <w:pPr>
      <w:spacing w:before="60" w:after="60"/>
      <w:ind w:left="851" w:hanging="295"/>
      <w:jc w:val="both"/>
    </w:pPr>
    <w:rPr>
      <w:sz w:val="24"/>
      <w:szCs w:val="24"/>
    </w:rPr>
  </w:style>
  <w:style w:type="paragraph" w:customStyle="1" w:styleId="TekstpodstawowyF2">
    <w:name w:val="Tekst podstawowy.(F2)"/>
    <w:basedOn w:val="Normalny"/>
    <w:uiPriority w:val="99"/>
    <w:rsid w:val="007952F5"/>
    <w:rPr>
      <w:sz w:val="24"/>
      <w:szCs w:val="24"/>
    </w:rPr>
  </w:style>
  <w:style w:type="paragraph" w:customStyle="1" w:styleId="Tekstkomentarza1">
    <w:name w:val="Tekst komentarza1"/>
    <w:basedOn w:val="Normalny"/>
    <w:uiPriority w:val="99"/>
    <w:rsid w:val="007952F5"/>
    <w:pPr>
      <w:widowControl w:val="0"/>
      <w:suppressAutoHyphens/>
    </w:pPr>
    <w:rPr>
      <w:rFonts w:ascii="Thorndale AMT" w:hAnsi="Thorndale AMT" w:cs="Thorndale AMT"/>
    </w:rPr>
  </w:style>
  <w:style w:type="paragraph" w:customStyle="1" w:styleId="Tekstpodstawowy31">
    <w:name w:val="Tekst podstawowy 31"/>
    <w:basedOn w:val="Normalny"/>
    <w:uiPriority w:val="99"/>
    <w:rsid w:val="007952F5"/>
    <w:pPr>
      <w:widowControl w:val="0"/>
      <w:suppressAutoHyphens/>
      <w:spacing w:after="120"/>
    </w:pPr>
    <w:rPr>
      <w:rFonts w:ascii="Thorndale AMT" w:hAnsi="Thorndale AMT" w:cs="Thorndale AMT"/>
      <w:sz w:val="16"/>
      <w:szCs w:val="16"/>
    </w:rPr>
  </w:style>
  <w:style w:type="table" w:styleId="Tabela-Siatka">
    <w:name w:val="Table Grid"/>
    <w:basedOn w:val="Standardowy"/>
    <w:uiPriority w:val="99"/>
    <w:rsid w:val="00410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14537C"/>
    <w:rPr>
      <w:b/>
      <w:bCs/>
    </w:rPr>
  </w:style>
  <w:style w:type="paragraph" w:customStyle="1" w:styleId="WW-Tekstpodstawowy2">
    <w:name w:val="WW-Tekst podstawowy 2"/>
    <w:basedOn w:val="Normalny"/>
    <w:uiPriority w:val="99"/>
    <w:rsid w:val="00B96F3B"/>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204C1D"/>
    <w:pPr>
      <w:widowControl w:val="0"/>
      <w:suppressAutoHyphens/>
    </w:pPr>
    <w:rPr>
      <w:rFonts w:ascii="Courier New" w:hAnsi="Courier New" w:cs="Courier New"/>
      <w:color w:val="000000"/>
      <w:sz w:val="24"/>
      <w:szCs w:val="24"/>
      <w:lang w:val="en-US"/>
    </w:rPr>
  </w:style>
  <w:style w:type="paragraph" w:customStyle="1" w:styleId="Tekstpodstawowywcity31">
    <w:name w:val="Tekst podstawowy wcięty 31"/>
    <w:basedOn w:val="Normalny"/>
    <w:uiPriority w:val="99"/>
    <w:rsid w:val="00204C1D"/>
    <w:pPr>
      <w:widowControl w:val="0"/>
      <w:suppressAutoHyphens/>
      <w:ind w:left="284" w:hanging="284"/>
    </w:pPr>
    <w:rPr>
      <w:rFonts w:ascii="Arial" w:hAnsi="Arial" w:cs="Arial"/>
      <w:color w:val="000000"/>
      <w:sz w:val="24"/>
      <w:szCs w:val="24"/>
    </w:rPr>
  </w:style>
  <w:style w:type="paragraph" w:customStyle="1" w:styleId="Zawartotabeli">
    <w:name w:val="Zawartość tabeli"/>
    <w:basedOn w:val="Tekstpodstawowy"/>
    <w:uiPriority w:val="99"/>
    <w:rsid w:val="00204C1D"/>
    <w:pPr>
      <w:widowControl w:val="0"/>
      <w:suppressLineNumbers/>
      <w:suppressAutoHyphens/>
      <w:spacing w:after="120"/>
    </w:pPr>
    <w:rPr>
      <w:rFonts w:ascii="Times New Roman" w:hAnsi="Times New Roman" w:cs="Times New Roman"/>
      <w:color w:val="000000"/>
      <w:lang w:val="en-US"/>
    </w:rPr>
  </w:style>
  <w:style w:type="paragraph" w:customStyle="1" w:styleId="Nagwektabeli">
    <w:name w:val="Nagłówek tabeli"/>
    <w:basedOn w:val="Zawartotabeli"/>
    <w:uiPriority w:val="99"/>
    <w:rsid w:val="00204C1D"/>
    <w:pPr>
      <w:jc w:val="center"/>
    </w:pPr>
    <w:rPr>
      <w:b/>
      <w:bCs/>
      <w:i/>
      <w:iCs/>
      <w:color w:val="auto"/>
      <w:lang w:val="pl-PL"/>
    </w:rPr>
  </w:style>
  <w:style w:type="paragraph" w:styleId="NormalnyWeb">
    <w:name w:val="Normal (Web)"/>
    <w:basedOn w:val="Normalny"/>
    <w:uiPriority w:val="99"/>
    <w:rsid w:val="00204C1D"/>
    <w:pPr>
      <w:spacing w:before="100" w:beforeAutospacing="1" w:after="100" w:afterAutospacing="1"/>
    </w:pPr>
    <w:rPr>
      <w:sz w:val="24"/>
      <w:szCs w:val="24"/>
    </w:rPr>
  </w:style>
  <w:style w:type="paragraph" w:styleId="Tekstprzypisukocowego">
    <w:name w:val="endnote text"/>
    <w:basedOn w:val="Normalny"/>
    <w:link w:val="TekstprzypisukocowegoZnak"/>
    <w:uiPriority w:val="99"/>
    <w:semiHidden/>
    <w:rsid w:val="00204C1D"/>
  </w:style>
  <w:style w:type="character" w:customStyle="1" w:styleId="TekstprzypisukocowegoZnak">
    <w:name w:val="Tekst przypisu końcowego Znak"/>
    <w:basedOn w:val="Domylnaczcionkaakapitu"/>
    <w:link w:val="Tekstprzypisukocowego"/>
    <w:uiPriority w:val="99"/>
    <w:locked/>
    <w:rsid w:val="00204C1D"/>
  </w:style>
  <w:style w:type="character" w:styleId="Odwoanieprzypisukocowego">
    <w:name w:val="endnote reference"/>
    <w:basedOn w:val="Domylnaczcionkaakapitu"/>
    <w:uiPriority w:val="99"/>
    <w:semiHidden/>
    <w:rsid w:val="00204C1D"/>
    <w:rPr>
      <w:vertAlign w:val="superscript"/>
    </w:rPr>
  </w:style>
  <w:style w:type="paragraph" w:styleId="Zwykytekst">
    <w:name w:val="Plain Text"/>
    <w:basedOn w:val="Normalny"/>
    <w:link w:val="ZwykytekstZnak"/>
    <w:uiPriority w:val="99"/>
    <w:rsid w:val="00204C1D"/>
    <w:pPr>
      <w:widowControl w:val="0"/>
      <w:suppressAutoHyphens/>
    </w:pPr>
    <w:rPr>
      <w:rFonts w:ascii="Courier New" w:hAnsi="Courier New" w:cs="Courier New"/>
      <w:color w:val="000000"/>
      <w:sz w:val="24"/>
      <w:szCs w:val="24"/>
      <w:lang w:val="en-US"/>
    </w:rPr>
  </w:style>
  <w:style w:type="character" w:customStyle="1" w:styleId="ZwykytekstZnak">
    <w:name w:val="Zwykły tekst Znak"/>
    <w:basedOn w:val="Domylnaczcionkaakapitu"/>
    <w:link w:val="Zwykytekst"/>
    <w:uiPriority w:val="99"/>
    <w:locked/>
    <w:rsid w:val="00204C1D"/>
    <w:rPr>
      <w:rFonts w:ascii="Courier New" w:hAnsi="Courier New" w:cs="Courier New"/>
      <w:color w:val="000000"/>
      <w:sz w:val="24"/>
      <w:szCs w:val="24"/>
      <w:lang w:val="en-US"/>
    </w:rPr>
  </w:style>
  <w:style w:type="character" w:customStyle="1" w:styleId="grame">
    <w:name w:val="grame"/>
    <w:uiPriority w:val="99"/>
    <w:rsid w:val="00204C1D"/>
  </w:style>
  <w:style w:type="paragraph" w:customStyle="1" w:styleId="Default">
    <w:name w:val="Default"/>
    <w:uiPriority w:val="99"/>
    <w:rsid w:val="00204C1D"/>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204C1D"/>
    <w:rPr>
      <w:sz w:val="24"/>
      <w:szCs w:val="24"/>
    </w:rPr>
  </w:style>
  <w:style w:type="paragraph" w:styleId="Akapitzlist">
    <w:name w:val="List Paragraph"/>
    <w:basedOn w:val="Normalny"/>
    <w:uiPriority w:val="99"/>
    <w:qFormat/>
    <w:rsid w:val="00204C1D"/>
    <w:pPr>
      <w:ind w:left="720"/>
    </w:pPr>
    <w:rPr>
      <w:sz w:val="24"/>
      <w:szCs w:val="24"/>
    </w:rPr>
  </w:style>
  <w:style w:type="character" w:customStyle="1" w:styleId="apple-style-span">
    <w:name w:val="apple-style-span"/>
    <w:uiPriority w:val="99"/>
    <w:rsid w:val="00204C1D"/>
  </w:style>
  <w:style w:type="character" w:customStyle="1" w:styleId="apple-converted-space">
    <w:name w:val="apple-converted-space"/>
    <w:uiPriority w:val="99"/>
    <w:rsid w:val="00204C1D"/>
  </w:style>
  <w:style w:type="paragraph" w:customStyle="1" w:styleId="Zwykytekst2">
    <w:name w:val="Zwykły tekst2"/>
    <w:basedOn w:val="Normalny"/>
    <w:uiPriority w:val="99"/>
    <w:rsid w:val="00204C1D"/>
    <w:pPr>
      <w:widowControl w:val="0"/>
      <w:suppressAutoHyphens/>
    </w:pPr>
    <w:rPr>
      <w:rFonts w:ascii="Courier New" w:hAnsi="Courier New" w:cs="Courier New"/>
      <w:color w:val="000000"/>
      <w:sz w:val="24"/>
      <w:szCs w:val="24"/>
      <w:lang w:val="en-US"/>
    </w:rPr>
  </w:style>
  <w:style w:type="paragraph" w:customStyle="1" w:styleId="Tekstpodstawowywcity32">
    <w:name w:val="Tekst podstawowy wcięty 32"/>
    <w:basedOn w:val="Normalny"/>
    <w:uiPriority w:val="99"/>
    <w:rsid w:val="00204C1D"/>
    <w:pPr>
      <w:widowControl w:val="0"/>
      <w:suppressAutoHyphens/>
      <w:ind w:left="284" w:hanging="284"/>
    </w:pPr>
    <w:rPr>
      <w:rFonts w:ascii="Arial" w:hAnsi="Arial" w:cs="Arial"/>
      <w:color w:val="000000"/>
      <w:sz w:val="24"/>
      <w:szCs w:val="24"/>
    </w:rPr>
  </w:style>
  <w:style w:type="paragraph" w:customStyle="1" w:styleId="CharCharZnakZnakCharCharZnakZnakCharChar1">
    <w:name w:val="Char Char Znak Znak Char Char Znak Znak Char Char1"/>
    <w:basedOn w:val="Normalny"/>
    <w:uiPriority w:val="99"/>
    <w:rsid w:val="00805880"/>
    <w:rPr>
      <w:sz w:val="24"/>
      <w:szCs w:val="24"/>
    </w:rPr>
  </w:style>
  <w:style w:type="character" w:styleId="Odwoaniedokomentarza">
    <w:name w:val="annotation reference"/>
    <w:basedOn w:val="Domylnaczcionkaakapitu"/>
    <w:uiPriority w:val="99"/>
    <w:semiHidden/>
    <w:rsid w:val="00C27312"/>
    <w:rPr>
      <w:sz w:val="16"/>
      <w:szCs w:val="16"/>
    </w:rPr>
  </w:style>
  <w:style w:type="paragraph" w:styleId="Tekstkomentarza">
    <w:name w:val="annotation text"/>
    <w:basedOn w:val="Normalny"/>
    <w:link w:val="TekstkomentarzaZnak"/>
    <w:uiPriority w:val="99"/>
    <w:semiHidden/>
    <w:rsid w:val="00C27312"/>
  </w:style>
  <w:style w:type="character" w:customStyle="1" w:styleId="TekstkomentarzaZnak">
    <w:name w:val="Tekst komentarza Znak"/>
    <w:basedOn w:val="Domylnaczcionkaakapitu"/>
    <w:link w:val="Tekstkomentarza"/>
    <w:uiPriority w:val="99"/>
    <w:semiHidden/>
    <w:rsid w:val="00294498"/>
    <w:rPr>
      <w:sz w:val="20"/>
      <w:szCs w:val="20"/>
    </w:rPr>
  </w:style>
  <w:style w:type="paragraph" w:styleId="Tematkomentarza">
    <w:name w:val="annotation subject"/>
    <w:basedOn w:val="Tekstkomentarza"/>
    <w:next w:val="Tekstkomentarza"/>
    <w:link w:val="TematkomentarzaZnak"/>
    <w:uiPriority w:val="99"/>
    <w:semiHidden/>
    <w:rsid w:val="00C27312"/>
    <w:rPr>
      <w:b/>
      <w:bCs/>
    </w:rPr>
  </w:style>
  <w:style w:type="character" w:customStyle="1" w:styleId="TematkomentarzaZnak">
    <w:name w:val="Temat komentarza Znak"/>
    <w:basedOn w:val="TekstkomentarzaZnak"/>
    <w:link w:val="Tematkomentarza"/>
    <w:uiPriority w:val="99"/>
    <w:semiHidden/>
    <w:rsid w:val="0029449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952F5"/>
    <w:rPr>
      <w:sz w:val="20"/>
      <w:szCs w:val="20"/>
    </w:rPr>
  </w:style>
  <w:style w:type="paragraph" w:styleId="Nagwek1">
    <w:name w:val="heading 1"/>
    <w:basedOn w:val="Normalny"/>
    <w:next w:val="Normalny"/>
    <w:link w:val="Nagwek1Znak"/>
    <w:uiPriority w:val="99"/>
    <w:qFormat/>
    <w:rsid w:val="007952F5"/>
    <w:pPr>
      <w:keepNext/>
      <w:jc w:val="right"/>
      <w:outlineLvl w:val="0"/>
    </w:pPr>
    <w:rPr>
      <w:sz w:val="24"/>
      <w:szCs w:val="24"/>
    </w:rPr>
  </w:style>
  <w:style w:type="paragraph" w:styleId="Nagwek2">
    <w:name w:val="heading 2"/>
    <w:basedOn w:val="Normalny"/>
    <w:next w:val="Normalny"/>
    <w:link w:val="Nagwek2Znak"/>
    <w:uiPriority w:val="99"/>
    <w:qFormat/>
    <w:rsid w:val="007952F5"/>
    <w:pPr>
      <w:keepNext/>
      <w:jc w:val="center"/>
      <w:outlineLvl w:val="1"/>
    </w:pPr>
    <w:rPr>
      <w:b/>
      <w:bCs/>
      <w:sz w:val="24"/>
      <w:szCs w:val="24"/>
    </w:rPr>
  </w:style>
  <w:style w:type="paragraph" w:styleId="Nagwek3">
    <w:name w:val="heading 3"/>
    <w:basedOn w:val="Normalny"/>
    <w:next w:val="Normalny"/>
    <w:link w:val="Nagwek3Znak"/>
    <w:uiPriority w:val="99"/>
    <w:qFormat/>
    <w:rsid w:val="007952F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7952F5"/>
    <w:pPr>
      <w:keepNext/>
      <w:spacing w:before="240" w:after="60"/>
      <w:outlineLvl w:val="3"/>
    </w:pPr>
    <w:rPr>
      <w:b/>
      <w:bCs/>
      <w:sz w:val="28"/>
      <w:szCs w:val="28"/>
    </w:rPr>
  </w:style>
  <w:style w:type="paragraph" w:styleId="Nagwek5">
    <w:name w:val="heading 5"/>
    <w:basedOn w:val="Normalny"/>
    <w:next w:val="Normalny"/>
    <w:link w:val="Nagwek5Znak"/>
    <w:uiPriority w:val="99"/>
    <w:qFormat/>
    <w:rsid w:val="007952F5"/>
    <w:pPr>
      <w:spacing w:before="240" w:after="60"/>
      <w:outlineLvl w:val="4"/>
    </w:pPr>
    <w:rPr>
      <w:b/>
      <w:bCs/>
      <w:i/>
      <w:iCs/>
      <w:sz w:val="26"/>
      <w:szCs w:val="26"/>
    </w:rPr>
  </w:style>
  <w:style w:type="paragraph" w:styleId="Nagwek6">
    <w:name w:val="heading 6"/>
    <w:basedOn w:val="Normalny"/>
    <w:next w:val="Normalny"/>
    <w:link w:val="Nagwek6Znak"/>
    <w:uiPriority w:val="99"/>
    <w:qFormat/>
    <w:rsid w:val="007952F5"/>
    <w:pPr>
      <w:spacing w:before="240" w:after="60"/>
      <w:outlineLvl w:val="5"/>
    </w:pPr>
    <w:rPr>
      <w:b/>
      <w:bCs/>
      <w:sz w:val="22"/>
      <w:szCs w:val="22"/>
    </w:rPr>
  </w:style>
  <w:style w:type="paragraph" w:styleId="Nagwek7">
    <w:name w:val="heading 7"/>
    <w:basedOn w:val="Normalny"/>
    <w:next w:val="Normalny"/>
    <w:link w:val="Nagwek7Znak"/>
    <w:uiPriority w:val="99"/>
    <w:qFormat/>
    <w:rsid w:val="007952F5"/>
    <w:pPr>
      <w:spacing w:before="240" w:after="60"/>
      <w:outlineLvl w:val="6"/>
    </w:pPr>
    <w:rPr>
      <w:sz w:val="24"/>
      <w:szCs w:val="24"/>
    </w:rPr>
  </w:style>
  <w:style w:type="paragraph" w:styleId="Nagwek8">
    <w:name w:val="heading 8"/>
    <w:basedOn w:val="Normalny"/>
    <w:next w:val="Normalny"/>
    <w:link w:val="Nagwek8Znak"/>
    <w:uiPriority w:val="99"/>
    <w:qFormat/>
    <w:rsid w:val="007952F5"/>
    <w:pPr>
      <w:spacing w:before="240" w:after="60"/>
      <w:outlineLvl w:val="7"/>
    </w:pPr>
    <w:rPr>
      <w:i/>
      <w:iCs/>
      <w:sz w:val="24"/>
      <w:szCs w:val="24"/>
    </w:rPr>
  </w:style>
  <w:style w:type="paragraph" w:styleId="Nagwek9">
    <w:name w:val="heading 9"/>
    <w:basedOn w:val="Normalny"/>
    <w:next w:val="Normalny"/>
    <w:link w:val="Nagwek9Znak"/>
    <w:uiPriority w:val="99"/>
    <w:qFormat/>
    <w:rsid w:val="007952F5"/>
    <w:pPr>
      <w:keepNext/>
      <w:ind w:firstLine="708"/>
      <w:jc w:val="right"/>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4498"/>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9"/>
    <w:locked/>
    <w:rsid w:val="00204C1D"/>
    <w:rPr>
      <w:b/>
      <w:bCs/>
      <w:sz w:val="24"/>
      <w:szCs w:val="24"/>
    </w:rPr>
  </w:style>
  <w:style w:type="character" w:customStyle="1" w:styleId="Nagwek3Znak">
    <w:name w:val="Nagłówek 3 Znak"/>
    <w:basedOn w:val="Domylnaczcionkaakapitu"/>
    <w:link w:val="Nagwek3"/>
    <w:uiPriority w:val="99"/>
    <w:locked/>
    <w:rsid w:val="00204C1D"/>
    <w:rPr>
      <w:rFonts w:ascii="Arial" w:hAnsi="Arial" w:cs="Arial"/>
      <w:b/>
      <w:bCs/>
      <w:sz w:val="26"/>
      <w:szCs w:val="26"/>
    </w:rPr>
  </w:style>
  <w:style w:type="character" w:customStyle="1" w:styleId="Nagwek4Znak">
    <w:name w:val="Nagłówek 4 Znak"/>
    <w:basedOn w:val="Domylnaczcionkaakapitu"/>
    <w:link w:val="Nagwek4"/>
    <w:uiPriority w:val="9"/>
    <w:semiHidden/>
    <w:rsid w:val="00294498"/>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9"/>
    <w:locked/>
    <w:rsid w:val="00204C1D"/>
    <w:rPr>
      <w:b/>
      <w:bCs/>
      <w:i/>
      <w:iCs/>
      <w:sz w:val="26"/>
      <w:szCs w:val="26"/>
    </w:rPr>
  </w:style>
  <w:style w:type="character" w:customStyle="1" w:styleId="Nagwek6Znak">
    <w:name w:val="Nagłówek 6 Znak"/>
    <w:basedOn w:val="Domylnaczcionkaakapitu"/>
    <w:link w:val="Nagwek6"/>
    <w:uiPriority w:val="9"/>
    <w:semiHidden/>
    <w:rsid w:val="00294498"/>
    <w:rPr>
      <w:rFonts w:asciiTheme="minorHAnsi" w:eastAsiaTheme="minorEastAsia" w:hAnsiTheme="minorHAnsi" w:cstheme="minorBidi"/>
      <w:b/>
      <w:bCs/>
    </w:rPr>
  </w:style>
  <w:style w:type="character" w:customStyle="1" w:styleId="Nagwek7Znak">
    <w:name w:val="Nagłówek 7 Znak"/>
    <w:basedOn w:val="Domylnaczcionkaakapitu"/>
    <w:link w:val="Nagwek7"/>
    <w:uiPriority w:val="9"/>
    <w:semiHidden/>
    <w:rsid w:val="00294498"/>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294498"/>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9"/>
    <w:locked/>
    <w:rsid w:val="00204C1D"/>
    <w:rPr>
      <w:b/>
      <w:bCs/>
      <w:sz w:val="24"/>
      <w:szCs w:val="24"/>
    </w:rPr>
  </w:style>
  <w:style w:type="character" w:styleId="Hipercze">
    <w:name w:val="Hyperlink"/>
    <w:basedOn w:val="Domylnaczcionkaakapitu"/>
    <w:uiPriority w:val="99"/>
    <w:rsid w:val="007952F5"/>
    <w:rPr>
      <w:color w:val="0000FF"/>
      <w:u w:val="single"/>
    </w:rPr>
  </w:style>
  <w:style w:type="paragraph" w:styleId="Tekstprzypisudolnego">
    <w:name w:val="footnote text"/>
    <w:basedOn w:val="Normalny"/>
    <w:link w:val="TekstprzypisudolnegoZnak"/>
    <w:uiPriority w:val="99"/>
    <w:semiHidden/>
    <w:rsid w:val="007952F5"/>
  </w:style>
  <w:style w:type="character" w:customStyle="1" w:styleId="TekstprzypisudolnegoZnak">
    <w:name w:val="Tekst przypisu dolnego Znak"/>
    <w:basedOn w:val="Domylnaczcionkaakapitu"/>
    <w:link w:val="Tekstprzypisudolnego"/>
    <w:uiPriority w:val="99"/>
    <w:semiHidden/>
    <w:rsid w:val="00294498"/>
    <w:rPr>
      <w:sz w:val="20"/>
      <w:szCs w:val="20"/>
    </w:rPr>
  </w:style>
  <w:style w:type="paragraph" w:styleId="Lista">
    <w:name w:val="List"/>
    <w:basedOn w:val="Normalny"/>
    <w:uiPriority w:val="99"/>
    <w:rsid w:val="007952F5"/>
    <w:pPr>
      <w:ind w:left="283" w:hanging="283"/>
    </w:pPr>
  </w:style>
  <w:style w:type="paragraph" w:styleId="Lista2">
    <w:name w:val="List 2"/>
    <w:basedOn w:val="Normalny"/>
    <w:uiPriority w:val="99"/>
    <w:rsid w:val="007952F5"/>
    <w:pPr>
      <w:ind w:left="566" w:hanging="283"/>
    </w:pPr>
  </w:style>
  <w:style w:type="paragraph" w:styleId="Lista3">
    <w:name w:val="List 3"/>
    <w:basedOn w:val="Normalny"/>
    <w:uiPriority w:val="99"/>
    <w:rsid w:val="007952F5"/>
    <w:pPr>
      <w:ind w:left="849" w:hanging="283"/>
    </w:pPr>
  </w:style>
  <w:style w:type="paragraph" w:styleId="Lista4">
    <w:name w:val="List 4"/>
    <w:basedOn w:val="Normalny"/>
    <w:uiPriority w:val="99"/>
    <w:rsid w:val="007952F5"/>
    <w:pPr>
      <w:ind w:left="1132" w:hanging="283"/>
    </w:pPr>
  </w:style>
  <w:style w:type="paragraph" w:styleId="Tytu">
    <w:name w:val="Title"/>
    <w:basedOn w:val="Normalny"/>
    <w:link w:val="TytuZnak"/>
    <w:uiPriority w:val="99"/>
    <w:qFormat/>
    <w:rsid w:val="007952F5"/>
    <w:pPr>
      <w:ind w:left="-284" w:firstLine="284"/>
      <w:jc w:val="center"/>
    </w:pPr>
    <w:rPr>
      <w:b/>
      <w:bCs/>
      <w:sz w:val="24"/>
      <w:szCs w:val="24"/>
    </w:rPr>
  </w:style>
  <w:style w:type="character" w:customStyle="1" w:styleId="TytuZnak">
    <w:name w:val="Tytuł Znak"/>
    <w:basedOn w:val="Domylnaczcionkaakapitu"/>
    <w:link w:val="Tytu"/>
    <w:uiPriority w:val="10"/>
    <w:rsid w:val="00294498"/>
    <w:rPr>
      <w:rFonts w:asciiTheme="majorHAnsi" w:eastAsiaTheme="majorEastAsia" w:hAnsiTheme="majorHAnsi" w:cstheme="majorBidi"/>
      <w:b/>
      <w:bCs/>
      <w:kern w:val="28"/>
      <w:sz w:val="32"/>
      <w:szCs w:val="32"/>
    </w:rPr>
  </w:style>
  <w:style w:type="paragraph" w:styleId="Tekstpodstawowy">
    <w:name w:val="Body Text"/>
    <w:aliases w:val="(F2),Char Znak,Tekst podstawowy Znak Znak Znak Znak,Tekst podstawowy Znak Znak"/>
    <w:basedOn w:val="Normalny"/>
    <w:link w:val="TekstpodstawowyZnak"/>
    <w:uiPriority w:val="99"/>
    <w:rsid w:val="007952F5"/>
    <w:rPr>
      <w:rFonts w:ascii="Tahoma" w:hAnsi="Tahoma" w:cs="Tahoma"/>
      <w:sz w:val="24"/>
      <w:szCs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8A106A"/>
    <w:rPr>
      <w:rFonts w:ascii="Tahoma" w:hAnsi="Tahoma" w:cs="Tahoma"/>
      <w:sz w:val="24"/>
      <w:szCs w:val="24"/>
    </w:rPr>
  </w:style>
  <w:style w:type="paragraph" w:styleId="Tekstpodstawowywcity">
    <w:name w:val="Body Text Indent"/>
    <w:basedOn w:val="Normalny"/>
    <w:link w:val="TekstpodstawowywcityZnak"/>
    <w:uiPriority w:val="99"/>
    <w:rsid w:val="007952F5"/>
    <w:pPr>
      <w:jc w:val="both"/>
    </w:pPr>
    <w:rPr>
      <w:sz w:val="24"/>
      <w:szCs w:val="24"/>
    </w:rPr>
  </w:style>
  <w:style w:type="character" w:customStyle="1" w:styleId="TekstpodstawowywcityZnak">
    <w:name w:val="Tekst podstawowy wcięty Znak"/>
    <w:basedOn w:val="Domylnaczcionkaakapitu"/>
    <w:link w:val="Tekstpodstawowywcity"/>
    <w:uiPriority w:val="99"/>
    <w:semiHidden/>
    <w:rsid w:val="00294498"/>
    <w:rPr>
      <w:sz w:val="20"/>
      <w:szCs w:val="20"/>
    </w:rPr>
  </w:style>
  <w:style w:type="paragraph" w:styleId="Lista-kontynuacja">
    <w:name w:val="List Continue"/>
    <w:basedOn w:val="Normalny"/>
    <w:uiPriority w:val="99"/>
    <w:rsid w:val="007952F5"/>
    <w:pPr>
      <w:spacing w:after="120"/>
      <w:ind w:left="283"/>
    </w:pPr>
  </w:style>
  <w:style w:type="paragraph" w:styleId="Lista-kontynuacja2">
    <w:name w:val="List Continue 2"/>
    <w:basedOn w:val="Normalny"/>
    <w:uiPriority w:val="99"/>
    <w:rsid w:val="007952F5"/>
    <w:pPr>
      <w:spacing w:after="120"/>
      <w:ind w:left="566"/>
    </w:pPr>
  </w:style>
  <w:style w:type="paragraph" w:styleId="Lista-kontynuacja3">
    <w:name w:val="List Continue 3"/>
    <w:basedOn w:val="Normalny"/>
    <w:uiPriority w:val="99"/>
    <w:rsid w:val="007952F5"/>
    <w:pPr>
      <w:spacing w:after="120"/>
      <w:ind w:left="849"/>
    </w:pPr>
  </w:style>
  <w:style w:type="paragraph" w:styleId="Tekstpodstawowy2">
    <w:name w:val="Body Text 2"/>
    <w:basedOn w:val="Normalny"/>
    <w:link w:val="Tekstpodstawowy2Znak"/>
    <w:uiPriority w:val="99"/>
    <w:rsid w:val="007952F5"/>
    <w:pPr>
      <w:jc w:val="both"/>
    </w:pPr>
    <w:rPr>
      <w:sz w:val="24"/>
      <w:szCs w:val="24"/>
    </w:rPr>
  </w:style>
  <w:style w:type="character" w:customStyle="1" w:styleId="Tekstpodstawowy2Znak">
    <w:name w:val="Tekst podstawowy 2 Znak"/>
    <w:basedOn w:val="Domylnaczcionkaakapitu"/>
    <w:link w:val="Tekstpodstawowy2"/>
    <w:uiPriority w:val="99"/>
    <w:locked/>
    <w:rsid w:val="0098335C"/>
    <w:rPr>
      <w:sz w:val="24"/>
      <w:szCs w:val="24"/>
    </w:rPr>
  </w:style>
  <w:style w:type="paragraph" w:styleId="Tekstpodstawowy3">
    <w:name w:val="Body Text 3"/>
    <w:basedOn w:val="Normalny"/>
    <w:link w:val="Tekstpodstawowy3Znak"/>
    <w:uiPriority w:val="99"/>
    <w:rsid w:val="007952F5"/>
    <w:pPr>
      <w:jc w:val="both"/>
    </w:pPr>
    <w:rPr>
      <w:rFonts w:ascii="Arial" w:hAnsi="Arial" w:cs="Arial"/>
      <w:b/>
      <w:bCs/>
      <w:i/>
      <w:iCs/>
      <w:sz w:val="28"/>
      <w:szCs w:val="28"/>
    </w:rPr>
  </w:style>
  <w:style w:type="character" w:customStyle="1" w:styleId="Tekstpodstawowy3Znak">
    <w:name w:val="Tekst podstawowy 3 Znak"/>
    <w:basedOn w:val="Domylnaczcionkaakapitu"/>
    <w:link w:val="Tekstpodstawowy3"/>
    <w:uiPriority w:val="99"/>
    <w:locked/>
    <w:rsid w:val="00204C1D"/>
    <w:rPr>
      <w:rFonts w:ascii="Arial" w:hAnsi="Arial" w:cs="Arial"/>
      <w:b/>
      <w:bCs/>
      <w:i/>
      <w:iCs/>
      <w:sz w:val="28"/>
      <w:szCs w:val="28"/>
    </w:rPr>
  </w:style>
  <w:style w:type="paragraph" w:styleId="Tekstpodstawowywcity2">
    <w:name w:val="Body Text Indent 2"/>
    <w:basedOn w:val="Normalny"/>
    <w:link w:val="Tekstpodstawowywcity2Znak"/>
    <w:uiPriority w:val="99"/>
    <w:rsid w:val="007952F5"/>
    <w:pPr>
      <w:ind w:left="1134" w:hanging="1134"/>
    </w:pPr>
    <w:rPr>
      <w:sz w:val="24"/>
      <w:szCs w:val="24"/>
    </w:rPr>
  </w:style>
  <w:style w:type="character" w:customStyle="1" w:styleId="Tekstpodstawowywcity2Znak">
    <w:name w:val="Tekst podstawowy wcięty 2 Znak"/>
    <w:basedOn w:val="Domylnaczcionkaakapitu"/>
    <w:link w:val="Tekstpodstawowywcity2"/>
    <w:uiPriority w:val="99"/>
    <w:locked/>
    <w:rsid w:val="00AA089A"/>
    <w:rPr>
      <w:sz w:val="24"/>
      <w:szCs w:val="24"/>
    </w:rPr>
  </w:style>
  <w:style w:type="paragraph" w:styleId="Tekstpodstawowywcity3">
    <w:name w:val="Body Text Indent 3"/>
    <w:basedOn w:val="Normalny"/>
    <w:link w:val="Tekstpodstawowywcity3Znak"/>
    <w:uiPriority w:val="99"/>
    <w:rsid w:val="007952F5"/>
    <w:pPr>
      <w:ind w:left="360" w:hanging="360"/>
    </w:pPr>
    <w:rPr>
      <w:sz w:val="24"/>
      <w:szCs w:val="24"/>
    </w:rPr>
  </w:style>
  <w:style w:type="character" w:customStyle="1" w:styleId="Tekstpodstawowywcity3Znak">
    <w:name w:val="Tekst podstawowy wcięty 3 Znak"/>
    <w:basedOn w:val="Domylnaczcionkaakapitu"/>
    <w:link w:val="Tekstpodstawowywcity3"/>
    <w:uiPriority w:val="99"/>
    <w:semiHidden/>
    <w:rsid w:val="00294498"/>
    <w:rPr>
      <w:sz w:val="16"/>
      <w:szCs w:val="16"/>
    </w:rPr>
  </w:style>
  <w:style w:type="paragraph" w:customStyle="1" w:styleId="WW-Tekstpodstawowywcity2">
    <w:name w:val="WW-Tekst podstawowy wcięty 2"/>
    <w:basedOn w:val="Normalny"/>
    <w:uiPriority w:val="99"/>
    <w:rsid w:val="007952F5"/>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rsid w:val="007952F5"/>
    <w:pPr>
      <w:widowControl w:val="0"/>
      <w:suppressAutoHyphens/>
      <w:ind w:left="426" w:hanging="446"/>
      <w:jc w:val="both"/>
    </w:pPr>
    <w:rPr>
      <w:color w:val="000000"/>
      <w:sz w:val="24"/>
      <w:szCs w:val="24"/>
    </w:rPr>
  </w:style>
  <w:style w:type="paragraph" w:customStyle="1" w:styleId="WW-Tekstpodstawowy21">
    <w:name w:val="WW-Tekst podstawowy 21"/>
    <w:basedOn w:val="Normalny"/>
    <w:uiPriority w:val="99"/>
    <w:rsid w:val="007952F5"/>
    <w:pPr>
      <w:widowControl w:val="0"/>
      <w:suppressAutoHyphens/>
      <w:jc w:val="both"/>
    </w:pPr>
    <w:rPr>
      <w:color w:val="000000"/>
      <w:sz w:val="22"/>
      <w:szCs w:val="22"/>
    </w:rPr>
  </w:style>
  <w:style w:type="paragraph" w:customStyle="1" w:styleId="Domyolnie">
    <w:name w:val="Domyolnie"/>
    <w:uiPriority w:val="99"/>
    <w:rsid w:val="007952F5"/>
    <w:pPr>
      <w:widowControl w:val="0"/>
      <w:suppressAutoHyphens/>
      <w:ind w:left="800" w:hanging="360"/>
    </w:pPr>
    <w:rPr>
      <w:color w:val="000000"/>
      <w:sz w:val="24"/>
      <w:szCs w:val="24"/>
    </w:rPr>
  </w:style>
  <w:style w:type="character" w:styleId="Odwoanieprzypisudolnego">
    <w:name w:val="footnote reference"/>
    <w:basedOn w:val="Domylnaczcionkaakapitu"/>
    <w:uiPriority w:val="99"/>
    <w:semiHidden/>
    <w:rsid w:val="007952F5"/>
    <w:rPr>
      <w:vertAlign w:val="superscript"/>
    </w:rPr>
  </w:style>
  <w:style w:type="paragraph" w:customStyle="1" w:styleId="Styl">
    <w:name w:val="Styl"/>
    <w:uiPriority w:val="99"/>
    <w:rsid w:val="007952F5"/>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7952F5"/>
    <w:pPr>
      <w:tabs>
        <w:tab w:val="center" w:pos="4536"/>
        <w:tab w:val="right" w:pos="9072"/>
      </w:tabs>
    </w:pPr>
  </w:style>
  <w:style w:type="character" w:customStyle="1" w:styleId="StopkaZnak">
    <w:name w:val="Stopka Znak"/>
    <w:basedOn w:val="Domylnaczcionkaakapitu"/>
    <w:link w:val="Stopka"/>
    <w:uiPriority w:val="99"/>
    <w:locked/>
    <w:rsid w:val="00204C1D"/>
  </w:style>
  <w:style w:type="character" w:styleId="Numerstrony">
    <w:name w:val="page number"/>
    <w:basedOn w:val="Domylnaczcionkaakapitu"/>
    <w:uiPriority w:val="99"/>
    <w:rsid w:val="007952F5"/>
  </w:style>
  <w:style w:type="paragraph" w:styleId="Nagwek">
    <w:name w:val="header"/>
    <w:basedOn w:val="Normalny"/>
    <w:link w:val="NagwekZnak"/>
    <w:uiPriority w:val="99"/>
    <w:rsid w:val="007952F5"/>
    <w:pPr>
      <w:tabs>
        <w:tab w:val="center" w:pos="4536"/>
        <w:tab w:val="right" w:pos="9072"/>
      </w:tabs>
    </w:pPr>
  </w:style>
  <w:style w:type="character" w:customStyle="1" w:styleId="NagwekZnak">
    <w:name w:val="Nagłówek Znak"/>
    <w:basedOn w:val="Domylnaczcionkaakapitu"/>
    <w:link w:val="Nagwek"/>
    <w:uiPriority w:val="99"/>
    <w:semiHidden/>
    <w:locked/>
    <w:rsid w:val="007952F5"/>
    <w:rPr>
      <w:lang w:val="pl-PL" w:eastAsia="pl-PL"/>
    </w:rPr>
  </w:style>
  <w:style w:type="paragraph" w:customStyle="1" w:styleId="StandardowyStandardowy1">
    <w:name w:val="Standardowy.Standardowy1"/>
    <w:uiPriority w:val="99"/>
    <w:rsid w:val="007952F5"/>
    <w:pPr>
      <w:suppressAutoHyphens/>
    </w:pPr>
    <w:rPr>
      <w:sz w:val="20"/>
      <w:szCs w:val="20"/>
    </w:rPr>
  </w:style>
  <w:style w:type="paragraph" w:styleId="Legenda">
    <w:name w:val="caption"/>
    <w:basedOn w:val="Normalny"/>
    <w:next w:val="Normalny"/>
    <w:uiPriority w:val="99"/>
    <w:qFormat/>
    <w:rsid w:val="007952F5"/>
    <w:rPr>
      <w:b/>
      <w:bCs/>
      <w:sz w:val="24"/>
      <w:szCs w:val="24"/>
    </w:rPr>
  </w:style>
  <w:style w:type="paragraph" w:customStyle="1" w:styleId="Znak">
    <w:name w:val="Znak"/>
    <w:basedOn w:val="Normalny"/>
    <w:uiPriority w:val="99"/>
    <w:rsid w:val="007952F5"/>
    <w:rPr>
      <w:sz w:val="24"/>
      <w:szCs w:val="24"/>
    </w:rPr>
  </w:style>
  <w:style w:type="paragraph" w:customStyle="1" w:styleId="western">
    <w:name w:val="western"/>
    <w:basedOn w:val="Normalny"/>
    <w:uiPriority w:val="99"/>
    <w:rsid w:val="007952F5"/>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7952F5"/>
    <w:rPr>
      <w:sz w:val="24"/>
      <w:szCs w:val="24"/>
    </w:rPr>
  </w:style>
  <w:style w:type="paragraph" w:customStyle="1" w:styleId="ZnakZnakZnakZnak1">
    <w:name w:val="Znak Znak Znak Znak1"/>
    <w:basedOn w:val="Normalny"/>
    <w:uiPriority w:val="99"/>
    <w:rsid w:val="007952F5"/>
    <w:rPr>
      <w:sz w:val="24"/>
      <w:szCs w:val="24"/>
    </w:rPr>
  </w:style>
  <w:style w:type="paragraph" w:styleId="Podtytu">
    <w:name w:val="Subtitle"/>
    <w:basedOn w:val="Normalny"/>
    <w:link w:val="PodtytuZnak"/>
    <w:uiPriority w:val="99"/>
    <w:qFormat/>
    <w:rsid w:val="007952F5"/>
    <w:rPr>
      <w:b/>
      <w:bCs/>
      <w:sz w:val="24"/>
      <w:szCs w:val="24"/>
    </w:rPr>
  </w:style>
  <w:style w:type="character" w:customStyle="1" w:styleId="PodtytuZnak">
    <w:name w:val="Podtytuł Znak"/>
    <w:basedOn w:val="Domylnaczcionkaakapitu"/>
    <w:link w:val="Podtytu"/>
    <w:uiPriority w:val="11"/>
    <w:rsid w:val="00294498"/>
    <w:rPr>
      <w:rFonts w:asciiTheme="majorHAnsi" w:eastAsiaTheme="majorEastAsia" w:hAnsiTheme="majorHAnsi" w:cstheme="majorBidi"/>
      <w:sz w:val="24"/>
      <w:szCs w:val="24"/>
    </w:rPr>
  </w:style>
  <w:style w:type="paragraph" w:customStyle="1" w:styleId="Akapitzlist1">
    <w:name w:val="Akapit z listą1"/>
    <w:basedOn w:val="Normalny"/>
    <w:uiPriority w:val="99"/>
    <w:rsid w:val="007952F5"/>
    <w:pPr>
      <w:ind w:left="720"/>
    </w:pPr>
    <w:rPr>
      <w:sz w:val="24"/>
      <w:szCs w:val="24"/>
    </w:rPr>
  </w:style>
  <w:style w:type="paragraph" w:customStyle="1" w:styleId="TekstpodstawowyF2CharZnak">
    <w:name w:val="Tekst podstawowy.(F2).Char Znak"/>
    <w:basedOn w:val="Normalny"/>
    <w:uiPriority w:val="99"/>
    <w:rsid w:val="007952F5"/>
    <w:rPr>
      <w:rFonts w:ascii="Tahoma" w:hAnsi="Tahoma" w:cs="Tahoma"/>
      <w:sz w:val="24"/>
      <w:szCs w:val="24"/>
    </w:rPr>
  </w:style>
  <w:style w:type="paragraph" w:customStyle="1" w:styleId="TekstpodstawowyF2CharZnak1">
    <w:name w:val="Tekst podstawowy.(F2).Char Znak1"/>
    <w:basedOn w:val="Normalny"/>
    <w:uiPriority w:val="99"/>
    <w:rsid w:val="007952F5"/>
    <w:rPr>
      <w:rFonts w:ascii="Tahoma" w:hAnsi="Tahoma" w:cs="Tahoma"/>
      <w:sz w:val="24"/>
      <w:szCs w:val="24"/>
    </w:rPr>
  </w:style>
  <w:style w:type="paragraph" w:customStyle="1" w:styleId="ZnakZnak1">
    <w:name w:val="Znak Znak1"/>
    <w:basedOn w:val="Normalny"/>
    <w:uiPriority w:val="99"/>
    <w:rsid w:val="007952F5"/>
    <w:rPr>
      <w:rFonts w:ascii="Arial" w:hAnsi="Arial" w:cs="Arial"/>
      <w:sz w:val="24"/>
      <w:szCs w:val="24"/>
    </w:rPr>
  </w:style>
  <w:style w:type="paragraph" w:styleId="Tekstdymka">
    <w:name w:val="Balloon Text"/>
    <w:basedOn w:val="Normalny"/>
    <w:link w:val="TekstdymkaZnak"/>
    <w:uiPriority w:val="99"/>
    <w:semiHidden/>
    <w:rsid w:val="007952F5"/>
    <w:rPr>
      <w:rFonts w:ascii="Tahoma" w:hAnsi="Tahoma" w:cs="Tahoma"/>
      <w:sz w:val="16"/>
      <w:szCs w:val="16"/>
    </w:rPr>
  </w:style>
  <w:style w:type="character" w:customStyle="1" w:styleId="TekstdymkaZnak">
    <w:name w:val="Tekst dymka Znak"/>
    <w:basedOn w:val="Domylnaczcionkaakapitu"/>
    <w:link w:val="Tekstdymka"/>
    <w:uiPriority w:val="99"/>
    <w:semiHidden/>
    <w:rsid w:val="00294498"/>
    <w:rPr>
      <w:sz w:val="0"/>
      <w:szCs w:val="0"/>
    </w:rPr>
  </w:style>
  <w:style w:type="character" w:customStyle="1" w:styleId="kk">
    <w:name w:val="kk"/>
    <w:basedOn w:val="Domylnaczcionkaakapitu"/>
    <w:uiPriority w:val="99"/>
    <w:rsid w:val="007952F5"/>
  </w:style>
  <w:style w:type="paragraph" w:styleId="Tekstpodstawowyzwciciem2">
    <w:name w:val="Body Text First Indent 2"/>
    <w:basedOn w:val="Tekstpodstawowywcity"/>
    <w:link w:val="Tekstpodstawowyzwciciem2Znak"/>
    <w:uiPriority w:val="99"/>
    <w:rsid w:val="007952F5"/>
    <w:pPr>
      <w:spacing w:after="120"/>
      <w:ind w:left="283" w:firstLine="210"/>
      <w:jc w:val="left"/>
    </w:pPr>
  </w:style>
  <w:style w:type="character" w:customStyle="1" w:styleId="Tekstpodstawowyzwciciem2Znak">
    <w:name w:val="Tekst podstawowy z wcięciem 2 Znak"/>
    <w:basedOn w:val="TekstpodstawowywcityZnak"/>
    <w:link w:val="Tekstpodstawowyzwciciem2"/>
    <w:uiPriority w:val="99"/>
    <w:semiHidden/>
    <w:rsid w:val="00294498"/>
    <w:rPr>
      <w:sz w:val="20"/>
      <w:szCs w:val="20"/>
    </w:rPr>
  </w:style>
  <w:style w:type="paragraph" w:customStyle="1" w:styleId="Kropki">
    <w:name w:val="Kropki"/>
    <w:basedOn w:val="Normalny"/>
    <w:uiPriority w:val="99"/>
    <w:rsid w:val="007952F5"/>
    <w:pPr>
      <w:tabs>
        <w:tab w:val="left" w:leader="dot" w:pos="9072"/>
      </w:tabs>
      <w:spacing w:line="360" w:lineRule="auto"/>
      <w:jc w:val="right"/>
    </w:pPr>
    <w:rPr>
      <w:rFonts w:ascii="Arial" w:hAnsi="Arial" w:cs="Arial"/>
      <w:sz w:val="24"/>
      <w:szCs w:val="24"/>
    </w:rPr>
  </w:style>
  <w:style w:type="paragraph" w:customStyle="1" w:styleId="Tekstpodstawowy21">
    <w:name w:val="Tekst podstawowy 21"/>
    <w:basedOn w:val="Normalny"/>
    <w:uiPriority w:val="99"/>
    <w:rsid w:val="007952F5"/>
    <w:pPr>
      <w:jc w:val="both"/>
    </w:pPr>
    <w:rPr>
      <w:sz w:val="24"/>
      <w:szCs w:val="24"/>
    </w:rPr>
  </w:style>
  <w:style w:type="paragraph" w:customStyle="1" w:styleId="tekst-pity">
    <w:name w:val="tekst-piąty"/>
    <w:basedOn w:val="Normalny"/>
    <w:uiPriority w:val="99"/>
    <w:rsid w:val="007952F5"/>
    <w:pPr>
      <w:numPr>
        <w:numId w:val="2"/>
      </w:numPr>
      <w:tabs>
        <w:tab w:val="clear" w:pos="1364"/>
        <w:tab w:val="left" w:pos="-1276"/>
        <w:tab w:val="num" w:pos="426"/>
      </w:tabs>
      <w:spacing w:before="120"/>
      <w:ind w:left="425" w:hanging="425"/>
      <w:jc w:val="both"/>
    </w:pPr>
    <w:rPr>
      <w:rFonts w:ascii="Arial" w:hAnsi="Arial" w:cs="Arial"/>
    </w:rPr>
  </w:style>
  <w:style w:type="paragraph" w:customStyle="1" w:styleId="pkt">
    <w:name w:val="pkt"/>
    <w:basedOn w:val="Normalny"/>
    <w:uiPriority w:val="99"/>
    <w:rsid w:val="007952F5"/>
    <w:pPr>
      <w:spacing w:before="60" w:after="60"/>
      <w:ind w:left="851" w:hanging="295"/>
      <w:jc w:val="both"/>
    </w:pPr>
    <w:rPr>
      <w:sz w:val="24"/>
      <w:szCs w:val="24"/>
    </w:rPr>
  </w:style>
  <w:style w:type="paragraph" w:customStyle="1" w:styleId="TekstpodstawowyF2">
    <w:name w:val="Tekst podstawowy.(F2)"/>
    <w:basedOn w:val="Normalny"/>
    <w:uiPriority w:val="99"/>
    <w:rsid w:val="007952F5"/>
    <w:rPr>
      <w:sz w:val="24"/>
      <w:szCs w:val="24"/>
    </w:rPr>
  </w:style>
  <w:style w:type="paragraph" w:customStyle="1" w:styleId="Tekstkomentarza1">
    <w:name w:val="Tekst komentarza1"/>
    <w:basedOn w:val="Normalny"/>
    <w:uiPriority w:val="99"/>
    <w:rsid w:val="007952F5"/>
    <w:pPr>
      <w:widowControl w:val="0"/>
      <w:suppressAutoHyphens/>
    </w:pPr>
    <w:rPr>
      <w:rFonts w:ascii="Thorndale AMT" w:hAnsi="Thorndale AMT" w:cs="Thorndale AMT"/>
    </w:rPr>
  </w:style>
  <w:style w:type="paragraph" w:customStyle="1" w:styleId="Tekstpodstawowy31">
    <w:name w:val="Tekst podstawowy 31"/>
    <w:basedOn w:val="Normalny"/>
    <w:uiPriority w:val="99"/>
    <w:rsid w:val="007952F5"/>
    <w:pPr>
      <w:widowControl w:val="0"/>
      <w:suppressAutoHyphens/>
      <w:spacing w:after="120"/>
    </w:pPr>
    <w:rPr>
      <w:rFonts w:ascii="Thorndale AMT" w:hAnsi="Thorndale AMT" w:cs="Thorndale AMT"/>
      <w:sz w:val="16"/>
      <w:szCs w:val="16"/>
    </w:rPr>
  </w:style>
  <w:style w:type="table" w:styleId="Tabela-Siatka">
    <w:name w:val="Table Grid"/>
    <w:basedOn w:val="Standardowy"/>
    <w:uiPriority w:val="99"/>
    <w:rsid w:val="00410B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basedOn w:val="Domylnaczcionkaakapitu"/>
    <w:uiPriority w:val="99"/>
    <w:qFormat/>
    <w:rsid w:val="0014537C"/>
    <w:rPr>
      <w:b/>
      <w:bCs/>
    </w:rPr>
  </w:style>
  <w:style w:type="paragraph" w:customStyle="1" w:styleId="WW-Tekstpodstawowy2">
    <w:name w:val="WW-Tekst podstawowy 2"/>
    <w:basedOn w:val="Normalny"/>
    <w:uiPriority w:val="99"/>
    <w:rsid w:val="00B96F3B"/>
    <w:pPr>
      <w:suppressAutoHyphens/>
      <w:overflowPunct w:val="0"/>
      <w:autoSpaceDE w:val="0"/>
      <w:autoSpaceDN w:val="0"/>
      <w:adjustRightInd w:val="0"/>
      <w:jc w:val="both"/>
    </w:pPr>
    <w:rPr>
      <w:sz w:val="24"/>
      <w:szCs w:val="24"/>
    </w:rPr>
  </w:style>
  <w:style w:type="paragraph" w:customStyle="1" w:styleId="Zwykytekst1">
    <w:name w:val="Zwykły tekst1"/>
    <w:basedOn w:val="Normalny"/>
    <w:uiPriority w:val="99"/>
    <w:rsid w:val="00204C1D"/>
    <w:pPr>
      <w:widowControl w:val="0"/>
      <w:suppressAutoHyphens/>
    </w:pPr>
    <w:rPr>
      <w:rFonts w:ascii="Courier New" w:hAnsi="Courier New" w:cs="Courier New"/>
      <w:color w:val="000000"/>
      <w:sz w:val="24"/>
      <w:szCs w:val="24"/>
      <w:lang w:val="en-US"/>
    </w:rPr>
  </w:style>
  <w:style w:type="paragraph" w:customStyle="1" w:styleId="Tekstpodstawowywcity31">
    <w:name w:val="Tekst podstawowy wcięty 31"/>
    <w:basedOn w:val="Normalny"/>
    <w:uiPriority w:val="99"/>
    <w:rsid w:val="00204C1D"/>
    <w:pPr>
      <w:widowControl w:val="0"/>
      <w:suppressAutoHyphens/>
      <w:ind w:left="284" w:hanging="284"/>
    </w:pPr>
    <w:rPr>
      <w:rFonts w:ascii="Arial" w:hAnsi="Arial" w:cs="Arial"/>
      <w:color w:val="000000"/>
      <w:sz w:val="24"/>
      <w:szCs w:val="24"/>
    </w:rPr>
  </w:style>
  <w:style w:type="paragraph" w:customStyle="1" w:styleId="Zawartotabeli">
    <w:name w:val="Zawartość tabeli"/>
    <w:basedOn w:val="Tekstpodstawowy"/>
    <w:uiPriority w:val="99"/>
    <w:rsid w:val="00204C1D"/>
    <w:pPr>
      <w:widowControl w:val="0"/>
      <w:suppressLineNumbers/>
      <w:suppressAutoHyphens/>
      <w:spacing w:after="120"/>
    </w:pPr>
    <w:rPr>
      <w:rFonts w:ascii="Times New Roman" w:hAnsi="Times New Roman" w:cs="Times New Roman"/>
      <w:color w:val="000000"/>
      <w:lang w:val="en-US"/>
    </w:rPr>
  </w:style>
  <w:style w:type="paragraph" w:customStyle="1" w:styleId="Nagwektabeli">
    <w:name w:val="Nagłówek tabeli"/>
    <w:basedOn w:val="Zawartotabeli"/>
    <w:uiPriority w:val="99"/>
    <w:rsid w:val="00204C1D"/>
    <w:pPr>
      <w:jc w:val="center"/>
    </w:pPr>
    <w:rPr>
      <w:b/>
      <w:bCs/>
      <w:i/>
      <w:iCs/>
      <w:color w:val="auto"/>
      <w:lang w:val="pl-PL"/>
    </w:rPr>
  </w:style>
  <w:style w:type="paragraph" w:styleId="NormalnyWeb">
    <w:name w:val="Normal (Web)"/>
    <w:basedOn w:val="Normalny"/>
    <w:uiPriority w:val="99"/>
    <w:rsid w:val="00204C1D"/>
    <w:pPr>
      <w:spacing w:before="100" w:beforeAutospacing="1" w:after="100" w:afterAutospacing="1"/>
    </w:pPr>
    <w:rPr>
      <w:sz w:val="24"/>
      <w:szCs w:val="24"/>
    </w:rPr>
  </w:style>
  <w:style w:type="paragraph" w:styleId="Tekstprzypisukocowego">
    <w:name w:val="endnote text"/>
    <w:basedOn w:val="Normalny"/>
    <w:link w:val="TekstprzypisukocowegoZnak"/>
    <w:uiPriority w:val="99"/>
    <w:semiHidden/>
    <w:rsid w:val="00204C1D"/>
  </w:style>
  <w:style w:type="character" w:customStyle="1" w:styleId="TekstprzypisukocowegoZnak">
    <w:name w:val="Tekst przypisu końcowego Znak"/>
    <w:basedOn w:val="Domylnaczcionkaakapitu"/>
    <w:link w:val="Tekstprzypisukocowego"/>
    <w:uiPriority w:val="99"/>
    <w:locked/>
    <w:rsid w:val="00204C1D"/>
  </w:style>
  <w:style w:type="character" w:styleId="Odwoanieprzypisukocowego">
    <w:name w:val="endnote reference"/>
    <w:basedOn w:val="Domylnaczcionkaakapitu"/>
    <w:uiPriority w:val="99"/>
    <w:semiHidden/>
    <w:rsid w:val="00204C1D"/>
    <w:rPr>
      <w:vertAlign w:val="superscript"/>
    </w:rPr>
  </w:style>
  <w:style w:type="paragraph" w:styleId="Zwykytekst">
    <w:name w:val="Plain Text"/>
    <w:basedOn w:val="Normalny"/>
    <w:link w:val="ZwykytekstZnak"/>
    <w:uiPriority w:val="99"/>
    <w:rsid w:val="00204C1D"/>
    <w:pPr>
      <w:widowControl w:val="0"/>
      <w:suppressAutoHyphens/>
    </w:pPr>
    <w:rPr>
      <w:rFonts w:ascii="Courier New" w:hAnsi="Courier New" w:cs="Courier New"/>
      <w:color w:val="000000"/>
      <w:sz w:val="24"/>
      <w:szCs w:val="24"/>
      <w:lang w:val="en-US"/>
    </w:rPr>
  </w:style>
  <w:style w:type="character" w:customStyle="1" w:styleId="ZwykytekstZnak">
    <w:name w:val="Zwykły tekst Znak"/>
    <w:basedOn w:val="Domylnaczcionkaakapitu"/>
    <w:link w:val="Zwykytekst"/>
    <w:uiPriority w:val="99"/>
    <w:locked/>
    <w:rsid w:val="00204C1D"/>
    <w:rPr>
      <w:rFonts w:ascii="Courier New" w:hAnsi="Courier New" w:cs="Courier New"/>
      <w:color w:val="000000"/>
      <w:sz w:val="24"/>
      <w:szCs w:val="24"/>
      <w:lang w:val="en-US"/>
    </w:rPr>
  </w:style>
  <w:style w:type="character" w:customStyle="1" w:styleId="grame">
    <w:name w:val="grame"/>
    <w:uiPriority w:val="99"/>
    <w:rsid w:val="00204C1D"/>
  </w:style>
  <w:style w:type="paragraph" w:customStyle="1" w:styleId="Default">
    <w:name w:val="Default"/>
    <w:uiPriority w:val="99"/>
    <w:rsid w:val="00204C1D"/>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204C1D"/>
    <w:rPr>
      <w:sz w:val="24"/>
      <w:szCs w:val="24"/>
    </w:rPr>
  </w:style>
  <w:style w:type="paragraph" w:styleId="Akapitzlist">
    <w:name w:val="List Paragraph"/>
    <w:basedOn w:val="Normalny"/>
    <w:uiPriority w:val="99"/>
    <w:qFormat/>
    <w:rsid w:val="00204C1D"/>
    <w:pPr>
      <w:ind w:left="720"/>
    </w:pPr>
    <w:rPr>
      <w:sz w:val="24"/>
      <w:szCs w:val="24"/>
    </w:rPr>
  </w:style>
  <w:style w:type="character" w:customStyle="1" w:styleId="apple-style-span">
    <w:name w:val="apple-style-span"/>
    <w:uiPriority w:val="99"/>
    <w:rsid w:val="00204C1D"/>
  </w:style>
  <w:style w:type="character" w:customStyle="1" w:styleId="apple-converted-space">
    <w:name w:val="apple-converted-space"/>
    <w:uiPriority w:val="99"/>
    <w:rsid w:val="00204C1D"/>
  </w:style>
  <w:style w:type="paragraph" w:customStyle="1" w:styleId="Zwykytekst2">
    <w:name w:val="Zwykły tekst2"/>
    <w:basedOn w:val="Normalny"/>
    <w:uiPriority w:val="99"/>
    <w:rsid w:val="00204C1D"/>
    <w:pPr>
      <w:widowControl w:val="0"/>
      <w:suppressAutoHyphens/>
    </w:pPr>
    <w:rPr>
      <w:rFonts w:ascii="Courier New" w:hAnsi="Courier New" w:cs="Courier New"/>
      <w:color w:val="000000"/>
      <w:sz w:val="24"/>
      <w:szCs w:val="24"/>
      <w:lang w:val="en-US"/>
    </w:rPr>
  </w:style>
  <w:style w:type="paragraph" w:customStyle="1" w:styleId="Tekstpodstawowywcity32">
    <w:name w:val="Tekst podstawowy wcięty 32"/>
    <w:basedOn w:val="Normalny"/>
    <w:uiPriority w:val="99"/>
    <w:rsid w:val="00204C1D"/>
    <w:pPr>
      <w:widowControl w:val="0"/>
      <w:suppressAutoHyphens/>
      <w:ind w:left="284" w:hanging="284"/>
    </w:pPr>
    <w:rPr>
      <w:rFonts w:ascii="Arial" w:hAnsi="Arial" w:cs="Arial"/>
      <w:color w:val="000000"/>
      <w:sz w:val="24"/>
      <w:szCs w:val="24"/>
    </w:rPr>
  </w:style>
  <w:style w:type="paragraph" w:customStyle="1" w:styleId="CharCharZnakZnakCharCharZnakZnakCharChar1">
    <w:name w:val="Char Char Znak Znak Char Char Znak Znak Char Char1"/>
    <w:basedOn w:val="Normalny"/>
    <w:uiPriority w:val="99"/>
    <w:rsid w:val="00805880"/>
    <w:rPr>
      <w:sz w:val="24"/>
      <w:szCs w:val="24"/>
    </w:rPr>
  </w:style>
  <w:style w:type="character" w:styleId="Odwoaniedokomentarza">
    <w:name w:val="annotation reference"/>
    <w:basedOn w:val="Domylnaczcionkaakapitu"/>
    <w:uiPriority w:val="99"/>
    <w:semiHidden/>
    <w:rsid w:val="00C27312"/>
    <w:rPr>
      <w:sz w:val="16"/>
      <w:szCs w:val="16"/>
    </w:rPr>
  </w:style>
  <w:style w:type="paragraph" w:styleId="Tekstkomentarza">
    <w:name w:val="annotation text"/>
    <w:basedOn w:val="Normalny"/>
    <w:link w:val="TekstkomentarzaZnak"/>
    <w:uiPriority w:val="99"/>
    <w:semiHidden/>
    <w:rsid w:val="00C27312"/>
  </w:style>
  <w:style w:type="character" w:customStyle="1" w:styleId="TekstkomentarzaZnak">
    <w:name w:val="Tekst komentarza Znak"/>
    <w:basedOn w:val="Domylnaczcionkaakapitu"/>
    <w:link w:val="Tekstkomentarza"/>
    <w:uiPriority w:val="99"/>
    <w:semiHidden/>
    <w:rsid w:val="00294498"/>
    <w:rPr>
      <w:sz w:val="20"/>
      <w:szCs w:val="20"/>
    </w:rPr>
  </w:style>
  <w:style w:type="paragraph" w:styleId="Tematkomentarza">
    <w:name w:val="annotation subject"/>
    <w:basedOn w:val="Tekstkomentarza"/>
    <w:next w:val="Tekstkomentarza"/>
    <w:link w:val="TematkomentarzaZnak"/>
    <w:uiPriority w:val="99"/>
    <w:semiHidden/>
    <w:rsid w:val="00C27312"/>
    <w:rPr>
      <w:b/>
      <w:bCs/>
    </w:rPr>
  </w:style>
  <w:style w:type="character" w:customStyle="1" w:styleId="TematkomentarzaZnak">
    <w:name w:val="Temat komentarza Znak"/>
    <w:basedOn w:val="TekstkomentarzaZnak"/>
    <w:link w:val="Tematkomentarza"/>
    <w:uiPriority w:val="99"/>
    <w:semiHidden/>
    <w:rsid w:val="002944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84666">
      <w:marLeft w:val="0"/>
      <w:marRight w:val="0"/>
      <w:marTop w:val="0"/>
      <w:marBottom w:val="0"/>
      <w:divBdr>
        <w:top w:val="none" w:sz="0" w:space="0" w:color="auto"/>
        <w:left w:val="none" w:sz="0" w:space="0" w:color="auto"/>
        <w:bottom w:val="none" w:sz="0" w:space="0" w:color="auto"/>
        <w:right w:val="none" w:sz="0" w:space="0" w:color="auto"/>
      </w:divBdr>
    </w:div>
    <w:div w:id="1132484667">
      <w:marLeft w:val="0"/>
      <w:marRight w:val="0"/>
      <w:marTop w:val="0"/>
      <w:marBottom w:val="0"/>
      <w:divBdr>
        <w:top w:val="none" w:sz="0" w:space="0" w:color="auto"/>
        <w:left w:val="none" w:sz="0" w:space="0" w:color="auto"/>
        <w:bottom w:val="none" w:sz="0" w:space="0" w:color="auto"/>
        <w:right w:val="none" w:sz="0" w:space="0" w:color="auto"/>
      </w:divBdr>
    </w:div>
    <w:div w:id="11324846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243;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16</Pages>
  <Words>5851</Words>
  <Characters>35106</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SPECYFIKACJA</vt:lpstr>
    </vt:vector>
  </TitlesOfParts>
  <Company>Instytut "Pomnik - Centrum Zdrowia Dziecka"</Company>
  <LinksUpToDate>false</LinksUpToDate>
  <CharactersWithSpaces>40876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IPCZD</dc:creator>
  <cp:lastModifiedBy>Ewa Murawska</cp:lastModifiedBy>
  <cp:revision>16</cp:revision>
  <cp:lastPrinted>2012-02-17T15:29:00Z</cp:lastPrinted>
  <dcterms:created xsi:type="dcterms:W3CDTF">2012-01-17T11:10:00Z</dcterms:created>
  <dcterms:modified xsi:type="dcterms:W3CDTF">2012-02-20T14:01:00Z</dcterms:modified>
</cp:coreProperties>
</file>