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0B" w:rsidRPr="00757CC5" w:rsidRDefault="00B2790B" w:rsidP="00B2790B">
      <w:pPr>
        <w:pStyle w:val="Tekstpodstawowy"/>
        <w:jc w:val="center"/>
        <w:rPr>
          <w:rFonts w:ascii="Arial" w:hAnsi="Arial" w:cs="Arial"/>
          <w:b/>
          <w:szCs w:val="24"/>
        </w:rPr>
      </w:pPr>
      <w:r w:rsidRPr="00757CC5">
        <w:rPr>
          <w:rFonts w:ascii="Arial" w:hAnsi="Arial" w:cs="Arial"/>
          <w:b/>
          <w:szCs w:val="24"/>
        </w:rPr>
        <w:t>SPECYFIKACJA</w:t>
      </w:r>
    </w:p>
    <w:p w:rsidR="00B2790B" w:rsidRPr="00757CC5" w:rsidRDefault="00FD5749" w:rsidP="00FD5749">
      <w:pPr>
        <w:pStyle w:val="Tytu"/>
        <w:rPr>
          <w:rFonts w:ascii="Arial" w:hAnsi="Arial" w:cs="Arial"/>
          <w:szCs w:val="24"/>
        </w:rPr>
      </w:pPr>
      <w:r w:rsidRPr="00757CC5">
        <w:rPr>
          <w:rFonts w:ascii="Arial" w:hAnsi="Arial" w:cs="Arial"/>
          <w:szCs w:val="24"/>
        </w:rPr>
        <w:t>ISTOTNYCH WARUNKÓW ZAMÓWIENIA</w:t>
      </w:r>
    </w:p>
    <w:p w:rsidR="00FD5749" w:rsidRPr="00757CC5" w:rsidRDefault="00FD5749" w:rsidP="00FD5749">
      <w:pPr>
        <w:pStyle w:val="Tytu"/>
        <w:rPr>
          <w:rFonts w:ascii="Arial" w:hAnsi="Arial" w:cs="Arial"/>
          <w:szCs w:val="24"/>
        </w:rPr>
      </w:pPr>
    </w:p>
    <w:p w:rsidR="00B2790B" w:rsidRPr="004D7903" w:rsidRDefault="00B2790B" w:rsidP="00B2790B">
      <w:pPr>
        <w:pStyle w:val="Domyolnie"/>
        <w:ind w:left="709" w:firstLine="0"/>
        <w:jc w:val="center"/>
        <w:rPr>
          <w:rFonts w:ascii="Arial" w:hAnsi="Arial" w:cs="Arial"/>
          <w:color w:val="auto"/>
          <w:sz w:val="20"/>
        </w:rPr>
      </w:pPr>
      <w:r w:rsidRPr="004D7903">
        <w:rPr>
          <w:rFonts w:ascii="Arial" w:hAnsi="Arial" w:cs="Arial"/>
          <w:color w:val="auto"/>
          <w:sz w:val="20"/>
        </w:rPr>
        <w:t xml:space="preserve">w postępowaniu o udzielenie zamówienia publicznego w trybie przetargu nieograniczonego </w:t>
      </w:r>
      <w:r w:rsidRPr="004D7903">
        <w:rPr>
          <w:rFonts w:ascii="Arial" w:hAnsi="Arial" w:cs="Arial"/>
          <w:color w:val="auto"/>
          <w:sz w:val="20"/>
        </w:rPr>
        <w:br/>
        <w:t xml:space="preserve">o wartości mniejszej niż kwoty określone w przepisach wydanych na podstawie art. 11 ust. 8 ustawy z dnia 29 stycznia 2004 </w:t>
      </w:r>
      <w:r w:rsidR="00F6253C" w:rsidRPr="004D7903">
        <w:rPr>
          <w:rFonts w:ascii="Arial" w:hAnsi="Arial" w:cs="Arial"/>
          <w:color w:val="auto"/>
          <w:sz w:val="20"/>
        </w:rPr>
        <w:t xml:space="preserve">roku – </w:t>
      </w:r>
      <w:r w:rsidR="002C497F" w:rsidRPr="004D7903">
        <w:rPr>
          <w:rFonts w:ascii="Arial" w:hAnsi="Arial" w:cs="Arial"/>
          <w:color w:val="auto"/>
          <w:sz w:val="20"/>
        </w:rPr>
        <w:t>Prawo zamówień publicznych (</w:t>
      </w:r>
      <w:r w:rsidR="0099136A">
        <w:rPr>
          <w:rFonts w:ascii="Arial" w:hAnsi="Arial" w:cs="Arial"/>
          <w:color w:val="auto"/>
          <w:sz w:val="20"/>
        </w:rPr>
        <w:t xml:space="preserve">tekst jedn. </w:t>
      </w:r>
      <w:proofErr w:type="spellStart"/>
      <w:r w:rsidR="002C497F" w:rsidRPr="004D7903">
        <w:rPr>
          <w:rFonts w:ascii="Arial" w:hAnsi="Arial" w:cs="Arial"/>
          <w:color w:val="auto"/>
          <w:sz w:val="20"/>
        </w:rPr>
        <w:t>Dz.</w:t>
      </w:r>
      <w:r w:rsidR="00F6253C" w:rsidRPr="004D7903">
        <w:rPr>
          <w:rFonts w:ascii="Arial" w:hAnsi="Arial" w:cs="Arial"/>
          <w:color w:val="auto"/>
          <w:sz w:val="20"/>
        </w:rPr>
        <w:t>U</w:t>
      </w:r>
      <w:proofErr w:type="spellEnd"/>
      <w:r w:rsidR="00F6253C" w:rsidRPr="004D7903">
        <w:rPr>
          <w:rFonts w:ascii="Arial" w:hAnsi="Arial" w:cs="Arial"/>
          <w:color w:val="auto"/>
          <w:sz w:val="20"/>
        </w:rPr>
        <w:t xml:space="preserve">. z 2010 r. Nr 113 poz. 759 z </w:t>
      </w:r>
      <w:proofErr w:type="spellStart"/>
      <w:r w:rsidR="00F6253C" w:rsidRPr="004D7903">
        <w:rPr>
          <w:rFonts w:ascii="Arial" w:hAnsi="Arial" w:cs="Arial"/>
          <w:color w:val="auto"/>
          <w:sz w:val="20"/>
        </w:rPr>
        <w:t>późn</w:t>
      </w:r>
      <w:proofErr w:type="spellEnd"/>
      <w:r w:rsidR="00F6253C" w:rsidRPr="004D7903">
        <w:rPr>
          <w:rFonts w:ascii="Arial" w:hAnsi="Arial" w:cs="Arial"/>
          <w:color w:val="auto"/>
          <w:sz w:val="20"/>
        </w:rPr>
        <w:t>. zm.)</w:t>
      </w:r>
      <w:r w:rsidRPr="004D7903">
        <w:rPr>
          <w:rFonts w:ascii="Arial" w:hAnsi="Arial" w:cs="Arial"/>
          <w:color w:val="auto"/>
          <w:sz w:val="20"/>
        </w:rPr>
        <w:t xml:space="preserve"> na:</w:t>
      </w:r>
    </w:p>
    <w:p w:rsidR="00F6253C" w:rsidRPr="004D7903" w:rsidRDefault="00F6253C" w:rsidP="00FD5749">
      <w:pPr>
        <w:pStyle w:val="Domyolnie"/>
        <w:ind w:left="0" w:firstLine="0"/>
        <w:rPr>
          <w:rFonts w:ascii="Arial" w:hAnsi="Arial" w:cs="Arial"/>
          <w:color w:val="auto"/>
          <w:sz w:val="20"/>
        </w:rPr>
      </w:pPr>
    </w:p>
    <w:p w:rsidR="005047E8" w:rsidRPr="00757CC5" w:rsidRDefault="002C497F" w:rsidP="00F6253C">
      <w:pPr>
        <w:pStyle w:val="Domyolnie"/>
        <w:ind w:left="0" w:firstLine="0"/>
        <w:jc w:val="center"/>
        <w:rPr>
          <w:rFonts w:ascii="Arial" w:hAnsi="Arial" w:cs="Arial"/>
          <w:b/>
          <w:color w:val="auto"/>
          <w:szCs w:val="24"/>
        </w:rPr>
      </w:pPr>
      <w:r w:rsidRPr="00757CC5">
        <w:rPr>
          <w:rFonts w:ascii="Arial" w:hAnsi="Arial" w:cs="Arial"/>
          <w:b/>
          <w:color w:val="auto"/>
          <w:szCs w:val="24"/>
        </w:rPr>
        <w:t>„</w:t>
      </w:r>
      <w:r w:rsidR="0079670F">
        <w:rPr>
          <w:rFonts w:ascii="Arial" w:hAnsi="Arial" w:cs="Arial"/>
          <w:b/>
          <w:color w:val="auto"/>
          <w:szCs w:val="24"/>
        </w:rPr>
        <w:t>DOSTAWĘ</w:t>
      </w:r>
      <w:r w:rsidR="00536087" w:rsidRPr="00757CC5">
        <w:rPr>
          <w:rFonts w:ascii="Arial" w:hAnsi="Arial" w:cs="Arial"/>
          <w:b/>
          <w:color w:val="auto"/>
          <w:szCs w:val="24"/>
        </w:rPr>
        <w:t xml:space="preserve"> ODCZYNNIKÓW </w:t>
      </w:r>
      <w:r w:rsidR="00A45DD7">
        <w:rPr>
          <w:rFonts w:ascii="Arial" w:hAnsi="Arial" w:cs="Arial"/>
          <w:b/>
          <w:color w:val="auto"/>
          <w:szCs w:val="24"/>
        </w:rPr>
        <w:t>I PRODUKTÓW DO DIAGNOSTYKI MIKROBIOLOGICZNEJ</w:t>
      </w:r>
      <w:r w:rsidR="00773BC9" w:rsidRPr="00757CC5">
        <w:rPr>
          <w:rFonts w:ascii="Arial" w:hAnsi="Arial" w:cs="Arial"/>
          <w:b/>
          <w:color w:val="auto"/>
          <w:szCs w:val="24"/>
        </w:rPr>
        <w:t>”</w:t>
      </w:r>
    </w:p>
    <w:p w:rsidR="00C26C92" w:rsidRPr="004D7903" w:rsidRDefault="00C26C92" w:rsidP="00F6253C">
      <w:pPr>
        <w:widowControl w:val="0"/>
        <w:suppressAutoHyphens/>
        <w:autoSpaceDE w:val="0"/>
        <w:autoSpaceDN w:val="0"/>
        <w:adjustRightInd w:val="0"/>
        <w:jc w:val="center"/>
        <w:rPr>
          <w:rFonts w:ascii="Arial" w:hAnsi="Arial" w:cs="Arial"/>
          <w:b/>
          <w:bCs/>
          <w:color w:val="000000"/>
        </w:rPr>
      </w:pPr>
    </w:p>
    <w:p w:rsidR="00B2790B" w:rsidRPr="004D7903" w:rsidRDefault="00D17FAD" w:rsidP="00F6253C">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Nr PZOZ/DZP</w:t>
      </w:r>
      <w:r w:rsidR="001C12C2" w:rsidRPr="004D7903">
        <w:rPr>
          <w:rFonts w:ascii="Arial" w:hAnsi="Arial" w:cs="Arial"/>
          <w:b/>
          <w:bCs/>
          <w:color w:val="000000"/>
        </w:rPr>
        <w:t>/382/</w:t>
      </w:r>
      <w:r w:rsidR="00A45DD7">
        <w:rPr>
          <w:rFonts w:ascii="Arial" w:hAnsi="Arial" w:cs="Arial"/>
          <w:b/>
          <w:bCs/>
          <w:color w:val="000000"/>
        </w:rPr>
        <w:t>56</w:t>
      </w:r>
      <w:r w:rsidR="005047E8" w:rsidRPr="004D7903">
        <w:rPr>
          <w:rFonts w:ascii="Arial" w:hAnsi="Arial" w:cs="Arial"/>
          <w:b/>
          <w:bCs/>
          <w:color w:val="000000"/>
        </w:rPr>
        <w:t>PN/1</w:t>
      </w:r>
      <w:r w:rsidR="00D74D78">
        <w:rPr>
          <w:rFonts w:ascii="Arial" w:hAnsi="Arial" w:cs="Arial"/>
          <w:b/>
          <w:bCs/>
          <w:color w:val="000000"/>
        </w:rPr>
        <w:t>2</w:t>
      </w:r>
    </w:p>
    <w:p w:rsidR="00F6253C" w:rsidRPr="004D7903" w:rsidRDefault="00F6253C" w:rsidP="00F6253C">
      <w:pPr>
        <w:widowControl w:val="0"/>
        <w:suppressAutoHyphens/>
        <w:autoSpaceDE w:val="0"/>
        <w:autoSpaceDN w:val="0"/>
        <w:adjustRightInd w:val="0"/>
        <w:jc w:val="center"/>
        <w:rPr>
          <w:rFonts w:ascii="Arial" w:hAnsi="Arial" w:cs="Arial"/>
          <w:b/>
          <w:bCs/>
          <w:color w:val="000000"/>
        </w:rPr>
      </w:pPr>
    </w:p>
    <w:p w:rsidR="00F6253C" w:rsidRPr="004D7903" w:rsidRDefault="00F6253C" w:rsidP="00F6253C">
      <w:pPr>
        <w:widowControl w:val="0"/>
        <w:suppressAutoHyphens/>
        <w:autoSpaceDE w:val="0"/>
        <w:autoSpaceDN w:val="0"/>
        <w:adjustRightInd w:val="0"/>
        <w:jc w:val="center"/>
        <w:rPr>
          <w:rFonts w:ascii="Arial" w:hAnsi="Arial" w:cs="Arial"/>
          <w:b/>
          <w:bCs/>
          <w:color w:val="000000"/>
        </w:rPr>
      </w:pPr>
    </w:p>
    <w:p w:rsidR="00B2790B" w:rsidRPr="004D7903" w:rsidRDefault="00B2790B" w:rsidP="007B3D60">
      <w:pPr>
        <w:pStyle w:val="Lista"/>
        <w:numPr>
          <w:ilvl w:val="0"/>
          <w:numId w:val="8"/>
        </w:numPr>
        <w:ind w:left="437" w:hanging="437"/>
        <w:rPr>
          <w:rFonts w:ascii="Arial" w:hAnsi="Arial" w:cs="Arial"/>
          <w:b/>
        </w:rPr>
      </w:pPr>
      <w:r w:rsidRPr="004D7903">
        <w:rPr>
          <w:rFonts w:ascii="Arial" w:hAnsi="Arial" w:cs="Arial"/>
          <w:b/>
        </w:rPr>
        <w:t>Zamawiający</w:t>
      </w:r>
      <w:r w:rsidR="0020776E">
        <w:rPr>
          <w:rFonts w:ascii="Arial" w:hAnsi="Arial" w:cs="Arial"/>
          <w:b/>
        </w:rPr>
        <w:t>.</w:t>
      </w:r>
    </w:p>
    <w:p w:rsidR="005C794D" w:rsidRPr="004D7903" w:rsidRDefault="005C794D" w:rsidP="00F6253C">
      <w:pPr>
        <w:pStyle w:val="Lista-kontynuacja"/>
        <w:spacing w:before="120" w:after="0"/>
        <w:ind w:left="0"/>
        <w:rPr>
          <w:rFonts w:ascii="Arial" w:hAnsi="Arial" w:cs="Arial"/>
        </w:rPr>
      </w:pPr>
      <w:r w:rsidRPr="004D7903">
        <w:rPr>
          <w:rFonts w:ascii="Arial" w:hAnsi="Arial" w:cs="Arial"/>
        </w:rPr>
        <w:t>Płocki Zakład  Opieki Zdrowotnej  Sp.  z o.o.</w:t>
      </w:r>
    </w:p>
    <w:p w:rsidR="005047E8" w:rsidRPr="004D7903" w:rsidRDefault="00F6253C" w:rsidP="00F6253C">
      <w:pPr>
        <w:pStyle w:val="Lista-kontynuacja"/>
        <w:spacing w:before="120" w:after="0"/>
        <w:ind w:left="0"/>
        <w:rPr>
          <w:rFonts w:ascii="Arial" w:hAnsi="Arial" w:cs="Arial"/>
        </w:rPr>
      </w:pPr>
      <w:r w:rsidRPr="004D7903">
        <w:rPr>
          <w:rFonts w:ascii="Arial" w:hAnsi="Arial" w:cs="Arial"/>
        </w:rPr>
        <w:t>ul.</w:t>
      </w:r>
      <w:r w:rsidR="005047E8" w:rsidRPr="004D7903">
        <w:rPr>
          <w:rFonts w:ascii="Arial" w:hAnsi="Arial" w:cs="Arial"/>
        </w:rPr>
        <w:t xml:space="preserve"> </w:t>
      </w:r>
      <w:r w:rsidR="0059355C" w:rsidRPr="004D7903">
        <w:rPr>
          <w:rFonts w:ascii="Arial" w:hAnsi="Arial" w:cs="Arial"/>
        </w:rPr>
        <w:t>Kościuszki 28</w:t>
      </w:r>
    </w:p>
    <w:p w:rsidR="005047E8" w:rsidRPr="004D7903" w:rsidRDefault="0052517F" w:rsidP="00F6253C">
      <w:pPr>
        <w:pStyle w:val="Lista-kontynuacja"/>
        <w:spacing w:before="120" w:after="0"/>
        <w:ind w:left="0"/>
        <w:rPr>
          <w:rFonts w:ascii="Arial" w:hAnsi="Arial" w:cs="Arial"/>
        </w:rPr>
      </w:pPr>
      <w:r w:rsidRPr="004D7903">
        <w:rPr>
          <w:rFonts w:ascii="Arial" w:hAnsi="Arial" w:cs="Arial"/>
        </w:rPr>
        <w:t xml:space="preserve">09 – </w:t>
      </w:r>
      <w:r w:rsidR="0059355C" w:rsidRPr="004D7903">
        <w:rPr>
          <w:rFonts w:ascii="Arial" w:hAnsi="Arial" w:cs="Arial"/>
        </w:rPr>
        <w:t>402 Płock</w:t>
      </w:r>
    </w:p>
    <w:p w:rsidR="00B2790B" w:rsidRPr="004D7903" w:rsidRDefault="00B2790B" w:rsidP="00F6253C">
      <w:pPr>
        <w:pStyle w:val="Lista-kontynuacja"/>
        <w:spacing w:before="120" w:after="0"/>
        <w:ind w:left="0"/>
        <w:rPr>
          <w:rFonts w:ascii="Arial" w:hAnsi="Arial" w:cs="Arial"/>
        </w:rPr>
      </w:pPr>
      <w:r w:rsidRPr="004D7903">
        <w:rPr>
          <w:rFonts w:ascii="Arial" w:hAnsi="Arial" w:cs="Arial"/>
        </w:rPr>
        <w:t xml:space="preserve">Strona internetowa, na której dostępna jest SIWZ: </w:t>
      </w:r>
      <w:r w:rsidR="005C794D" w:rsidRPr="004D7903">
        <w:rPr>
          <w:rFonts w:ascii="Arial" w:hAnsi="Arial" w:cs="Arial"/>
        </w:rPr>
        <w:t>www.</w:t>
      </w:r>
      <w:r w:rsidR="00FD5749">
        <w:rPr>
          <w:rFonts w:ascii="Arial" w:hAnsi="Arial" w:cs="Arial"/>
        </w:rPr>
        <w:t>szpitalplock</w:t>
      </w:r>
      <w:r w:rsidR="00502730">
        <w:rPr>
          <w:rFonts w:ascii="Arial" w:hAnsi="Arial" w:cs="Arial"/>
        </w:rPr>
        <w:t>.pl</w:t>
      </w:r>
      <w:r w:rsidRPr="004D7903">
        <w:rPr>
          <w:rFonts w:ascii="Arial" w:hAnsi="Arial" w:cs="Arial"/>
        </w:rPr>
        <w:t xml:space="preserve"> </w:t>
      </w:r>
    </w:p>
    <w:p w:rsidR="00B2790B" w:rsidRPr="0073219E" w:rsidRDefault="00B2790B" w:rsidP="00F6253C">
      <w:pPr>
        <w:pStyle w:val="Lista-kontynuacja"/>
        <w:spacing w:before="120" w:after="0"/>
        <w:ind w:left="0"/>
        <w:rPr>
          <w:rFonts w:ascii="Arial" w:hAnsi="Arial" w:cs="Arial"/>
          <w:lang w:val="en-US"/>
        </w:rPr>
      </w:pPr>
      <w:proofErr w:type="spellStart"/>
      <w:r w:rsidRPr="002D1B63">
        <w:rPr>
          <w:rFonts w:ascii="Arial" w:hAnsi="Arial" w:cs="Arial"/>
          <w:lang w:val="en-US"/>
        </w:rPr>
        <w:t>Adres</w:t>
      </w:r>
      <w:proofErr w:type="spellEnd"/>
      <w:r w:rsidRPr="0073219E">
        <w:rPr>
          <w:rFonts w:ascii="Arial" w:hAnsi="Arial" w:cs="Arial"/>
          <w:lang w:val="en-US"/>
        </w:rPr>
        <w:t xml:space="preserve"> e-mail: </w:t>
      </w:r>
      <w:hyperlink r:id="rId9" w:history="1">
        <w:r w:rsidR="00E065D9" w:rsidRPr="0073219E">
          <w:rPr>
            <w:rStyle w:val="Hipercze"/>
            <w:rFonts w:ascii="Arial" w:hAnsi="Arial" w:cs="Arial"/>
            <w:color w:val="auto"/>
            <w:u w:val="none"/>
            <w:lang w:val="en-US"/>
          </w:rPr>
          <w:t>zamowienia_publiczne@plockizoz.pl</w:t>
        </w:r>
      </w:hyperlink>
    </w:p>
    <w:p w:rsidR="00B2790B" w:rsidRPr="004D7903" w:rsidRDefault="00B2790B" w:rsidP="00F6253C">
      <w:pPr>
        <w:pStyle w:val="Lista-kontynuacja"/>
        <w:spacing w:before="120" w:after="0"/>
        <w:ind w:left="0"/>
        <w:rPr>
          <w:rFonts w:ascii="Arial" w:hAnsi="Arial" w:cs="Arial"/>
        </w:rPr>
      </w:pPr>
      <w:r w:rsidRPr="004D7903">
        <w:rPr>
          <w:rFonts w:ascii="Arial" w:hAnsi="Arial" w:cs="Arial"/>
        </w:rPr>
        <w:t>Godziny urzę</w:t>
      </w:r>
      <w:r w:rsidR="00F6253C" w:rsidRPr="004D7903">
        <w:rPr>
          <w:rFonts w:ascii="Arial" w:hAnsi="Arial" w:cs="Arial"/>
        </w:rPr>
        <w:t>dowania: w dni robocze, poniedziałek</w:t>
      </w:r>
      <w:r w:rsidR="005C794D" w:rsidRPr="004D7903">
        <w:rPr>
          <w:rFonts w:ascii="Arial" w:hAnsi="Arial" w:cs="Arial"/>
        </w:rPr>
        <w:t xml:space="preserve"> </w:t>
      </w:r>
      <w:r w:rsidR="00F6253C" w:rsidRPr="004D7903">
        <w:rPr>
          <w:rFonts w:ascii="Arial" w:hAnsi="Arial" w:cs="Arial"/>
        </w:rPr>
        <w:t xml:space="preserve">– piątek, </w:t>
      </w:r>
      <w:r w:rsidR="005C794D" w:rsidRPr="004D7903">
        <w:rPr>
          <w:rFonts w:ascii="Arial" w:hAnsi="Arial" w:cs="Arial"/>
        </w:rPr>
        <w:t>od godziny 7:30 do godziny 15:0</w:t>
      </w:r>
      <w:r w:rsidRPr="004D7903">
        <w:rPr>
          <w:rFonts w:ascii="Arial" w:hAnsi="Arial" w:cs="Arial"/>
        </w:rPr>
        <w:t>5</w:t>
      </w:r>
      <w:r w:rsidR="00F6253C" w:rsidRPr="004D7903">
        <w:rPr>
          <w:rFonts w:ascii="Arial" w:hAnsi="Arial" w:cs="Arial"/>
        </w:rPr>
        <w:t>.</w:t>
      </w:r>
    </w:p>
    <w:p w:rsidR="00B2790B" w:rsidRPr="004D7903" w:rsidRDefault="00B2790B" w:rsidP="007B3D60">
      <w:pPr>
        <w:pStyle w:val="Lista"/>
        <w:numPr>
          <w:ilvl w:val="0"/>
          <w:numId w:val="8"/>
        </w:numPr>
        <w:spacing w:before="120"/>
        <w:ind w:left="437" w:hanging="437"/>
        <w:rPr>
          <w:rFonts w:ascii="Arial" w:hAnsi="Arial" w:cs="Arial"/>
          <w:b/>
        </w:rPr>
      </w:pPr>
      <w:r w:rsidRPr="004D7903">
        <w:rPr>
          <w:rFonts w:ascii="Arial" w:hAnsi="Arial" w:cs="Arial"/>
          <w:b/>
        </w:rPr>
        <w:t>Tryb udzielenia zamówienia</w:t>
      </w:r>
    </w:p>
    <w:p w:rsidR="00B2790B" w:rsidRPr="008A1D49" w:rsidRDefault="00B2790B" w:rsidP="008A1D49">
      <w:pPr>
        <w:pStyle w:val="Domyolnie"/>
        <w:spacing w:before="120"/>
        <w:ind w:left="0" w:firstLine="0"/>
        <w:jc w:val="both"/>
        <w:outlineLvl w:val="0"/>
        <w:rPr>
          <w:rFonts w:ascii="Arial" w:hAnsi="Arial" w:cs="Arial"/>
          <w:color w:val="auto"/>
          <w:sz w:val="20"/>
        </w:rPr>
      </w:pPr>
      <w:r w:rsidRPr="004D7903">
        <w:rPr>
          <w:rFonts w:ascii="Arial" w:hAnsi="Arial" w:cs="Arial"/>
          <w:sz w:val="20"/>
        </w:rPr>
        <w:t xml:space="preserve">Postępowanie prowadzone jest w trybie przetargu </w:t>
      </w:r>
      <w:r w:rsidR="00486E28" w:rsidRPr="004D7903">
        <w:rPr>
          <w:rFonts w:ascii="Arial" w:hAnsi="Arial" w:cs="Arial"/>
          <w:sz w:val="20"/>
        </w:rPr>
        <w:t>nieograniczonego, na podstawie u</w:t>
      </w:r>
      <w:r w:rsidRPr="004D7903">
        <w:rPr>
          <w:rFonts w:ascii="Arial" w:hAnsi="Arial" w:cs="Arial"/>
          <w:sz w:val="20"/>
        </w:rPr>
        <w:t xml:space="preserve">stawy z dnia </w:t>
      </w:r>
      <w:r w:rsidRPr="004D7903">
        <w:rPr>
          <w:rFonts w:ascii="Arial" w:hAnsi="Arial" w:cs="Arial"/>
          <w:sz w:val="20"/>
        </w:rPr>
        <w:br/>
        <w:t>29 stycznia 2004 r</w:t>
      </w:r>
      <w:r w:rsidR="009449DD" w:rsidRPr="004D7903">
        <w:rPr>
          <w:rFonts w:ascii="Arial" w:hAnsi="Arial" w:cs="Arial"/>
          <w:sz w:val="20"/>
        </w:rPr>
        <w:t>ok</w:t>
      </w:r>
      <w:r w:rsidRPr="004D7903">
        <w:rPr>
          <w:rFonts w:ascii="Arial" w:hAnsi="Arial" w:cs="Arial"/>
          <w:sz w:val="20"/>
        </w:rPr>
        <w:t xml:space="preserve"> – Prawo zamówień publicznych – zwanej dalej </w:t>
      </w:r>
      <w:r w:rsidRPr="004D7903">
        <w:rPr>
          <w:rFonts w:ascii="Arial" w:hAnsi="Arial" w:cs="Arial"/>
          <w:i/>
          <w:sz w:val="20"/>
        </w:rPr>
        <w:t xml:space="preserve">ustawą </w:t>
      </w:r>
      <w:proofErr w:type="spellStart"/>
      <w:r w:rsidRPr="004D7903">
        <w:rPr>
          <w:rFonts w:ascii="Arial" w:hAnsi="Arial" w:cs="Arial"/>
          <w:i/>
          <w:sz w:val="20"/>
        </w:rPr>
        <w:t>Pzp</w:t>
      </w:r>
      <w:proofErr w:type="spellEnd"/>
      <w:r w:rsidR="00FD5749">
        <w:rPr>
          <w:rFonts w:ascii="Arial" w:hAnsi="Arial" w:cs="Arial"/>
          <w:sz w:val="20"/>
        </w:rPr>
        <w:t xml:space="preserve">, </w:t>
      </w:r>
      <w:r w:rsidR="002C497F" w:rsidRPr="004D7903">
        <w:rPr>
          <w:rFonts w:ascii="Arial" w:hAnsi="Arial" w:cs="Arial"/>
          <w:color w:val="auto"/>
          <w:sz w:val="20"/>
        </w:rPr>
        <w:t>(</w:t>
      </w:r>
      <w:r w:rsidR="0099136A">
        <w:rPr>
          <w:rFonts w:ascii="Arial" w:hAnsi="Arial" w:cs="Arial"/>
          <w:color w:val="auto"/>
          <w:sz w:val="20"/>
        </w:rPr>
        <w:t xml:space="preserve">tekst jedn. </w:t>
      </w:r>
      <w:proofErr w:type="spellStart"/>
      <w:r w:rsidR="002C497F" w:rsidRPr="004D7903">
        <w:rPr>
          <w:rFonts w:ascii="Arial" w:hAnsi="Arial" w:cs="Arial"/>
          <w:color w:val="auto"/>
          <w:sz w:val="20"/>
        </w:rPr>
        <w:t>Dz.</w:t>
      </w:r>
      <w:r w:rsidRPr="004D7903">
        <w:rPr>
          <w:rFonts w:ascii="Arial" w:hAnsi="Arial" w:cs="Arial"/>
          <w:color w:val="auto"/>
          <w:sz w:val="20"/>
        </w:rPr>
        <w:t>U</w:t>
      </w:r>
      <w:proofErr w:type="spellEnd"/>
      <w:r w:rsidRPr="004D7903">
        <w:rPr>
          <w:rFonts w:ascii="Arial" w:hAnsi="Arial" w:cs="Arial"/>
          <w:color w:val="auto"/>
          <w:sz w:val="20"/>
        </w:rPr>
        <w:t xml:space="preserve">. </w:t>
      </w:r>
      <w:r w:rsidR="00906C23">
        <w:rPr>
          <w:rFonts w:ascii="Arial" w:hAnsi="Arial" w:cs="Arial"/>
          <w:color w:val="auto"/>
          <w:sz w:val="20"/>
        </w:rPr>
        <w:br/>
      </w:r>
      <w:r w:rsidRPr="004D7903">
        <w:rPr>
          <w:rFonts w:ascii="Arial" w:hAnsi="Arial" w:cs="Arial"/>
          <w:color w:val="auto"/>
          <w:sz w:val="20"/>
        </w:rPr>
        <w:t xml:space="preserve">z 2010 r. Nr </w:t>
      </w:r>
      <w:r w:rsidRPr="008A1D49">
        <w:rPr>
          <w:rFonts w:ascii="Arial" w:hAnsi="Arial" w:cs="Arial"/>
          <w:color w:val="auto"/>
          <w:sz w:val="20"/>
        </w:rPr>
        <w:t>113</w:t>
      </w:r>
      <w:r w:rsidR="00FD5749">
        <w:rPr>
          <w:rFonts w:ascii="Arial" w:hAnsi="Arial" w:cs="Arial"/>
          <w:color w:val="auto"/>
          <w:sz w:val="20"/>
        </w:rPr>
        <w:t>,</w:t>
      </w:r>
      <w:r w:rsidRPr="008A1D49">
        <w:rPr>
          <w:rFonts w:ascii="Arial" w:hAnsi="Arial" w:cs="Arial"/>
          <w:color w:val="auto"/>
          <w:sz w:val="20"/>
        </w:rPr>
        <w:t xml:space="preserve"> poz. 759 z </w:t>
      </w:r>
      <w:proofErr w:type="spellStart"/>
      <w:r w:rsidRPr="008A1D49">
        <w:rPr>
          <w:rFonts w:ascii="Arial" w:hAnsi="Arial" w:cs="Arial"/>
          <w:color w:val="auto"/>
          <w:sz w:val="20"/>
        </w:rPr>
        <w:t>późn</w:t>
      </w:r>
      <w:proofErr w:type="spellEnd"/>
      <w:r w:rsidRPr="008A1D49">
        <w:rPr>
          <w:rFonts w:ascii="Arial" w:hAnsi="Arial" w:cs="Arial"/>
          <w:color w:val="auto"/>
          <w:sz w:val="20"/>
        </w:rPr>
        <w:t xml:space="preserve">. zm.). </w:t>
      </w:r>
    </w:p>
    <w:p w:rsidR="00B2790B" w:rsidRPr="008A1D49" w:rsidRDefault="00B2790B" w:rsidP="007B3D60">
      <w:pPr>
        <w:pStyle w:val="Lista"/>
        <w:numPr>
          <w:ilvl w:val="0"/>
          <w:numId w:val="8"/>
        </w:numPr>
        <w:spacing w:before="120"/>
        <w:ind w:left="437" w:hanging="437"/>
        <w:rPr>
          <w:rFonts w:ascii="Arial" w:hAnsi="Arial" w:cs="Arial"/>
          <w:b/>
          <w:bCs/>
        </w:rPr>
      </w:pPr>
      <w:r w:rsidRPr="008A1D49">
        <w:rPr>
          <w:rFonts w:ascii="Arial" w:hAnsi="Arial" w:cs="Arial"/>
          <w:b/>
        </w:rPr>
        <w:t>Opis przedmiotu zamówienia</w:t>
      </w:r>
    </w:p>
    <w:p w:rsidR="008A1D49" w:rsidRPr="008A1D49" w:rsidRDefault="005047E8" w:rsidP="007B3D60">
      <w:pPr>
        <w:pStyle w:val="Akapitzlist"/>
        <w:numPr>
          <w:ilvl w:val="1"/>
          <w:numId w:val="8"/>
        </w:numPr>
        <w:spacing w:before="120"/>
        <w:ind w:left="567" w:hanging="567"/>
        <w:contextualSpacing w:val="0"/>
        <w:jc w:val="both"/>
        <w:rPr>
          <w:rFonts w:ascii="Arial" w:hAnsi="Arial" w:cs="Arial"/>
          <w:b/>
          <w:sz w:val="20"/>
          <w:szCs w:val="20"/>
        </w:rPr>
      </w:pPr>
      <w:r w:rsidRPr="008A1D49">
        <w:rPr>
          <w:rFonts w:ascii="Arial" w:hAnsi="Arial" w:cs="Arial"/>
          <w:color w:val="000000"/>
          <w:sz w:val="20"/>
          <w:szCs w:val="20"/>
        </w:rPr>
        <w:t xml:space="preserve">Przedmiotem zamówienia </w:t>
      </w:r>
      <w:r w:rsidR="00FD5749" w:rsidRPr="008A1D49">
        <w:rPr>
          <w:rFonts w:ascii="Arial" w:hAnsi="Arial" w:cs="Arial"/>
          <w:color w:val="000000"/>
          <w:sz w:val="20"/>
          <w:szCs w:val="20"/>
        </w:rPr>
        <w:t xml:space="preserve">jest </w:t>
      </w:r>
      <w:r w:rsidR="00FD5749" w:rsidRPr="004D7903">
        <w:rPr>
          <w:rFonts w:ascii="Arial" w:hAnsi="Arial" w:cs="Arial"/>
          <w:b/>
          <w:sz w:val="20"/>
        </w:rPr>
        <w:t xml:space="preserve">dostawa odczynników </w:t>
      </w:r>
      <w:r w:rsidR="00A45DD7">
        <w:rPr>
          <w:rFonts w:ascii="Arial" w:hAnsi="Arial" w:cs="Arial"/>
          <w:b/>
          <w:sz w:val="20"/>
        </w:rPr>
        <w:t>i produktów do diagnostyki mikrobiologicznej</w:t>
      </w:r>
      <w:r w:rsidR="00FD5749" w:rsidRPr="008A1D49">
        <w:rPr>
          <w:rFonts w:ascii="Arial" w:hAnsi="Arial" w:cs="Arial"/>
          <w:b/>
          <w:sz w:val="20"/>
          <w:szCs w:val="20"/>
        </w:rPr>
        <w:t xml:space="preserve"> z </w:t>
      </w:r>
      <w:r w:rsidR="006C6590" w:rsidRPr="008A1D49">
        <w:rPr>
          <w:rFonts w:ascii="Arial" w:hAnsi="Arial" w:cs="Arial"/>
          <w:b/>
          <w:sz w:val="20"/>
          <w:szCs w:val="20"/>
        </w:rPr>
        <w:t xml:space="preserve">podziałem na </w:t>
      </w:r>
      <w:r w:rsidR="00FD5749">
        <w:rPr>
          <w:rFonts w:ascii="Arial" w:hAnsi="Arial" w:cs="Arial"/>
          <w:b/>
          <w:sz w:val="20"/>
          <w:szCs w:val="20"/>
        </w:rPr>
        <w:t>6</w:t>
      </w:r>
      <w:r w:rsidR="00FD69D6" w:rsidRPr="008A1D49">
        <w:rPr>
          <w:rFonts w:ascii="Arial" w:hAnsi="Arial" w:cs="Arial"/>
          <w:b/>
          <w:sz w:val="20"/>
          <w:szCs w:val="20"/>
        </w:rPr>
        <w:t xml:space="preserve"> pakiet</w:t>
      </w:r>
      <w:r w:rsidR="00874F77">
        <w:rPr>
          <w:rFonts w:ascii="Arial" w:hAnsi="Arial" w:cs="Arial"/>
          <w:b/>
          <w:sz w:val="20"/>
          <w:szCs w:val="20"/>
        </w:rPr>
        <w:t>ów</w:t>
      </w:r>
      <w:r w:rsidR="00FD69D6" w:rsidRPr="008A1D49">
        <w:rPr>
          <w:rFonts w:ascii="Arial" w:hAnsi="Arial" w:cs="Arial"/>
          <w:b/>
          <w:sz w:val="20"/>
          <w:szCs w:val="20"/>
        </w:rPr>
        <w:t>.</w:t>
      </w:r>
    </w:p>
    <w:p w:rsidR="00FD5749" w:rsidRPr="00784806" w:rsidRDefault="000B06FD" w:rsidP="007B3D60">
      <w:pPr>
        <w:pStyle w:val="Akapitzlist"/>
        <w:numPr>
          <w:ilvl w:val="1"/>
          <w:numId w:val="8"/>
        </w:numPr>
        <w:spacing w:before="120"/>
        <w:ind w:left="567" w:hanging="567"/>
        <w:contextualSpacing w:val="0"/>
        <w:jc w:val="both"/>
        <w:rPr>
          <w:rFonts w:ascii="Arial" w:hAnsi="Arial" w:cs="Arial"/>
          <w:b/>
          <w:sz w:val="20"/>
          <w:szCs w:val="20"/>
        </w:rPr>
      </w:pPr>
      <w:r w:rsidRPr="00784806">
        <w:rPr>
          <w:rFonts w:ascii="Arial" w:hAnsi="Arial" w:cs="Arial"/>
          <w:sz w:val="20"/>
          <w:szCs w:val="20"/>
        </w:rPr>
        <w:t>Oznaczenie kodowe</w:t>
      </w:r>
      <w:r w:rsidR="005047E8" w:rsidRPr="00784806">
        <w:rPr>
          <w:rFonts w:ascii="Arial" w:hAnsi="Arial" w:cs="Arial"/>
          <w:sz w:val="20"/>
          <w:szCs w:val="20"/>
        </w:rPr>
        <w:t xml:space="preserve"> Wspólnego Słownika Zamówień CPV:</w:t>
      </w:r>
      <w:r w:rsidR="00822B97" w:rsidRPr="00784806">
        <w:rPr>
          <w:rFonts w:ascii="Arial" w:hAnsi="Arial" w:cs="Arial"/>
          <w:sz w:val="20"/>
          <w:szCs w:val="20"/>
        </w:rPr>
        <w:t xml:space="preserve"> </w:t>
      </w:r>
    </w:p>
    <w:p w:rsidR="00A45DD7" w:rsidRPr="00A45DD7" w:rsidRDefault="00A45DD7" w:rsidP="00A45DD7">
      <w:pPr>
        <w:autoSpaceDE w:val="0"/>
        <w:autoSpaceDN w:val="0"/>
        <w:adjustRightInd w:val="0"/>
        <w:spacing w:before="120"/>
        <w:jc w:val="both"/>
        <w:rPr>
          <w:rFonts w:ascii="Arial" w:hAnsi="Arial" w:cs="Arial"/>
          <w:color w:val="000000"/>
        </w:rPr>
      </w:pPr>
      <w:r>
        <w:rPr>
          <w:rFonts w:ascii="Arial" w:hAnsi="Arial" w:cs="Arial"/>
          <w:bCs/>
        </w:rPr>
        <w:t xml:space="preserve">33698100 – 0, 33696500 </w:t>
      </w:r>
      <w:r w:rsidRPr="00A45DD7">
        <w:rPr>
          <w:rFonts w:ascii="Arial" w:hAnsi="Arial" w:cs="Arial"/>
          <w:bCs/>
        </w:rPr>
        <w:t>– 0</w:t>
      </w:r>
      <w:r>
        <w:rPr>
          <w:rFonts w:ascii="Arial" w:hAnsi="Arial" w:cs="Arial"/>
          <w:bCs/>
        </w:rPr>
        <w:t xml:space="preserve"> </w:t>
      </w:r>
      <w:r w:rsidRPr="00A45DD7">
        <w:rPr>
          <w:rFonts w:ascii="Arial" w:hAnsi="Arial" w:cs="Arial"/>
          <w:color w:val="000000"/>
        </w:rPr>
        <w:t>Pakiet Nr 1 – Procedura hodowli drobnoustrojów z zastosowaniem gotowych podłoży mikrobiologicznych na płytkach oraz t</w:t>
      </w:r>
      <w:r>
        <w:rPr>
          <w:rFonts w:ascii="Arial" w:hAnsi="Arial" w:cs="Arial"/>
          <w:color w:val="000000"/>
        </w:rPr>
        <w:t xml:space="preserve">esty do manualnej </w:t>
      </w:r>
      <w:r w:rsidR="00A832FF">
        <w:rPr>
          <w:rFonts w:ascii="Arial" w:hAnsi="Arial" w:cs="Arial"/>
          <w:color w:val="000000"/>
        </w:rPr>
        <w:t>identyfikacji</w:t>
      </w:r>
    </w:p>
    <w:p w:rsidR="00A45DD7" w:rsidRPr="00A45DD7" w:rsidRDefault="00A45DD7" w:rsidP="00A45DD7">
      <w:pPr>
        <w:autoSpaceDE w:val="0"/>
        <w:autoSpaceDN w:val="0"/>
        <w:adjustRightInd w:val="0"/>
        <w:jc w:val="both"/>
        <w:rPr>
          <w:rFonts w:ascii="Arial" w:hAnsi="Arial" w:cs="Arial"/>
          <w:color w:val="000000"/>
        </w:rPr>
      </w:pPr>
      <w:r>
        <w:rPr>
          <w:rFonts w:ascii="Arial" w:hAnsi="Arial" w:cs="Arial"/>
          <w:bCs/>
        </w:rPr>
        <w:t xml:space="preserve">33698100 – 0, 33696500 </w:t>
      </w:r>
      <w:r w:rsidRPr="00A45DD7">
        <w:rPr>
          <w:rFonts w:ascii="Arial" w:hAnsi="Arial" w:cs="Arial"/>
          <w:bCs/>
        </w:rPr>
        <w:t>– 0</w:t>
      </w:r>
      <w:r>
        <w:rPr>
          <w:rFonts w:ascii="Arial" w:hAnsi="Arial" w:cs="Arial"/>
          <w:bCs/>
        </w:rPr>
        <w:t xml:space="preserve"> </w:t>
      </w:r>
      <w:r w:rsidRPr="00A45DD7">
        <w:rPr>
          <w:rFonts w:ascii="Arial" w:hAnsi="Arial" w:cs="Arial"/>
          <w:color w:val="000000"/>
        </w:rPr>
        <w:t xml:space="preserve">Pakiet Nr </w:t>
      </w:r>
      <w:r>
        <w:rPr>
          <w:rFonts w:ascii="Arial" w:hAnsi="Arial" w:cs="Arial"/>
          <w:color w:val="000000"/>
        </w:rPr>
        <w:t>2</w:t>
      </w:r>
      <w:r w:rsidRPr="00A45DD7">
        <w:rPr>
          <w:rFonts w:ascii="Arial" w:hAnsi="Arial" w:cs="Arial"/>
          <w:color w:val="000000"/>
        </w:rPr>
        <w:t xml:space="preserve"> – Procedura oznaczania </w:t>
      </w:r>
      <w:proofErr w:type="spellStart"/>
      <w:r w:rsidRPr="00A45DD7">
        <w:rPr>
          <w:rFonts w:ascii="Arial" w:hAnsi="Arial" w:cs="Arial"/>
          <w:color w:val="000000"/>
        </w:rPr>
        <w:t>lekowrażliwości</w:t>
      </w:r>
      <w:proofErr w:type="spellEnd"/>
      <w:r w:rsidRPr="00A45DD7">
        <w:rPr>
          <w:rFonts w:ascii="Arial" w:hAnsi="Arial" w:cs="Arial"/>
          <w:color w:val="000000"/>
        </w:rPr>
        <w:t xml:space="preserve"> i testy przydatne </w:t>
      </w:r>
      <w:r w:rsidR="00906C23">
        <w:rPr>
          <w:rFonts w:ascii="Arial" w:hAnsi="Arial" w:cs="Arial"/>
          <w:color w:val="000000"/>
        </w:rPr>
        <w:br/>
      </w:r>
      <w:r w:rsidRPr="00A45DD7">
        <w:rPr>
          <w:rFonts w:ascii="Arial" w:hAnsi="Arial" w:cs="Arial"/>
          <w:color w:val="000000"/>
        </w:rPr>
        <w:t xml:space="preserve">w manualnej </w:t>
      </w:r>
      <w:r>
        <w:rPr>
          <w:rFonts w:ascii="Arial" w:hAnsi="Arial" w:cs="Arial"/>
          <w:color w:val="000000"/>
        </w:rPr>
        <w:t>diagnostyce mikrobiologicznej</w:t>
      </w:r>
    </w:p>
    <w:p w:rsidR="00A45DD7" w:rsidRDefault="00A45DD7" w:rsidP="00A45DD7">
      <w:pPr>
        <w:autoSpaceDE w:val="0"/>
        <w:autoSpaceDN w:val="0"/>
        <w:adjustRightInd w:val="0"/>
        <w:jc w:val="both"/>
        <w:rPr>
          <w:rFonts w:ascii="Arial" w:hAnsi="Arial" w:cs="Arial"/>
          <w:color w:val="000000"/>
        </w:rPr>
      </w:pPr>
      <w:r>
        <w:rPr>
          <w:rFonts w:ascii="Arial" w:hAnsi="Arial" w:cs="Arial"/>
          <w:bCs/>
        </w:rPr>
        <w:t xml:space="preserve">33698100 – 0, 33696500 </w:t>
      </w:r>
      <w:r w:rsidRPr="00A45DD7">
        <w:rPr>
          <w:rFonts w:ascii="Arial" w:hAnsi="Arial" w:cs="Arial"/>
          <w:bCs/>
        </w:rPr>
        <w:t>– 0</w:t>
      </w:r>
      <w:r>
        <w:rPr>
          <w:rFonts w:ascii="Arial" w:hAnsi="Arial" w:cs="Arial"/>
          <w:bCs/>
        </w:rPr>
        <w:t xml:space="preserve"> </w:t>
      </w:r>
      <w:r w:rsidRPr="00A45DD7">
        <w:rPr>
          <w:rFonts w:ascii="Arial" w:hAnsi="Arial" w:cs="Arial"/>
          <w:color w:val="000000"/>
        </w:rPr>
        <w:t xml:space="preserve">Pakiet Nr </w:t>
      </w:r>
      <w:r>
        <w:rPr>
          <w:rFonts w:ascii="Arial" w:hAnsi="Arial" w:cs="Arial"/>
          <w:color w:val="000000"/>
        </w:rPr>
        <w:t>3</w:t>
      </w:r>
      <w:r w:rsidRPr="00A45DD7">
        <w:rPr>
          <w:rFonts w:ascii="Arial" w:hAnsi="Arial" w:cs="Arial"/>
          <w:color w:val="000000"/>
        </w:rPr>
        <w:t xml:space="preserve"> – Wyroby jednorazowe i sprzęt do pipetowania dla potrzeb</w:t>
      </w:r>
      <w:r>
        <w:rPr>
          <w:rFonts w:ascii="Arial" w:hAnsi="Arial" w:cs="Arial"/>
          <w:color w:val="000000"/>
        </w:rPr>
        <w:t xml:space="preserve"> diagnostyki mikrobiologicznej</w:t>
      </w:r>
    </w:p>
    <w:p w:rsidR="00A45DD7" w:rsidRDefault="00A45DD7" w:rsidP="00A45DD7">
      <w:pPr>
        <w:autoSpaceDE w:val="0"/>
        <w:autoSpaceDN w:val="0"/>
        <w:adjustRightInd w:val="0"/>
        <w:jc w:val="both"/>
        <w:rPr>
          <w:rFonts w:ascii="Arial" w:hAnsi="Arial" w:cs="Arial"/>
          <w:color w:val="000000"/>
        </w:rPr>
      </w:pPr>
      <w:r>
        <w:rPr>
          <w:rFonts w:ascii="Arial" w:hAnsi="Arial" w:cs="Arial"/>
          <w:bCs/>
        </w:rPr>
        <w:t xml:space="preserve">33698100 – 0, 33696500 </w:t>
      </w:r>
      <w:r w:rsidRPr="00A45DD7">
        <w:rPr>
          <w:rFonts w:ascii="Arial" w:hAnsi="Arial" w:cs="Arial"/>
          <w:bCs/>
        </w:rPr>
        <w:t>– 0</w:t>
      </w:r>
      <w:r>
        <w:rPr>
          <w:rFonts w:ascii="Arial" w:hAnsi="Arial" w:cs="Arial"/>
          <w:bCs/>
        </w:rPr>
        <w:t xml:space="preserve"> </w:t>
      </w:r>
      <w:r w:rsidRPr="00A45DD7">
        <w:rPr>
          <w:rFonts w:ascii="Arial" w:hAnsi="Arial" w:cs="Arial"/>
          <w:color w:val="000000"/>
        </w:rPr>
        <w:t xml:space="preserve">Pakiet Nr </w:t>
      </w:r>
      <w:r>
        <w:rPr>
          <w:rFonts w:ascii="Arial" w:hAnsi="Arial" w:cs="Arial"/>
          <w:color w:val="000000"/>
        </w:rPr>
        <w:t>4</w:t>
      </w:r>
      <w:r w:rsidRPr="00A45DD7">
        <w:rPr>
          <w:rFonts w:ascii="Arial" w:hAnsi="Arial" w:cs="Arial"/>
          <w:color w:val="000000"/>
        </w:rPr>
        <w:t xml:space="preserve"> – Zestawy transportowe i </w:t>
      </w:r>
      <w:proofErr w:type="spellStart"/>
      <w:r w:rsidRPr="00A45DD7">
        <w:rPr>
          <w:rFonts w:ascii="Arial" w:hAnsi="Arial" w:cs="Arial"/>
          <w:color w:val="000000"/>
        </w:rPr>
        <w:t>ezy</w:t>
      </w:r>
      <w:proofErr w:type="spellEnd"/>
      <w:r w:rsidRPr="00A45DD7">
        <w:rPr>
          <w:rFonts w:ascii="Arial" w:hAnsi="Arial" w:cs="Arial"/>
          <w:color w:val="000000"/>
        </w:rPr>
        <w:t xml:space="preserve"> dla potrzeb</w:t>
      </w:r>
      <w:r>
        <w:rPr>
          <w:rFonts w:ascii="Arial" w:hAnsi="Arial" w:cs="Arial"/>
          <w:color w:val="000000"/>
        </w:rPr>
        <w:t xml:space="preserve"> diagnostyki mikrobiologicznej</w:t>
      </w:r>
    </w:p>
    <w:p w:rsidR="00A45DD7" w:rsidRPr="00A45DD7" w:rsidRDefault="00A45DD7" w:rsidP="00A45DD7">
      <w:pPr>
        <w:autoSpaceDE w:val="0"/>
        <w:autoSpaceDN w:val="0"/>
        <w:adjustRightInd w:val="0"/>
        <w:jc w:val="both"/>
        <w:rPr>
          <w:rFonts w:ascii="Arial" w:hAnsi="Arial" w:cs="Arial"/>
          <w:color w:val="000000"/>
        </w:rPr>
      </w:pPr>
      <w:r>
        <w:rPr>
          <w:rFonts w:ascii="Arial" w:hAnsi="Arial" w:cs="Arial"/>
          <w:bCs/>
        </w:rPr>
        <w:t xml:space="preserve">33698100 – 0, 33696500 </w:t>
      </w:r>
      <w:r w:rsidRPr="00A45DD7">
        <w:rPr>
          <w:rFonts w:ascii="Arial" w:hAnsi="Arial" w:cs="Arial"/>
          <w:bCs/>
        </w:rPr>
        <w:t>– 0</w:t>
      </w:r>
      <w:r>
        <w:rPr>
          <w:rFonts w:ascii="Arial" w:hAnsi="Arial" w:cs="Arial"/>
          <w:bCs/>
        </w:rPr>
        <w:t xml:space="preserve"> </w:t>
      </w:r>
      <w:r w:rsidRPr="00A45DD7">
        <w:rPr>
          <w:rFonts w:ascii="Arial" w:hAnsi="Arial" w:cs="Arial"/>
          <w:color w:val="000000"/>
        </w:rPr>
        <w:t xml:space="preserve">Pakiet Nr </w:t>
      </w:r>
      <w:r>
        <w:rPr>
          <w:rFonts w:ascii="Arial" w:hAnsi="Arial" w:cs="Arial"/>
          <w:color w:val="000000"/>
        </w:rPr>
        <w:t>5</w:t>
      </w:r>
      <w:r w:rsidRPr="00A45DD7">
        <w:rPr>
          <w:rFonts w:ascii="Arial" w:hAnsi="Arial" w:cs="Arial"/>
          <w:color w:val="000000"/>
        </w:rPr>
        <w:t xml:space="preserve"> – Podstawow</w:t>
      </w:r>
      <w:r>
        <w:rPr>
          <w:rFonts w:ascii="Arial" w:hAnsi="Arial" w:cs="Arial"/>
          <w:color w:val="000000"/>
        </w:rPr>
        <w:t>a diagnostyka mikrobiologiczna</w:t>
      </w:r>
    </w:p>
    <w:p w:rsidR="00A45DD7" w:rsidRPr="00A45DD7" w:rsidRDefault="00A45DD7" w:rsidP="00A45DD7">
      <w:pPr>
        <w:autoSpaceDE w:val="0"/>
        <w:autoSpaceDN w:val="0"/>
        <w:adjustRightInd w:val="0"/>
        <w:jc w:val="both"/>
        <w:rPr>
          <w:rFonts w:ascii="Arial" w:hAnsi="Arial" w:cs="Arial"/>
          <w:color w:val="000000"/>
        </w:rPr>
      </w:pPr>
      <w:r>
        <w:rPr>
          <w:rFonts w:ascii="Arial" w:hAnsi="Arial" w:cs="Arial"/>
          <w:bCs/>
        </w:rPr>
        <w:t xml:space="preserve">33698100 – 0, 33696500 </w:t>
      </w:r>
      <w:r w:rsidRPr="00A45DD7">
        <w:rPr>
          <w:rFonts w:ascii="Arial" w:hAnsi="Arial" w:cs="Arial"/>
          <w:bCs/>
        </w:rPr>
        <w:t>– 0</w:t>
      </w:r>
      <w:r>
        <w:rPr>
          <w:rFonts w:ascii="Arial" w:hAnsi="Arial" w:cs="Arial"/>
          <w:bCs/>
        </w:rPr>
        <w:t xml:space="preserve"> </w:t>
      </w:r>
      <w:r w:rsidRPr="00A45DD7">
        <w:rPr>
          <w:rFonts w:ascii="Arial" w:hAnsi="Arial" w:cs="Arial"/>
          <w:color w:val="000000"/>
        </w:rPr>
        <w:t xml:space="preserve">Pakiet Nr </w:t>
      </w:r>
      <w:r>
        <w:rPr>
          <w:rFonts w:ascii="Arial" w:hAnsi="Arial" w:cs="Arial"/>
          <w:color w:val="000000"/>
        </w:rPr>
        <w:t>6</w:t>
      </w:r>
      <w:r w:rsidRPr="00A45DD7">
        <w:rPr>
          <w:rFonts w:ascii="Arial" w:hAnsi="Arial" w:cs="Arial"/>
          <w:color w:val="000000"/>
        </w:rPr>
        <w:t xml:space="preserve"> – Odczynniki lateksowe do d</w:t>
      </w:r>
      <w:r>
        <w:rPr>
          <w:rFonts w:ascii="Arial" w:hAnsi="Arial" w:cs="Arial"/>
          <w:color w:val="000000"/>
        </w:rPr>
        <w:t>iagnostyki schorzeń jelitowych</w:t>
      </w:r>
    </w:p>
    <w:p w:rsidR="006E4F8D" w:rsidRPr="00784806" w:rsidRDefault="006E4F8D" w:rsidP="007B3D60">
      <w:pPr>
        <w:pStyle w:val="Akapitzlist"/>
        <w:numPr>
          <w:ilvl w:val="1"/>
          <w:numId w:val="8"/>
        </w:numPr>
        <w:spacing w:before="120"/>
        <w:ind w:left="567" w:hanging="567"/>
        <w:contextualSpacing w:val="0"/>
        <w:jc w:val="both"/>
        <w:rPr>
          <w:rFonts w:ascii="Arial" w:hAnsi="Arial" w:cs="Arial"/>
          <w:b/>
          <w:sz w:val="20"/>
          <w:szCs w:val="20"/>
        </w:rPr>
      </w:pPr>
      <w:r w:rsidRPr="00784806">
        <w:rPr>
          <w:rFonts w:ascii="Arial" w:hAnsi="Arial" w:cs="Arial"/>
          <w:sz w:val="20"/>
          <w:szCs w:val="20"/>
        </w:rPr>
        <w:t>Szczegółowy  zakres  za</w:t>
      </w:r>
      <w:r w:rsidR="00DD791E" w:rsidRPr="00784806">
        <w:rPr>
          <w:rFonts w:ascii="Arial" w:hAnsi="Arial" w:cs="Arial"/>
          <w:sz w:val="20"/>
          <w:szCs w:val="20"/>
        </w:rPr>
        <w:t>mówienia zawiera</w:t>
      </w:r>
      <w:r w:rsidRPr="00784806">
        <w:rPr>
          <w:rFonts w:ascii="Arial" w:hAnsi="Arial" w:cs="Arial"/>
          <w:sz w:val="20"/>
          <w:szCs w:val="20"/>
        </w:rPr>
        <w:t xml:space="preserve"> Opis przedmiotu zamówienia (OPZ) – </w:t>
      </w:r>
      <w:r w:rsidRPr="00784806">
        <w:rPr>
          <w:rFonts w:ascii="Arial" w:hAnsi="Arial" w:cs="Arial"/>
          <w:b/>
          <w:sz w:val="20"/>
          <w:szCs w:val="20"/>
        </w:rPr>
        <w:t>Zał</w:t>
      </w:r>
      <w:r w:rsidR="00DD791E" w:rsidRPr="00784806">
        <w:rPr>
          <w:rFonts w:ascii="Arial" w:hAnsi="Arial" w:cs="Arial"/>
          <w:b/>
          <w:sz w:val="20"/>
          <w:szCs w:val="20"/>
        </w:rPr>
        <w:t>ącznik</w:t>
      </w:r>
      <w:r w:rsidRPr="00784806">
        <w:rPr>
          <w:rFonts w:ascii="Arial" w:hAnsi="Arial" w:cs="Arial"/>
          <w:b/>
          <w:sz w:val="20"/>
          <w:szCs w:val="20"/>
        </w:rPr>
        <w:t xml:space="preserve"> Nr 1</w:t>
      </w:r>
      <w:r w:rsidR="00126B5F" w:rsidRPr="00784806">
        <w:rPr>
          <w:rFonts w:ascii="Arial" w:hAnsi="Arial" w:cs="Arial"/>
          <w:b/>
          <w:sz w:val="20"/>
          <w:szCs w:val="20"/>
        </w:rPr>
        <w:t xml:space="preserve"> do </w:t>
      </w:r>
      <w:r w:rsidRPr="00784806">
        <w:rPr>
          <w:rFonts w:ascii="Arial" w:hAnsi="Arial" w:cs="Arial"/>
          <w:b/>
          <w:sz w:val="20"/>
          <w:szCs w:val="20"/>
        </w:rPr>
        <w:t>SIWZ</w:t>
      </w:r>
      <w:r w:rsidR="00DD791E" w:rsidRPr="00784806">
        <w:rPr>
          <w:rFonts w:ascii="Arial" w:hAnsi="Arial" w:cs="Arial"/>
          <w:sz w:val="20"/>
          <w:szCs w:val="20"/>
        </w:rPr>
        <w:t>.</w:t>
      </w:r>
      <w:r w:rsidR="00861B9D" w:rsidRPr="00784806">
        <w:rPr>
          <w:rFonts w:ascii="Arial" w:hAnsi="Arial" w:cs="Arial"/>
          <w:sz w:val="20"/>
          <w:szCs w:val="20"/>
        </w:rPr>
        <w:t xml:space="preserve"> oraz formularze cenowe – </w:t>
      </w:r>
      <w:r w:rsidR="00861B9D" w:rsidRPr="00784806">
        <w:rPr>
          <w:rFonts w:ascii="Arial" w:hAnsi="Arial" w:cs="Arial"/>
          <w:b/>
          <w:sz w:val="20"/>
          <w:szCs w:val="20"/>
        </w:rPr>
        <w:t>Załącznik Nr 6.1 – 6.6 do SIWZ</w:t>
      </w:r>
      <w:r w:rsidR="002D363E">
        <w:rPr>
          <w:rFonts w:ascii="Arial" w:hAnsi="Arial" w:cs="Arial"/>
          <w:b/>
          <w:sz w:val="20"/>
          <w:szCs w:val="20"/>
        </w:rPr>
        <w:t>.</w:t>
      </w:r>
    </w:p>
    <w:p w:rsidR="009B1742" w:rsidRPr="00784806" w:rsidRDefault="00B2790B" w:rsidP="007B3D60">
      <w:pPr>
        <w:pStyle w:val="Lista"/>
        <w:numPr>
          <w:ilvl w:val="0"/>
          <w:numId w:val="8"/>
        </w:numPr>
        <w:spacing w:before="120"/>
        <w:ind w:left="437" w:hanging="437"/>
        <w:rPr>
          <w:rFonts w:ascii="Arial" w:hAnsi="Arial" w:cs="Arial"/>
          <w:b/>
        </w:rPr>
      </w:pPr>
      <w:r w:rsidRPr="00784806">
        <w:rPr>
          <w:rFonts w:ascii="Arial" w:hAnsi="Arial" w:cs="Arial"/>
          <w:b/>
        </w:rPr>
        <w:t>Zamawiający</w:t>
      </w:r>
      <w:r w:rsidR="006E4F8D" w:rsidRPr="00784806">
        <w:rPr>
          <w:rFonts w:ascii="Arial" w:hAnsi="Arial" w:cs="Arial"/>
          <w:b/>
        </w:rPr>
        <w:t xml:space="preserve"> nie</w:t>
      </w:r>
      <w:r w:rsidRPr="00784806">
        <w:rPr>
          <w:rFonts w:ascii="Arial" w:hAnsi="Arial" w:cs="Arial"/>
          <w:b/>
        </w:rPr>
        <w:t xml:space="preserve"> </w:t>
      </w:r>
      <w:r w:rsidR="007A3E56" w:rsidRPr="00784806">
        <w:rPr>
          <w:rFonts w:ascii="Arial" w:hAnsi="Arial" w:cs="Arial"/>
          <w:b/>
        </w:rPr>
        <w:t xml:space="preserve">przewiduje </w:t>
      </w:r>
      <w:r w:rsidR="007C4313" w:rsidRPr="00784806">
        <w:rPr>
          <w:rFonts w:ascii="Arial" w:hAnsi="Arial" w:cs="Arial"/>
          <w:b/>
        </w:rPr>
        <w:t>m</w:t>
      </w:r>
      <w:r w:rsidR="006E4F8D" w:rsidRPr="00784806">
        <w:rPr>
          <w:rFonts w:ascii="Arial" w:hAnsi="Arial" w:cs="Arial"/>
          <w:b/>
        </w:rPr>
        <w:t>ożliwości</w:t>
      </w:r>
      <w:r w:rsidR="007C4313" w:rsidRPr="00784806">
        <w:rPr>
          <w:rFonts w:ascii="Arial" w:hAnsi="Arial" w:cs="Arial"/>
          <w:b/>
        </w:rPr>
        <w:t xml:space="preserve"> udziel</w:t>
      </w:r>
      <w:r w:rsidR="00FB6B91" w:rsidRPr="00784806">
        <w:rPr>
          <w:rFonts w:ascii="Arial" w:hAnsi="Arial" w:cs="Arial"/>
          <w:b/>
        </w:rPr>
        <w:t xml:space="preserve">enia zamówień </w:t>
      </w:r>
      <w:r w:rsidR="006E4F8D" w:rsidRPr="00784806">
        <w:rPr>
          <w:rFonts w:ascii="Arial" w:hAnsi="Arial" w:cs="Arial"/>
          <w:b/>
        </w:rPr>
        <w:t>uzupełniających.</w:t>
      </w:r>
    </w:p>
    <w:p w:rsidR="009B1742" w:rsidRPr="008A1D49" w:rsidRDefault="00B2790B" w:rsidP="007B3D60">
      <w:pPr>
        <w:pStyle w:val="Lista"/>
        <w:numPr>
          <w:ilvl w:val="0"/>
          <w:numId w:val="8"/>
        </w:numPr>
        <w:spacing w:before="120"/>
        <w:ind w:left="437" w:hanging="437"/>
        <w:rPr>
          <w:rFonts w:ascii="Arial" w:hAnsi="Arial" w:cs="Arial"/>
          <w:b/>
          <w:color w:val="C0504D"/>
        </w:rPr>
      </w:pPr>
      <w:r w:rsidRPr="008A1D49">
        <w:rPr>
          <w:rFonts w:ascii="Arial" w:hAnsi="Arial" w:cs="Arial"/>
          <w:b/>
        </w:rPr>
        <w:t>Zamawiający nie dopuszcza składania ofert wariantowych.</w:t>
      </w:r>
    </w:p>
    <w:p w:rsidR="009B1742" w:rsidRPr="008A1D49" w:rsidRDefault="009B1742" w:rsidP="007B3D60">
      <w:pPr>
        <w:pStyle w:val="Lista"/>
        <w:numPr>
          <w:ilvl w:val="0"/>
          <w:numId w:val="8"/>
        </w:numPr>
        <w:spacing w:before="120"/>
        <w:ind w:left="437" w:hanging="437"/>
        <w:rPr>
          <w:rFonts w:ascii="Arial" w:hAnsi="Arial" w:cs="Arial"/>
          <w:b/>
          <w:color w:val="C0504D"/>
        </w:rPr>
      </w:pPr>
      <w:r w:rsidRPr="008A1D49">
        <w:rPr>
          <w:rFonts w:ascii="Arial" w:hAnsi="Arial" w:cs="Arial"/>
          <w:b/>
        </w:rPr>
        <w:t>Zamawiający</w:t>
      </w:r>
      <w:r w:rsidR="00BF7E20" w:rsidRPr="008A1D49">
        <w:rPr>
          <w:rFonts w:ascii="Arial" w:hAnsi="Arial" w:cs="Arial"/>
          <w:b/>
        </w:rPr>
        <w:t xml:space="preserve"> dopuszcza możl</w:t>
      </w:r>
      <w:r w:rsidR="000745D3" w:rsidRPr="008A1D49">
        <w:rPr>
          <w:rFonts w:ascii="Arial" w:hAnsi="Arial" w:cs="Arial"/>
          <w:b/>
        </w:rPr>
        <w:t>iwość</w:t>
      </w:r>
      <w:r w:rsidR="00BF7E20" w:rsidRPr="008A1D49">
        <w:rPr>
          <w:rFonts w:ascii="Arial" w:hAnsi="Arial" w:cs="Arial"/>
          <w:b/>
        </w:rPr>
        <w:t xml:space="preserve"> </w:t>
      </w:r>
      <w:r w:rsidR="000745D3" w:rsidRPr="008A1D49">
        <w:rPr>
          <w:rFonts w:ascii="Arial" w:hAnsi="Arial" w:cs="Arial"/>
          <w:b/>
        </w:rPr>
        <w:t>składania</w:t>
      </w:r>
      <w:r w:rsidR="007C4313" w:rsidRPr="008A1D49">
        <w:rPr>
          <w:rFonts w:ascii="Arial" w:hAnsi="Arial" w:cs="Arial"/>
          <w:b/>
        </w:rPr>
        <w:t xml:space="preserve"> ofert częściowych</w:t>
      </w:r>
      <w:r w:rsidR="000745D3" w:rsidRPr="008A1D49">
        <w:rPr>
          <w:rFonts w:ascii="Arial" w:hAnsi="Arial" w:cs="Arial"/>
          <w:b/>
        </w:rPr>
        <w:t xml:space="preserve"> na poszczególne pakiety.</w:t>
      </w:r>
    </w:p>
    <w:p w:rsidR="009B1742" w:rsidRPr="004D7903" w:rsidRDefault="00BF7E20" w:rsidP="007B3D60">
      <w:pPr>
        <w:pStyle w:val="Lista"/>
        <w:numPr>
          <w:ilvl w:val="0"/>
          <w:numId w:val="8"/>
        </w:numPr>
        <w:spacing w:before="120"/>
        <w:ind w:left="437" w:hanging="437"/>
        <w:rPr>
          <w:rFonts w:ascii="Arial" w:hAnsi="Arial" w:cs="Arial"/>
          <w:b/>
          <w:color w:val="C0504D"/>
        </w:rPr>
      </w:pPr>
      <w:r w:rsidRPr="004D7903">
        <w:rPr>
          <w:rFonts w:ascii="Arial" w:hAnsi="Arial" w:cs="Arial"/>
          <w:b/>
        </w:rPr>
        <w:t>Zamawiający nie przewiduje</w:t>
      </w:r>
      <w:r w:rsidR="007C4313" w:rsidRPr="004D7903">
        <w:rPr>
          <w:rFonts w:ascii="Arial" w:hAnsi="Arial" w:cs="Arial"/>
          <w:b/>
        </w:rPr>
        <w:t xml:space="preserve"> zawarcia umowy ramowej</w:t>
      </w:r>
      <w:r w:rsidR="00547757" w:rsidRPr="004D7903">
        <w:rPr>
          <w:rFonts w:ascii="Arial" w:hAnsi="Arial" w:cs="Arial"/>
          <w:b/>
        </w:rPr>
        <w:t>.</w:t>
      </w:r>
    </w:p>
    <w:p w:rsidR="009B1742" w:rsidRPr="0073219E" w:rsidRDefault="00BF7E20" w:rsidP="007B3D60">
      <w:pPr>
        <w:pStyle w:val="Lista"/>
        <w:numPr>
          <w:ilvl w:val="0"/>
          <w:numId w:val="8"/>
        </w:numPr>
        <w:spacing w:before="120"/>
        <w:ind w:left="437" w:hanging="437"/>
        <w:rPr>
          <w:rFonts w:ascii="Arial" w:hAnsi="Arial" w:cs="Arial"/>
          <w:b/>
          <w:color w:val="C0504D"/>
        </w:rPr>
      </w:pPr>
      <w:r w:rsidRPr="004D7903">
        <w:rPr>
          <w:rFonts w:ascii="Arial" w:hAnsi="Arial" w:cs="Arial"/>
          <w:b/>
        </w:rPr>
        <w:t>Zamawiający nie przewiduje aukcji</w:t>
      </w:r>
      <w:r w:rsidR="007C4313" w:rsidRPr="004D7903">
        <w:rPr>
          <w:rFonts w:ascii="Arial" w:hAnsi="Arial" w:cs="Arial"/>
          <w:b/>
        </w:rPr>
        <w:t xml:space="preserve"> elektronicznej</w:t>
      </w:r>
      <w:r w:rsidR="009B1742" w:rsidRPr="004D7903">
        <w:rPr>
          <w:rFonts w:ascii="Arial" w:hAnsi="Arial" w:cs="Arial"/>
          <w:b/>
        </w:rPr>
        <w:t>.</w:t>
      </w:r>
    </w:p>
    <w:p w:rsidR="0073219E" w:rsidRPr="004D7903" w:rsidRDefault="0073219E" w:rsidP="007B3D60">
      <w:pPr>
        <w:pStyle w:val="Lista"/>
        <w:numPr>
          <w:ilvl w:val="0"/>
          <w:numId w:val="8"/>
        </w:numPr>
        <w:spacing w:before="120"/>
        <w:ind w:left="437" w:hanging="437"/>
        <w:rPr>
          <w:rFonts w:ascii="Arial" w:hAnsi="Arial" w:cs="Arial"/>
          <w:b/>
          <w:color w:val="C0504D"/>
        </w:rPr>
      </w:pPr>
      <w:r>
        <w:rPr>
          <w:rFonts w:ascii="Arial" w:hAnsi="Arial" w:cs="Arial"/>
          <w:b/>
        </w:rPr>
        <w:t>Zamawiający nie przewiduje zwrotu kosztów udziału w postępowaniu.</w:t>
      </w:r>
    </w:p>
    <w:p w:rsidR="00B2790B" w:rsidRPr="004D7903" w:rsidRDefault="00B2790B" w:rsidP="007B3D60">
      <w:pPr>
        <w:pStyle w:val="Lista"/>
        <w:numPr>
          <w:ilvl w:val="0"/>
          <w:numId w:val="8"/>
        </w:numPr>
        <w:spacing w:before="120"/>
        <w:ind w:left="437" w:hanging="437"/>
        <w:rPr>
          <w:rFonts w:ascii="Arial" w:hAnsi="Arial" w:cs="Arial"/>
          <w:b/>
          <w:color w:val="C0504D"/>
        </w:rPr>
      </w:pPr>
      <w:r w:rsidRPr="004D7903">
        <w:rPr>
          <w:rFonts w:ascii="Arial" w:hAnsi="Arial" w:cs="Arial"/>
          <w:b/>
        </w:rPr>
        <w:t>Termin wykonania zamówienia.</w:t>
      </w:r>
    </w:p>
    <w:p w:rsidR="00B2790B" w:rsidRPr="004D7903" w:rsidRDefault="00B2790B" w:rsidP="00A4014C">
      <w:pPr>
        <w:pStyle w:val="Lista-kontynuacja"/>
        <w:spacing w:before="120" w:after="0"/>
        <w:ind w:left="360"/>
        <w:jc w:val="both"/>
        <w:rPr>
          <w:rFonts w:ascii="Arial" w:hAnsi="Arial" w:cs="Arial"/>
        </w:rPr>
      </w:pPr>
      <w:r w:rsidRPr="004D7903">
        <w:rPr>
          <w:rFonts w:ascii="Arial" w:hAnsi="Arial" w:cs="Arial"/>
        </w:rPr>
        <w:t xml:space="preserve">Termin wykonania zamówienia: </w:t>
      </w:r>
      <w:r w:rsidR="000349CF" w:rsidRPr="004D7903">
        <w:rPr>
          <w:rFonts w:ascii="Arial" w:hAnsi="Arial" w:cs="Arial"/>
        </w:rPr>
        <w:t xml:space="preserve">sukcesywnie </w:t>
      </w:r>
      <w:r w:rsidR="000745D3" w:rsidRPr="004D7903">
        <w:rPr>
          <w:rFonts w:ascii="Arial" w:hAnsi="Arial" w:cs="Arial"/>
        </w:rPr>
        <w:t xml:space="preserve">przez </w:t>
      </w:r>
      <w:r w:rsidR="00F05620">
        <w:rPr>
          <w:rFonts w:ascii="Arial" w:hAnsi="Arial" w:cs="Arial"/>
        </w:rPr>
        <w:t xml:space="preserve">okres </w:t>
      </w:r>
      <w:r w:rsidR="00BD4302" w:rsidRPr="004D7903">
        <w:rPr>
          <w:rFonts w:ascii="Arial" w:hAnsi="Arial" w:cs="Arial"/>
        </w:rPr>
        <w:t>12</w:t>
      </w:r>
      <w:r w:rsidR="000349CF" w:rsidRPr="004D7903">
        <w:rPr>
          <w:rFonts w:ascii="Arial" w:hAnsi="Arial" w:cs="Arial"/>
        </w:rPr>
        <w:t xml:space="preserve"> miesięcy </w:t>
      </w:r>
      <w:r w:rsidR="005E66C4" w:rsidRPr="004D7903">
        <w:rPr>
          <w:rFonts w:ascii="Arial" w:hAnsi="Arial" w:cs="Arial"/>
        </w:rPr>
        <w:t xml:space="preserve">licząc od </w:t>
      </w:r>
      <w:r w:rsidRPr="004D7903">
        <w:rPr>
          <w:rFonts w:ascii="Arial" w:hAnsi="Arial" w:cs="Arial"/>
        </w:rPr>
        <w:t>daty zawarcia umowy.</w:t>
      </w:r>
    </w:p>
    <w:p w:rsidR="009B1742" w:rsidRPr="004D7903" w:rsidRDefault="0001451C" w:rsidP="00F161AD">
      <w:pPr>
        <w:pStyle w:val="Lista"/>
        <w:numPr>
          <w:ilvl w:val="0"/>
          <w:numId w:val="8"/>
        </w:numPr>
        <w:spacing w:before="120"/>
        <w:ind w:left="437" w:hanging="437"/>
        <w:jc w:val="both"/>
        <w:rPr>
          <w:rFonts w:ascii="Arial" w:hAnsi="Arial" w:cs="Arial"/>
          <w:b/>
        </w:rPr>
      </w:pPr>
      <w:r w:rsidRPr="004D7903">
        <w:rPr>
          <w:rFonts w:ascii="Arial" w:hAnsi="Arial" w:cs="Arial"/>
          <w:b/>
        </w:rPr>
        <w:lastRenderedPageBreak/>
        <w:t>Warunki udziału w postępowaniu o udzielenie zamówienia oraz opis sposobu dokonywania oceny spełniania tych warunków.</w:t>
      </w:r>
    </w:p>
    <w:p w:rsidR="0001451C" w:rsidRPr="004D7903" w:rsidRDefault="0001451C" w:rsidP="007B3D60">
      <w:pPr>
        <w:pStyle w:val="Lista"/>
        <w:numPr>
          <w:ilvl w:val="1"/>
          <w:numId w:val="8"/>
        </w:numPr>
        <w:spacing w:before="120"/>
        <w:ind w:left="567" w:hanging="567"/>
        <w:jc w:val="both"/>
        <w:rPr>
          <w:rFonts w:ascii="Arial" w:hAnsi="Arial" w:cs="Arial"/>
          <w:b/>
        </w:rPr>
      </w:pPr>
      <w:r w:rsidRPr="004D7903">
        <w:rPr>
          <w:rFonts w:ascii="Arial" w:hAnsi="Arial" w:cs="Arial"/>
        </w:rPr>
        <w:t>O udzielenie zamówienia mogą ubiegać się Wykonawcy, którzy spełniają warunki, dotyczące:</w:t>
      </w:r>
    </w:p>
    <w:p w:rsidR="007C037D" w:rsidRPr="004D7903" w:rsidRDefault="0001451C" w:rsidP="007B3D60">
      <w:pPr>
        <w:pStyle w:val="WW-Tekstpodstawowywcity2"/>
        <w:numPr>
          <w:ilvl w:val="2"/>
          <w:numId w:val="8"/>
        </w:numPr>
        <w:spacing w:before="120"/>
        <w:ind w:left="720" w:hanging="720"/>
        <w:rPr>
          <w:rFonts w:ascii="Arial" w:hAnsi="Arial" w:cs="Arial"/>
          <w:sz w:val="20"/>
        </w:rPr>
      </w:pPr>
      <w:r w:rsidRPr="004D7903">
        <w:rPr>
          <w:rFonts w:ascii="Arial" w:hAnsi="Arial" w:cs="Arial"/>
          <w:sz w:val="20"/>
        </w:rPr>
        <w:t xml:space="preserve">posiadania uprawnień do wykonywania określonej działalności lub czynności, jeżeli przepisy prawa nakładają obowiązek ich posiadania; </w:t>
      </w:r>
    </w:p>
    <w:p w:rsidR="007C037D" w:rsidRPr="004D7903" w:rsidRDefault="0001451C" w:rsidP="007B3D60">
      <w:pPr>
        <w:pStyle w:val="WW-Tekstpodstawowywcity2"/>
        <w:numPr>
          <w:ilvl w:val="2"/>
          <w:numId w:val="8"/>
        </w:numPr>
        <w:spacing w:before="120"/>
        <w:ind w:left="720" w:hanging="720"/>
        <w:rPr>
          <w:rFonts w:ascii="Arial" w:hAnsi="Arial" w:cs="Arial"/>
          <w:sz w:val="20"/>
        </w:rPr>
      </w:pPr>
      <w:r w:rsidRPr="004D7903">
        <w:rPr>
          <w:rFonts w:ascii="Arial" w:hAnsi="Arial" w:cs="Arial"/>
          <w:color w:val="auto"/>
          <w:sz w:val="20"/>
        </w:rPr>
        <w:t>posiadania wiedzy i doświadczenia</w:t>
      </w:r>
      <w:r w:rsidR="00835C19" w:rsidRPr="004D7903">
        <w:rPr>
          <w:rFonts w:ascii="Arial" w:hAnsi="Arial" w:cs="Arial"/>
          <w:color w:val="auto"/>
          <w:sz w:val="20"/>
        </w:rPr>
        <w:t xml:space="preserve"> niezbędnych do wykonania zamówienia</w:t>
      </w:r>
      <w:r w:rsidR="00BA6925" w:rsidRPr="004D7903">
        <w:rPr>
          <w:rFonts w:ascii="Arial" w:hAnsi="Arial" w:cs="Arial"/>
          <w:color w:val="auto"/>
          <w:sz w:val="20"/>
        </w:rPr>
        <w:t>;</w:t>
      </w:r>
      <w:r w:rsidR="00890F09" w:rsidRPr="004D7903">
        <w:rPr>
          <w:rFonts w:ascii="Arial" w:hAnsi="Arial" w:cs="Arial"/>
          <w:color w:val="auto"/>
          <w:sz w:val="20"/>
        </w:rPr>
        <w:t xml:space="preserve">  </w:t>
      </w:r>
    </w:p>
    <w:p w:rsidR="007C037D" w:rsidRPr="004D7903" w:rsidRDefault="0001451C" w:rsidP="007B3D60">
      <w:pPr>
        <w:pStyle w:val="WW-Tekstpodstawowywcity2"/>
        <w:numPr>
          <w:ilvl w:val="2"/>
          <w:numId w:val="8"/>
        </w:numPr>
        <w:spacing w:before="120"/>
        <w:ind w:left="720" w:hanging="720"/>
        <w:rPr>
          <w:rFonts w:ascii="Arial" w:hAnsi="Arial" w:cs="Arial"/>
          <w:sz w:val="20"/>
        </w:rPr>
      </w:pPr>
      <w:r w:rsidRPr="004D7903">
        <w:rPr>
          <w:rFonts w:ascii="Arial" w:hAnsi="Arial" w:cs="Arial"/>
          <w:color w:val="auto"/>
          <w:sz w:val="20"/>
        </w:rPr>
        <w:t>dysponowania odpowiednim potencjałem technicznym oraz osobami zdolny</w:t>
      </w:r>
      <w:r w:rsidR="00BA6925" w:rsidRPr="004D7903">
        <w:rPr>
          <w:rFonts w:ascii="Arial" w:hAnsi="Arial" w:cs="Arial"/>
          <w:color w:val="auto"/>
          <w:sz w:val="20"/>
        </w:rPr>
        <w:t xml:space="preserve">mi do wykonania   </w:t>
      </w:r>
      <w:r w:rsidRPr="004D7903">
        <w:rPr>
          <w:rFonts w:ascii="Arial" w:hAnsi="Arial" w:cs="Arial"/>
          <w:color w:val="auto"/>
          <w:sz w:val="20"/>
        </w:rPr>
        <w:t>zamówienia;</w:t>
      </w:r>
    </w:p>
    <w:p w:rsidR="007A2F6A" w:rsidRPr="007A1AA3" w:rsidRDefault="0001451C" w:rsidP="00F161AD">
      <w:pPr>
        <w:pStyle w:val="WW-Tekstpodstawowywcity2"/>
        <w:numPr>
          <w:ilvl w:val="2"/>
          <w:numId w:val="8"/>
        </w:numPr>
        <w:spacing w:before="120"/>
        <w:ind w:left="720" w:hanging="720"/>
        <w:rPr>
          <w:rFonts w:ascii="Arial" w:hAnsi="Arial" w:cs="Arial"/>
          <w:sz w:val="20"/>
        </w:rPr>
      </w:pPr>
      <w:r w:rsidRPr="007A1AA3">
        <w:rPr>
          <w:rFonts w:ascii="Arial" w:hAnsi="Arial" w:cs="Arial"/>
          <w:sz w:val="20"/>
        </w:rPr>
        <w:t>sytuacji ekonomicznej i finansowej</w:t>
      </w:r>
      <w:r w:rsidR="00835C19" w:rsidRPr="007A1AA3">
        <w:rPr>
          <w:rFonts w:ascii="Arial" w:hAnsi="Arial" w:cs="Arial"/>
          <w:sz w:val="20"/>
        </w:rPr>
        <w:t xml:space="preserve"> zapewniającej wykonanie zamówienia</w:t>
      </w:r>
      <w:r w:rsidR="005E66C4" w:rsidRPr="007A1AA3">
        <w:rPr>
          <w:rFonts w:ascii="Arial" w:hAnsi="Arial" w:cs="Arial"/>
          <w:sz w:val="20"/>
        </w:rPr>
        <w:t>.</w:t>
      </w:r>
    </w:p>
    <w:p w:rsidR="007A1AA3" w:rsidRPr="007A1AA3" w:rsidRDefault="008E2AC8" w:rsidP="00F161AD">
      <w:pPr>
        <w:pStyle w:val="Lista"/>
        <w:numPr>
          <w:ilvl w:val="0"/>
          <w:numId w:val="8"/>
        </w:numPr>
        <w:spacing w:before="120"/>
        <w:ind w:left="437" w:hanging="437"/>
        <w:jc w:val="both"/>
        <w:rPr>
          <w:rFonts w:ascii="Arial" w:hAnsi="Arial" w:cs="Arial"/>
        </w:rPr>
      </w:pPr>
      <w:r w:rsidRPr="007A1AA3">
        <w:rPr>
          <w:rFonts w:ascii="Arial" w:hAnsi="Arial" w:cs="Arial"/>
        </w:rPr>
        <w:t>W postępowaniu mogą wziąć udział Wyk</w:t>
      </w:r>
      <w:r w:rsidR="00BC7AFC" w:rsidRPr="007A1AA3">
        <w:rPr>
          <w:rFonts w:ascii="Arial" w:hAnsi="Arial" w:cs="Arial"/>
        </w:rPr>
        <w:t>onawcy, którzy spełniają warunki</w:t>
      </w:r>
      <w:r w:rsidRPr="007A1AA3">
        <w:rPr>
          <w:rFonts w:ascii="Arial" w:hAnsi="Arial" w:cs="Arial"/>
        </w:rPr>
        <w:t xml:space="preserve"> udziału w postępowaniu dotyczący braku podstaw do wykluczenia z postępowania o udzielenie zamówienia publicznego </w:t>
      </w:r>
      <w:r w:rsidR="000E7E31" w:rsidRPr="007A1AA3">
        <w:rPr>
          <w:rFonts w:ascii="Arial" w:hAnsi="Arial" w:cs="Arial"/>
        </w:rPr>
        <w:br/>
      </w:r>
      <w:r w:rsidRPr="007A1AA3">
        <w:rPr>
          <w:rFonts w:ascii="Arial" w:hAnsi="Arial" w:cs="Arial"/>
        </w:rPr>
        <w:t xml:space="preserve">w okolicznościach, o których mowa w art. 24 ust. 1 ustawy </w:t>
      </w:r>
      <w:proofErr w:type="spellStart"/>
      <w:r w:rsidRPr="007A1AA3">
        <w:rPr>
          <w:rFonts w:ascii="Arial" w:hAnsi="Arial" w:cs="Arial"/>
        </w:rPr>
        <w:t>Pzp</w:t>
      </w:r>
      <w:proofErr w:type="spellEnd"/>
      <w:r w:rsidRPr="007A1AA3">
        <w:rPr>
          <w:rFonts w:ascii="Arial" w:hAnsi="Arial" w:cs="Arial"/>
        </w:rPr>
        <w:t>.</w:t>
      </w:r>
    </w:p>
    <w:p w:rsidR="007A1AA3" w:rsidRPr="007A1AA3" w:rsidRDefault="008E2AC8" w:rsidP="00F161AD">
      <w:pPr>
        <w:pStyle w:val="Lista"/>
        <w:numPr>
          <w:ilvl w:val="0"/>
          <w:numId w:val="8"/>
        </w:numPr>
        <w:spacing w:before="120"/>
        <w:ind w:left="437" w:hanging="437"/>
        <w:jc w:val="both"/>
        <w:rPr>
          <w:rFonts w:ascii="Arial" w:hAnsi="Arial" w:cs="Arial"/>
        </w:rPr>
      </w:pPr>
      <w:r w:rsidRPr="007A1AA3">
        <w:rPr>
          <w:rFonts w:ascii="Arial" w:hAnsi="Arial" w:cs="Arial"/>
        </w:rPr>
        <w:t>W</w:t>
      </w:r>
      <w:r w:rsidR="00E13282" w:rsidRPr="007A1AA3">
        <w:rPr>
          <w:rFonts w:ascii="Arial" w:hAnsi="Arial" w:cs="Arial"/>
        </w:rPr>
        <w:t xml:space="preserve"> przypadku W</w:t>
      </w:r>
      <w:r w:rsidRPr="007A1AA3">
        <w:rPr>
          <w:rFonts w:ascii="Arial" w:hAnsi="Arial" w:cs="Arial"/>
        </w:rPr>
        <w:t>ykonawców wspólnie ubiegających się o udzielenie zamów</w:t>
      </w:r>
      <w:r w:rsidR="007A1AA3">
        <w:rPr>
          <w:rFonts w:ascii="Arial" w:hAnsi="Arial" w:cs="Arial"/>
        </w:rPr>
        <w:t xml:space="preserve">ienia, warunki określone </w:t>
      </w:r>
      <w:r w:rsidR="0079670F" w:rsidRPr="007A1AA3">
        <w:rPr>
          <w:rFonts w:ascii="Arial" w:hAnsi="Arial" w:cs="Arial"/>
        </w:rPr>
        <w:t xml:space="preserve">w </w:t>
      </w:r>
      <w:r w:rsidR="00F161AD">
        <w:rPr>
          <w:rFonts w:ascii="Arial" w:hAnsi="Arial" w:cs="Arial"/>
        </w:rPr>
        <w:t>pkt 11</w:t>
      </w:r>
      <w:r w:rsidR="00890F09" w:rsidRPr="007A1AA3">
        <w:rPr>
          <w:rFonts w:ascii="Arial" w:hAnsi="Arial" w:cs="Arial"/>
        </w:rPr>
        <w:t xml:space="preserve"> </w:t>
      </w:r>
      <w:proofErr w:type="spellStart"/>
      <w:r w:rsidR="00890F09" w:rsidRPr="007A1AA3">
        <w:rPr>
          <w:rFonts w:ascii="Arial" w:hAnsi="Arial" w:cs="Arial"/>
        </w:rPr>
        <w:t>ppkt</w:t>
      </w:r>
      <w:proofErr w:type="spellEnd"/>
      <w:r w:rsidR="00890F09" w:rsidRPr="007A1AA3">
        <w:rPr>
          <w:rFonts w:ascii="Arial" w:hAnsi="Arial" w:cs="Arial"/>
        </w:rPr>
        <w:t>. 1</w:t>
      </w:r>
      <w:r w:rsidR="00F161AD">
        <w:rPr>
          <w:rFonts w:ascii="Arial" w:hAnsi="Arial" w:cs="Arial"/>
        </w:rPr>
        <w:t>1</w:t>
      </w:r>
      <w:r w:rsidR="001E0FA7" w:rsidRPr="007A1AA3">
        <w:rPr>
          <w:rFonts w:ascii="Arial" w:hAnsi="Arial" w:cs="Arial"/>
        </w:rPr>
        <w:t>.</w:t>
      </w:r>
      <w:r w:rsidR="007C4313" w:rsidRPr="007A1AA3">
        <w:rPr>
          <w:rFonts w:ascii="Arial" w:hAnsi="Arial" w:cs="Arial"/>
        </w:rPr>
        <w:t>1.1. –</w:t>
      </w:r>
      <w:r w:rsidR="00890F09" w:rsidRPr="007A1AA3">
        <w:rPr>
          <w:rFonts w:ascii="Arial" w:hAnsi="Arial" w:cs="Arial"/>
        </w:rPr>
        <w:t xml:space="preserve"> 1</w:t>
      </w:r>
      <w:r w:rsidR="00F161AD">
        <w:rPr>
          <w:rFonts w:ascii="Arial" w:hAnsi="Arial" w:cs="Arial"/>
        </w:rPr>
        <w:t>1</w:t>
      </w:r>
      <w:r w:rsidR="001E0FA7" w:rsidRPr="007A1AA3">
        <w:rPr>
          <w:rFonts w:ascii="Arial" w:hAnsi="Arial" w:cs="Arial"/>
        </w:rPr>
        <w:t>.</w:t>
      </w:r>
      <w:r w:rsidRPr="007A1AA3">
        <w:rPr>
          <w:rFonts w:ascii="Arial" w:hAnsi="Arial" w:cs="Arial"/>
        </w:rPr>
        <w:t xml:space="preserve">1.4 winien spełniać </w:t>
      </w:r>
      <w:r w:rsidR="00184C38" w:rsidRPr="007A1AA3">
        <w:rPr>
          <w:rFonts w:ascii="Arial" w:hAnsi="Arial" w:cs="Arial"/>
        </w:rPr>
        <w:t xml:space="preserve">co najmniej </w:t>
      </w:r>
      <w:r w:rsidRPr="007A1AA3">
        <w:rPr>
          <w:rFonts w:ascii="Arial" w:hAnsi="Arial" w:cs="Arial"/>
        </w:rPr>
        <w:t xml:space="preserve">jeden Wykonawca </w:t>
      </w:r>
      <w:r w:rsidR="00184C38" w:rsidRPr="007A1AA3">
        <w:rPr>
          <w:rFonts w:ascii="Arial" w:hAnsi="Arial" w:cs="Arial"/>
        </w:rPr>
        <w:t>wspólnie ubiegający się o zamówienie.</w:t>
      </w:r>
      <w:r w:rsidRPr="007A1AA3">
        <w:rPr>
          <w:rFonts w:ascii="Arial" w:hAnsi="Arial" w:cs="Arial"/>
        </w:rPr>
        <w:t xml:space="preserve"> Warunek określony w </w:t>
      </w:r>
      <w:r w:rsidR="007C4313" w:rsidRPr="007A1AA3">
        <w:rPr>
          <w:rFonts w:ascii="Arial" w:hAnsi="Arial" w:cs="Arial"/>
        </w:rPr>
        <w:t>pkt</w:t>
      </w:r>
      <w:r w:rsidR="00890F09" w:rsidRPr="007A1AA3">
        <w:rPr>
          <w:rFonts w:ascii="Arial" w:hAnsi="Arial" w:cs="Arial"/>
        </w:rPr>
        <w:t xml:space="preserve">. </w:t>
      </w:r>
      <w:r w:rsidR="00F161AD">
        <w:rPr>
          <w:rFonts w:ascii="Arial" w:hAnsi="Arial" w:cs="Arial"/>
        </w:rPr>
        <w:t>11</w:t>
      </w:r>
      <w:r w:rsidR="00832610">
        <w:rPr>
          <w:rFonts w:ascii="Arial" w:hAnsi="Arial" w:cs="Arial"/>
        </w:rPr>
        <w:t>.2</w:t>
      </w:r>
      <w:r w:rsidR="007A2F6A" w:rsidRPr="007A1AA3">
        <w:rPr>
          <w:rFonts w:ascii="Arial" w:hAnsi="Arial" w:cs="Arial"/>
        </w:rPr>
        <w:t xml:space="preserve"> </w:t>
      </w:r>
      <w:r w:rsidRPr="007A1AA3">
        <w:rPr>
          <w:rFonts w:ascii="Arial" w:hAnsi="Arial" w:cs="Arial"/>
        </w:rPr>
        <w:t xml:space="preserve">powinien spełniać każdy z Wykonawców </w:t>
      </w:r>
      <w:r w:rsidR="00B91DCE" w:rsidRPr="007A1AA3">
        <w:rPr>
          <w:rFonts w:ascii="Arial" w:hAnsi="Arial" w:cs="Arial"/>
        </w:rPr>
        <w:t>indywidualnie</w:t>
      </w:r>
      <w:r w:rsidRPr="007A1AA3">
        <w:rPr>
          <w:rFonts w:ascii="Arial" w:hAnsi="Arial" w:cs="Arial"/>
        </w:rPr>
        <w:t>.</w:t>
      </w:r>
    </w:p>
    <w:p w:rsidR="008F4B5B" w:rsidRPr="007A1AA3" w:rsidRDefault="008F4B5B" w:rsidP="00F161AD">
      <w:pPr>
        <w:pStyle w:val="Lista"/>
        <w:numPr>
          <w:ilvl w:val="0"/>
          <w:numId w:val="8"/>
        </w:numPr>
        <w:spacing w:before="120"/>
        <w:ind w:left="437" w:hanging="437"/>
        <w:jc w:val="both"/>
        <w:rPr>
          <w:rFonts w:ascii="Arial" w:hAnsi="Arial" w:cs="Arial"/>
        </w:rPr>
      </w:pPr>
      <w:r w:rsidRPr="007A1AA3">
        <w:rPr>
          <w:rFonts w:ascii="Arial" w:hAnsi="Arial" w:cs="Arial"/>
        </w:rPr>
        <w:t xml:space="preserve">Wykonawca </w:t>
      </w:r>
      <w:r w:rsidR="00654F82" w:rsidRPr="007A1AA3">
        <w:rPr>
          <w:rFonts w:ascii="Arial" w:hAnsi="Arial" w:cs="Arial"/>
        </w:rPr>
        <w:t>może polegać na wiedzy i doświadczeniu, potencjale technicznym, osobach zdolnych do wykonania zamówienia lub zdolnościach finansowych innych podmiotów, niezależnie od charakteru prawneg</w:t>
      </w:r>
      <w:r w:rsidR="006A5330" w:rsidRPr="007A1AA3">
        <w:rPr>
          <w:rFonts w:ascii="Arial" w:hAnsi="Arial" w:cs="Arial"/>
        </w:rPr>
        <w:t>o</w:t>
      </w:r>
      <w:r w:rsidR="009A5FFA" w:rsidRPr="007A1AA3">
        <w:rPr>
          <w:rFonts w:ascii="Arial" w:hAnsi="Arial" w:cs="Arial"/>
        </w:rPr>
        <w:t xml:space="preserve"> łączących go z nimi stosunków.</w:t>
      </w:r>
      <w:r w:rsidR="00F9746E" w:rsidRPr="007A1AA3">
        <w:rPr>
          <w:rFonts w:ascii="Arial" w:hAnsi="Arial" w:cs="Arial"/>
        </w:rPr>
        <w:t xml:space="preserve"> </w:t>
      </w:r>
      <w:r w:rsidRPr="007A1AA3">
        <w:rPr>
          <w:rFonts w:ascii="Arial" w:hAnsi="Arial" w:cs="Arial"/>
        </w:rPr>
        <w:t>Wykonawca w takiej sytuacji zobowiązany jest udowodnić Zamawiającemu, iż będzie dysponował zasobami niezbę</w:t>
      </w:r>
      <w:r w:rsidR="007A1AA3">
        <w:rPr>
          <w:rFonts w:ascii="Arial" w:hAnsi="Arial" w:cs="Arial"/>
        </w:rPr>
        <w:t xml:space="preserve">dnymi do realizacji zamówienia, </w:t>
      </w:r>
      <w:r w:rsidRPr="007A1AA3">
        <w:rPr>
          <w:rFonts w:ascii="Arial" w:hAnsi="Arial" w:cs="Arial"/>
        </w:rPr>
        <w:t>w szczególności przedstawiając w tym celu pisemne zobowiązanie tych podmiotów do oddania mu do dyspozycji niezbędnych zasobów na okres korzystania z nich przy wykonaniu zamówienia.</w:t>
      </w:r>
    </w:p>
    <w:p w:rsidR="0099099B" w:rsidRPr="004D7903" w:rsidRDefault="0001451C" w:rsidP="00F161AD">
      <w:pPr>
        <w:pStyle w:val="Lista"/>
        <w:numPr>
          <w:ilvl w:val="0"/>
          <w:numId w:val="8"/>
        </w:numPr>
        <w:spacing w:before="120"/>
        <w:ind w:left="437" w:hanging="437"/>
        <w:jc w:val="both"/>
        <w:rPr>
          <w:rFonts w:ascii="Arial" w:hAnsi="Arial" w:cs="Arial"/>
        </w:rPr>
      </w:pPr>
      <w:r w:rsidRPr="004D7903">
        <w:rPr>
          <w:rFonts w:ascii="Arial" w:hAnsi="Arial" w:cs="Arial"/>
          <w:b/>
        </w:rPr>
        <w:t xml:space="preserve">Wykaz oświadczeń lub dokumentów, jakie mają dostarczyć Wykonawcy w celu potwierdzenia spełniania </w:t>
      </w:r>
      <w:r w:rsidR="006C0C6C" w:rsidRPr="004D7903">
        <w:rPr>
          <w:rFonts w:ascii="Arial" w:hAnsi="Arial" w:cs="Arial"/>
          <w:b/>
        </w:rPr>
        <w:t>warunków udziału w postępowaniu:</w:t>
      </w:r>
    </w:p>
    <w:p w:rsidR="005B5D01" w:rsidRPr="004D7903" w:rsidRDefault="005B5D01" w:rsidP="007B3D60">
      <w:pPr>
        <w:pStyle w:val="Domyolnie"/>
        <w:numPr>
          <w:ilvl w:val="0"/>
          <w:numId w:val="7"/>
        </w:numPr>
        <w:spacing w:before="120"/>
        <w:ind w:left="437" w:hanging="437"/>
        <w:jc w:val="both"/>
        <w:rPr>
          <w:rFonts w:ascii="Arial" w:hAnsi="Arial" w:cs="Arial"/>
          <w:b/>
          <w:color w:val="auto"/>
          <w:sz w:val="20"/>
        </w:rPr>
      </w:pPr>
      <w:r w:rsidRPr="004D7903">
        <w:rPr>
          <w:rFonts w:ascii="Arial" w:hAnsi="Arial" w:cs="Arial"/>
          <w:b/>
          <w:color w:val="auto"/>
          <w:sz w:val="20"/>
        </w:rPr>
        <w:t>W celu potwierdzenia spełniania Warunków udziału w postępowaniu do oferty należy załączyć:</w:t>
      </w:r>
    </w:p>
    <w:p w:rsidR="00805880" w:rsidRPr="004D7903" w:rsidRDefault="00805880" w:rsidP="007B3D60">
      <w:pPr>
        <w:pStyle w:val="Domyolnie"/>
        <w:numPr>
          <w:ilvl w:val="0"/>
          <w:numId w:val="9"/>
        </w:numPr>
        <w:spacing w:before="120"/>
        <w:ind w:left="357" w:hanging="357"/>
        <w:jc w:val="both"/>
        <w:rPr>
          <w:rFonts w:ascii="Arial" w:hAnsi="Arial" w:cs="Arial"/>
          <w:sz w:val="20"/>
        </w:rPr>
      </w:pPr>
      <w:r w:rsidRPr="004D7903">
        <w:rPr>
          <w:rFonts w:ascii="Arial" w:hAnsi="Arial" w:cs="Arial"/>
          <w:sz w:val="20"/>
        </w:rPr>
        <w:t xml:space="preserve">Oświadczenie Wykonawcy o spełnianiu warunków udziału w postępowaniu określonych w art. 22 ust. 1 pkt 1-4 – wg </w:t>
      </w:r>
      <w:r w:rsidRPr="004D7903">
        <w:rPr>
          <w:rFonts w:ascii="Arial" w:hAnsi="Arial" w:cs="Arial"/>
          <w:b/>
          <w:sz w:val="20"/>
        </w:rPr>
        <w:t>Załącznika Nr 4 do SIWZ</w:t>
      </w:r>
      <w:r w:rsidR="00F161AD">
        <w:rPr>
          <w:rFonts w:ascii="Arial" w:hAnsi="Arial" w:cs="Arial"/>
          <w:sz w:val="20"/>
        </w:rPr>
        <w:t>.</w:t>
      </w:r>
    </w:p>
    <w:p w:rsidR="00983E8A" w:rsidRPr="004D7903" w:rsidRDefault="00983E8A" w:rsidP="00FD5749">
      <w:pPr>
        <w:pStyle w:val="Domyolnie"/>
        <w:spacing w:before="120"/>
        <w:ind w:left="0" w:firstLine="0"/>
        <w:jc w:val="both"/>
        <w:rPr>
          <w:rFonts w:ascii="Arial" w:hAnsi="Arial" w:cs="Arial"/>
          <w:sz w:val="20"/>
        </w:rPr>
      </w:pPr>
      <w:r w:rsidRPr="004D7903">
        <w:rPr>
          <w:rFonts w:ascii="Arial" w:hAnsi="Arial" w:cs="Arial"/>
          <w:sz w:val="20"/>
        </w:rPr>
        <w:t>W przypadku oferty składanej przez Wykonawców ubiegających się wspólnie o udzielenie zamówienia publicznego, oświadczenie o spełnianiu warunków, o których mowa w art. 22 ust. 1 pkt 1-4 składa przynajmniej jeden z Wykonawców lub wszyscy Wykonawcy</w:t>
      </w:r>
      <w:r w:rsidR="00885A1F" w:rsidRPr="004D7903">
        <w:rPr>
          <w:rFonts w:ascii="Arial" w:hAnsi="Arial" w:cs="Arial"/>
          <w:sz w:val="20"/>
        </w:rPr>
        <w:t xml:space="preserve"> potwierdzając</w:t>
      </w:r>
      <w:r w:rsidRPr="004D7903">
        <w:rPr>
          <w:rFonts w:ascii="Arial" w:hAnsi="Arial" w:cs="Arial"/>
          <w:sz w:val="20"/>
        </w:rPr>
        <w:t>, że łącznie spełniają te warunki.</w:t>
      </w:r>
    </w:p>
    <w:p w:rsidR="0001451C" w:rsidRPr="004D7903" w:rsidRDefault="00E37E6E" w:rsidP="00FD5749">
      <w:pPr>
        <w:pStyle w:val="Domyolnie"/>
        <w:spacing w:before="120"/>
        <w:ind w:left="0" w:firstLine="0"/>
        <w:jc w:val="both"/>
        <w:rPr>
          <w:rFonts w:ascii="Arial" w:hAnsi="Arial" w:cs="Arial"/>
          <w:sz w:val="20"/>
        </w:rPr>
      </w:pPr>
      <w:r w:rsidRPr="004D7903">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99099B" w:rsidRPr="004D7903" w:rsidRDefault="0001451C" w:rsidP="007B3D60">
      <w:pPr>
        <w:pStyle w:val="Domyolnie"/>
        <w:numPr>
          <w:ilvl w:val="0"/>
          <w:numId w:val="7"/>
        </w:numPr>
        <w:spacing w:before="120"/>
        <w:ind w:left="437" w:hanging="437"/>
        <w:jc w:val="both"/>
        <w:rPr>
          <w:rFonts w:ascii="Arial" w:hAnsi="Arial" w:cs="Arial"/>
          <w:b/>
          <w:sz w:val="20"/>
        </w:rPr>
      </w:pPr>
      <w:r w:rsidRPr="004D7903">
        <w:rPr>
          <w:rFonts w:ascii="Arial" w:hAnsi="Arial" w:cs="Arial"/>
          <w:b/>
          <w:sz w:val="20"/>
        </w:rPr>
        <w:t xml:space="preserve">W celu potwierdzenia, że Wykonawca nie podlega wykluczeniu z postępowania </w:t>
      </w:r>
      <w:r w:rsidR="007A59FA" w:rsidRPr="004D7903">
        <w:rPr>
          <w:rFonts w:ascii="Arial" w:hAnsi="Arial" w:cs="Arial"/>
          <w:b/>
          <w:sz w:val="20"/>
        </w:rPr>
        <w:br/>
      </w:r>
      <w:r w:rsidRPr="004D7903">
        <w:rPr>
          <w:rFonts w:ascii="Arial" w:hAnsi="Arial" w:cs="Arial"/>
          <w:b/>
          <w:sz w:val="20"/>
        </w:rPr>
        <w:t>w okolicznościach, o których mowa w art. 24 ust. 1 ustawy</w:t>
      </w:r>
      <w:r w:rsidR="00486E28" w:rsidRPr="004D7903">
        <w:rPr>
          <w:rFonts w:ascii="Arial" w:hAnsi="Arial" w:cs="Arial"/>
          <w:b/>
          <w:sz w:val="20"/>
        </w:rPr>
        <w:t xml:space="preserve"> </w:t>
      </w:r>
      <w:proofErr w:type="spellStart"/>
      <w:r w:rsidR="00486E28" w:rsidRPr="004D7903">
        <w:rPr>
          <w:rFonts w:ascii="Arial" w:hAnsi="Arial" w:cs="Arial"/>
          <w:b/>
          <w:sz w:val="20"/>
        </w:rPr>
        <w:t>Pzp</w:t>
      </w:r>
      <w:proofErr w:type="spellEnd"/>
      <w:r w:rsidRPr="004D7903">
        <w:rPr>
          <w:rFonts w:ascii="Arial" w:hAnsi="Arial" w:cs="Arial"/>
          <w:b/>
          <w:sz w:val="20"/>
        </w:rPr>
        <w:t xml:space="preserve">, Wykonawca zobowiązany jest do </w:t>
      </w:r>
      <w:r w:rsidR="00230414" w:rsidRPr="004D7903">
        <w:rPr>
          <w:rFonts w:ascii="Arial" w:hAnsi="Arial" w:cs="Arial"/>
          <w:b/>
          <w:sz w:val="20"/>
        </w:rPr>
        <w:t>złożenia</w:t>
      </w:r>
      <w:r w:rsidRPr="004D7903">
        <w:rPr>
          <w:rFonts w:ascii="Arial" w:hAnsi="Arial" w:cs="Arial"/>
          <w:b/>
          <w:sz w:val="20"/>
        </w:rPr>
        <w:t xml:space="preserve"> niżej wymienionych dokumentów i oświadczeń: </w:t>
      </w:r>
    </w:p>
    <w:p w:rsidR="0001451C" w:rsidRPr="004D7903" w:rsidRDefault="0001451C" w:rsidP="007B3D60">
      <w:pPr>
        <w:pStyle w:val="Domyolnie"/>
        <w:numPr>
          <w:ilvl w:val="2"/>
          <w:numId w:val="3"/>
        </w:numPr>
        <w:tabs>
          <w:tab w:val="clear" w:pos="1076"/>
        </w:tabs>
        <w:spacing w:before="120"/>
        <w:ind w:left="357" w:hanging="357"/>
        <w:jc w:val="both"/>
        <w:rPr>
          <w:rFonts w:ascii="Arial" w:hAnsi="Arial" w:cs="Arial"/>
          <w:color w:val="auto"/>
          <w:sz w:val="20"/>
        </w:rPr>
      </w:pPr>
      <w:r w:rsidRPr="004D7903">
        <w:rPr>
          <w:rFonts w:ascii="Arial" w:hAnsi="Arial" w:cs="Arial"/>
          <w:color w:val="auto"/>
          <w:sz w:val="20"/>
        </w:rPr>
        <w:t>Oświadczenia o br</w:t>
      </w:r>
      <w:r w:rsidR="00DB1336" w:rsidRPr="004D7903">
        <w:rPr>
          <w:rFonts w:ascii="Arial" w:hAnsi="Arial" w:cs="Arial"/>
          <w:color w:val="auto"/>
          <w:sz w:val="20"/>
        </w:rPr>
        <w:t xml:space="preserve">aku podstaw do wykluczenia – wg </w:t>
      </w:r>
      <w:r w:rsidR="00DB1336" w:rsidRPr="004D7903">
        <w:rPr>
          <w:rFonts w:ascii="Arial" w:hAnsi="Arial" w:cs="Arial"/>
          <w:b/>
          <w:color w:val="auto"/>
          <w:sz w:val="20"/>
        </w:rPr>
        <w:t>Z</w:t>
      </w:r>
      <w:r w:rsidR="00F4140F" w:rsidRPr="004D7903">
        <w:rPr>
          <w:rFonts w:ascii="Arial" w:hAnsi="Arial" w:cs="Arial"/>
          <w:b/>
          <w:color w:val="auto"/>
          <w:sz w:val="20"/>
        </w:rPr>
        <w:t>ałącznika</w:t>
      </w:r>
      <w:r w:rsidR="00701F34" w:rsidRPr="004D7903">
        <w:rPr>
          <w:rFonts w:ascii="Arial" w:hAnsi="Arial" w:cs="Arial"/>
          <w:b/>
          <w:color w:val="auto"/>
          <w:sz w:val="20"/>
        </w:rPr>
        <w:t xml:space="preserve"> </w:t>
      </w:r>
      <w:r w:rsidR="00973AE0" w:rsidRPr="004D7903">
        <w:rPr>
          <w:rFonts w:ascii="Arial" w:hAnsi="Arial" w:cs="Arial"/>
          <w:b/>
          <w:color w:val="auto"/>
          <w:sz w:val="20"/>
        </w:rPr>
        <w:t>N</w:t>
      </w:r>
      <w:r w:rsidR="00701F34" w:rsidRPr="004D7903">
        <w:rPr>
          <w:rFonts w:ascii="Arial" w:hAnsi="Arial" w:cs="Arial"/>
          <w:b/>
          <w:color w:val="auto"/>
          <w:sz w:val="20"/>
        </w:rPr>
        <w:t xml:space="preserve">r </w:t>
      </w:r>
      <w:r w:rsidR="00C07786" w:rsidRPr="004D7903">
        <w:rPr>
          <w:rFonts w:ascii="Arial" w:hAnsi="Arial" w:cs="Arial"/>
          <w:b/>
          <w:color w:val="auto"/>
          <w:sz w:val="20"/>
        </w:rPr>
        <w:t>5</w:t>
      </w:r>
      <w:r w:rsidRPr="004D7903">
        <w:rPr>
          <w:rFonts w:ascii="Arial" w:hAnsi="Arial" w:cs="Arial"/>
          <w:b/>
          <w:color w:val="auto"/>
          <w:sz w:val="20"/>
        </w:rPr>
        <w:t xml:space="preserve"> do SIWZ</w:t>
      </w:r>
      <w:r w:rsidRPr="004D7903">
        <w:rPr>
          <w:rFonts w:ascii="Arial" w:hAnsi="Arial" w:cs="Arial"/>
          <w:color w:val="auto"/>
          <w:sz w:val="20"/>
        </w:rPr>
        <w:t>.</w:t>
      </w:r>
    </w:p>
    <w:p w:rsidR="0001451C" w:rsidRPr="004D7903" w:rsidRDefault="0001451C" w:rsidP="007B3D60">
      <w:pPr>
        <w:pStyle w:val="Domyolnie"/>
        <w:numPr>
          <w:ilvl w:val="2"/>
          <w:numId w:val="3"/>
        </w:numPr>
        <w:tabs>
          <w:tab w:val="clear" w:pos="1076"/>
        </w:tabs>
        <w:spacing w:before="120"/>
        <w:ind w:left="357" w:hanging="357"/>
        <w:jc w:val="both"/>
        <w:rPr>
          <w:rFonts w:ascii="Arial" w:hAnsi="Arial" w:cs="Arial"/>
          <w:sz w:val="20"/>
        </w:rPr>
      </w:pPr>
      <w:r w:rsidRPr="004D7903">
        <w:rPr>
          <w:rFonts w:ascii="Arial" w:hAnsi="Arial" w:cs="Arial"/>
          <w:sz w:val="20"/>
        </w:rPr>
        <w:t xml:space="preserve">Aktualnego odpisu z właściwego rejestru, jeżeli odrębne przepisy wymagają wpisu do rejestru, </w:t>
      </w:r>
      <w:r w:rsidR="00C41D0D" w:rsidRPr="004D7903">
        <w:rPr>
          <w:rFonts w:ascii="Arial" w:hAnsi="Arial" w:cs="Arial"/>
          <w:sz w:val="20"/>
        </w:rPr>
        <w:br/>
      </w:r>
      <w:r w:rsidRPr="004D7903">
        <w:rPr>
          <w:rFonts w:ascii="Arial" w:hAnsi="Arial" w:cs="Arial"/>
          <w:sz w:val="20"/>
        </w:rPr>
        <w:t>w celu wykazania braku podstaw do wykluczenia w oparciu o art. 24 ust. 1 pkt 2 ustawy</w:t>
      </w:r>
      <w:r w:rsidR="00486E28" w:rsidRPr="004D7903">
        <w:rPr>
          <w:rFonts w:ascii="Arial" w:hAnsi="Arial" w:cs="Arial"/>
          <w:sz w:val="20"/>
        </w:rPr>
        <w:t xml:space="preserve"> </w:t>
      </w:r>
      <w:proofErr w:type="spellStart"/>
      <w:r w:rsidR="00486E28" w:rsidRPr="004D7903">
        <w:rPr>
          <w:rFonts w:ascii="Arial" w:hAnsi="Arial" w:cs="Arial"/>
          <w:sz w:val="20"/>
        </w:rPr>
        <w:t>Pzp</w:t>
      </w:r>
      <w:proofErr w:type="spellEnd"/>
      <w:r w:rsidRPr="004D7903">
        <w:rPr>
          <w:rFonts w:ascii="Arial" w:hAnsi="Arial" w:cs="Arial"/>
          <w:sz w:val="20"/>
        </w:rPr>
        <w:t>, wystawionego nie wcześniej niż 6 miesięcy przed upływem terminu składania ofert, a w stosunku do osób fizycznych oświadczenia w zakresie art. 24 ust. 1 pkt 2 ustawy</w:t>
      </w:r>
      <w:r w:rsidR="00486E28" w:rsidRPr="004D7903">
        <w:rPr>
          <w:rFonts w:ascii="Arial" w:hAnsi="Arial" w:cs="Arial"/>
          <w:sz w:val="20"/>
        </w:rPr>
        <w:t xml:space="preserve"> </w:t>
      </w:r>
      <w:proofErr w:type="spellStart"/>
      <w:r w:rsidR="00486E28" w:rsidRPr="004D7903">
        <w:rPr>
          <w:rFonts w:ascii="Arial" w:hAnsi="Arial" w:cs="Arial"/>
          <w:sz w:val="20"/>
        </w:rPr>
        <w:t>Pzp</w:t>
      </w:r>
      <w:proofErr w:type="spellEnd"/>
      <w:r w:rsidR="005D75C2" w:rsidRPr="004D7903">
        <w:rPr>
          <w:rFonts w:ascii="Arial" w:hAnsi="Arial" w:cs="Arial"/>
          <w:sz w:val="20"/>
        </w:rPr>
        <w:t>.</w:t>
      </w:r>
    </w:p>
    <w:p w:rsidR="0001451C" w:rsidRPr="004D7903" w:rsidRDefault="001D4699" w:rsidP="006F1411">
      <w:pPr>
        <w:pStyle w:val="Domyolnie"/>
        <w:spacing w:before="120"/>
        <w:ind w:left="0" w:firstLine="0"/>
        <w:jc w:val="both"/>
        <w:rPr>
          <w:rFonts w:ascii="Arial" w:hAnsi="Arial" w:cs="Arial"/>
          <w:sz w:val="20"/>
        </w:rPr>
      </w:pPr>
      <w:r w:rsidRPr="004D7903">
        <w:rPr>
          <w:rFonts w:ascii="Arial" w:hAnsi="Arial" w:cs="Arial"/>
          <w:b/>
          <w:sz w:val="20"/>
        </w:rPr>
        <w:t xml:space="preserve">UWAGA: </w:t>
      </w:r>
      <w:r w:rsidR="0001451C" w:rsidRPr="004D7903">
        <w:rPr>
          <w:rFonts w:ascii="Arial" w:hAnsi="Arial" w:cs="Arial"/>
          <w:sz w:val="20"/>
        </w:rPr>
        <w:t>Jeżeli Wykonawca ma siedzibę lub miejs</w:t>
      </w:r>
      <w:r w:rsidRPr="004D7903">
        <w:rPr>
          <w:rFonts w:ascii="Arial" w:hAnsi="Arial" w:cs="Arial"/>
          <w:sz w:val="20"/>
        </w:rPr>
        <w:t xml:space="preserve">ce zamieszkania poza terytorium </w:t>
      </w:r>
      <w:r w:rsidR="0001451C" w:rsidRPr="004D7903">
        <w:rPr>
          <w:rFonts w:ascii="Arial" w:hAnsi="Arial" w:cs="Arial"/>
          <w:sz w:val="20"/>
        </w:rPr>
        <w:t xml:space="preserve">Rzeczypospolitej Polskiej, zamiast dokumentów, o których mowa </w:t>
      </w:r>
      <w:r w:rsidR="0001451C" w:rsidRPr="004D7903">
        <w:rPr>
          <w:rFonts w:ascii="Arial" w:hAnsi="Arial" w:cs="Arial"/>
          <w:color w:val="auto"/>
          <w:sz w:val="20"/>
        </w:rPr>
        <w:t xml:space="preserve">w punkcie </w:t>
      </w:r>
      <w:r w:rsidR="00402372" w:rsidRPr="004D7903">
        <w:rPr>
          <w:rFonts w:ascii="Arial" w:hAnsi="Arial" w:cs="Arial"/>
          <w:color w:val="auto"/>
          <w:sz w:val="20"/>
        </w:rPr>
        <w:t>2</w:t>
      </w:r>
      <w:r w:rsidR="0001451C" w:rsidRPr="004D7903">
        <w:rPr>
          <w:rFonts w:ascii="Arial" w:hAnsi="Arial" w:cs="Arial"/>
          <w:color w:val="auto"/>
          <w:sz w:val="20"/>
        </w:rPr>
        <w:t xml:space="preserve"> składa dokument lub dokumenty, wystawione w kraju, w którym ma siedzibę lub miejsce zamieszkania, potwierdzające odpowiednio, że:</w:t>
      </w:r>
    </w:p>
    <w:p w:rsidR="0001451C" w:rsidRPr="004D7903" w:rsidRDefault="0001451C" w:rsidP="006F1411">
      <w:pPr>
        <w:pStyle w:val="WW-Tekstpodstawowywcity2"/>
        <w:numPr>
          <w:ilvl w:val="1"/>
          <w:numId w:val="1"/>
        </w:numPr>
        <w:tabs>
          <w:tab w:val="clear" w:pos="2073"/>
        </w:tabs>
        <w:spacing w:before="120"/>
        <w:ind w:left="357" w:hanging="357"/>
        <w:rPr>
          <w:rFonts w:ascii="Arial" w:hAnsi="Arial" w:cs="Arial"/>
          <w:color w:val="auto"/>
          <w:sz w:val="20"/>
        </w:rPr>
      </w:pPr>
      <w:r w:rsidRPr="004D7903">
        <w:rPr>
          <w:rFonts w:ascii="Arial" w:hAnsi="Arial" w:cs="Arial"/>
          <w:color w:val="auto"/>
          <w:sz w:val="20"/>
        </w:rPr>
        <w:t>nie otwarto jego likwidacji ani nie ogłoszono upadłości,</w:t>
      </w:r>
    </w:p>
    <w:p w:rsidR="0001451C" w:rsidRPr="004D7903" w:rsidRDefault="0001451C" w:rsidP="006F1411">
      <w:pPr>
        <w:pStyle w:val="WW-Tekstpodstawowywcity2"/>
        <w:tabs>
          <w:tab w:val="left" w:pos="709"/>
        </w:tabs>
        <w:spacing w:before="120"/>
        <w:ind w:left="0" w:firstLine="0"/>
        <w:rPr>
          <w:rFonts w:ascii="Arial" w:hAnsi="Arial" w:cs="Arial"/>
          <w:color w:val="auto"/>
          <w:sz w:val="20"/>
        </w:rPr>
      </w:pPr>
      <w:r w:rsidRPr="004D7903">
        <w:rPr>
          <w:rFonts w:ascii="Arial" w:hAnsi="Arial" w:cs="Arial"/>
          <w:color w:val="auto"/>
          <w:sz w:val="20"/>
        </w:rPr>
        <w:t>Dokumen</w:t>
      </w:r>
      <w:r w:rsidR="001D4699" w:rsidRPr="004D7903">
        <w:rPr>
          <w:rFonts w:ascii="Arial" w:hAnsi="Arial" w:cs="Arial"/>
          <w:color w:val="auto"/>
          <w:sz w:val="20"/>
        </w:rPr>
        <w:t>t</w:t>
      </w:r>
      <w:r w:rsidR="003B3112" w:rsidRPr="004D7903">
        <w:rPr>
          <w:rFonts w:ascii="Arial" w:hAnsi="Arial" w:cs="Arial"/>
          <w:color w:val="auto"/>
          <w:sz w:val="20"/>
        </w:rPr>
        <w:t>, o którym</w:t>
      </w:r>
      <w:r w:rsidR="001D4699" w:rsidRPr="004D7903">
        <w:rPr>
          <w:rFonts w:ascii="Arial" w:hAnsi="Arial" w:cs="Arial"/>
          <w:color w:val="auto"/>
          <w:sz w:val="20"/>
        </w:rPr>
        <w:t xml:space="preserve"> mowa w </w:t>
      </w:r>
      <w:r w:rsidR="004D3E3C" w:rsidRPr="004D7903">
        <w:rPr>
          <w:rFonts w:ascii="Arial" w:hAnsi="Arial" w:cs="Arial"/>
          <w:color w:val="auto"/>
          <w:sz w:val="20"/>
        </w:rPr>
        <w:t>lit. a) powinien</w:t>
      </w:r>
      <w:r w:rsidRPr="004D7903">
        <w:rPr>
          <w:rFonts w:ascii="Arial" w:hAnsi="Arial" w:cs="Arial"/>
          <w:color w:val="auto"/>
          <w:sz w:val="20"/>
        </w:rPr>
        <w:t xml:space="preserve"> być wystawion</w:t>
      </w:r>
      <w:r w:rsidR="004D3E3C" w:rsidRPr="004D7903">
        <w:rPr>
          <w:rFonts w:ascii="Arial" w:hAnsi="Arial" w:cs="Arial"/>
          <w:color w:val="auto"/>
          <w:sz w:val="20"/>
        </w:rPr>
        <w:t>y</w:t>
      </w:r>
      <w:r w:rsidRPr="004D7903">
        <w:rPr>
          <w:rFonts w:ascii="Arial" w:hAnsi="Arial" w:cs="Arial"/>
          <w:color w:val="auto"/>
          <w:sz w:val="20"/>
        </w:rPr>
        <w:t xml:space="preserve"> nie wcześniej niż 6 miesięcy przed upływem terminu składania ofert. </w:t>
      </w:r>
    </w:p>
    <w:p w:rsidR="0001451C" w:rsidRPr="004D7903" w:rsidRDefault="005A1724" w:rsidP="006F1411">
      <w:pPr>
        <w:pStyle w:val="WW-Tekstpodstawowywcity2"/>
        <w:tabs>
          <w:tab w:val="left" w:pos="709"/>
        </w:tabs>
        <w:spacing w:before="120"/>
        <w:ind w:left="0" w:firstLine="0"/>
        <w:rPr>
          <w:rFonts w:ascii="Arial" w:hAnsi="Arial" w:cs="Arial"/>
          <w:color w:val="auto"/>
          <w:sz w:val="20"/>
        </w:rPr>
      </w:pPr>
      <w:r w:rsidRPr="004D7903">
        <w:rPr>
          <w:rFonts w:ascii="Arial"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00FE06C9">
        <w:rPr>
          <w:rFonts w:ascii="Arial" w:hAnsi="Arial" w:cs="Arial"/>
          <w:color w:val="auto"/>
          <w:sz w:val="20"/>
        </w:rPr>
        <w:br/>
      </w:r>
      <w:r w:rsidRPr="004D7903">
        <w:rPr>
          <w:rFonts w:ascii="Arial" w:hAnsi="Arial" w:cs="Arial"/>
          <w:color w:val="auto"/>
          <w:sz w:val="20"/>
        </w:rPr>
        <w:lastRenderedPageBreak/>
        <w:t>z Wykonawc</w:t>
      </w:r>
      <w:r w:rsidR="00EC4BFE" w:rsidRPr="004D7903">
        <w:rPr>
          <w:rFonts w:ascii="Arial" w:hAnsi="Arial" w:cs="Arial"/>
          <w:color w:val="auto"/>
          <w:sz w:val="20"/>
        </w:rPr>
        <w:t>ów oddzielnie.</w:t>
      </w:r>
    </w:p>
    <w:p w:rsidR="00DE093E" w:rsidRPr="002314CC" w:rsidRDefault="00DE093E" w:rsidP="007B3D60">
      <w:pPr>
        <w:pStyle w:val="Domyolnie"/>
        <w:numPr>
          <w:ilvl w:val="0"/>
          <w:numId w:val="7"/>
        </w:numPr>
        <w:spacing w:before="120"/>
        <w:ind w:left="437" w:hanging="437"/>
        <w:jc w:val="both"/>
        <w:rPr>
          <w:rFonts w:ascii="Arial" w:hAnsi="Arial" w:cs="Arial"/>
          <w:b/>
          <w:bCs/>
          <w:color w:val="auto"/>
          <w:sz w:val="20"/>
        </w:rPr>
      </w:pPr>
      <w:r w:rsidRPr="002314CC">
        <w:rPr>
          <w:rFonts w:ascii="Arial" w:hAnsi="Arial" w:cs="Arial"/>
          <w:b/>
          <w:color w:val="auto"/>
          <w:sz w:val="20"/>
        </w:rPr>
        <w:t xml:space="preserve">W celu potwierdzenia, że oferowane dostawy spełniają wymagania określone przez     Zamawiającego w </w:t>
      </w:r>
      <w:r w:rsidR="0052415C" w:rsidRPr="002314CC">
        <w:rPr>
          <w:rFonts w:ascii="Arial" w:hAnsi="Arial" w:cs="Arial"/>
          <w:b/>
          <w:color w:val="auto"/>
          <w:sz w:val="20"/>
        </w:rPr>
        <w:t>SIWZ</w:t>
      </w:r>
      <w:r w:rsidRPr="002314CC">
        <w:rPr>
          <w:rFonts w:ascii="Arial" w:hAnsi="Arial" w:cs="Arial"/>
          <w:b/>
          <w:color w:val="auto"/>
          <w:sz w:val="20"/>
        </w:rPr>
        <w:t xml:space="preserve">, </w:t>
      </w:r>
      <w:r w:rsidRPr="002314CC">
        <w:rPr>
          <w:rFonts w:ascii="Arial" w:hAnsi="Arial" w:cs="Arial"/>
          <w:b/>
          <w:bCs/>
          <w:color w:val="auto"/>
          <w:sz w:val="20"/>
        </w:rPr>
        <w:t xml:space="preserve">Wykonawca jest zobowiązany do złożenia: </w:t>
      </w:r>
    </w:p>
    <w:p w:rsidR="006D4A0C" w:rsidRPr="005C392B" w:rsidRDefault="006D4A0C" w:rsidP="006D4A0C">
      <w:pPr>
        <w:widowControl w:val="0"/>
        <w:numPr>
          <w:ilvl w:val="6"/>
          <w:numId w:val="7"/>
        </w:numPr>
        <w:suppressAutoHyphens/>
        <w:autoSpaceDE w:val="0"/>
        <w:autoSpaceDN w:val="0"/>
        <w:adjustRightInd w:val="0"/>
        <w:spacing w:before="120"/>
        <w:ind w:left="357"/>
        <w:jc w:val="both"/>
        <w:rPr>
          <w:rFonts w:ascii="Arial" w:hAnsi="Arial" w:cs="Arial"/>
        </w:rPr>
      </w:pPr>
      <w:r w:rsidRPr="005C392B">
        <w:rPr>
          <w:rFonts w:ascii="Arial" w:hAnsi="Arial" w:cs="Arial"/>
        </w:rPr>
        <w:t>Aktualne</w:t>
      </w:r>
      <w:r w:rsidR="00F161AD">
        <w:rPr>
          <w:rFonts w:ascii="Arial" w:hAnsi="Arial" w:cs="Arial"/>
        </w:rPr>
        <w:t>go świadectwa</w:t>
      </w:r>
      <w:r w:rsidRPr="005C392B">
        <w:rPr>
          <w:rFonts w:ascii="Arial" w:hAnsi="Arial" w:cs="Arial"/>
        </w:rPr>
        <w:t xml:space="preserve"> </w:t>
      </w:r>
      <w:r w:rsidR="00F161AD">
        <w:rPr>
          <w:rFonts w:ascii="Arial" w:hAnsi="Arial" w:cs="Arial"/>
        </w:rPr>
        <w:t>zgodności CE, atestów, certyfikatów dopuszczających</w:t>
      </w:r>
      <w:r w:rsidRPr="005C392B">
        <w:rPr>
          <w:rFonts w:ascii="Arial" w:hAnsi="Arial" w:cs="Arial"/>
        </w:rPr>
        <w:t xml:space="preserve"> do obrotu oferowany przedmiot zamówienia lub wpis do rejestru wyrobów medycznych (dotyczy wszystkich pakietów);</w:t>
      </w:r>
    </w:p>
    <w:p w:rsidR="006D4A0C" w:rsidRPr="005C392B" w:rsidRDefault="006D4A0C" w:rsidP="006D4A0C">
      <w:pPr>
        <w:widowControl w:val="0"/>
        <w:numPr>
          <w:ilvl w:val="6"/>
          <w:numId w:val="7"/>
        </w:numPr>
        <w:suppressAutoHyphens/>
        <w:autoSpaceDE w:val="0"/>
        <w:autoSpaceDN w:val="0"/>
        <w:adjustRightInd w:val="0"/>
        <w:spacing w:before="120"/>
        <w:ind w:left="357"/>
        <w:jc w:val="both"/>
        <w:rPr>
          <w:rFonts w:ascii="Arial" w:hAnsi="Arial" w:cs="Arial"/>
        </w:rPr>
      </w:pPr>
      <w:r w:rsidRPr="005C392B">
        <w:rPr>
          <w:rFonts w:ascii="Arial" w:hAnsi="Arial" w:cs="Arial"/>
        </w:rPr>
        <w:t>Katalogów / folderów / opisów w języku polskim dotyczących oferowanego przedmiotu zamówienia. Zamawiający zwraca się z prośbą o zaznaczenie na przedmiotowych dokumentach, którego pakietu (pozycji) one dotyczą. Przedmiotowe dokumenty mają uwzględniać m.in.: skład podłóż mikrobiologicznych oraz charakterystyki wzrostu kolonii zilustrowane na kolorowych zdjęciach (nie będą uwzględniane zdjęcia czarno – białe), mają zawierać dokładną charakterystykę testów identyfikacyjnych, lateksowych,</w:t>
      </w:r>
      <w:r w:rsidR="001263B2" w:rsidRPr="005C392B">
        <w:rPr>
          <w:rFonts w:ascii="Arial" w:hAnsi="Arial" w:cs="Arial"/>
        </w:rPr>
        <w:t xml:space="preserve"> immunologicznych </w:t>
      </w:r>
      <w:r w:rsidRPr="005C392B">
        <w:rPr>
          <w:rFonts w:ascii="Arial" w:hAnsi="Arial" w:cs="Arial"/>
        </w:rPr>
        <w:t>uwzględniać asortyment krążków antybiotykowych, diagnostycznych, pasków z gradientem stężeń z opisem poszczególnych pozycj</w:t>
      </w:r>
      <w:r w:rsidR="002314CC" w:rsidRPr="005C392B">
        <w:rPr>
          <w:rFonts w:ascii="Arial" w:hAnsi="Arial" w:cs="Arial"/>
        </w:rPr>
        <w:t>i (dotyczy wszystkich pakietów);</w:t>
      </w:r>
      <w:r w:rsidR="005C0748">
        <w:rPr>
          <w:rFonts w:ascii="Arial" w:hAnsi="Arial" w:cs="Arial"/>
        </w:rPr>
        <w:t xml:space="preserve"> </w:t>
      </w:r>
    </w:p>
    <w:p w:rsidR="006D4A0C" w:rsidRPr="00B33D35" w:rsidRDefault="006D4A0C" w:rsidP="006D4A0C">
      <w:pPr>
        <w:widowControl w:val="0"/>
        <w:numPr>
          <w:ilvl w:val="6"/>
          <w:numId w:val="7"/>
        </w:numPr>
        <w:suppressAutoHyphens/>
        <w:autoSpaceDE w:val="0"/>
        <w:autoSpaceDN w:val="0"/>
        <w:adjustRightInd w:val="0"/>
        <w:spacing w:before="120"/>
        <w:ind w:left="357"/>
        <w:jc w:val="both"/>
        <w:rPr>
          <w:rFonts w:ascii="Arial" w:hAnsi="Arial" w:cs="Arial"/>
        </w:rPr>
      </w:pPr>
      <w:r w:rsidRPr="005C392B">
        <w:rPr>
          <w:rFonts w:ascii="Arial" w:hAnsi="Arial" w:cs="Arial"/>
        </w:rPr>
        <w:t xml:space="preserve">Próbek, wraz z wykazem oferowanych próbek produktów. Zestawienie wymaganych próbek znajduje się w </w:t>
      </w:r>
      <w:r w:rsidRPr="005C392B">
        <w:rPr>
          <w:rFonts w:ascii="Arial" w:hAnsi="Arial" w:cs="Arial"/>
          <w:b/>
        </w:rPr>
        <w:t>Załączniku Nr 1 do SIWZ – Opis przedmiotu zamówienia</w:t>
      </w:r>
      <w:r w:rsidRPr="005C392B">
        <w:rPr>
          <w:rFonts w:ascii="Arial" w:hAnsi="Arial" w:cs="Arial"/>
        </w:rPr>
        <w:t xml:space="preserve">. Zamawiający żąda zaznaczenia </w:t>
      </w:r>
      <w:r w:rsidRPr="00B33D35">
        <w:rPr>
          <w:rFonts w:ascii="Arial" w:hAnsi="Arial" w:cs="Arial"/>
        </w:rPr>
        <w:t>na poszczególnych próbkach produktów, którego pakietu i pozycji one dotyczą</w:t>
      </w:r>
      <w:r w:rsidR="002314CC" w:rsidRPr="00B33D35">
        <w:rPr>
          <w:rFonts w:ascii="Arial" w:hAnsi="Arial" w:cs="Arial"/>
        </w:rPr>
        <w:t>;</w:t>
      </w:r>
    </w:p>
    <w:p w:rsidR="001263B2" w:rsidRPr="00B33D35" w:rsidRDefault="005C392B" w:rsidP="001263B2">
      <w:pPr>
        <w:widowControl w:val="0"/>
        <w:numPr>
          <w:ilvl w:val="6"/>
          <w:numId w:val="7"/>
        </w:numPr>
        <w:suppressAutoHyphens/>
        <w:autoSpaceDE w:val="0"/>
        <w:autoSpaceDN w:val="0"/>
        <w:adjustRightInd w:val="0"/>
        <w:spacing w:before="120"/>
        <w:ind w:left="357"/>
        <w:jc w:val="both"/>
        <w:rPr>
          <w:rFonts w:ascii="Arial" w:hAnsi="Arial" w:cs="Arial"/>
        </w:rPr>
      </w:pPr>
      <w:r w:rsidRPr="00B33D35">
        <w:rPr>
          <w:rFonts w:ascii="Arial" w:hAnsi="Arial" w:cs="Arial"/>
        </w:rPr>
        <w:t>Opinii KORLD, dotyczącej</w:t>
      </w:r>
      <w:r w:rsidR="006D4A0C" w:rsidRPr="00B33D35">
        <w:rPr>
          <w:rFonts w:ascii="Arial" w:hAnsi="Arial" w:cs="Arial"/>
        </w:rPr>
        <w:t xml:space="preserve"> zaoferowanych produktów tj. podłoży mikrobiologicznych, krążków antybiotykowych i pasków z gradientem stężeń (dotyczy Pakietu Nr 1</w:t>
      </w:r>
      <w:r w:rsidR="001263B2" w:rsidRPr="00B33D35">
        <w:rPr>
          <w:rFonts w:ascii="Arial" w:hAnsi="Arial" w:cs="Arial"/>
        </w:rPr>
        <w:t xml:space="preserve"> – Procedura hodowli drobnoustrojów z zastosowaniem gotowych podłoży mikrobiologicznych na płytkach oraz testy do manualnej</w:t>
      </w:r>
      <w:r w:rsidR="00A832FF">
        <w:rPr>
          <w:rFonts w:ascii="Arial" w:hAnsi="Arial" w:cs="Arial"/>
        </w:rPr>
        <w:t xml:space="preserve"> identyfikacji</w:t>
      </w:r>
      <w:r w:rsidR="001263B2" w:rsidRPr="00B33D35">
        <w:rPr>
          <w:rFonts w:ascii="Arial" w:hAnsi="Arial" w:cs="Arial"/>
        </w:rPr>
        <w:t xml:space="preserve">, Pakietu Nr </w:t>
      </w:r>
      <w:r w:rsidR="006D4A0C" w:rsidRPr="00B33D35">
        <w:rPr>
          <w:rFonts w:ascii="Arial" w:hAnsi="Arial" w:cs="Arial"/>
        </w:rPr>
        <w:t>2</w:t>
      </w:r>
      <w:r w:rsidR="001263B2" w:rsidRPr="00B33D35">
        <w:rPr>
          <w:rFonts w:ascii="Arial" w:hAnsi="Arial" w:cs="Arial"/>
        </w:rPr>
        <w:t xml:space="preserve"> – Procedura oznaczania </w:t>
      </w:r>
      <w:proofErr w:type="spellStart"/>
      <w:r w:rsidR="001263B2" w:rsidRPr="00B33D35">
        <w:rPr>
          <w:rFonts w:ascii="Arial" w:hAnsi="Arial" w:cs="Arial"/>
        </w:rPr>
        <w:t>lekowrażliwości</w:t>
      </w:r>
      <w:proofErr w:type="spellEnd"/>
      <w:r w:rsidR="001263B2" w:rsidRPr="00B33D35">
        <w:rPr>
          <w:rFonts w:ascii="Arial" w:hAnsi="Arial" w:cs="Arial"/>
        </w:rPr>
        <w:t xml:space="preserve"> i testy przydatne w manualnej diagnostyce mikrobiologicznej</w:t>
      </w:r>
      <w:r w:rsidR="002314CC" w:rsidRPr="00B33D35">
        <w:rPr>
          <w:rFonts w:ascii="Arial" w:hAnsi="Arial" w:cs="Arial"/>
        </w:rPr>
        <w:t>);</w:t>
      </w:r>
    </w:p>
    <w:p w:rsidR="002314CC" w:rsidRPr="005C392B" w:rsidRDefault="006D4A0C" w:rsidP="002314CC">
      <w:pPr>
        <w:widowControl w:val="0"/>
        <w:numPr>
          <w:ilvl w:val="6"/>
          <w:numId w:val="7"/>
        </w:numPr>
        <w:suppressAutoHyphens/>
        <w:autoSpaceDE w:val="0"/>
        <w:autoSpaceDN w:val="0"/>
        <w:adjustRightInd w:val="0"/>
        <w:spacing w:before="120"/>
        <w:ind w:left="357"/>
        <w:jc w:val="both"/>
        <w:rPr>
          <w:rFonts w:ascii="Arial" w:hAnsi="Arial" w:cs="Arial"/>
        </w:rPr>
      </w:pPr>
      <w:r w:rsidRPr="005C392B">
        <w:rPr>
          <w:rFonts w:ascii="Arial" w:hAnsi="Arial" w:cs="Arial"/>
        </w:rPr>
        <w:t>Certyfikat</w:t>
      </w:r>
      <w:r w:rsidR="00F161AD">
        <w:rPr>
          <w:rFonts w:ascii="Arial" w:hAnsi="Arial" w:cs="Arial"/>
        </w:rPr>
        <w:t>u</w:t>
      </w:r>
      <w:r w:rsidRPr="005C392B">
        <w:rPr>
          <w:rFonts w:ascii="Arial" w:hAnsi="Arial" w:cs="Arial"/>
        </w:rPr>
        <w:t xml:space="preserve"> 13485 (dotyczy Pakietu Nr 1</w:t>
      </w:r>
      <w:r w:rsidR="001263B2" w:rsidRPr="005C392B">
        <w:rPr>
          <w:rFonts w:ascii="Arial" w:hAnsi="Arial" w:cs="Arial"/>
        </w:rPr>
        <w:t xml:space="preserve"> – Procedura hodowli drobnoustrojów z zastosowaniem gotowych podłoży mikrobiologicznych na płytkach oraz testy do manualnej</w:t>
      </w:r>
      <w:r w:rsidR="00A832FF">
        <w:rPr>
          <w:rFonts w:ascii="Arial" w:hAnsi="Arial" w:cs="Arial"/>
        </w:rPr>
        <w:t xml:space="preserve"> identyfikacji</w:t>
      </w:r>
      <w:r w:rsidRPr="005C392B">
        <w:rPr>
          <w:rFonts w:ascii="Arial" w:hAnsi="Arial" w:cs="Arial"/>
        </w:rPr>
        <w:t>,</w:t>
      </w:r>
      <w:r w:rsidR="001263B2" w:rsidRPr="005C392B">
        <w:rPr>
          <w:rFonts w:ascii="Arial" w:hAnsi="Arial" w:cs="Arial"/>
        </w:rPr>
        <w:t xml:space="preserve"> Pakiet Nr</w:t>
      </w:r>
      <w:r w:rsidRPr="005C392B">
        <w:rPr>
          <w:rFonts w:ascii="Arial" w:hAnsi="Arial" w:cs="Arial"/>
        </w:rPr>
        <w:t xml:space="preserve"> 2</w:t>
      </w:r>
      <w:r w:rsidR="001263B2" w:rsidRPr="005C392B">
        <w:rPr>
          <w:rFonts w:ascii="Arial" w:hAnsi="Arial" w:cs="Arial"/>
        </w:rPr>
        <w:t xml:space="preserve"> – Procedura oznaczania </w:t>
      </w:r>
      <w:proofErr w:type="spellStart"/>
      <w:r w:rsidR="001263B2" w:rsidRPr="005C392B">
        <w:rPr>
          <w:rFonts w:ascii="Arial" w:hAnsi="Arial" w:cs="Arial"/>
        </w:rPr>
        <w:t>lekowrażliwości</w:t>
      </w:r>
      <w:proofErr w:type="spellEnd"/>
      <w:r w:rsidR="001263B2" w:rsidRPr="005C392B">
        <w:rPr>
          <w:rFonts w:ascii="Arial" w:hAnsi="Arial" w:cs="Arial"/>
        </w:rPr>
        <w:t xml:space="preserve"> i testy przydatne w manualnej diagnostyce mikrobiologicznej</w:t>
      </w:r>
      <w:r w:rsidRPr="005C392B">
        <w:rPr>
          <w:rFonts w:ascii="Arial" w:hAnsi="Arial" w:cs="Arial"/>
        </w:rPr>
        <w:t xml:space="preserve">, </w:t>
      </w:r>
      <w:r w:rsidR="001263B2" w:rsidRPr="005C392B">
        <w:rPr>
          <w:rFonts w:ascii="Arial" w:hAnsi="Arial" w:cs="Arial"/>
        </w:rPr>
        <w:t xml:space="preserve">Pakiet Nr </w:t>
      </w:r>
      <w:r w:rsidRPr="005C392B">
        <w:rPr>
          <w:rFonts w:ascii="Arial" w:hAnsi="Arial" w:cs="Arial"/>
        </w:rPr>
        <w:t>5</w:t>
      </w:r>
      <w:r w:rsidR="001263B2" w:rsidRPr="005C392B">
        <w:rPr>
          <w:rFonts w:ascii="Arial" w:hAnsi="Arial" w:cs="Arial"/>
        </w:rPr>
        <w:t xml:space="preserve"> Podstawowa diagnostyka mikrobiologiczna</w:t>
      </w:r>
      <w:r w:rsidRPr="005C392B">
        <w:rPr>
          <w:rFonts w:ascii="Arial" w:hAnsi="Arial" w:cs="Arial"/>
        </w:rPr>
        <w:t>)</w:t>
      </w:r>
      <w:r w:rsidR="00FC1655" w:rsidRPr="005C392B">
        <w:rPr>
          <w:rFonts w:ascii="Arial" w:hAnsi="Arial" w:cs="Arial"/>
        </w:rPr>
        <w:t>.</w:t>
      </w:r>
    </w:p>
    <w:p w:rsidR="00BD4302" w:rsidRPr="005C392B" w:rsidRDefault="00A53517" w:rsidP="002314CC">
      <w:pPr>
        <w:widowControl w:val="0"/>
        <w:numPr>
          <w:ilvl w:val="6"/>
          <w:numId w:val="7"/>
        </w:numPr>
        <w:suppressAutoHyphens/>
        <w:autoSpaceDE w:val="0"/>
        <w:autoSpaceDN w:val="0"/>
        <w:adjustRightInd w:val="0"/>
        <w:spacing w:before="120"/>
        <w:ind w:left="357"/>
        <w:jc w:val="both"/>
        <w:rPr>
          <w:rFonts w:ascii="Arial" w:hAnsi="Arial" w:cs="Arial"/>
        </w:rPr>
      </w:pPr>
      <w:r w:rsidRPr="005C392B">
        <w:rPr>
          <w:rFonts w:ascii="Arial" w:hAnsi="Arial" w:cs="Arial"/>
        </w:rPr>
        <w:t>Wypełnio</w:t>
      </w:r>
      <w:r w:rsidR="00F161AD">
        <w:rPr>
          <w:rFonts w:ascii="Arial" w:hAnsi="Arial" w:cs="Arial"/>
        </w:rPr>
        <w:t>nego i podpisanego</w:t>
      </w:r>
      <w:r w:rsidR="002314CC" w:rsidRPr="005C392B">
        <w:rPr>
          <w:rFonts w:ascii="Arial" w:hAnsi="Arial" w:cs="Arial"/>
        </w:rPr>
        <w:t xml:space="preserve"> opis</w:t>
      </w:r>
      <w:r w:rsidR="00F161AD">
        <w:rPr>
          <w:rFonts w:ascii="Arial" w:hAnsi="Arial" w:cs="Arial"/>
        </w:rPr>
        <w:t>u</w:t>
      </w:r>
      <w:r w:rsidR="002314CC" w:rsidRPr="005C392B">
        <w:rPr>
          <w:rFonts w:ascii="Arial" w:hAnsi="Arial" w:cs="Arial"/>
        </w:rPr>
        <w:t xml:space="preserve"> parametrów wymaganych</w:t>
      </w:r>
      <w:r w:rsidRPr="005C392B">
        <w:rPr>
          <w:rFonts w:ascii="Arial" w:hAnsi="Arial" w:cs="Arial"/>
        </w:rPr>
        <w:t xml:space="preserve"> </w:t>
      </w:r>
      <w:r w:rsidR="00BE4589" w:rsidRPr="005C392B">
        <w:rPr>
          <w:rFonts w:ascii="Arial" w:hAnsi="Arial" w:cs="Arial"/>
        </w:rPr>
        <w:t>–</w:t>
      </w:r>
      <w:r w:rsidRPr="005C392B">
        <w:rPr>
          <w:rFonts w:ascii="Arial" w:hAnsi="Arial" w:cs="Arial"/>
        </w:rPr>
        <w:t xml:space="preserve"> </w:t>
      </w:r>
      <w:r w:rsidR="00BE4589" w:rsidRPr="005C392B">
        <w:rPr>
          <w:rFonts w:ascii="Arial" w:hAnsi="Arial" w:cs="Arial"/>
          <w:b/>
        </w:rPr>
        <w:t>Załącznik Nr</w:t>
      </w:r>
      <w:r w:rsidRPr="005C392B">
        <w:rPr>
          <w:rFonts w:ascii="Arial" w:hAnsi="Arial" w:cs="Arial"/>
          <w:b/>
        </w:rPr>
        <w:t xml:space="preserve"> 1.1. </w:t>
      </w:r>
      <w:r w:rsidR="002314CC" w:rsidRPr="005C392B">
        <w:rPr>
          <w:rFonts w:ascii="Arial" w:hAnsi="Arial" w:cs="Arial"/>
          <w:b/>
        </w:rPr>
        <w:t xml:space="preserve">– 1.6. </w:t>
      </w:r>
      <w:r w:rsidRPr="005C392B">
        <w:rPr>
          <w:rFonts w:ascii="Arial" w:hAnsi="Arial" w:cs="Arial"/>
          <w:b/>
        </w:rPr>
        <w:t>do OPZ</w:t>
      </w:r>
      <w:r w:rsidR="002314CC" w:rsidRPr="005C392B">
        <w:rPr>
          <w:rFonts w:ascii="Arial" w:hAnsi="Arial" w:cs="Arial"/>
        </w:rPr>
        <w:t>,</w:t>
      </w:r>
      <w:r w:rsidR="002314CC" w:rsidRPr="005C392B">
        <w:rPr>
          <w:rFonts w:ascii="Arial" w:hAnsi="Arial" w:cs="Arial"/>
          <w:b/>
        </w:rPr>
        <w:t xml:space="preserve"> </w:t>
      </w:r>
      <w:r w:rsidR="002314CC" w:rsidRPr="005C392B">
        <w:rPr>
          <w:rFonts w:ascii="Arial" w:hAnsi="Arial" w:cs="Arial"/>
        </w:rPr>
        <w:t>dotyczy oferowanych pakietów.</w:t>
      </w:r>
      <w:r w:rsidR="00BD4302" w:rsidRPr="005C392B">
        <w:rPr>
          <w:rFonts w:ascii="Arial" w:hAnsi="Arial" w:cs="Arial"/>
        </w:rPr>
        <w:t xml:space="preserve"> </w:t>
      </w:r>
    </w:p>
    <w:p w:rsidR="00CF06BF" w:rsidRPr="006D4A0C" w:rsidRDefault="00C137C0" w:rsidP="007B3D60">
      <w:pPr>
        <w:pStyle w:val="Domyolnie"/>
        <w:numPr>
          <w:ilvl w:val="0"/>
          <w:numId w:val="7"/>
        </w:numPr>
        <w:spacing w:before="120"/>
        <w:ind w:left="437" w:hanging="437"/>
        <w:jc w:val="both"/>
        <w:rPr>
          <w:rFonts w:ascii="Arial" w:hAnsi="Arial" w:cs="Arial"/>
          <w:b/>
          <w:bCs/>
          <w:color w:val="auto"/>
          <w:sz w:val="20"/>
        </w:rPr>
      </w:pPr>
      <w:r w:rsidRPr="006D4A0C">
        <w:rPr>
          <w:rFonts w:ascii="Arial" w:hAnsi="Arial" w:cs="Arial"/>
          <w:b/>
          <w:color w:val="auto"/>
          <w:sz w:val="20"/>
        </w:rPr>
        <w:t>Pozostałe dokumenty</w:t>
      </w:r>
      <w:r w:rsidR="00CF06BF" w:rsidRPr="006D4A0C">
        <w:rPr>
          <w:rFonts w:ascii="Arial" w:hAnsi="Arial" w:cs="Arial"/>
          <w:b/>
          <w:color w:val="auto"/>
          <w:sz w:val="20"/>
        </w:rPr>
        <w:t xml:space="preserve"> wymagane w ofercie:</w:t>
      </w:r>
      <w:r w:rsidR="00CF06BF" w:rsidRPr="006D4A0C">
        <w:rPr>
          <w:rFonts w:ascii="Arial" w:hAnsi="Arial" w:cs="Arial"/>
          <w:b/>
          <w:bCs/>
          <w:color w:val="auto"/>
          <w:sz w:val="20"/>
        </w:rPr>
        <w:t xml:space="preserve"> </w:t>
      </w:r>
    </w:p>
    <w:p w:rsidR="00DB1336" w:rsidRPr="006D4A0C" w:rsidRDefault="00CF06BF" w:rsidP="007B3D60">
      <w:pPr>
        <w:pStyle w:val="WW-Tekstpodstawowywcity2"/>
        <w:numPr>
          <w:ilvl w:val="3"/>
          <w:numId w:val="6"/>
        </w:numPr>
        <w:spacing w:before="120"/>
        <w:ind w:left="357" w:hanging="357"/>
        <w:rPr>
          <w:rFonts w:ascii="Arial" w:hAnsi="Arial" w:cs="Arial"/>
          <w:color w:val="auto"/>
          <w:sz w:val="20"/>
        </w:rPr>
      </w:pPr>
      <w:r w:rsidRPr="006D4A0C">
        <w:rPr>
          <w:rFonts w:ascii="Arial" w:hAnsi="Arial" w:cs="Arial"/>
          <w:color w:val="auto"/>
          <w:sz w:val="20"/>
        </w:rPr>
        <w:t>Wypełniony i podpi</w:t>
      </w:r>
      <w:r w:rsidR="00701F34" w:rsidRPr="006D4A0C">
        <w:rPr>
          <w:rFonts w:ascii="Arial" w:hAnsi="Arial" w:cs="Arial"/>
          <w:color w:val="auto"/>
          <w:sz w:val="20"/>
        </w:rPr>
        <w:t xml:space="preserve">sany </w:t>
      </w:r>
      <w:r w:rsidR="001E0B54" w:rsidRPr="006D4A0C">
        <w:rPr>
          <w:rFonts w:ascii="Arial" w:hAnsi="Arial" w:cs="Arial"/>
          <w:color w:val="auto"/>
          <w:sz w:val="20"/>
        </w:rPr>
        <w:t>Formularz O</w:t>
      </w:r>
      <w:r w:rsidR="00701F34" w:rsidRPr="006D4A0C">
        <w:rPr>
          <w:rFonts w:ascii="Arial" w:hAnsi="Arial" w:cs="Arial"/>
          <w:color w:val="auto"/>
          <w:sz w:val="20"/>
        </w:rPr>
        <w:t xml:space="preserve">fertowy – </w:t>
      </w:r>
      <w:r w:rsidR="00DB1336" w:rsidRPr="006D4A0C">
        <w:rPr>
          <w:rFonts w:ascii="Arial" w:hAnsi="Arial" w:cs="Arial"/>
          <w:color w:val="auto"/>
          <w:sz w:val="20"/>
        </w:rPr>
        <w:t xml:space="preserve">wg </w:t>
      </w:r>
      <w:r w:rsidR="007A59FA" w:rsidRPr="006D4A0C">
        <w:rPr>
          <w:rFonts w:ascii="Arial" w:hAnsi="Arial" w:cs="Arial"/>
          <w:b/>
          <w:color w:val="auto"/>
          <w:sz w:val="20"/>
        </w:rPr>
        <w:t>Załącznika N</w:t>
      </w:r>
      <w:r w:rsidR="00DB1336" w:rsidRPr="006D4A0C">
        <w:rPr>
          <w:rFonts w:ascii="Arial" w:hAnsi="Arial" w:cs="Arial"/>
          <w:b/>
          <w:color w:val="auto"/>
          <w:sz w:val="20"/>
        </w:rPr>
        <w:t xml:space="preserve">r </w:t>
      </w:r>
      <w:r w:rsidR="00C07786" w:rsidRPr="006D4A0C">
        <w:rPr>
          <w:rFonts w:ascii="Arial" w:hAnsi="Arial" w:cs="Arial"/>
          <w:b/>
          <w:color w:val="auto"/>
          <w:sz w:val="20"/>
        </w:rPr>
        <w:t>3</w:t>
      </w:r>
      <w:r w:rsidR="00DB1336" w:rsidRPr="006D4A0C">
        <w:rPr>
          <w:rFonts w:ascii="Arial" w:hAnsi="Arial" w:cs="Arial"/>
          <w:b/>
          <w:color w:val="auto"/>
          <w:sz w:val="20"/>
        </w:rPr>
        <w:t xml:space="preserve"> do SIWZ</w:t>
      </w:r>
      <w:r w:rsidR="00410CE7" w:rsidRPr="006D4A0C">
        <w:rPr>
          <w:rFonts w:ascii="Arial" w:hAnsi="Arial" w:cs="Arial"/>
          <w:color w:val="auto"/>
          <w:sz w:val="20"/>
        </w:rPr>
        <w:t>,</w:t>
      </w:r>
    </w:p>
    <w:p w:rsidR="00410CE7" w:rsidRPr="006D4A0C" w:rsidRDefault="007A59FA" w:rsidP="007B3D60">
      <w:pPr>
        <w:pStyle w:val="WW-Tekstpodstawowywcity2"/>
        <w:numPr>
          <w:ilvl w:val="3"/>
          <w:numId w:val="6"/>
        </w:numPr>
        <w:spacing w:before="120"/>
        <w:ind w:left="357" w:hanging="357"/>
        <w:rPr>
          <w:rFonts w:ascii="Arial" w:hAnsi="Arial" w:cs="Arial"/>
          <w:color w:val="auto"/>
          <w:sz w:val="20"/>
        </w:rPr>
      </w:pPr>
      <w:r w:rsidRPr="006D4A0C">
        <w:rPr>
          <w:rFonts w:ascii="Arial" w:hAnsi="Arial" w:cs="Arial"/>
          <w:color w:val="auto"/>
          <w:sz w:val="20"/>
        </w:rPr>
        <w:t>Wypełniony</w:t>
      </w:r>
      <w:r w:rsidR="0083426D" w:rsidRPr="006D4A0C">
        <w:rPr>
          <w:rFonts w:ascii="Arial" w:hAnsi="Arial" w:cs="Arial"/>
          <w:color w:val="auto"/>
          <w:sz w:val="20"/>
        </w:rPr>
        <w:t>(e)</w:t>
      </w:r>
      <w:r w:rsidRPr="006D4A0C">
        <w:rPr>
          <w:rFonts w:ascii="Arial" w:hAnsi="Arial" w:cs="Arial"/>
          <w:color w:val="auto"/>
          <w:sz w:val="20"/>
        </w:rPr>
        <w:t xml:space="preserve"> i podpisany</w:t>
      </w:r>
      <w:r w:rsidR="0083426D" w:rsidRPr="006D4A0C">
        <w:rPr>
          <w:rFonts w:ascii="Arial" w:hAnsi="Arial" w:cs="Arial"/>
          <w:color w:val="auto"/>
          <w:sz w:val="20"/>
        </w:rPr>
        <w:t>(e)</w:t>
      </w:r>
      <w:r w:rsidRPr="006D4A0C">
        <w:rPr>
          <w:rFonts w:ascii="Arial" w:hAnsi="Arial" w:cs="Arial"/>
          <w:color w:val="auto"/>
          <w:sz w:val="20"/>
        </w:rPr>
        <w:t xml:space="preserve"> Formularz</w:t>
      </w:r>
      <w:r w:rsidR="00A31E9F" w:rsidRPr="006D4A0C">
        <w:rPr>
          <w:rFonts w:ascii="Arial" w:hAnsi="Arial" w:cs="Arial"/>
          <w:color w:val="auto"/>
          <w:sz w:val="20"/>
        </w:rPr>
        <w:t>(e)</w:t>
      </w:r>
      <w:r w:rsidRPr="006D4A0C">
        <w:rPr>
          <w:rFonts w:ascii="Arial" w:hAnsi="Arial" w:cs="Arial"/>
          <w:color w:val="auto"/>
          <w:sz w:val="20"/>
        </w:rPr>
        <w:t xml:space="preserve"> cenowy</w:t>
      </w:r>
      <w:r w:rsidR="00A31E9F" w:rsidRPr="006D4A0C">
        <w:rPr>
          <w:rFonts w:ascii="Arial" w:hAnsi="Arial" w:cs="Arial"/>
          <w:color w:val="auto"/>
          <w:sz w:val="20"/>
        </w:rPr>
        <w:t>(e)</w:t>
      </w:r>
      <w:r w:rsidR="00410CE7" w:rsidRPr="006D4A0C">
        <w:rPr>
          <w:rFonts w:ascii="Arial" w:hAnsi="Arial" w:cs="Arial"/>
          <w:color w:val="auto"/>
          <w:sz w:val="20"/>
        </w:rPr>
        <w:t xml:space="preserve"> – </w:t>
      </w:r>
      <w:r w:rsidRPr="006D4A0C">
        <w:rPr>
          <w:rFonts w:ascii="Arial" w:hAnsi="Arial" w:cs="Arial"/>
          <w:color w:val="auto"/>
          <w:sz w:val="20"/>
        </w:rPr>
        <w:t xml:space="preserve">wg </w:t>
      </w:r>
      <w:r w:rsidR="001E0B54" w:rsidRPr="006D4A0C">
        <w:rPr>
          <w:rFonts w:ascii="Arial" w:hAnsi="Arial" w:cs="Arial"/>
          <w:b/>
          <w:color w:val="auto"/>
          <w:sz w:val="20"/>
        </w:rPr>
        <w:t>Załącznik</w:t>
      </w:r>
      <w:r w:rsidRPr="006D4A0C">
        <w:rPr>
          <w:rFonts w:ascii="Arial" w:hAnsi="Arial" w:cs="Arial"/>
          <w:b/>
          <w:color w:val="auto"/>
          <w:sz w:val="20"/>
        </w:rPr>
        <w:t>a N</w:t>
      </w:r>
      <w:r w:rsidR="00410CE7" w:rsidRPr="006D4A0C">
        <w:rPr>
          <w:rFonts w:ascii="Arial" w:hAnsi="Arial" w:cs="Arial"/>
          <w:b/>
          <w:color w:val="auto"/>
          <w:sz w:val="20"/>
        </w:rPr>
        <w:t xml:space="preserve">r </w:t>
      </w:r>
      <w:r w:rsidR="00315E36">
        <w:rPr>
          <w:rFonts w:ascii="Arial" w:hAnsi="Arial" w:cs="Arial"/>
          <w:b/>
          <w:color w:val="auto"/>
          <w:sz w:val="20"/>
        </w:rPr>
        <w:t xml:space="preserve">6.1 – </w:t>
      </w:r>
      <w:r w:rsidR="00E065D9" w:rsidRPr="006D4A0C">
        <w:rPr>
          <w:rFonts w:ascii="Arial" w:hAnsi="Arial" w:cs="Arial"/>
          <w:b/>
          <w:color w:val="auto"/>
          <w:sz w:val="20"/>
        </w:rPr>
        <w:t>6.6</w:t>
      </w:r>
      <w:r w:rsidR="00410CE7" w:rsidRPr="006D4A0C">
        <w:rPr>
          <w:rFonts w:ascii="Arial" w:hAnsi="Arial" w:cs="Arial"/>
          <w:b/>
          <w:color w:val="auto"/>
          <w:sz w:val="20"/>
        </w:rPr>
        <w:t xml:space="preserve"> do SIWZ.</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Sposób porozumiewania się Zamawiającego z Wykonawcami.</w:t>
      </w:r>
    </w:p>
    <w:p w:rsidR="00D81F3F" w:rsidRPr="004D7903" w:rsidRDefault="00206E98" w:rsidP="007B3D60">
      <w:pPr>
        <w:pStyle w:val="Lista"/>
        <w:numPr>
          <w:ilvl w:val="1"/>
          <w:numId w:val="8"/>
        </w:numPr>
        <w:spacing w:before="120"/>
        <w:ind w:left="567" w:hanging="567"/>
        <w:jc w:val="both"/>
        <w:rPr>
          <w:rFonts w:ascii="Arial" w:hAnsi="Arial" w:cs="Arial"/>
        </w:rPr>
      </w:pPr>
      <w:r w:rsidRPr="004D7903">
        <w:rPr>
          <w:rFonts w:ascii="Arial" w:hAnsi="Arial" w:cs="Arial"/>
        </w:rPr>
        <w:t>Niniejsze postępowanie prowadzone jest w języku polskim.</w:t>
      </w:r>
    </w:p>
    <w:p w:rsidR="00D81F3F" w:rsidRPr="004D7903" w:rsidRDefault="00191650"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Wszelkie </w:t>
      </w:r>
      <w:r w:rsidR="00206E98" w:rsidRPr="004D7903">
        <w:rPr>
          <w:rFonts w:ascii="Arial" w:hAnsi="Arial" w:cs="Arial"/>
        </w:rPr>
        <w:t>o</w:t>
      </w:r>
      <w:r w:rsidR="0001451C" w:rsidRPr="004D7903">
        <w:rPr>
          <w:rFonts w:ascii="Arial" w:hAnsi="Arial" w:cs="Arial"/>
        </w:rPr>
        <w:t xml:space="preserve">świadczenia, wnioski zawiadomienia oraz informacje będą przekazywane przez Zamawiającego i Wykonawców pisemnie </w:t>
      </w:r>
      <w:r w:rsidR="007E5E48" w:rsidRPr="004D7903">
        <w:rPr>
          <w:rFonts w:ascii="Arial" w:hAnsi="Arial" w:cs="Arial"/>
        </w:rPr>
        <w:t xml:space="preserve">na adres podany w pkt 1 niniejszej SIWZ z dopiskiem „Dział Zamówień Publicznych” </w:t>
      </w:r>
      <w:r w:rsidR="0001451C" w:rsidRPr="004D7903">
        <w:rPr>
          <w:rFonts w:ascii="Arial" w:hAnsi="Arial" w:cs="Arial"/>
        </w:rPr>
        <w:t>lub faksem</w:t>
      </w:r>
      <w:r w:rsidR="002D4867">
        <w:rPr>
          <w:rFonts w:ascii="Arial" w:hAnsi="Arial" w:cs="Arial"/>
        </w:rPr>
        <w:t xml:space="preserve"> na numer: +4</w:t>
      </w:r>
      <w:r w:rsidR="002314CC">
        <w:rPr>
          <w:rFonts w:ascii="Arial" w:hAnsi="Arial" w:cs="Arial"/>
        </w:rPr>
        <w:t>8 24 364 51 02</w:t>
      </w:r>
      <w:r w:rsidR="002D4867">
        <w:rPr>
          <w:rFonts w:ascii="Arial" w:hAnsi="Arial" w:cs="Arial"/>
        </w:rPr>
        <w:t>.</w:t>
      </w:r>
    </w:p>
    <w:p w:rsidR="00D81F3F"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Jeżeli Zamawiający lub Wykonawca przekazują oświadczenia, wnioski, zawiadomienia oraz informacje faksem, każda ze stron na żądanie drugiej strony niezwłocznie potwierdza fakt ich otrzymania.</w:t>
      </w:r>
    </w:p>
    <w:p w:rsidR="00490275" w:rsidRPr="004D7903" w:rsidRDefault="00490275"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Dokumenty składane przez Wykonawców, w odpowiedzi na wezwanie w trybie art. 26 ust. 3 ustawy </w:t>
      </w:r>
      <w:proofErr w:type="spellStart"/>
      <w:r w:rsidRPr="004D7903">
        <w:rPr>
          <w:rFonts w:ascii="Arial" w:hAnsi="Arial" w:cs="Arial"/>
        </w:rPr>
        <w:t>Pzp</w:t>
      </w:r>
      <w:proofErr w:type="spellEnd"/>
      <w:r w:rsidRPr="004D7903">
        <w:rPr>
          <w:rFonts w:ascii="Arial" w:hAnsi="Arial" w:cs="Arial"/>
        </w:rPr>
        <w:t xml:space="preserve">, winny być złożone w formie oryginału lub kopii poświadczonej za zgodność </w:t>
      </w:r>
      <w:r w:rsidR="00913AB8" w:rsidRPr="004D7903">
        <w:rPr>
          <w:rFonts w:ascii="Arial" w:hAnsi="Arial" w:cs="Arial"/>
        </w:rPr>
        <w:br/>
      </w:r>
      <w:r w:rsidRPr="004D7903">
        <w:rPr>
          <w:rFonts w:ascii="Arial" w:hAnsi="Arial" w:cs="Arial"/>
        </w:rPr>
        <w:t xml:space="preserve">z oryginałem przez Wykonawcę, w terminie </w:t>
      </w:r>
      <w:r w:rsidR="002562D3" w:rsidRPr="004D7903">
        <w:rPr>
          <w:rFonts w:ascii="Arial" w:hAnsi="Arial" w:cs="Arial"/>
        </w:rPr>
        <w:t>wyznaczonym przez Zamawiającego</w:t>
      </w:r>
      <w:r w:rsidR="00B55DDE"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Osoby uprawnione do porozumiewania się z Wykonawcami.</w:t>
      </w:r>
    </w:p>
    <w:p w:rsidR="00E065D9"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Zamawiający wyznacza do bezpośredniego kontaktowania się z Wykonawcami: </w:t>
      </w:r>
    </w:p>
    <w:p w:rsidR="00D4360A" w:rsidRDefault="00E065D9" w:rsidP="00E065D9">
      <w:pPr>
        <w:pStyle w:val="Lista"/>
        <w:spacing w:before="120"/>
        <w:ind w:left="567" w:firstLine="0"/>
        <w:jc w:val="both"/>
        <w:rPr>
          <w:rFonts w:ascii="Arial" w:hAnsi="Arial" w:cs="Arial"/>
        </w:rPr>
      </w:pPr>
      <w:r>
        <w:rPr>
          <w:rFonts w:ascii="Arial" w:hAnsi="Arial" w:cs="Arial"/>
        </w:rPr>
        <w:t>Zbigniew Kukla vel Kuklewicz</w:t>
      </w:r>
      <w:r w:rsidR="002104D0" w:rsidRPr="004D7903">
        <w:rPr>
          <w:rFonts w:ascii="Arial" w:hAnsi="Arial" w:cs="Arial"/>
        </w:rPr>
        <w:t>,</w:t>
      </w:r>
      <w:r w:rsidR="0001451C" w:rsidRPr="004D7903">
        <w:rPr>
          <w:rFonts w:ascii="Arial" w:hAnsi="Arial" w:cs="Arial"/>
        </w:rPr>
        <w:t xml:space="preserve"> </w:t>
      </w:r>
      <w:r>
        <w:rPr>
          <w:rFonts w:ascii="Arial" w:hAnsi="Arial" w:cs="Arial"/>
        </w:rPr>
        <w:t>główny specjalista,</w:t>
      </w:r>
      <w:r w:rsidR="00304052" w:rsidRPr="004D7903">
        <w:rPr>
          <w:rFonts w:ascii="Arial" w:hAnsi="Arial" w:cs="Arial"/>
        </w:rPr>
        <w:t xml:space="preserve"> Dzia</w:t>
      </w:r>
      <w:r>
        <w:rPr>
          <w:rFonts w:ascii="Arial" w:hAnsi="Arial" w:cs="Arial"/>
        </w:rPr>
        <w:t>ł</w:t>
      </w:r>
      <w:r w:rsidR="007A59FA" w:rsidRPr="004D7903">
        <w:rPr>
          <w:rFonts w:ascii="Arial" w:hAnsi="Arial" w:cs="Arial"/>
        </w:rPr>
        <w:t xml:space="preserve"> </w:t>
      </w:r>
      <w:r w:rsidR="0001451C" w:rsidRPr="004D7903">
        <w:rPr>
          <w:rFonts w:ascii="Arial" w:hAnsi="Arial" w:cs="Arial"/>
        </w:rPr>
        <w:t>Zamówień</w:t>
      </w:r>
      <w:r w:rsidR="00304052" w:rsidRPr="004D7903">
        <w:rPr>
          <w:rFonts w:ascii="Arial" w:hAnsi="Arial" w:cs="Arial"/>
        </w:rPr>
        <w:t xml:space="preserve"> Publicznych, </w:t>
      </w:r>
    </w:p>
    <w:p w:rsidR="002D4867" w:rsidRPr="00B33D35" w:rsidRDefault="00E13C68" w:rsidP="00D4360A">
      <w:pPr>
        <w:pStyle w:val="Lista"/>
        <w:ind w:left="567" w:firstLine="0"/>
        <w:jc w:val="both"/>
        <w:rPr>
          <w:rFonts w:ascii="Arial" w:hAnsi="Arial" w:cs="Arial"/>
          <w:lang w:val="en-US"/>
        </w:rPr>
      </w:pPr>
      <w:proofErr w:type="spellStart"/>
      <w:r w:rsidRPr="00B33D35">
        <w:rPr>
          <w:rFonts w:ascii="Arial" w:hAnsi="Arial" w:cs="Arial"/>
          <w:lang w:val="en-US"/>
        </w:rPr>
        <w:t>tel</w:t>
      </w:r>
      <w:proofErr w:type="spellEnd"/>
      <w:r w:rsidRPr="00B33D35">
        <w:rPr>
          <w:rFonts w:ascii="Arial" w:hAnsi="Arial" w:cs="Arial"/>
          <w:lang w:val="en-US"/>
        </w:rPr>
        <w:t xml:space="preserve">: </w:t>
      </w:r>
      <w:r w:rsidR="00E065D9" w:rsidRPr="00B33D35">
        <w:rPr>
          <w:rFonts w:ascii="Arial" w:hAnsi="Arial" w:cs="Arial"/>
          <w:lang w:val="en-US"/>
        </w:rPr>
        <w:t xml:space="preserve">+48 </w:t>
      </w:r>
      <w:r w:rsidR="00D4360A" w:rsidRPr="00B33D35">
        <w:rPr>
          <w:rFonts w:ascii="Arial" w:hAnsi="Arial" w:cs="Arial"/>
          <w:lang w:val="en-US"/>
        </w:rPr>
        <w:t>24 364 51 24</w:t>
      </w:r>
      <w:r w:rsidR="00E065D9" w:rsidRPr="00B33D35">
        <w:rPr>
          <w:rFonts w:ascii="Arial" w:hAnsi="Arial" w:cs="Arial"/>
          <w:lang w:val="en-US"/>
        </w:rPr>
        <w:t xml:space="preserve">, </w:t>
      </w:r>
      <w:r w:rsidR="002B26B0" w:rsidRPr="00B33D35">
        <w:rPr>
          <w:rFonts w:ascii="Arial" w:hAnsi="Arial" w:cs="Arial"/>
          <w:lang w:val="en-US"/>
        </w:rPr>
        <w:t>fax:</w:t>
      </w:r>
      <w:r w:rsidR="00BC7AFC" w:rsidRPr="00B33D35">
        <w:rPr>
          <w:rFonts w:ascii="Arial" w:hAnsi="Arial" w:cs="Arial"/>
          <w:lang w:val="en-US"/>
        </w:rPr>
        <w:t xml:space="preserve"> + 48 24 364 51 02</w:t>
      </w:r>
      <w:r w:rsidR="002314CC" w:rsidRPr="00B33D35">
        <w:rPr>
          <w:rFonts w:ascii="Arial" w:hAnsi="Arial" w:cs="Arial"/>
          <w:lang w:val="en-US"/>
        </w:rPr>
        <w:t>,</w:t>
      </w:r>
    </w:p>
    <w:p w:rsidR="00D81F3F" w:rsidRPr="00F161AD" w:rsidRDefault="0001451C" w:rsidP="002D4867">
      <w:pPr>
        <w:pStyle w:val="Lista"/>
        <w:ind w:left="567" w:firstLine="0"/>
        <w:jc w:val="both"/>
        <w:rPr>
          <w:rFonts w:ascii="Arial" w:hAnsi="Arial" w:cs="Arial"/>
          <w:lang w:val="en-US"/>
        </w:rPr>
      </w:pPr>
      <w:r w:rsidRPr="00F161AD">
        <w:rPr>
          <w:rFonts w:ascii="Arial" w:hAnsi="Arial" w:cs="Arial"/>
          <w:lang w:val="en-US"/>
        </w:rPr>
        <w:t>e-mail:</w:t>
      </w:r>
      <w:r w:rsidR="00BC7AFC" w:rsidRPr="00F161AD">
        <w:rPr>
          <w:rFonts w:ascii="Arial" w:hAnsi="Arial" w:cs="Arial"/>
          <w:lang w:val="en-US"/>
        </w:rPr>
        <w:t xml:space="preserve"> </w:t>
      </w:r>
      <w:hyperlink r:id="rId10" w:history="1">
        <w:r w:rsidR="00F161AD" w:rsidRPr="00F161AD">
          <w:rPr>
            <w:rStyle w:val="Hipercze"/>
            <w:rFonts w:ascii="Arial" w:hAnsi="Arial" w:cs="Arial"/>
            <w:color w:val="auto"/>
            <w:u w:val="none"/>
            <w:lang w:val="en-US"/>
          </w:rPr>
          <w:t>zamowienia_publiczne@plockizoz.pl</w:t>
        </w:r>
      </w:hyperlink>
    </w:p>
    <w:p w:rsidR="00B2790B"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Zamawiający nie zamierza zwoływać zebrania Wykonawców.</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Wadium</w:t>
      </w:r>
      <w:r w:rsidR="00E33E41">
        <w:rPr>
          <w:rFonts w:ascii="Arial" w:hAnsi="Arial" w:cs="Arial"/>
          <w:b/>
        </w:rPr>
        <w:t>.</w:t>
      </w:r>
    </w:p>
    <w:p w:rsidR="0001451C" w:rsidRPr="004D7903" w:rsidRDefault="0001451C" w:rsidP="00E33E41">
      <w:pPr>
        <w:pStyle w:val="WW-Tekstpodstawowywcity2"/>
        <w:spacing w:before="120"/>
        <w:rPr>
          <w:rFonts w:ascii="Arial" w:hAnsi="Arial" w:cs="Arial"/>
          <w:color w:val="auto"/>
          <w:sz w:val="20"/>
        </w:rPr>
      </w:pPr>
      <w:r w:rsidRPr="004D7903">
        <w:rPr>
          <w:rFonts w:ascii="Arial" w:hAnsi="Arial" w:cs="Arial"/>
          <w:color w:val="auto"/>
          <w:sz w:val="20"/>
        </w:rPr>
        <w:t>Zamawiający nie wymaga wniesienia wadium.</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Termin związania ofertą.</w:t>
      </w:r>
    </w:p>
    <w:p w:rsidR="00D81F3F"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Termin związania ofertą wynosi 30 dni od dnia składania ofert.</w:t>
      </w:r>
    </w:p>
    <w:p w:rsidR="00336D11" w:rsidRPr="004D7903" w:rsidRDefault="00336D11" w:rsidP="007B3D60">
      <w:pPr>
        <w:pStyle w:val="Lista"/>
        <w:numPr>
          <w:ilvl w:val="1"/>
          <w:numId w:val="8"/>
        </w:numPr>
        <w:spacing w:before="120"/>
        <w:ind w:left="567" w:hanging="567"/>
        <w:jc w:val="both"/>
        <w:rPr>
          <w:rFonts w:ascii="Arial" w:hAnsi="Arial" w:cs="Arial"/>
        </w:rPr>
      </w:pPr>
      <w:r w:rsidRPr="004D7903">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sidR="0093772A" w:rsidRPr="004D7903">
        <w:rPr>
          <w:rFonts w:ascii="Arial" w:hAnsi="Arial" w:cs="Arial"/>
        </w:rPr>
        <w:t xml:space="preserve"> </w:t>
      </w:r>
      <w:r w:rsidR="00070D80" w:rsidRPr="004D7903">
        <w:rPr>
          <w:rFonts w:ascii="Arial" w:hAnsi="Arial" w:cs="Arial"/>
        </w:rPr>
        <w:br/>
      </w:r>
      <w:r w:rsidR="0093772A" w:rsidRPr="004D7903">
        <w:rPr>
          <w:rFonts w:ascii="Arial" w:hAnsi="Arial" w:cs="Arial"/>
        </w:rPr>
        <w:t>o oznaczony okres, nie dłuższy jednak niż 60 dni.</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Opis sposobu przygotowania ofert.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Każdy Wykonawca może złożyć jedną ofertę. Złożenie większej liczby ofert niż jedna lub złożenie oferty wariantowej skutkować będzie odrzuceniem wszystkich złożonych przez danego Wykonawcę ofert</w:t>
      </w:r>
      <w:r w:rsidR="00616E7F" w:rsidRPr="004D7903">
        <w:rPr>
          <w:rFonts w:ascii="Arial" w:hAnsi="Arial" w:cs="Arial"/>
        </w:rPr>
        <w: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Wykonawcy ponoszą wszelkie koszty związane z przygotowaniem i złożeniem oferty.</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Oferta składana przez Wykonawcę powinna być sporządzona na Formularzu Ofertowym załączonym do niniejszej </w:t>
      </w:r>
      <w:r w:rsidR="00132B49" w:rsidRPr="004D7903">
        <w:rPr>
          <w:rFonts w:ascii="Arial" w:hAnsi="Arial" w:cs="Arial"/>
        </w:rPr>
        <w:t xml:space="preserve">SIWZ </w:t>
      </w:r>
      <w:r w:rsidR="00132B49" w:rsidRPr="004D7903">
        <w:rPr>
          <w:rFonts w:ascii="Arial" w:hAnsi="Arial" w:cs="Arial"/>
          <w:b/>
        </w:rPr>
        <w:t xml:space="preserve">(Załącznik </w:t>
      </w:r>
      <w:r w:rsidR="007A59FA" w:rsidRPr="004D7903">
        <w:rPr>
          <w:rFonts w:ascii="Arial" w:hAnsi="Arial" w:cs="Arial"/>
          <w:b/>
        </w:rPr>
        <w:t>N</w:t>
      </w:r>
      <w:r w:rsidR="00132B49" w:rsidRPr="004D7903">
        <w:rPr>
          <w:rFonts w:ascii="Arial" w:hAnsi="Arial" w:cs="Arial"/>
          <w:b/>
        </w:rPr>
        <w:t xml:space="preserve">r </w:t>
      </w:r>
      <w:r w:rsidR="00E9568C" w:rsidRPr="004D7903">
        <w:rPr>
          <w:rFonts w:ascii="Arial" w:hAnsi="Arial" w:cs="Arial"/>
          <w:b/>
        </w:rPr>
        <w:t>3</w:t>
      </w:r>
      <w:r w:rsidR="00132B49" w:rsidRPr="004D7903">
        <w:rPr>
          <w:rFonts w:ascii="Arial" w:hAnsi="Arial" w:cs="Arial"/>
          <w:b/>
        </w:rPr>
        <w:t>)</w:t>
      </w:r>
      <w:r w:rsidRPr="004D7903">
        <w:rPr>
          <w:rFonts w:ascii="Arial" w:hAnsi="Arial" w:cs="Arial"/>
        </w:rPr>
        <w:t xml:space="preserve"> lub w jego formie. Formularz Ofertowy wraz ze stanowiącymi integralną część oferty załącznikami, mus</w:t>
      </w:r>
      <w:r w:rsidR="004209BE" w:rsidRPr="004D7903">
        <w:rPr>
          <w:rFonts w:ascii="Arial" w:hAnsi="Arial" w:cs="Arial"/>
        </w:rPr>
        <w:t>i</w:t>
      </w:r>
      <w:r w:rsidRPr="004D7903">
        <w:rPr>
          <w:rFonts w:ascii="Arial" w:hAnsi="Arial" w:cs="Arial"/>
        </w:rPr>
        <w:t xml:space="preserve"> być wypełnio</w:t>
      </w:r>
      <w:r w:rsidR="004209BE" w:rsidRPr="004D7903">
        <w:rPr>
          <w:rFonts w:ascii="Arial" w:hAnsi="Arial" w:cs="Arial"/>
        </w:rPr>
        <w:t>ny</w:t>
      </w:r>
      <w:r w:rsidRPr="004D7903">
        <w:rPr>
          <w:rFonts w:ascii="Arial" w:hAnsi="Arial" w:cs="Arial"/>
        </w:rPr>
        <w:t xml:space="preserve"> przez Wykonawcę ściśle według postanowień niniejszej </w:t>
      </w:r>
      <w:r w:rsidR="00132B49" w:rsidRPr="004D7903">
        <w:rPr>
          <w:rFonts w:ascii="Arial" w:hAnsi="Arial" w:cs="Arial"/>
        </w:rPr>
        <w:t>SIWZ</w:t>
      </w:r>
      <w:r w:rsidRPr="004D7903">
        <w:rPr>
          <w:rFonts w:ascii="Arial" w:hAnsi="Arial" w:cs="Arial"/>
        </w:rPr>
        <w: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bCs/>
        </w:rPr>
        <w:t xml:space="preserve">W </w:t>
      </w:r>
      <w:r w:rsidRPr="00A83DAC">
        <w:rPr>
          <w:rFonts w:ascii="Arial" w:hAnsi="Arial" w:cs="Arial"/>
        </w:rPr>
        <w:t>przypadku</w:t>
      </w:r>
      <w:r w:rsidRPr="004D7903">
        <w:rPr>
          <w:rFonts w:ascii="Arial" w:hAnsi="Arial" w:cs="Arial"/>
          <w:bCs/>
        </w:rPr>
        <w:t>, gdy Wykonawca dołączy do oferty kopię dokumentu, kopia ta musi być potwierdzona za zgodność z oryginałem w sposób określony w Rozporządzeniu Prezesa Rady Min</w:t>
      </w:r>
      <w:r w:rsidR="002C497F" w:rsidRPr="004D7903">
        <w:rPr>
          <w:rFonts w:ascii="Arial" w:hAnsi="Arial" w:cs="Arial"/>
          <w:bCs/>
        </w:rPr>
        <w:t>istrów z dnia 30 grudnia 2009 roku</w:t>
      </w:r>
      <w:r w:rsidRPr="004D7903">
        <w:rPr>
          <w:rFonts w:ascii="Arial" w:hAnsi="Arial" w:cs="Arial"/>
          <w:bCs/>
        </w:rPr>
        <w:t xml:space="preserve"> w sprawie rodzajów dokumentów, jakich może żądać Zamawiający od Wykonawcy, oraz form, w jakich te dokumenty mogą być składane (Dz. U. Nr 226, poz. 1817).</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Oferta musi być napisana w języku polskim, na maszynie do pisania, komputerze, ręcznie długopisem lub nieścieralnym atramentem. Treść oferty musi odpowiadać treści </w:t>
      </w:r>
      <w:r w:rsidR="00132B49" w:rsidRPr="004D7903">
        <w:rPr>
          <w:rFonts w:ascii="Arial" w:hAnsi="Arial" w:cs="Arial"/>
        </w:rPr>
        <w:t>niniejszej SIWZ</w:t>
      </w:r>
      <w:r w:rsidRPr="004D7903">
        <w:rPr>
          <w:rFonts w:ascii="Arial" w:hAnsi="Arial" w:cs="Arial"/>
        </w:rPr>
        <w:t>.</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Wszystkie miejsca w ofercie, w których Wykonawca naniósł zmiany muszą być opatrzone podpisem osoby podpisującej ofertę.</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Jeżeli Wykonawca załączy do oferty dokumenty w języku obcym, dokumenty te muszą być złożone wraz z tłumaczeniem na język polski.</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O</w:t>
      </w:r>
      <w:r w:rsidR="00180E3F" w:rsidRPr="004D7903">
        <w:rPr>
          <w:rFonts w:ascii="Arial" w:hAnsi="Arial" w:cs="Arial"/>
        </w:rPr>
        <w:t>ferta</w:t>
      </w:r>
      <w:r w:rsidRPr="004D7903">
        <w:rPr>
          <w:rFonts w:ascii="Arial" w:hAnsi="Arial" w:cs="Arial"/>
        </w:rPr>
        <w:t xml:space="preserve">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w:t>
      </w:r>
      <w:r w:rsidR="00180E3F" w:rsidRPr="004D7903">
        <w:rPr>
          <w:rFonts w:ascii="Arial" w:hAnsi="Arial" w:cs="Arial"/>
        </w:rPr>
        <w:t xml:space="preserve">zone do oferty w oryginale lub </w:t>
      </w:r>
      <w:r w:rsidRPr="004D7903">
        <w:rPr>
          <w:rFonts w:ascii="Arial" w:hAnsi="Arial" w:cs="Arial"/>
        </w:rPr>
        <w:t>w notarialnie uwierzytelnionej kopii.</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Zaleca się, aby wszystkie zapisane strony oferty (a nie kartki) wraz z załącznikami były jednoznacznie ponumerowane, a także podpisane przez osobę lub osoby podpisujące ofertę.</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Proponuje się, aby oferta wraz ze wszystkimi załącznikami była trwale spięta.</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Kilka podmiotów może złożyć ofertę wspólną. W takim przypadku podmioty te ponoszą solidarną odpowiedzialność za niewykonanie lub nienależyte wykonanie zamówienia. Wykonawcy</w:t>
      </w:r>
      <w:r w:rsidR="000E7E31" w:rsidRPr="004D7903">
        <w:rPr>
          <w:rFonts w:ascii="Arial" w:hAnsi="Arial" w:cs="Arial"/>
        </w:rPr>
        <w:t xml:space="preserve"> </w:t>
      </w:r>
      <w:r w:rsidRPr="004D7903">
        <w:rPr>
          <w:rFonts w:ascii="Arial" w:hAnsi="Arial" w:cs="Arial"/>
        </w:rPr>
        <w:t xml:space="preserve">ubiegający się wspólnie o udzielenie zamówienia ustanawiają pełnomocnika do reprezentowania ich w postępowaniu o udzielenie zamówienia albo do </w:t>
      </w:r>
      <w:r w:rsidR="00180E3F" w:rsidRPr="004D7903">
        <w:rPr>
          <w:rFonts w:ascii="Arial" w:hAnsi="Arial" w:cs="Arial"/>
        </w:rPr>
        <w:t xml:space="preserve">reprezentowania w postępowaniu </w:t>
      </w:r>
      <w:r w:rsidRPr="004D7903">
        <w:rPr>
          <w:rFonts w:ascii="Arial" w:hAnsi="Arial" w:cs="Arial"/>
        </w:rPr>
        <w:t>i zawarcia umowy.</w:t>
      </w:r>
    </w:p>
    <w:p w:rsidR="004122F1" w:rsidRPr="004D7903" w:rsidRDefault="004122F1" w:rsidP="007B3D60">
      <w:pPr>
        <w:pStyle w:val="Lista"/>
        <w:numPr>
          <w:ilvl w:val="1"/>
          <w:numId w:val="8"/>
        </w:numPr>
        <w:spacing w:before="120"/>
        <w:ind w:left="567" w:hanging="567"/>
        <w:jc w:val="both"/>
        <w:rPr>
          <w:rFonts w:ascii="Arial" w:hAnsi="Arial" w:cs="Arial"/>
        </w:rPr>
      </w:pPr>
      <w:r w:rsidRPr="004D7903">
        <w:rPr>
          <w:rFonts w:ascii="Arial" w:hAnsi="Arial" w:cs="Arial"/>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w:t>
      </w:r>
      <w:r w:rsidR="00383DE8" w:rsidRPr="004D7903">
        <w:rPr>
          <w:rFonts w:ascii="Arial" w:hAnsi="Arial" w:cs="Arial"/>
        </w:rPr>
        <w:t xml:space="preserve">OWI TAJEMNICĘ PRZEDSIĘBIORSTWA </w:t>
      </w:r>
      <w:r w:rsidR="002C497F" w:rsidRPr="004D7903">
        <w:rPr>
          <w:rFonts w:ascii="Arial" w:hAnsi="Arial" w:cs="Arial"/>
        </w:rPr>
        <w:t xml:space="preserve">w rozumieniu art.11 ust.4 ustawy </w:t>
      </w:r>
      <w:r w:rsidR="00B8197E" w:rsidRPr="004D7903">
        <w:rPr>
          <w:rFonts w:ascii="Arial" w:hAnsi="Arial" w:cs="Arial"/>
        </w:rPr>
        <w:br/>
      </w:r>
      <w:r w:rsidR="002C497F" w:rsidRPr="004D7903">
        <w:rPr>
          <w:rFonts w:ascii="Arial" w:hAnsi="Arial" w:cs="Arial"/>
        </w:rPr>
        <w:t xml:space="preserve">z dnia 16 kwietnia 1993 roku o zwalczaniu nieuczciwej konkurencji </w:t>
      </w:r>
      <w:r w:rsidRPr="004D7903">
        <w:rPr>
          <w:rFonts w:ascii="Arial" w:hAnsi="Arial" w:cs="Arial"/>
        </w:rPr>
        <w:t>(</w:t>
      </w:r>
      <w:proofErr w:type="spellStart"/>
      <w:r w:rsidRPr="004D7903">
        <w:rPr>
          <w:rFonts w:ascii="Arial" w:hAnsi="Arial" w:cs="Arial"/>
        </w:rPr>
        <w:t>Dz.U</w:t>
      </w:r>
      <w:proofErr w:type="spellEnd"/>
      <w:r w:rsidRPr="004D7903">
        <w:rPr>
          <w:rFonts w:ascii="Arial" w:hAnsi="Arial" w:cs="Arial"/>
        </w:rPr>
        <w:t xml:space="preserve">. z 2003 r. Nr 153, poz.1503 z </w:t>
      </w:r>
      <w:proofErr w:type="spellStart"/>
      <w:r w:rsidRPr="004D7903">
        <w:rPr>
          <w:rFonts w:ascii="Arial" w:hAnsi="Arial" w:cs="Arial"/>
        </w:rPr>
        <w:t>późn</w:t>
      </w:r>
      <w:proofErr w:type="spellEnd"/>
      <w:r w:rsidRPr="004D7903">
        <w:rPr>
          <w:rFonts w:ascii="Arial" w:hAnsi="Arial" w:cs="Arial"/>
        </w:rPr>
        <w:t>. zm.).</w:t>
      </w:r>
    </w:p>
    <w:p w:rsidR="00B2790B" w:rsidRPr="004D7903" w:rsidRDefault="00031FF0" w:rsidP="007B3D60">
      <w:pPr>
        <w:pStyle w:val="Lista"/>
        <w:numPr>
          <w:ilvl w:val="1"/>
          <w:numId w:val="8"/>
        </w:numPr>
        <w:spacing w:before="120"/>
        <w:ind w:left="567" w:hanging="567"/>
        <w:jc w:val="both"/>
        <w:rPr>
          <w:rFonts w:ascii="Arial" w:hAnsi="Arial" w:cs="Arial"/>
        </w:rPr>
      </w:pPr>
      <w:r w:rsidRPr="004D7903">
        <w:rPr>
          <w:rFonts w:ascii="Arial" w:hAnsi="Arial" w:cs="Arial"/>
          <w:bCs/>
        </w:rPr>
        <w:t xml:space="preserve">Wykonawca zobowiązany jest do wskazania w ofercie części zamówienia, której wykonanie powierzy </w:t>
      </w:r>
      <w:r w:rsidRPr="00A83DAC">
        <w:rPr>
          <w:rFonts w:ascii="Arial" w:hAnsi="Arial" w:cs="Arial"/>
        </w:rPr>
        <w:t>podwykonawcom</w:t>
      </w:r>
      <w:r w:rsidRPr="004D7903">
        <w:rPr>
          <w:rFonts w:ascii="Arial" w:hAnsi="Arial" w:cs="Arial"/>
        </w:rPr>
        <w:t>.</w:t>
      </w:r>
    </w:p>
    <w:p w:rsidR="007C5FD4"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Miejsce i termin składania ofert.</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Oferty należy składać w nieprzejrzystym, zamkniętym opakowaniu do </w:t>
      </w:r>
      <w:r w:rsidRPr="004D7903">
        <w:rPr>
          <w:rFonts w:ascii="Arial" w:hAnsi="Arial" w:cs="Arial"/>
          <w:b/>
        </w:rPr>
        <w:t xml:space="preserve">dnia </w:t>
      </w:r>
      <w:r w:rsidR="00B043AB">
        <w:rPr>
          <w:rFonts w:ascii="Arial" w:hAnsi="Arial" w:cs="Arial"/>
          <w:b/>
        </w:rPr>
        <w:t>14 grudnia</w:t>
      </w:r>
      <w:r w:rsidR="0022003F">
        <w:rPr>
          <w:rFonts w:ascii="Arial" w:hAnsi="Arial" w:cs="Arial"/>
          <w:b/>
        </w:rPr>
        <w:t xml:space="preserve"> </w:t>
      </w:r>
      <w:r w:rsidR="00D07886">
        <w:rPr>
          <w:rFonts w:ascii="Arial" w:hAnsi="Arial" w:cs="Arial"/>
          <w:b/>
        </w:rPr>
        <w:t>2012 roku</w:t>
      </w:r>
      <w:r w:rsidR="002C497F" w:rsidRPr="004D7903">
        <w:rPr>
          <w:rFonts w:ascii="Arial" w:hAnsi="Arial" w:cs="Arial"/>
        </w:rPr>
        <w:t xml:space="preserve"> </w:t>
      </w:r>
      <w:r w:rsidR="00C92759" w:rsidRPr="00C92759">
        <w:rPr>
          <w:rFonts w:ascii="Arial" w:hAnsi="Arial" w:cs="Arial"/>
          <w:b/>
        </w:rPr>
        <w:t xml:space="preserve">do </w:t>
      </w:r>
      <w:r w:rsidR="00C92759" w:rsidRPr="00A83DAC">
        <w:rPr>
          <w:rFonts w:ascii="Arial" w:hAnsi="Arial" w:cs="Arial"/>
        </w:rPr>
        <w:t>godz</w:t>
      </w:r>
      <w:r w:rsidR="00C92759" w:rsidRPr="00C92759">
        <w:rPr>
          <w:rFonts w:ascii="Arial" w:hAnsi="Arial" w:cs="Arial"/>
          <w:b/>
        </w:rPr>
        <w:t>.: 09:30</w:t>
      </w:r>
      <w:r w:rsidR="00C92759">
        <w:rPr>
          <w:rFonts w:ascii="Arial" w:hAnsi="Arial" w:cs="Arial"/>
        </w:rPr>
        <w:t xml:space="preserve"> </w:t>
      </w:r>
      <w:r w:rsidR="00377EEB" w:rsidRPr="004D7903">
        <w:rPr>
          <w:rFonts w:ascii="Arial" w:hAnsi="Arial" w:cs="Arial"/>
        </w:rPr>
        <w:t xml:space="preserve">w siedzibie Zamawiającego: Płocki Zakład Opieki Zdrowotnej </w:t>
      </w:r>
      <w:r w:rsidR="002C497F" w:rsidRPr="004D7903">
        <w:rPr>
          <w:rFonts w:ascii="Arial" w:hAnsi="Arial" w:cs="Arial"/>
        </w:rPr>
        <w:t xml:space="preserve">Sp. z o.o., ul. Kościuszki 28, 09-402 Płock, </w:t>
      </w:r>
      <w:r w:rsidR="004209BE" w:rsidRPr="004D7903">
        <w:rPr>
          <w:rFonts w:ascii="Arial" w:hAnsi="Arial" w:cs="Arial"/>
        </w:rPr>
        <w:t>Dział Zamówień Publicznych, pok. Nr 202.</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Opakowanie zawierające ofertę powinno być zaadresowane: </w:t>
      </w:r>
    </w:p>
    <w:p w:rsidR="00180E3F" w:rsidRPr="004D7903" w:rsidRDefault="00701F34" w:rsidP="00FD5749">
      <w:pPr>
        <w:pStyle w:val="Tekstpodstawowy2"/>
        <w:spacing w:before="120"/>
        <w:ind w:left="539"/>
        <w:rPr>
          <w:rFonts w:ascii="Arial" w:hAnsi="Arial" w:cs="Arial"/>
          <w:b/>
          <w:sz w:val="20"/>
        </w:rPr>
      </w:pPr>
      <w:r w:rsidRPr="004D7903">
        <w:rPr>
          <w:rFonts w:ascii="Arial" w:hAnsi="Arial" w:cs="Arial"/>
          <w:b/>
          <w:sz w:val="20"/>
        </w:rPr>
        <w:t>Płocki Zakład Opieki Zdrowotnej Sp. z o.o.</w:t>
      </w:r>
      <w:r w:rsidR="002C497F" w:rsidRPr="004D7903">
        <w:rPr>
          <w:rFonts w:ascii="Arial" w:hAnsi="Arial" w:cs="Arial"/>
          <w:b/>
          <w:sz w:val="20"/>
        </w:rPr>
        <w:t>,</w:t>
      </w:r>
      <w:r w:rsidRPr="004D7903">
        <w:rPr>
          <w:rFonts w:ascii="Arial" w:hAnsi="Arial" w:cs="Arial"/>
          <w:b/>
          <w:sz w:val="20"/>
        </w:rPr>
        <w:t xml:space="preserve"> ul. Kościuszki 28</w:t>
      </w:r>
      <w:r w:rsidR="002C497F" w:rsidRPr="004D7903">
        <w:rPr>
          <w:rFonts w:ascii="Arial" w:hAnsi="Arial" w:cs="Arial"/>
          <w:b/>
          <w:sz w:val="20"/>
        </w:rPr>
        <w:t>,</w:t>
      </w:r>
      <w:r w:rsidRPr="004D7903">
        <w:rPr>
          <w:rFonts w:ascii="Arial" w:hAnsi="Arial" w:cs="Arial"/>
          <w:b/>
          <w:sz w:val="20"/>
        </w:rPr>
        <w:t xml:space="preserve"> 09</w:t>
      </w:r>
      <w:r w:rsidR="004209BE" w:rsidRPr="004D7903">
        <w:rPr>
          <w:rFonts w:ascii="Arial" w:hAnsi="Arial" w:cs="Arial"/>
          <w:b/>
          <w:sz w:val="20"/>
        </w:rPr>
        <w:t xml:space="preserve"> – </w:t>
      </w:r>
      <w:r w:rsidRPr="004D7903">
        <w:rPr>
          <w:rFonts w:ascii="Arial" w:hAnsi="Arial" w:cs="Arial"/>
          <w:b/>
          <w:sz w:val="20"/>
        </w:rPr>
        <w:t>402 Płock</w:t>
      </w:r>
      <w:r w:rsidR="002C497F" w:rsidRPr="004D7903">
        <w:rPr>
          <w:rFonts w:ascii="Arial" w:hAnsi="Arial" w:cs="Arial"/>
          <w:b/>
          <w:sz w:val="20"/>
        </w:rPr>
        <w:t>,</w:t>
      </w:r>
      <w:r w:rsidR="00C7419D" w:rsidRPr="004D7903">
        <w:rPr>
          <w:rFonts w:ascii="Arial" w:hAnsi="Arial" w:cs="Arial"/>
          <w:b/>
          <w:sz w:val="20"/>
        </w:rPr>
        <w:t xml:space="preserve"> </w:t>
      </w:r>
      <w:r w:rsidR="00070D80" w:rsidRPr="004D7903">
        <w:rPr>
          <w:rFonts w:ascii="Arial" w:hAnsi="Arial" w:cs="Arial"/>
          <w:b/>
          <w:sz w:val="20"/>
        </w:rPr>
        <w:t>Dział Zamówień Publicznych</w:t>
      </w:r>
      <w:r w:rsidR="00C7419D" w:rsidRPr="004D7903">
        <w:rPr>
          <w:rFonts w:ascii="Arial" w:hAnsi="Arial" w:cs="Arial"/>
          <w:b/>
          <w:sz w:val="20"/>
        </w:rPr>
        <w:t>, pok. Nr 202</w:t>
      </w:r>
      <w:r w:rsidRPr="004D7903">
        <w:rPr>
          <w:rFonts w:ascii="Arial" w:hAnsi="Arial" w:cs="Arial"/>
          <w:b/>
          <w:sz w:val="20"/>
        </w:rPr>
        <w:t xml:space="preserve"> </w:t>
      </w:r>
    </w:p>
    <w:p w:rsidR="00180E3F" w:rsidRPr="004D7903" w:rsidRDefault="0001451C" w:rsidP="00FD5749">
      <w:pPr>
        <w:pStyle w:val="Tekstpodstawowy2"/>
        <w:spacing w:before="120"/>
        <w:ind w:left="539"/>
        <w:rPr>
          <w:rFonts w:ascii="Arial" w:hAnsi="Arial" w:cs="Arial"/>
          <w:sz w:val="20"/>
        </w:rPr>
      </w:pPr>
      <w:r w:rsidRPr="004D7903">
        <w:rPr>
          <w:rFonts w:ascii="Arial" w:hAnsi="Arial" w:cs="Arial"/>
          <w:sz w:val="20"/>
        </w:rPr>
        <w:t xml:space="preserve">oraz oznakowane następująco: </w:t>
      </w:r>
    </w:p>
    <w:p w:rsidR="00180E3F" w:rsidRPr="004D7903" w:rsidRDefault="00701F34" w:rsidP="00FD5749">
      <w:pPr>
        <w:pStyle w:val="Tekstpodstawowy2"/>
        <w:spacing w:before="120"/>
        <w:ind w:left="539"/>
        <w:rPr>
          <w:rFonts w:ascii="Arial" w:hAnsi="Arial" w:cs="Arial"/>
          <w:sz w:val="20"/>
        </w:rPr>
      </w:pPr>
      <w:r w:rsidRPr="004D7903">
        <w:rPr>
          <w:rFonts w:ascii="Arial" w:hAnsi="Arial" w:cs="Arial"/>
          <w:b/>
          <w:i/>
          <w:color w:val="000000"/>
          <w:sz w:val="20"/>
        </w:rPr>
        <w:t>„</w:t>
      </w:r>
      <w:r w:rsidR="00C7419D" w:rsidRPr="004D7903">
        <w:rPr>
          <w:rFonts w:ascii="Arial" w:hAnsi="Arial" w:cs="Arial"/>
          <w:b/>
          <w:color w:val="000000"/>
          <w:sz w:val="20"/>
        </w:rPr>
        <w:t xml:space="preserve">Oferta na </w:t>
      </w:r>
      <w:r w:rsidR="001263B2">
        <w:rPr>
          <w:rFonts w:ascii="Arial" w:hAnsi="Arial" w:cs="Arial"/>
          <w:b/>
          <w:sz w:val="20"/>
        </w:rPr>
        <w:t>dostawę odczynników i produktów do diagnostyki mikrobiologicznej</w:t>
      </w:r>
      <w:r w:rsidR="008B4C9A" w:rsidRPr="004D7903">
        <w:rPr>
          <w:rFonts w:ascii="Arial" w:hAnsi="Arial" w:cs="Arial"/>
          <w:b/>
          <w:sz w:val="20"/>
        </w:rPr>
        <w:t xml:space="preserve">” – pakiet nr …... </w:t>
      </w:r>
      <w:r w:rsidR="00304447" w:rsidRPr="004D7903">
        <w:rPr>
          <w:rFonts w:ascii="Arial" w:hAnsi="Arial" w:cs="Arial"/>
          <w:b/>
          <w:sz w:val="20"/>
        </w:rPr>
        <w:t>N</w:t>
      </w:r>
      <w:r w:rsidR="001C039A" w:rsidRPr="004D7903">
        <w:rPr>
          <w:rFonts w:ascii="Arial" w:hAnsi="Arial" w:cs="Arial"/>
          <w:b/>
          <w:sz w:val="20"/>
        </w:rPr>
        <w:t xml:space="preserve">r sprawy </w:t>
      </w:r>
      <w:r w:rsidR="00D17FAD">
        <w:rPr>
          <w:rFonts w:ascii="Arial" w:hAnsi="Arial" w:cs="Arial"/>
          <w:b/>
          <w:sz w:val="20"/>
        </w:rPr>
        <w:t>PZOZ/DZP</w:t>
      </w:r>
      <w:r w:rsidR="000E7E31" w:rsidRPr="004D7903">
        <w:rPr>
          <w:rFonts w:ascii="Arial" w:hAnsi="Arial" w:cs="Arial"/>
          <w:b/>
          <w:sz w:val="20"/>
        </w:rPr>
        <w:t>/382/</w:t>
      </w:r>
      <w:r w:rsidR="001263B2">
        <w:rPr>
          <w:rFonts w:ascii="Arial" w:hAnsi="Arial" w:cs="Arial"/>
          <w:b/>
          <w:sz w:val="20"/>
        </w:rPr>
        <w:t>56</w:t>
      </w:r>
      <w:r w:rsidR="008B4C9A" w:rsidRPr="004D7903">
        <w:rPr>
          <w:rFonts w:ascii="Arial" w:hAnsi="Arial" w:cs="Arial"/>
          <w:b/>
          <w:sz w:val="20"/>
        </w:rPr>
        <w:t>P</w:t>
      </w:r>
      <w:r w:rsidR="000E7E31" w:rsidRPr="004D7903">
        <w:rPr>
          <w:rFonts w:ascii="Arial" w:hAnsi="Arial" w:cs="Arial"/>
          <w:b/>
          <w:sz w:val="20"/>
        </w:rPr>
        <w:t>N</w:t>
      </w:r>
      <w:r w:rsidR="00C34ADF" w:rsidRPr="004D7903">
        <w:rPr>
          <w:rFonts w:ascii="Arial" w:hAnsi="Arial" w:cs="Arial"/>
          <w:b/>
          <w:sz w:val="20"/>
        </w:rPr>
        <w:t>/1</w:t>
      </w:r>
      <w:r w:rsidR="008B4C9A" w:rsidRPr="004D7903">
        <w:rPr>
          <w:rFonts w:ascii="Arial" w:hAnsi="Arial" w:cs="Arial"/>
          <w:b/>
          <w:sz w:val="20"/>
        </w:rPr>
        <w:t>2</w:t>
      </w:r>
      <w:r w:rsidR="0001451C" w:rsidRPr="004D7903">
        <w:rPr>
          <w:rFonts w:ascii="Arial" w:hAnsi="Arial" w:cs="Arial"/>
          <w:b/>
          <w:sz w:val="20"/>
        </w:rPr>
        <w:t xml:space="preserve"> – nie otwierać przed </w:t>
      </w:r>
      <w:r w:rsidR="009E4C12" w:rsidRPr="004D7903">
        <w:rPr>
          <w:rFonts w:ascii="Arial" w:hAnsi="Arial" w:cs="Arial"/>
          <w:b/>
          <w:sz w:val="20"/>
        </w:rPr>
        <w:t>…………..</w:t>
      </w:r>
      <w:r w:rsidR="002C497F" w:rsidRPr="004D7903">
        <w:rPr>
          <w:rFonts w:ascii="Arial" w:hAnsi="Arial" w:cs="Arial"/>
          <w:b/>
          <w:sz w:val="20"/>
        </w:rPr>
        <w:t xml:space="preserve"> roku</w:t>
      </w:r>
      <w:r w:rsidR="0001451C" w:rsidRPr="004D7903">
        <w:rPr>
          <w:rFonts w:ascii="Arial" w:hAnsi="Arial" w:cs="Arial"/>
          <w:b/>
          <w:sz w:val="20"/>
        </w:rPr>
        <w:t xml:space="preserve"> </w:t>
      </w:r>
      <w:proofErr w:type="spellStart"/>
      <w:r w:rsidR="0001451C" w:rsidRPr="004D7903">
        <w:rPr>
          <w:rFonts w:ascii="Arial" w:hAnsi="Arial" w:cs="Arial"/>
          <w:b/>
          <w:sz w:val="20"/>
        </w:rPr>
        <w:t>godz</w:t>
      </w:r>
      <w:proofErr w:type="spellEnd"/>
      <w:r w:rsidR="00180E3F" w:rsidRPr="004D7903">
        <w:rPr>
          <w:rFonts w:ascii="Arial" w:hAnsi="Arial" w:cs="Arial"/>
          <w:b/>
          <w:sz w:val="20"/>
        </w:rPr>
        <w:t xml:space="preserve">: </w:t>
      </w:r>
      <w:r w:rsidR="0001451C" w:rsidRPr="004D7903">
        <w:rPr>
          <w:rFonts w:ascii="Arial" w:hAnsi="Arial" w:cs="Arial"/>
          <w:b/>
          <w:sz w:val="20"/>
        </w:rPr>
        <w:t>……….”</w:t>
      </w:r>
      <w:r w:rsidR="0001451C" w:rsidRPr="004D7903">
        <w:rPr>
          <w:rFonts w:ascii="Arial" w:hAnsi="Arial" w:cs="Arial"/>
          <w:sz w:val="20"/>
        </w:rPr>
        <w:t xml:space="preserve"> </w:t>
      </w:r>
      <w:r w:rsidR="0001451C" w:rsidRPr="00E33E41">
        <w:rPr>
          <w:rFonts w:ascii="Arial" w:hAnsi="Arial" w:cs="Arial"/>
          <w:b/>
          <w:i/>
          <w:sz w:val="20"/>
          <w:u w:val="single"/>
        </w:rPr>
        <w:t>(wypełnia Wykonawca)</w:t>
      </w:r>
      <w:r w:rsidR="0001451C" w:rsidRPr="004D7903">
        <w:rPr>
          <w:rFonts w:ascii="Arial" w:hAnsi="Arial" w:cs="Arial"/>
          <w:sz w:val="20"/>
        </w:rPr>
        <w:t xml:space="preserve"> </w:t>
      </w:r>
    </w:p>
    <w:p w:rsidR="00F70476" w:rsidRPr="004D7903" w:rsidRDefault="0001451C" w:rsidP="00FD5749">
      <w:pPr>
        <w:pStyle w:val="Tekstpodstawowy2"/>
        <w:spacing w:before="120"/>
        <w:ind w:left="539"/>
        <w:rPr>
          <w:rFonts w:ascii="Arial" w:hAnsi="Arial" w:cs="Arial"/>
          <w:sz w:val="20"/>
        </w:rPr>
      </w:pPr>
      <w:r w:rsidRPr="004D7903">
        <w:rPr>
          <w:rFonts w:ascii="Arial" w:hAnsi="Arial" w:cs="Arial"/>
          <w:sz w:val="20"/>
        </w:rPr>
        <w:t>i opatrzone nazwą oraz dokładnym adresem Wykonawcy.</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sidR="00180E3F" w:rsidRPr="004D7903">
        <w:rPr>
          <w:rFonts w:ascii="Arial" w:hAnsi="Arial" w:cs="Arial"/>
        </w:rPr>
        <w:t xml:space="preserve">ienie </w:t>
      </w:r>
      <w:r w:rsidRPr="004D7903">
        <w:rPr>
          <w:rFonts w:ascii="Arial" w:hAnsi="Arial" w:cs="Arial"/>
        </w:rPr>
        <w:t>o wycofaniu oferty, należy opatrzyć napisem ZMIANA lub WYCOFANIE.</w:t>
      </w:r>
    </w:p>
    <w:p w:rsidR="0023625A"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Oferty złożone po terminie będą zwrócone Wykonawcom </w:t>
      </w:r>
      <w:r w:rsidR="00F70476" w:rsidRPr="004D7903">
        <w:rPr>
          <w:rFonts w:ascii="Arial" w:hAnsi="Arial" w:cs="Arial"/>
        </w:rPr>
        <w:t>niezwłocznie</w:t>
      </w:r>
      <w:r w:rsidR="00F4140F"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Miejsce i termin otwarcia ofert.</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Otwarcie złożonych ofert nastąpi w </w:t>
      </w:r>
      <w:r w:rsidRPr="004D7903">
        <w:rPr>
          <w:rFonts w:ascii="Arial" w:hAnsi="Arial" w:cs="Arial"/>
          <w:b/>
        </w:rPr>
        <w:t>dniu</w:t>
      </w:r>
      <w:r w:rsidR="00D936FA" w:rsidRPr="004D7903">
        <w:rPr>
          <w:rFonts w:ascii="Arial" w:hAnsi="Arial" w:cs="Arial"/>
        </w:rPr>
        <w:t xml:space="preserve"> </w:t>
      </w:r>
      <w:r w:rsidR="00A203D4">
        <w:rPr>
          <w:rFonts w:ascii="Arial" w:hAnsi="Arial" w:cs="Arial"/>
          <w:b/>
        </w:rPr>
        <w:t>14 grudnia</w:t>
      </w:r>
      <w:r w:rsidR="0022003F">
        <w:rPr>
          <w:rFonts w:ascii="Arial" w:hAnsi="Arial" w:cs="Arial"/>
          <w:b/>
        </w:rPr>
        <w:t xml:space="preserve"> </w:t>
      </w:r>
      <w:r w:rsidR="002C497F" w:rsidRPr="004D7903">
        <w:rPr>
          <w:rFonts w:ascii="Arial" w:hAnsi="Arial" w:cs="Arial"/>
          <w:b/>
        </w:rPr>
        <w:t>201</w:t>
      </w:r>
      <w:r w:rsidR="008B4C9A" w:rsidRPr="004D7903">
        <w:rPr>
          <w:rFonts w:ascii="Arial" w:hAnsi="Arial" w:cs="Arial"/>
          <w:b/>
        </w:rPr>
        <w:t>2</w:t>
      </w:r>
      <w:r w:rsidR="002C497F" w:rsidRPr="004D7903">
        <w:rPr>
          <w:rFonts w:ascii="Arial" w:hAnsi="Arial" w:cs="Arial"/>
          <w:b/>
        </w:rPr>
        <w:t xml:space="preserve"> roku</w:t>
      </w:r>
      <w:r w:rsidRPr="004D7903">
        <w:rPr>
          <w:rFonts w:ascii="Arial" w:hAnsi="Arial" w:cs="Arial"/>
          <w:b/>
        </w:rPr>
        <w:t xml:space="preserve"> o godz.</w:t>
      </w:r>
      <w:r w:rsidR="00F17669" w:rsidRPr="004D7903">
        <w:rPr>
          <w:rFonts w:ascii="Arial" w:hAnsi="Arial" w:cs="Arial"/>
          <w:b/>
        </w:rPr>
        <w:t xml:space="preserve"> </w:t>
      </w:r>
      <w:r w:rsidR="001D010F" w:rsidRPr="004D7903">
        <w:rPr>
          <w:rFonts w:ascii="Arial" w:hAnsi="Arial" w:cs="Arial"/>
          <w:b/>
        </w:rPr>
        <w:t>10:00</w:t>
      </w:r>
      <w:r w:rsidRPr="004D7903">
        <w:rPr>
          <w:rFonts w:ascii="Arial" w:hAnsi="Arial" w:cs="Arial"/>
          <w:b/>
          <w:color w:val="FF0000"/>
        </w:rPr>
        <w:t xml:space="preserve"> </w:t>
      </w:r>
      <w:r w:rsidR="0022003F">
        <w:rPr>
          <w:rFonts w:ascii="Arial" w:hAnsi="Arial" w:cs="Arial"/>
        </w:rPr>
        <w:t xml:space="preserve">w siedzibie </w:t>
      </w:r>
      <w:r w:rsidR="002C497F" w:rsidRPr="004D7903">
        <w:rPr>
          <w:rFonts w:ascii="Arial" w:hAnsi="Arial" w:cs="Arial"/>
        </w:rPr>
        <w:t>Zamawiającego: Płocki Zakład Opieki Zdrowotnej Sp. z o.o., ul. Kościuszki 28, 09-402 Płock, sala „Grzybek” I piętro.</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Otwarcie ofert jest jawne. Bezpośrednio przed otwarciem ofert Zamawiający poda kwotę, jaką zamierza przeznaczyć na sfinansowanie zamówienia.</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Podczas otwarcia ofert Zamawiający poda nazwy i adresy Wykonawców, a także informacje dotyczące ceny, terminu wykonania zamówienia, warunków płatności, zawartych w ofercie.</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Na wniosek Wykonawców, którzy nie byli obecni na otwarciu ofert, Zamawiający przekaże niezwłocznie inf</w:t>
      </w:r>
      <w:r w:rsidR="00A43F4A" w:rsidRPr="004D7903">
        <w:rPr>
          <w:rFonts w:ascii="Arial" w:hAnsi="Arial" w:cs="Arial"/>
        </w:rPr>
        <w:t xml:space="preserve">ormacje, o których mowa w </w:t>
      </w:r>
      <w:proofErr w:type="spellStart"/>
      <w:r w:rsidR="00DA0199">
        <w:rPr>
          <w:rFonts w:ascii="Arial" w:hAnsi="Arial" w:cs="Arial"/>
        </w:rPr>
        <w:t>ppkt</w:t>
      </w:r>
      <w:proofErr w:type="spellEnd"/>
      <w:r w:rsidR="00DA0199">
        <w:rPr>
          <w:rFonts w:ascii="Arial" w:hAnsi="Arial" w:cs="Arial"/>
        </w:rPr>
        <w:t xml:space="preserve"> 18</w:t>
      </w:r>
      <w:r w:rsidR="00383DE8" w:rsidRPr="004D7903">
        <w:rPr>
          <w:rFonts w:ascii="Arial" w:hAnsi="Arial" w:cs="Arial"/>
        </w:rPr>
        <w:t>.3</w:t>
      </w:r>
      <w:r w:rsidR="00402372"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color w:val="000000"/>
        </w:rPr>
      </w:pPr>
      <w:r w:rsidRPr="004D7903">
        <w:rPr>
          <w:rFonts w:ascii="Arial" w:hAnsi="Arial" w:cs="Arial"/>
          <w:b/>
          <w:color w:val="000000"/>
        </w:rPr>
        <w:t>Opis sposobu obliczenia ceny.</w:t>
      </w:r>
    </w:p>
    <w:p w:rsidR="00890F12" w:rsidRPr="004D7903" w:rsidRDefault="004D6F3A" w:rsidP="007B3D60">
      <w:pPr>
        <w:pStyle w:val="Lista"/>
        <w:numPr>
          <w:ilvl w:val="1"/>
          <w:numId w:val="8"/>
        </w:numPr>
        <w:spacing w:before="120"/>
        <w:ind w:left="567" w:hanging="567"/>
        <w:jc w:val="both"/>
        <w:rPr>
          <w:rFonts w:ascii="Arial" w:hAnsi="Arial" w:cs="Arial"/>
          <w:b/>
        </w:rPr>
      </w:pPr>
      <w:r w:rsidRPr="004D7903">
        <w:rPr>
          <w:rFonts w:ascii="Arial" w:hAnsi="Arial" w:cs="Arial"/>
        </w:rPr>
        <w:t>Cena oferty musi zawierać wszystkie koszty związane z realizacją zamówienia</w:t>
      </w:r>
      <w:r w:rsidR="001D010F" w:rsidRPr="004D7903">
        <w:rPr>
          <w:rFonts w:ascii="Arial" w:hAnsi="Arial" w:cs="Arial"/>
        </w:rPr>
        <w:t xml:space="preserve"> wynikające wprost        z Opisu przedmiotu zamówienia, jak również inne koszty wynikające z umowy, której istotne postanowienia stanowi </w:t>
      </w:r>
      <w:r w:rsidR="001D010F" w:rsidRPr="00E33E41">
        <w:rPr>
          <w:rFonts w:ascii="Arial" w:hAnsi="Arial" w:cs="Arial"/>
          <w:b/>
        </w:rPr>
        <w:t>Załącznik Nr 2</w:t>
      </w:r>
      <w:r w:rsidR="00A902F9">
        <w:rPr>
          <w:rFonts w:ascii="Arial" w:hAnsi="Arial" w:cs="Arial"/>
          <w:b/>
        </w:rPr>
        <w:t>A i 2B</w:t>
      </w:r>
      <w:r w:rsidR="001D010F" w:rsidRPr="00E33E41">
        <w:rPr>
          <w:rFonts w:ascii="Arial" w:hAnsi="Arial" w:cs="Arial"/>
          <w:b/>
        </w:rPr>
        <w:t xml:space="preserve"> do SIWZ</w:t>
      </w:r>
      <w:r w:rsidR="001D010F" w:rsidRPr="004D7903">
        <w:rPr>
          <w:rFonts w:ascii="Arial" w:hAnsi="Arial" w:cs="Arial"/>
        </w:rPr>
        <w:t>.</w:t>
      </w:r>
    </w:p>
    <w:p w:rsidR="00890F12" w:rsidRPr="004D7903" w:rsidRDefault="004D6F3A" w:rsidP="007B3D60">
      <w:pPr>
        <w:pStyle w:val="Lista"/>
        <w:numPr>
          <w:ilvl w:val="1"/>
          <w:numId w:val="8"/>
        </w:numPr>
        <w:spacing w:before="120"/>
        <w:ind w:left="567" w:hanging="567"/>
        <w:jc w:val="both"/>
        <w:rPr>
          <w:rFonts w:ascii="Arial" w:hAnsi="Arial" w:cs="Arial"/>
          <w:b/>
        </w:rPr>
      </w:pPr>
      <w:r w:rsidRPr="004D7903">
        <w:rPr>
          <w:rFonts w:ascii="Arial" w:hAnsi="Arial" w:cs="Arial"/>
        </w:rPr>
        <w:t xml:space="preserve">Cena oferty musi zawierać cenę netto, podatek VAT, cenę brutto oraz musi być podana </w:t>
      </w:r>
      <w:r w:rsidRPr="004D7903">
        <w:rPr>
          <w:rFonts w:ascii="Arial" w:hAnsi="Arial" w:cs="Arial"/>
        </w:rPr>
        <w:br/>
        <w:t>w polskich złotych, z dokładnością do dwóch miejsc po przecinku.</w:t>
      </w:r>
    </w:p>
    <w:p w:rsidR="00B2790B" w:rsidRPr="004D7903" w:rsidRDefault="00B2790B" w:rsidP="007B3D60">
      <w:pPr>
        <w:pStyle w:val="Lista"/>
        <w:numPr>
          <w:ilvl w:val="1"/>
          <w:numId w:val="8"/>
        </w:numPr>
        <w:spacing w:before="120"/>
        <w:ind w:left="567" w:hanging="567"/>
        <w:jc w:val="both"/>
        <w:rPr>
          <w:rFonts w:ascii="Arial" w:hAnsi="Arial" w:cs="Arial"/>
        </w:rPr>
      </w:pPr>
      <w:r w:rsidRPr="004D7903">
        <w:rPr>
          <w:rFonts w:ascii="Arial" w:hAnsi="Arial" w:cs="Arial"/>
        </w:rPr>
        <w:t>Ewentualne upusty, jakie Wykonawca zamierza udzielić Zamawiającemu muszą być już uwzględnione w cenie oferty.</w:t>
      </w:r>
    </w:p>
    <w:p w:rsidR="003214A4"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 xml:space="preserve">Informacje dotyczące walut stosowanych przy rozliczeniach między Zamawiającym </w:t>
      </w:r>
      <w:r w:rsidR="00FD5749">
        <w:rPr>
          <w:rFonts w:ascii="Arial" w:hAnsi="Arial" w:cs="Arial"/>
          <w:b/>
        </w:rPr>
        <w:br/>
      </w:r>
      <w:r w:rsidRPr="004D7903">
        <w:rPr>
          <w:rFonts w:ascii="Arial" w:hAnsi="Arial" w:cs="Arial"/>
          <w:b/>
        </w:rPr>
        <w:t>a Wykonawcą.</w:t>
      </w:r>
    </w:p>
    <w:p w:rsidR="00AD115D" w:rsidRPr="004D7903" w:rsidRDefault="0001451C" w:rsidP="00F921EC">
      <w:pPr>
        <w:pStyle w:val="Lista-kontynuacja"/>
        <w:spacing w:before="120" w:after="0"/>
        <w:ind w:left="0"/>
        <w:jc w:val="both"/>
        <w:rPr>
          <w:rFonts w:ascii="Arial" w:hAnsi="Arial" w:cs="Arial"/>
        </w:rPr>
      </w:pPr>
      <w:r w:rsidRPr="004D7903">
        <w:rPr>
          <w:rFonts w:ascii="Arial" w:hAnsi="Arial" w:cs="Arial"/>
        </w:rPr>
        <w:t>Ro</w:t>
      </w:r>
      <w:r w:rsidR="00890F12" w:rsidRPr="004D7903">
        <w:rPr>
          <w:rFonts w:ascii="Arial" w:hAnsi="Arial" w:cs="Arial"/>
        </w:rPr>
        <w:t>zliczenia pomiędzy Zamawiającym</w:t>
      </w:r>
      <w:r w:rsidRPr="004D7903">
        <w:rPr>
          <w:rFonts w:ascii="Arial" w:hAnsi="Arial" w:cs="Arial"/>
        </w:rPr>
        <w:t xml:space="preserve"> a Wykonawcą będą prowadzone w złotych polskich (PLN).</w:t>
      </w:r>
    </w:p>
    <w:p w:rsidR="00B2790B"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Kryteria wyboru ofert, sposób oceny ofert.</w:t>
      </w:r>
    </w:p>
    <w:p w:rsidR="003D1D66" w:rsidRPr="004D7903" w:rsidRDefault="003D1D66" w:rsidP="007B3D60">
      <w:pPr>
        <w:pStyle w:val="Lista"/>
        <w:numPr>
          <w:ilvl w:val="1"/>
          <w:numId w:val="8"/>
        </w:numPr>
        <w:spacing w:before="120" w:after="120"/>
        <w:ind w:left="567" w:hanging="567"/>
        <w:jc w:val="both"/>
        <w:rPr>
          <w:rFonts w:ascii="Arial" w:hAnsi="Arial" w:cs="Arial"/>
        </w:rPr>
      </w:pPr>
      <w:r w:rsidRPr="004D7903">
        <w:rPr>
          <w:rFonts w:ascii="Arial" w:hAnsi="Arial" w:cs="Arial"/>
          <w:color w:val="000000"/>
        </w:rPr>
        <w:t xml:space="preserve">Wybór </w:t>
      </w:r>
      <w:r w:rsidRPr="00A83DAC">
        <w:rPr>
          <w:rFonts w:ascii="Arial" w:hAnsi="Arial" w:cs="Arial"/>
        </w:rPr>
        <w:t>oferty</w:t>
      </w:r>
      <w:r w:rsidRPr="004D7903">
        <w:rPr>
          <w:rFonts w:ascii="Arial" w:hAnsi="Arial" w:cs="Arial"/>
          <w:color w:val="000000"/>
        </w:rPr>
        <w:t xml:space="preserve"> dokonany zostanie na podstawie </w:t>
      </w:r>
      <w:r w:rsidR="0060521A" w:rsidRPr="004D7903">
        <w:rPr>
          <w:rFonts w:ascii="Arial" w:hAnsi="Arial" w:cs="Arial"/>
        </w:rPr>
        <w:t>poniższego kryterium</w:t>
      </w:r>
      <w:r w:rsidRPr="004D7903">
        <w:rPr>
          <w:rFonts w:ascii="Arial" w:hAnsi="Arial" w:cs="Arial"/>
        </w:rPr>
        <w:t>:</w:t>
      </w:r>
    </w:p>
    <w:tbl>
      <w:tblPr>
        <w:tblW w:w="7157" w:type="dxa"/>
        <w:jc w:val="center"/>
        <w:tblInd w:w="55" w:type="dxa"/>
        <w:tblCellMar>
          <w:left w:w="70" w:type="dxa"/>
          <w:right w:w="70" w:type="dxa"/>
        </w:tblCellMar>
        <w:tblLook w:val="04A0" w:firstRow="1" w:lastRow="0" w:firstColumn="1" w:lastColumn="0" w:noHBand="0" w:noVBand="1"/>
      </w:tblPr>
      <w:tblGrid>
        <w:gridCol w:w="5037"/>
        <w:gridCol w:w="2120"/>
      </w:tblGrid>
      <w:tr w:rsidR="003D1D66" w:rsidRPr="004D7903" w:rsidTr="00E33E41">
        <w:trPr>
          <w:trHeight w:val="209"/>
          <w:jc w:val="center"/>
        </w:trPr>
        <w:tc>
          <w:tcPr>
            <w:tcW w:w="50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D66" w:rsidRPr="004D7903" w:rsidRDefault="0060521A" w:rsidP="003A2359">
            <w:pPr>
              <w:spacing w:before="60" w:after="60"/>
              <w:jc w:val="center"/>
              <w:rPr>
                <w:rFonts w:ascii="Arial" w:hAnsi="Arial" w:cs="Arial"/>
                <w:b/>
                <w:bCs/>
                <w:color w:val="000000"/>
              </w:rPr>
            </w:pPr>
            <w:r w:rsidRPr="004D7903">
              <w:rPr>
                <w:rFonts w:ascii="Arial" w:hAnsi="Arial" w:cs="Arial"/>
                <w:b/>
                <w:bCs/>
                <w:color w:val="000000"/>
              </w:rPr>
              <w:t>Nazwa kryterium</w:t>
            </w:r>
          </w:p>
        </w:tc>
        <w:tc>
          <w:tcPr>
            <w:tcW w:w="2120" w:type="dxa"/>
            <w:tcBorders>
              <w:top w:val="single" w:sz="4" w:space="0" w:color="auto"/>
              <w:left w:val="nil"/>
              <w:bottom w:val="single" w:sz="4" w:space="0" w:color="auto"/>
              <w:right w:val="single" w:sz="4" w:space="0" w:color="auto"/>
            </w:tcBorders>
            <w:shd w:val="clear" w:color="auto" w:fill="auto"/>
            <w:noWrap/>
            <w:vAlign w:val="bottom"/>
          </w:tcPr>
          <w:p w:rsidR="003D1D66" w:rsidRPr="004D7903" w:rsidRDefault="0060521A" w:rsidP="003D1D66">
            <w:pPr>
              <w:spacing w:before="60" w:after="60"/>
              <w:jc w:val="center"/>
              <w:rPr>
                <w:rFonts w:ascii="Arial" w:hAnsi="Arial" w:cs="Arial"/>
                <w:b/>
                <w:bCs/>
                <w:color w:val="000000"/>
              </w:rPr>
            </w:pPr>
            <w:r w:rsidRPr="004D7903">
              <w:rPr>
                <w:rFonts w:ascii="Arial" w:hAnsi="Arial" w:cs="Arial"/>
                <w:b/>
                <w:bCs/>
                <w:color w:val="000000"/>
              </w:rPr>
              <w:t>Waga kryterium</w:t>
            </w:r>
          </w:p>
        </w:tc>
      </w:tr>
      <w:tr w:rsidR="003D1D66" w:rsidRPr="004D7903" w:rsidTr="00E33E41">
        <w:trPr>
          <w:trHeight w:val="172"/>
          <w:jc w:val="center"/>
        </w:trPr>
        <w:tc>
          <w:tcPr>
            <w:tcW w:w="5037" w:type="dxa"/>
            <w:tcBorders>
              <w:top w:val="nil"/>
              <w:left w:val="single" w:sz="4" w:space="0" w:color="auto"/>
              <w:bottom w:val="single" w:sz="4" w:space="0" w:color="auto"/>
              <w:right w:val="single" w:sz="4" w:space="0" w:color="auto"/>
            </w:tcBorders>
            <w:shd w:val="clear" w:color="auto" w:fill="auto"/>
            <w:noWrap/>
            <w:vAlign w:val="center"/>
          </w:tcPr>
          <w:p w:rsidR="003D1D66" w:rsidRPr="004D7903" w:rsidRDefault="003D1D66" w:rsidP="003D1D66">
            <w:pPr>
              <w:spacing w:before="60" w:after="60"/>
              <w:rPr>
                <w:rFonts w:ascii="Arial" w:hAnsi="Arial" w:cs="Arial"/>
                <w:color w:val="000000"/>
              </w:rPr>
            </w:pPr>
            <w:r w:rsidRPr="004D7903">
              <w:rPr>
                <w:rFonts w:ascii="Arial" w:hAnsi="Arial" w:cs="Arial"/>
                <w:color w:val="000000"/>
              </w:rPr>
              <w:t xml:space="preserve">Najniższa cena </w:t>
            </w:r>
          </w:p>
        </w:tc>
        <w:tc>
          <w:tcPr>
            <w:tcW w:w="2120" w:type="dxa"/>
            <w:tcBorders>
              <w:top w:val="nil"/>
              <w:left w:val="nil"/>
              <w:bottom w:val="single" w:sz="4" w:space="0" w:color="auto"/>
              <w:right w:val="single" w:sz="4" w:space="0" w:color="auto"/>
            </w:tcBorders>
            <w:shd w:val="clear" w:color="auto" w:fill="auto"/>
            <w:noWrap/>
            <w:vAlign w:val="center"/>
          </w:tcPr>
          <w:p w:rsidR="003D1D66" w:rsidRPr="004D7903" w:rsidRDefault="007A59FA" w:rsidP="003D1D66">
            <w:pPr>
              <w:spacing w:before="60" w:after="60"/>
              <w:jc w:val="center"/>
              <w:rPr>
                <w:rFonts w:ascii="Arial" w:hAnsi="Arial" w:cs="Arial"/>
                <w:color w:val="000000"/>
              </w:rPr>
            </w:pPr>
            <w:r w:rsidRPr="004D7903">
              <w:rPr>
                <w:rFonts w:ascii="Arial" w:hAnsi="Arial" w:cs="Arial"/>
                <w:color w:val="000000"/>
              </w:rPr>
              <w:t>10</w:t>
            </w:r>
            <w:r w:rsidR="003D1D66" w:rsidRPr="004D7903">
              <w:rPr>
                <w:rFonts w:ascii="Arial" w:hAnsi="Arial" w:cs="Arial"/>
                <w:color w:val="000000"/>
              </w:rPr>
              <w:t>0%</w:t>
            </w:r>
          </w:p>
        </w:tc>
      </w:tr>
    </w:tbl>
    <w:p w:rsidR="003D1D66" w:rsidRPr="004D7903" w:rsidRDefault="003D1D66" w:rsidP="007B3D60">
      <w:pPr>
        <w:pStyle w:val="Lista"/>
        <w:numPr>
          <w:ilvl w:val="1"/>
          <w:numId w:val="8"/>
        </w:numPr>
        <w:spacing w:before="120"/>
        <w:ind w:left="567" w:hanging="567"/>
        <w:jc w:val="both"/>
        <w:rPr>
          <w:rFonts w:ascii="Arial" w:hAnsi="Arial" w:cs="Arial"/>
        </w:rPr>
      </w:pPr>
      <w:r w:rsidRPr="004D7903">
        <w:rPr>
          <w:rFonts w:ascii="Arial" w:hAnsi="Arial" w:cs="Arial"/>
        </w:rPr>
        <w:t>Zamawiający dokona oceny ofert według poniższych zasad:</w:t>
      </w:r>
    </w:p>
    <w:p w:rsidR="007F227C" w:rsidRPr="004D7903" w:rsidRDefault="007F227C" w:rsidP="00E33E41">
      <w:pPr>
        <w:pStyle w:val="Lista2"/>
        <w:spacing w:before="120" w:after="120"/>
        <w:ind w:left="0" w:firstLine="0"/>
        <w:rPr>
          <w:rFonts w:ascii="Arial" w:hAnsi="Arial" w:cs="Arial"/>
        </w:rPr>
      </w:pPr>
      <w:r w:rsidRPr="004D7903">
        <w:rPr>
          <w:rFonts w:ascii="Arial" w:hAnsi="Arial" w:cs="Arial"/>
        </w:rPr>
        <w:t xml:space="preserve">Wybór oferty dokonany zostanie na podstawie kryterium </w:t>
      </w:r>
      <w:r w:rsidR="00F476F5" w:rsidRPr="004D7903">
        <w:rPr>
          <w:rFonts w:ascii="Arial" w:hAnsi="Arial" w:cs="Arial"/>
          <w:b/>
        </w:rPr>
        <w:t>„N</w:t>
      </w:r>
      <w:r w:rsidRPr="004D7903">
        <w:rPr>
          <w:rFonts w:ascii="Arial" w:hAnsi="Arial" w:cs="Arial"/>
          <w:b/>
        </w:rPr>
        <w:t>ajniższa cena”</w:t>
      </w:r>
      <w:r w:rsidRPr="004D7903">
        <w:rPr>
          <w:rFonts w:ascii="Arial" w:hAnsi="Arial" w:cs="Arial"/>
        </w:rPr>
        <w:t>.</w:t>
      </w:r>
    </w:p>
    <w:p w:rsidR="0060521A" w:rsidRPr="004D7903" w:rsidRDefault="003D1D66" w:rsidP="00E33E41">
      <w:pPr>
        <w:widowControl w:val="0"/>
        <w:suppressAutoHyphens/>
        <w:autoSpaceDE w:val="0"/>
        <w:autoSpaceDN w:val="0"/>
        <w:adjustRightInd w:val="0"/>
        <w:spacing w:before="120" w:after="120"/>
        <w:jc w:val="both"/>
        <w:rPr>
          <w:rFonts w:ascii="Arial" w:hAnsi="Arial" w:cs="Arial"/>
        </w:rPr>
      </w:pPr>
      <w:r w:rsidRPr="004D7903">
        <w:rPr>
          <w:rFonts w:ascii="Arial" w:hAnsi="Arial" w:cs="Arial"/>
        </w:rPr>
        <w:t xml:space="preserve">W zakresie kryterium </w:t>
      </w:r>
      <w:r w:rsidRPr="004D7903">
        <w:rPr>
          <w:rFonts w:ascii="Arial" w:hAnsi="Arial" w:cs="Arial"/>
          <w:b/>
        </w:rPr>
        <w:t>„Najniższa cena”</w:t>
      </w:r>
      <w:r w:rsidRPr="004D7903">
        <w:rPr>
          <w:rFonts w:ascii="Arial" w:hAnsi="Arial" w:cs="Arial"/>
        </w:rPr>
        <w:t xml:space="preserve"> oferta może uzyskać maksymalnie </w:t>
      </w:r>
      <w:r w:rsidR="007F227C" w:rsidRPr="004D7903">
        <w:rPr>
          <w:rFonts w:ascii="Arial" w:hAnsi="Arial" w:cs="Arial"/>
        </w:rPr>
        <w:t>10</w:t>
      </w:r>
      <w:r w:rsidRPr="004D7903">
        <w:rPr>
          <w:rFonts w:ascii="Arial" w:hAnsi="Arial" w:cs="Arial"/>
        </w:rPr>
        <w:t xml:space="preserve">0 pkt., co stanowi wagę </w:t>
      </w:r>
      <w:r w:rsidR="007F227C" w:rsidRPr="004D7903">
        <w:rPr>
          <w:rFonts w:ascii="Arial" w:hAnsi="Arial" w:cs="Arial"/>
        </w:rPr>
        <w:t>10</w:t>
      </w:r>
      <w:r w:rsidRPr="004D7903">
        <w:rPr>
          <w:rFonts w:ascii="Arial" w:hAnsi="Arial" w:cs="Arial"/>
        </w:rPr>
        <w:t>0%, przy czym ocena punktowa kryterium dokonana zostanie zgodnie z formułą:</w:t>
      </w:r>
    </w:p>
    <w:p w:rsidR="003D1D66" w:rsidRPr="004D7903" w:rsidRDefault="003D1D66" w:rsidP="003D1D66">
      <w:pPr>
        <w:widowControl w:val="0"/>
        <w:suppressAutoHyphens/>
        <w:autoSpaceDE w:val="0"/>
        <w:autoSpaceDN w:val="0"/>
        <w:adjustRightInd w:val="0"/>
        <w:ind w:left="1247"/>
        <w:jc w:val="both"/>
        <w:rPr>
          <w:rFonts w:ascii="Arial" w:hAnsi="Arial" w:cs="Arial"/>
        </w:rPr>
      </w:pPr>
      <w:r w:rsidRPr="004D7903">
        <w:rPr>
          <w:rFonts w:ascii="Arial" w:hAnsi="Arial" w:cs="Arial"/>
        </w:rPr>
        <w:t xml:space="preserve">          </w:t>
      </w:r>
      <w:r w:rsidR="007C5D75">
        <w:rPr>
          <w:rFonts w:ascii="Arial" w:hAnsi="Arial" w:cs="Arial"/>
        </w:rPr>
        <w:t xml:space="preserve">                        </w:t>
      </w:r>
      <w:r w:rsidR="007C5D75">
        <w:rPr>
          <w:rFonts w:ascii="Arial" w:hAnsi="Arial" w:cs="Arial"/>
        </w:rPr>
        <w:tab/>
        <w:t xml:space="preserve">     </w:t>
      </w:r>
      <w:r w:rsidRPr="004D7903">
        <w:rPr>
          <w:rFonts w:ascii="Arial" w:hAnsi="Arial" w:cs="Arial"/>
        </w:rPr>
        <w:t>Cena brutto najniższa z oferowanych</w:t>
      </w:r>
    </w:p>
    <w:p w:rsidR="003D1D66" w:rsidRPr="004D7903" w:rsidRDefault="003D1D66" w:rsidP="003D1D66">
      <w:pPr>
        <w:widowControl w:val="0"/>
        <w:suppressAutoHyphens/>
        <w:autoSpaceDE w:val="0"/>
        <w:autoSpaceDN w:val="0"/>
        <w:adjustRightInd w:val="0"/>
        <w:ind w:left="720"/>
        <w:jc w:val="both"/>
        <w:rPr>
          <w:rFonts w:ascii="Arial" w:hAnsi="Arial" w:cs="Arial"/>
        </w:rPr>
      </w:pPr>
      <w:r w:rsidRPr="004D7903">
        <w:rPr>
          <w:rFonts w:ascii="Arial" w:hAnsi="Arial" w:cs="Arial"/>
        </w:rPr>
        <w:t xml:space="preserve">Wartość punktowa ceny brutto =  -------------------------------------------------- x </w:t>
      </w:r>
      <w:r w:rsidR="007F227C" w:rsidRPr="004D7903">
        <w:rPr>
          <w:rFonts w:ascii="Arial" w:hAnsi="Arial" w:cs="Arial"/>
        </w:rPr>
        <w:t>10</w:t>
      </w:r>
      <w:r w:rsidRPr="004D7903">
        <w:rPr>
          <w:rFonts w:ascii="Arial" w:hAnsi="Arial" w:cs="Arial"/>
        </w:rPr>
        <w:t>0 pkt x 100%</w:t>
      </w:r>
    </w:p>
    <w:p w:rsidR="003D1D66" w:rsidRPr="004D7903" w:rsidRDefault="003D1D66" w:rsidP="003D1D66">
      <w:pPr>
        <w:widowControl w:val="0"/>
        <w:suppressAutoHyphens/>
        <w:autoSpaceDE w:val="0"/>
        <w:autoSpaceDN w:val="0"/>
        <w:adjustRightInd w:val="0"/>
        <w:jc w:val="both"/>
        <w:rPr>
          <w:rFonts w:ascii="Arial" w:hAnsi="Arial" w:cs="Arial"/>
        </w:rPr>
      </w:pPr>
      <w:r w:rsidRPr="004D7903">
        <w:rPr>
          <w:rFonts w:ascii="Arial" w:hAnsi="Arial" w:cs="Arial"/>
        </w:rPr>
        <w:t xml:space="preserve">              </w:t>
      </w:r>
      <w:r w:rsidRPr="004D7903">
        <w:rPr>
          <w:rFonts w:ascii="Arial" w:hAnsi="Arial" w:cs="Arial"/>
        </w:rPr>
        <w:tab/>
        <w:t xml:space="preserve">                         </w:t>
      </w:r>
      <w:r w:rsidR="007C5D75">
        <w:rPr>
          <w:rFonts w:ascii="Arial" w:hAnsi="Arial" w:cs="Arial"/>
        </w:rPr>
        <w:t xml:space="preserve">                 </w:t>
      </w:r>
      <w:r w:rsidRPr="004D7903">
        <w:rPr>
          <w:rFonts w:ascii="Arial" w:hAnsi="Arial" w:cs="Arial"/>
        </w:rPr>
        <w:t>Cena brutto oferowana (badanej oferty)</w:t>
      </w:r>
    </w:p>
    <w:p w:rsidR="003D1D66" w:rsidRPr="00E33E41" w:rsidRDefault="003D1D66" w:rsidP="00E33E41">
      <w:pPr>
        <w:widowControl w:val="0"/>
        <w:suppressAutoHyphens/>
        <w:autoSpaceDE w:val="0"/>
        <w:autoSpaceDN w:val="0"/>
        <w:adjustRightInd w:val="0"/>
        <w:spacing w:before="120"/>
        <w:jc w:val="both"/>
        <w:rPr>
          <w:rFonts w:ascii="Arial" w:hAnsi="Arial" w:cs="Arial"/>
        </w:rPr>
      </w:pPr>
      <w:r w:rsidRPr="00E33E41">
        <w:rPr>
          <w:rFonts w:ascii="Arial" w:hAnsi="Arial" w:cs="Arial"/>
        </w:rPr>
        <w:t>Przez cenę rozumie się cenę całkowitą brutto za okres obowiązywania umowy.</w:t>
      </w:r>
    </w:p>
    <w:p w:rsidR="003D1D66" w:rsidRPr="004D7903" w:rsidRDefault="003D1D66" w:rsidP="007B3D60">
      <w:pPr>
        <w:pStyle w:val="Lista"/>
        <w:numPr>
          <w:ilvl w:val="1"/>
          <w:numId w:val="8"/>
        </w:numPr>
        <w:spacing w:before="120"/>
        <w:ind w:left="567" w:hanging="567"/>
        <w:jc w:val="both"/>
        <w:rPr>
          <w:rFonts w:ascii="Arial" w:hAnsi="Arial" w:cs="Arial"/>
        </w:rPr>
      </w:pPr>
      <w:r w:rsidRPr="00A83DAC">
        <w:rPr>
          <w:rFonts w:ascii="Arial" w:hAnsi="Arial" w:cs="Arial"/>
        </w:rPr>
        <w:t>Zamawiający</w:t>
      </w:r>
      <w:r w:rsidRPr="004D7903">
        <w:rPr>
          <w:rFonts w:ascii="Arial" w:hAnsi="Arial" w:cs="Arial"/>
          <w:color w:val="000000"/>
        </w:rPr>
        <w:t xml:space="preserve"> podpisze umowę z Wykonawcą, którego oferta </w:t>
      </w:r>
      <w:r w:rsidR="007F227C" w:rsidRPr="004D7903">
        <w:rPr>
          <w:rFonts w:ascii="Arial" w:hAnsi="Arial" w:cs="Arial"/>
          <w:color w:val="000000"/>
        </w:rPr>
        <w:t>zawiera najniższą cenę spośród of</w:t>
      </w:r>
      <w:r w:rsidR="00932F5B">
        <w:rPr>
          <w:rFonts w:ascii="Arial" w:hAnsi="Arial" w:cs="Arial"/>
          <w:color w:val="000000"/>
        </w:rPr>
        <w:t>ert niepodlegających odrzuceniu. Pozostałe oferty zostaną ocenione wg ww. algorytmu.</w:t>
      </w:r>
    </w:p>
    <w:p w:rsidR="007F227C" w:rsidRPr="004D7903" w:rsidRDefault="007F227C" w:rsidP="007B3D60">
      <w:pPr>
        <w:pStyle w:val="Lista"/>
        <w:numPr>
          <w:ilvl w:val="1"/>
          <w:numId w:val="8"/>
        </w:numPr>
        <w:spacing w:before="120"/>
        <w:ind w:left="567" w:hanging="567"/>
        <w:jc w:val="both"/>
        <w:rPr>
          <w:rFonts w:ascii="Arial" w:hAnsi="Arial" w:cs="Arial"/>
        </w:rPr>
      </w:pPr>
      <w:r w:rsidRPr="004D7903">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7F227C" w:rsidRPr="004D7903" w:rsidRDefault="007F227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Wykonawcy, składając oferty dodatkowe, nie mogą zaoferować cen wyższych niż zaoferowane  </w:t>
      </w:r>
      <w:r w:rsidR="00297427" w:rsidRPr="004D7903">
        <w:rPr>
          <w:rFonts w:ascii="Arial" w:hAnsi="Arial" w:cs="Arial"/>
        </w:rPr>
        <w:br/>
      </w:r>
      <w:r w:rsidRPr="004D7903">
        <w:rPr>
          <w:rFonts w:ascii="Arial" w:hAnsi="Arial" w:cs="Arial"/>
        </w:rPr>
        <w:t xml:space="preserve">w złożonych ofertach. </w:t>
      </w:r>
    </w:p>
    <w:p w:rsidR="0001451C" w:rsidRPr="004D7903" w:rsidRDefault="00E37E6E" w:rsidP="007B3D60">
      <w:pPr>
        <w:pStyle w:val="Lista"/>
        <w:numPr>
          <w:ilvl w:val="0"/>
          <w:numId w:val="8"/>
        </w:numPr>
        <w:spacing w:before="120"/>
        <w:ind w:left="437" w:hanging="437"/>
        <w:rPr>
          <w:rFonts w:ascii="Arial" w:hAnsi="Arial" w:cs="Arial"/>
          <w:b/>
        </w:rPr>
      </w:pPr>
      <w:r w:rsidRPr="004D7903">
        <w:rPr>
          <w:rFonts w:ascii="Arial" w:hAnsi="Arial" w:cs="Arial"/>
          <w:b/>
        </w:rPr>
        <w:t xml:space="preserve">Udzielenie </w:t>
      </w:r>
      <w:r w:rsidR="004A4985" w:rsidRPr="004D7903">
        <w:rPr>
          <w:rFonts w:ascii="Arial" w:hAnsi="Arial" w:cs="Arial"/>
          <w:b/>
        </w:rPr>
        <w:t>zamówienia.</w:t>
      </w:r>
    </w:p>
    <w:p w:rsidR="00890F12" w:rsidRPr="004D7903" w:rsidRDefault="004A4985"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Zamawiający udzieli zamówienia Wykonawcy, którego oferta odpowiada wszystkim wymaganiom określonym w ustawie </w:t>
      </w:r>
      <w:proofErr w:type="spellStart"/>
      <w:r w:rsidRPr="004D7903">
        <w:rPr>
          <w:rFonts w:ascii="Arial" w:hAnsi="Arial" w:cs="Arial"/>
        </w:rPr>
        <w:t>Pzp</w:t>
      </w:r>
      <w:proofErr w:type="spellEnd"/>
      <w:r w:rsidRPr="004D7903">
        <w:rPr>
          <w:rFonts w:ascii="Arial" w:hAnsi="Arial" w:cs="Arial"/>
        </w:rPr>
        <w:t xml:space="preserve"> oraz niniejszej </w:t>
      </w:r>
      <w:r w:rsidR="00132B49" w:rsidRPr="004D7903">
        <w:rPr>
          <w:rFonts w:ascii="Arial" w:hAnsi="Arial" w:cs="Arial"/>
        </w:rPr>
        <w:t>SIWZ</w:t>
      </w:r>
      <w:r w:rsidRPr="004D7903">
        <w:rPr>
          <w:rFonts w:ascii="Arial" w:hAnsi="Arial" w:cs="Arial"/>
        </w:rPr>
        <w:t xml:space="preserve"> i została oceniona jako najkorzystniejsza </w:t>
      </w:r>
      <w:r w:rsidR="003A4707" w:rsidRPr="004D7903">
        <w:rPr>
          <w:rFonts w:ascii="Arial" w:hAnsi="Arial" w:cs="Arial"/>
        </w:rPr>
        <w:br/>
      </w:r>
      <w:r w:rsidRPr="004D7903">
        <w:rPr>
          <w:rFonts w:ascii="Arial" w:hAnsi="Arial" w:cs="Arial"/>
        </w:rPr>
        <w:t>w oparciu o kryteria wyboru podane w ogłoszeniu o zamówieniu i Specyfikacji Istotnych Warunków Zamówienia.</w:t>
      </w:r>
    </w:p>
    <w:p w:rsidR="00890F12" w:rsidRPr="004D7903" w:rsidRDefault="004A4985" w:rsidP="007B3D60">
      <w:pPr>
        <w:pStyle w:val="Lista"/>
        <w:numPr>
          <w:ilvl w:val="1"/>
          <w:numId w:val="8"/>
        </w:numPr>
        <w:spacing w:before="120"/>
        <w:ind w:left="567" w:hanging="567"/>
        <w:jc w:val="both"/>
        <w:rPr>
          <w:rFonts w:ascii="Arial" w:hAnsi="Arial" w:cs="Arial"/>
        </w:rPr>
      </w:pPr>
      <w:r w:rsidRPr="004D7903">
        <w:rPr>
          <w:rFonts w:ascii="Arial" w:hAnsi="Arial" w:cs="Arial"/>
        </w:rPr>
        <w:t>O odrzuceniu ofert(y) oraz wyborze najkorzystniejszej oferty, Zamawiający zawiadomi niezwłocznie Wykonawców, którzy złożyli oferty w przedmiotowym postępowaniu, podając uzasadnienie faktyczne i prawne.</w:t>
      </w:r>
    </w:p>
    <w:p w:rsidR="00890F12" w:rsidRPr="004D7903" w:rsidRDefault="004A4985"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Niezwłocznie po wyborze oferty najkorzystniejszej, Zamawiający zamieści informacje, określone </w:t>
      </w:r>
      <w:r w:rsidR="00D95EDB" w:rsidRPr="004D7903">
        <w:rPr>
          <w:rFonts w:ascii="Arial" w:hAnsi="Arial" w:cs="Arial"/>
        </w:rPr>
        <w:br/>
      </w:r>
      <w:r w:rsidRPr="004D7903">
        <w:rPr>
          <w:rFonts w:ascii="Arial" w:hAnsi="Arial" w:cs="Arial"/>
        </w:rPr>
        <w:t xml:space="preserve">w art. 92 ust. 1 pkt 1 ustawy </w:t>
      </w:r>
      <w:proofErr w:type="spellStart"/>
      <w:r w:rsidRPr="004D7903">
        <w:rPr>
          <w:rFonts w:ascii="Arial" w:hAnsi="Arial" w:cs="Arial"/>
        </w:rPr>
        <w:t>Pzp</w:t>
      </w:r>
      <w:proofErr w:type="spellEnd"/>
      <w:r w:rsidRPr="004D7903">
        <w:rPr>
          <w:rFonts w:ascii="Arial" w:hAnsi="Arial" w:cs="Arial"/>
        </w:rPr>
        <w:t xml:space="preserve"> (zawiadomienie o wyborze najkorzystniejszej oferty) na własnej stronie internetowej, podanej w pkt 1 niniejszej </w:t>
      </w:r>
      <w:r w:rsidR="00132B49" w:rsidRPr="004D7903">
        <w:rPr>
          <w:rFonts w:ascii="Arial" w:hAnsi="Arial" w:cs="Arial"/>
        </w:rPr>
        <w:t>SIWZ</w:t>
      </w:r>
      <w:r w:rsidR="0073362A" w:rsidRPr="004D7903">
        <w:rPr>
          <w:rFonts w:ascii="Arial" w:hAnsi="Arial" w:cs="Arial"/>
        </w:rPr>
        <w:t xml:space="preserve"> oraz w swoje</w:t>
      </w:r>
      <w:r w:rsidR="005F2CC7" w:rsidRPr="004D7903">
        <w:rPr>
          <w:rFonts w:ascii="Arial" w:hAnsi="Arial" w:cs="Arial"/>
        </w:rPr>
        <w:t>j siedzibie na tablicy ogłoszeń.</w:t>
      </w:r>
    </w:p>
    <w:p w:rsidR="0073362A" w:rsidRPr="004D7903" w:rsidRDefault="0073362A" w:rsidP="007B3D60">
      <w:pPr>
        <w:pStyle w:val="Lista"/>
        <w:numPr>
          <w:ilvl w:val="1"/>
          <w:numId w:val="8"/>
        </w:numPr>
        <w:spacing w:before="120"/>
        <w:ind w:left="567" w:hanging="567"/>
        <w:jc w:val="both"/>
        <w:rPr>
          <w:rFonts w:ascii="Arial" w:hAnsi="Arial" w:cs="Arial"/>
        </w:rPr>
      </w:pPr>
      <w:r w:rsidRPr="004D7903">
        <w:rPr>
          <w:rFonts w:ascii="Arial" w:hAnsi="Arial" w:cs="Arial"/>
        </w:rPr>
        <w:t>Zamawiający zawrze umowę w sprawie zamówienia publicznego w termin</w:t>
      </w:r>
      <w:r w:rsidR="000A1F53" w:rsidRPr="004D7903">
        <w:rPr>
          <w:rFonts w:ascii="Arial" w:hAnsi="Arial" w:cs="Arial"/>
        </w:rPr>
        <w:t xml:space="preserve">ach określonych </w:t>
      </w:r>
      <w:r w:rsidR="00C41D0D" w:rsidRPr="004D7903">
        <w:rPr>
          <w:rFonts w:ascii="Arial" w:hAnsi="Arial" w:cs="Arial"/>
        </w:rPr>
        <w:br/>
      </w:r>
      <w:r w:rsidR="000A1F53" w:rsidRPr="004D7903">
        <w:rPr>
          <w:rFonts w:ascii="Arial" w:hAnsi="Arial" w:cs="Arial"/>
        </w:rPr>
        <w:t xml:space="preserve">w art. 94 ustawy </w:t>
      </w:r>
      <w:proofErr w:type="spellStart"/>
      <w:r w:rsidR="000A1F53" w:rsidRPr="004D7903">
        <w:rPr>
          <w:rFonts w:ascii="Arial" w:hAnsi="Arial" w:cs="Arial"/>
        </w:rPr>
        <w:t>Pzp</w:t>
      </w:r>
      <w:proofErr w:type="spellEnd"/>
      <w:r w:rsidR="000A1F53" w:rsidRPr="004D7903">
        <w:rPr>
          <w:rFonts w:ascii="Arial" w:hAnsi="Arial" w:cs="Arial"/>
        </w:rPr>
        <w:t>.</w:t>
      </w:r>
    </w:p>
    <w:p w:rsidR="0001451C" w:rsidRPr="004D7903" w:rsidRDefault="0001451C" w:rsidP="007B3D60">
      <w:pPr>
        <w:pStyle w:val="Lista"/>
        <w:numPr>
          <w:ilvl w:val="0"/>
          <w:numId w:val="8"/>
        </w:numPr>
        <w:spacing w:before="120"/>
        <w:ind w:left="437" w:hanging="437"/>
        <w:jc w:val="both"/>
        <w:rPr>
          <w:rFonts w:ascii="Arial" w:hAnsi="Arial" w:cs="Arial"/>
          <w:b/>
        </w:rPr>
      </w:pPr>
      <w:r w:rsidRPr="004D7903">
        <w:rPr>
          <w:rFonts w:ascii="Arial" w:hAnsi="Arial" w:cs="Arial"/>
          <w:b/>
        </w:rPr>
        <w:t>Informacja o formalnościach, jakie powinny zostać dopełnione po wyborze oferty    najkorzystniejszej, w celu zawarcia umowy.</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Umowa z wybranym Wykonawcą zostanie zawarta w miejscu i terminie określonym przez</w:t>
      </w:r>
      <w:r w:rsidRPr="004D7903">
        <w:rPr>
          <w:rFonts w:ascii="Arial" w:hAnsi="Arial" w:cs="Arial"/>
          <w:b/>
        </w:rPr>
        <w:t xml:space="preserve">      </w:t>
      </w:r>
      <w:r w:rsidRPr="004D7903">
        <w:rPr>
          <w:rFonts w:ascii="Arial" w:hAnsi="Arial" w:cs="Arial"/>
        </w:rPr>
        <w:t>Zamawiającego.</w:t>
      </w:r>
    </w:p>
    <w:p w:rsidR="0001451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Umowa zostanie sporządzona w </w:t>
      </w:r>
      <w:r w:rsidR="00EC4E5D" w:rsidRPr="004D7903">
        <w:rPr>
          <w:rFonts w:ascii="Arial" w:hAnsi="Arial" w:cs="Arial"/>
        </w:rPr>
        <w:t>dwóch</w:t>
      </w:r>
      <w:r w:rsidRPr="004D7903">
        <w:rPr>
          <w:rFonts w:ascii="Arial" w:hAnsi="Arial" w:cs="Arial"/>
        </w:rPr>
        <w:t xml:space="preserve"> egzemplarzach: </w:t>
      </w:r>
      <w:r w:rsidR="00EC4E5D" w:rsidRPr="004D7903">
        <w:rPr>
          <w:rFonts w:ascii="Arial" w:hAnsi="Arial" w:cs="Arial"/>
        </w:rPr>
        <w:t xml:space="preserve">jeden </w:t>
      </w:r>
      <w:r w:rsidRPr="004D7903">
        <w:rPr>
          <w:rFonts w:ascii="Arial" w:hAnsi="Arial" w:cs="Arial"/>
        </w:rPr>
        <w:t>dla Zamawiającego, jeden dla   Wykonawcy.</w:t>
      </w:r>
    </w:p>
    <w:p w:rsidR="00BC2FE8" w:rsidRPr="004D7903" w:rsidRDefault="0093772A"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W </w:t>
      </w:r>
      <w:r w:rsidR="000462AD" w:rsidRPr="004D7903">
        <w:rPr>
          <w:rFonts w:ascii="Arial" w:hAnsi="Arial" w:cs="Arial"/>
        </w:rPr>
        <w:t xml:space="preserve">przypadku udzielenia zamówienia konsorcjum </w:t>
      </w:r>
      <w:r w:rsidR="00A43F4A" w:rsidRPr="004D7903">
        <w:rPr>
          <w:rFonts w:ascii="Arial" w:hAnsi="Arial" w:cs="Arial"/>
        </w:rPr>
        <w:t xml:space="preserve">(tzn. Wykonawcy określonemu w art. 23 ust. 1 ustawy </w:t>
      </w:r>
      <w:proofErr w:type="spellStart"/>
      <w:r w:rsidR="00A43F4A" w:rsidRPr="004D7903">
        <w:rPr>
          <w:rFonts w:ascii="Arial" w:hAnsi="Arial" w:cs="Arial"/>
        </w:rPr>
        <w:t>Pzp</w:t>
      </w:r>
      <w:proofErr w:type="spellEnd"/>
      <w:r w:rsidR="00A43F4A" w:rsidRPr="004D7903">
        <w:rPr>
          <w:rFonts w:ascii="Arial" w:hAnsi="Arial" w:cs="Arial"/>
        </w:rPr>
        <w:t xml:space="preserve">) </w:t>
      </w:r>
      <w:r w:rsidR="000462AD" w:rsidRPr="004D7903">
        <w:rPr>
          <w:rFonts w:ascii="Arial" w:hAnsi="Arial" w:cs="Arial"/>
        </w:rPr>
        <w:t xml:space="preserve">– </w:t>
      </w:r>
      <w:r w:rsidR="00A43F4A" w:rsidRPr="004D7903">
        <w:rPr>
          <w:rFonts w:ascii="Arial" w:hAnsi="Arial" w:cs="Arial"/>
        </w:rPr>
        <w:t>Zamawiający przed podpisaniem</w:t>
      </w:r>
      <w:r w:rsidR="0004293B" w:rsidRPr="004D7903">
        <w:rPr>
          <w:rFonts w:ascii="Arial" w:hAnsi="Arial" w:cs="Arial"/>
        </w:rPr>
        <w:t xml:space="preserve"> umowy</w:t>
      </w:r>
      <w:r w:rsidR="00A43F4A" w:rsidRPr="004D7903">
        <w:rPr>
          <w:rFonts w:ascii="Arial" w:hAnsi="Arial" w:cs="Arial"/>
        </w:rPr>
        <w:t xml:space="preserve"> zażąda złożenia </w:t>
      </w:r>
      <w:r w:rsidR="000462AD" w:rsidRPr="004D7903">
        <w:rPr>
          <w:rFonts w:ascii="Arial" w:hAnsi="Arial" w:cs="Arial"/>
        </w:rPr>
        <w:t>umowy regulującej współpracę tych Wykonawców.</w:t>
      </w:r>
    </w:p>
    <w:p w:rsidR="00C34ADF" w:rsidRPr="004D7903" w:rsidRDefault="00C34ADF" w:rsidP="007B3D60">
      <w:pPr>
        <w:pStyle w:val="Lista"/>
        <w:numPr>
          <w:ilvl w:val="1"/>
          <w:numId w:val="8"/>
        </w:numPr>
        <w:spacing w:before="120"/>
        <w:ind w:left="567" w:hanging="567"/>
        <w:jc w:val="both"/>
        <w:rPr>
          <w:rFonts w:ascii="Arial" w:hAnsi="Arial" w:cs="Arial"/>
        </w:rPr>
      </w:pPr>
      <w:r w:rsidRPr="004D7903">
        <w:rPr>
          <w:rFonts w:ascii="Arial" w:hAnsi="Arial" w:cs="Arial"/>
        </w:rPr>
        <w:t>Zamawiający może zwrócić się do Wykonawcy o dodatkowe dane w zakresie niezbędnym do wypełnienia komparycji tj. części wstępnej umowy, w której określa się jej strony.</w:t>
      </w:r>
    </w:p>
    <w:p w:rsidR="0001451C"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Istotne postanowienia umowy.</w:t>
      </w:r>
    </w:p>
    <w:p w:rsidR="0002217B" w:rsidRPr="00C3113D" w:rsidRDefault="0001451C" w:rsidP="007B3D60">
      <w:pPr>
        <w:pStyle w:val="Lista"/>
        <w:numPr>
          <w:ilvl w:val="1"/>
          <w:numId w:val="8"/>
        </w:numPr>
        <w:spacing w:before="120"/>
        <w:ind w:left="567" w:hanging="567"/>
        <w:jc w:val="both"/>
        <w:rPr>
          <w:rFonts w:ascii="Arial" w:hAnsi="Arial" w:cs="Arial"/>
        </w:rPr>
      </w:pPr>
      <w:r w:rsidRPr="00C3113D">
        <w:rPr>
          <w:rFonts w:ascii="Arial" w:hAnsi="Arial" w:cs="Arial"/>
        </w:rPr>
        <w:t>Istotne dla stron postanowienia, które zostaną wprowadzone do treści umowy, która zostanie   zawarta z wybranym Wy</w:t>
      </w:r>
      <w:r w:rsidR="00E96B62" w:rsidRPr="00C3113D">
        <w:rPr>
          <w:rFonts w:ascii="Arial" w:hAnsi="Arial" w:cs="Arial"/>
        </w:rPr>
        <w:t>konawcą, stanowią</w:t>
      </w:r>
      <w:r w:rsidR="0002217B" w:rsidRPr="00C3113D">
        <w:rPr>
          <w:rFonts w:ascii="Arial" w:hAnsi="Arial" w:cs="Arial"/>
        </w:rPr>
        <w:t>:</w:t>
      </w:r>
    </w:p>
    <w:p w:rsidR="00194771" w:rsidRPr="00194771" w:rsidRDefault="001E0B54" w:rsidP="00184D5A">
      <w:pPr>
        <w:pStyle w:val="Lista"/>
        <w:numPr>
          <w:ilvl w:val="1"/>
          <w:numId w:val="18"/>
        </w:numPr>
        <w:spacing w:before="120"/>
        <w:ind w:left="714" w:hanging="357"/>
        <w:jc w:val="both"/>
        <w:rPr>
          <w:rFonts w:ascii="Arial" w:hAnsi="Arial" w:cs="Arial"/>
          <w:b/>
        </w:rPr>
      </w:pPr>
      <w:r w:rsidRPr="00C3113D">
        <w:rPr>
          <w:rFonts w:ascii="Arial" w:hAnsi="Arial" w:cs="Arial"/>
          <w:b/>
        </w:rPr>
        <w:t>Z</w:t>
      </w:r>
      <w:r w:rsidR="00E96B62" w:rsidRPr="00C3113D">
        <w:rPr>
          <w:rFonts w:ascii="Arial" w:hAnsi="Arial" w:cs="Arial"/>
          <w:b/>
        </w:rPr>
        <w:t xml:space="preserve">ałącznik </w:t>
      </w:r>
      <w:r w:rsidR="00857F62" w:rsidRPr="00C3113D">
        <w:rPr>
          <w:rFonts w:ascii="Arial" w:hAnsi="Arial" w:cs="Arial"/>
          <w:b/>
        </w:rPr>
        <w:t>N</w:t>
      </w:r>
      <w:r w:rsidR="00E96B62" w:rsidRPr="00C3113D">
        <w:rPr>
          <w:rFonts w:ascii="Arial" w:hAnsi="Arial" w:cs="Arial"/>
          <w:b/>
        </w:rPr>
        <w:t xml:space="preserve">r </w:t>
      </w:r>
      <w:r w:rsidR="00FB2936" w:rsidRPr="00C3113D">
        <w:rPr>
          <w:rFonts w:ascii="Arial" w:hAnsi="Arial" w:cs="Arial"/>
          <w:b/>
        </w:rPr>
        <w:t>2</w:t>
      </w:r>
      <w:r w:rsidR="0002217B" w:rsidRPr="00C3113D">
        <w:rPr>
          <w:rFonts w:ascii="Arial" w:hAnsi="Arial" w:cs="Arial"/>
          <w:b/>
        </w:rPr>
        <w:t>A</w:t>
      </w:r>
      <w:r w:rsidR="008B4C9A" w:rsidRPr="00C3113D">
        <w:rPr>
          <w:rFonts w:ascii="Arial" w:hAnsi="Arial" w:cs="Arial"/>
          <w:b/>
        </w:rPr>
        <w:t xml:space="preserve"> </w:t>
      </w:r>
      <w:r w:rsidR="0001451C" w:rsidRPr="00D052A6">
        <w:rPr>
          <w:rFonts w:ascii="Arial" w:hAnsi="Arial" w:cs="Arial"/>
          <w:b/>
        </w:rPr>
        <w:t xml:space="preserve">do </w:t>
      </w:r>
      <w:r w:rsidR="00D052A6" w:rsidRPr="00D052A6">
        <w:rPr>
          <w:rFonts w:ascii="Arial" w:hAnsi="Arial" w:cs="Arial"/>
          <w:b/>
        </w:rPr>
        <w:t>SIWZ</w:t>
      </w:r>
      <w:r w:rsidR="0002217B" w:rsidRPr="00C3113D">
        <w:rPr>
          <w:rFonts w:ascii="Arial" w:hAnsi="Arial" w:cs="Arial"/>
        </w:rPr>
        <w:t xml:space="preserve"> – dotyczy Pakietu Nr 1 – </w:t>
      </w:r>
      <w:r w:rsidR="001263B2" w:rsidRPr="00A45DD7">
        <w:rPr>
          <w:rFonts w:ascii="Arial" w:hAnsi="Arial" w:cs="Arial"/>
          <w:color w:val="000000"/>
        </w:rPr>
        <w:t xml:space="preserve">Procedura hodowli drobnoustrojów </w:t>
      </w:r>
      <w:r w:rsidR="001263B2">
        <w:rPr>
          <w:rFonts w:ascii="Arial" w:hAnsi="Arial" w:cs="Arial"/>
          <w:color w:val="000000"/>
        </w:rPr>
        <w:br/>
      </w:r>
      <w:r w:rsidR="001263B2" w:rsidRPr="00A45DD7">
        <w:rPr>
          <w:rFonts w:ascii="Arial" w:hAnsi="Arial" w:cs="Arial"/>
          <w:color w:val="000000"/>
        </w:rPr>
        <w:t>z zastosowaniem gotowych podłoży mikrobiologicznych na płytkach oraz t</w:t>
      </w:r>
      <w:r w:rsidR="001263B2">
        <w:rPr>
          <w:rFonts w:ascii="Arial" w:hAnsi="Arial" w:cs="Arial"/>
          <w:color w:val="000000"/>
        </w:rPr>
        <w:t>esty do manualnej</w:t>
      </w:r>
      <w:r w:rsidR="00A832FF">
        <w:rPr>
          <w:rFonts w:ascii="Arial" w:hAnsi="Arial" w:cs="Arial"/>
          <w:color w:val="000000"/>
        </w:rPr>
        <w:t xml:space="preserve"> identyfikacji</w:t>
      </w:r>
      <w:r w:rsidR="0002217B" w:rsidRPr="00C3113D">
        <w:rPr>
          <w:rFonts w:ascii="Arial" w:hAnsi="Arial" w:cs="Arial"/>
        </w:rPr>
        <w:t>;</w:t>
      </w:r>
    </w:p>
    <w:p w:rsidR="0002217B" w:rsidRPr="00194771" w:rsidRDefault="0002217B" w:rsidP="00184D5A">
      <w:pPr>
        <w:pStyle w:val="Lista"/>
        <w:numPr>
          <w:ilvl w:val="1"/>
          <w:numId w:val="18"/>
        </w:numPr>
        <w:autoSpaceDE w:val="0"/>
        <w:autoSpaceDN w:val="0"/>
        <w:adjustRightInd w:val="0"/>
        <w:ind w:left="714" w:hanging="357"/>
        <w:jc w:val="both"/>
        <w:rPr>
          <w:rFonts w:ascii="Arial" w:hAnsi="Arial" w:cs="Arial"/>
          <w:color w:val="000000"/>
        </w:rPr>
      </w:pPr>
      <w:r w:rsidRPr="00194771">
        <w:rPr>
          <w:rFonts w:ascii="Arial" w:hAnsi="Arial" w:cs="Arial"/>
          <w:b/>
        </w:rPr>
        <w:t xml:space="preserve">Załącznik </w:t>
      </w:r>
      <w:r w:rsidR="00857F62" w:rsidRPr="00194771">
        <w:rPr>
          <w:rFonts w:ascii="Arial" w:hAnsi="Arial" w:cs="Arial"/>
          <w:b/>
        </w:rPr>
        <w:t>N</w:t>
      </w:r>
      <w:r w:rsidRPr="00194771">
        <w:rPr>
          <w:rFonts w:ascii="Arial" w:hAnsi="Arial" w:cs="Arial"/>
          <w:b/>
        </w:rPr>
        <w:t xml:space="preserve">r 2B do </w:t>
      </w:r>
      <w:r w:rsidR="00D052A6" w:rsidRPr="00194771">
        <w:rPr>
          <w:rFonts w:ascii="Arial" w:hAnsi="Arial" w:cs="Arial"/>
          <w:b/>
        </w:rPr>
        <w:t>SIWZ</w:t>
      </w:r>
      <w:r w:rsidRPr="00194771">
        <w:rPr>
          <w:rFonts w:ascii="Arial" w:hAnsi="Arial" w:cs="Arial"/>
        </w:rPr>
        <w:t xml:space="preserve"> – dotyczy Pakietu Nr </w:t>
      </w:r>
      <w:r w:rsidR="00194771" w:rsidRPr="00194771">
        <w:rPr>
          <w:rFonts w:ascii="Arial" w:hAnsi="Arial" w:cs="Arial"/>
          <w:color w:val="000000"/>
        </w:rPr>
        <w:t xml:space="preserve">2 – Procedura oznaczania </w:t>
      </w:r>
      <w:proofErr w:type="spellStart"/>
      <w:r w:rsidR="00194771" w:rsidRPr="00194771">
        <w:rPr>
          <w:rFonts w:ascii="Arial" w:hAnsi="Arial" w:cs="Arial"/>
          <w:color w:val="000000"/>
        </w:rPr>
        <w:t>lekowrażliwości</w:t>
      </w:r>
      <w:proofErr w:type="spellEnd"/>
      <w:r w:rsidR="00194771" w:rsidRPr="00194771">
        <w:rPr>
          <w:rFonts w:ascii="Arial" w:hAnsi="Arial" w:cs="Arial"/>
          <w:color w:val="000000"/>
        </w:rPr>
        <w:t xml:space="preserve"> i testy przydatne w manualnej diagnostyce mikrobiologicznej</w:t>
      </w:r>
      <w:r w:rsidR="00194771">
        <w:rPr>
          <w:rFonts w:ascii="Arial" w:hAnsi="Arial" w:cs="Arial"/>
          <w:color w:val="000000"/>
        </w:rPr>
        <w:t xml:space="preserve">, </w:t>
      </w:r>
      <w:r w:rsidR="00194771" w:rsidRPr="00194771">
        <w:rPr>
          <w:rFonts w:ascii="Arial" w:hAnsi="Arial" w:cs="Arial"/>
          <w:color w:val="000000"/>
        </w:rPr>
        <w:t>Pakiet</w:t>
      </w:r>
      <w:r w:rsidR="00194771">
        <w:rPr>
          <w:rFonts w:ascii="Arial" w:hAnsi="Arial" w:cs="Arial"/>
          <w:color w:val="000000"/>
        </w:rPr>
        <w:t>u</w:t>
      </w:r>
      <w:r w:rsidR="00194771" w:rsidRPr="00194771">
        <w:rPr>
          <w:rFonts w:ascii="Arial" w:hAnsi="Arial" w:cs="Arial"/>
          <w:color w:val="000000"/>
        </w:rPr>
        <w:t xml:space="preserve"> Nr 3 – Wyroby jednorazowe </w:t>
      </w:r>
      <w:r w:rsidR="00315E36">
        <w:rPr>
          <w:rFonts w:ascii="Arial" w:hAnsi="Arial" w:cs="Arial"/>
          <w:color w:val="000000"/>
        </w:rPr>
        <w:br/>
      </w:r>
      <w:r w:rsidR="00194771" w:rsidRPr="00194771">
        <w:rPr>
          <w:rFonts w:ascii="Arial" w:hAnsi="Arial" w:cs="Arial"/>
          <w:color w:val="000000"/>
        </w:rPr>
        <w:t>i sprzęt do pipetowania dla potrzeb diagnostyki mikrobiologicznej</w:t>
      </w:r>
      <w:r w:rsidR="00194771">
        <w:rPr>
          <w:rFonts w:ascii="Arial" w:hAnsi="Arial" w:cs="Arial"/>
          <w:color w:val="000000"/>
        </w:rPr>
        <w:t xml:space="preserve">, </w:t>
      </w:r>
      <w:r w:rsidR="00194771" w:rsidRPr="00194771">
        <w:rPr>
          <w:rFonts w:ascii="Arial" w:hAnsi="Arial" w:cs="Arial"/>
          <w:color w:val="000000"/>
        </w:rPr>
        <w:t>Pakiet</w:t>
      </w:r>
      <w:r w:rsidR="00194771">
        <w:rPr>
          <w:rFonts w:ascii="Arial" w:hAnsi="Arial" w:cs="Arial"/>
          <w:color w:val="000000"/>
        </w:rPr>
        <w:t>u</w:t>
      </w:r>
      <w:r w:rsidR="00194771" w:rsidRPr="00194771">
        <w:rPr>
          <w:rFonts w:ascii="Arial" w:hAnsi="Arial" w:cs="Arial"/>
          <w:color w:val="000000"/>
        </w:rPr>
        <w:t xml:space="preserve"> Nr 4 – Zestawy transportowe i </w:t>
      </w:r>
      <w:proofErr w:type="spellStart"/>
      <w:r w:rsidR="00194771" w:rsidRPr="00194771">
        <w:rPr>
          <w:rFonts w:ascii="Arial" w:hAnsi="Arial" w:cs="Arial"/>
          <w:color w:val="000000"/>
        </w:rPr>
        <w:t>ezy</w:t>
      </w:r>
      <w:proofErr w:type="spellEnd"/>
      <w:r w:rsidR="00194771" w:rsidRPr="00194771">
        <w:rPr>
          <w:rFonts w:ascii="Arial" w:hAnsi="Arial" w:cs="Arial"/>
          <w:color w:val="000000"/>
        </w:rPr>
        <w:t xml:space="preserve"> dla potrzeb diagnostyki mikrobiologicznej</w:t>
      </w:r>
      <w:r w:rsidR="00194771">
        <w:rPr>
          <w:rFonts w:ascii="Arial" w:hAnsi="Arial" w:cs="Arial"/>
          <w:color w:val="000000"/>
        </w:rPr>
        <w:t xml:space="preserve">, </w:t>
      </w:r>
      <w:r w:rsidR="00194771" w:rsidRPr="00194771">
        <w:rPr>
          <w:rFonts w:ascii="Arial" w:hAnsi="Arial" w:cs="Arial"/>
          <w:color w:val="000000"/>
        </w:rPr>
        <w:t>Pakiet</w:t>
      </w:r>
      <w:r w:rsidR="00194771">
        <w:rPr>
          <w:rFonts w:ascii="Arial" w:hAnsi="Arial" w:cs="Arial"/>
          <w:color w:val="000000"/>
        </w:rPr>
        <w:t>u</w:t>
      </w:r>
      <w:r w:rsidR="00194771" w:rsidRPr="00194771">
        <w:rPr>
          <w:rFonts w:ascii="Arial" w:hAnsi="Arial" w:cs="Arial"/>
          <w:color w:val="000000"/>
        </w:rPr>
        <w:t xml:space="preserve"> Nr 5 – Podstawowa diagnostyka mikrobiologiczna</w:t>
      </w:r>
      <w:r w:rsidR="00194771">
        <w:rPr>
          <w:rFonts w:ascii="Arial" w:hAnsi="Arial" w:cs="Arial"/>
          <w:color w:val="000000"/>
        </w:rPr>
        <w:t xml:space="preserve">, </w:t>
      </w:r>
      <w:r w:rsidR="00194771" w:rsidRPr="00194771">
        <w:rPr>
          <w:rFonts w:ascii="Arial" w:hAnsi="Arial" w:cs="Arial"/>
          <w:color w:val="000000"/>
        </w:rPr>
        <w:t>Pakiet</w:t>
      </w:r>
      <w:r w:rsidR="00194771">
        <w:rPr>
          <w:rFonts w:ascii="Arial" w:hAnsi="Arial" w:cs="Arial"/>
          <w:color w:val="000000"/>
        </w:rPr>
        <w:t>u</w:t>
      </w:r>
      <w:r w:rsidR="00194771" w:rsidRPr="00194771">
        <w:rPr>
          <w:rFonts w:ascii="Arial" w:hAnsi="Arial" w:cs="Arial"/>
          <w:color w:val="000000"/>
        </w:rPr>
        <w:t xml:space="preserve"> Nr 6 – Odczynniki lateksowe do diagnostyki schorzeń jelitowych</w:t>
      </w:r>
      <w:r w:rsidR="00194771">
        <w:rPr>
          <w:rFonts w:ascii="Arial" w:hAnsi="Arial" w:cs="Arial"/>
          <w:color w:val="000000"/>
        </w:rPr>
        <w:t>.</w:t>
      </w:r>
    </w:p>
    <w:p w:rsidR="00AD115D" w:rsidRPr="004D7903" w:rsidRDefault="0001451C" w:rsidP="007B3D60">
      <w:pPr>
        <w:pStyle w:val="Lista"/>
        <w:numPr>
          <w:ilvl w:val="1"/>
          <w:numId w:val="8"/>
        </w:numPr>
        <w:spacing w:before="120"/>
        <w:ind w:left="567" w:hanging="567"/>
        <w:jc w:val="both"/>
        <w:rPr>
          <w:rFonts w:ascii="Arial" w:hAnsi="Arial" w:cs="Arial"/>
        </w:rPr>
      </w:pPr>
      <w:r w:rsidRPr="00C3113D">
        <w:rPr>
          <w:rFonts w:ascii="Arial" w:hAnsi="Arial" w:cs="Arial"/>
        </w:rPr>
        <w:t xml:space="preserve">Zamawiający przewiduje możliwość dokonania istotnych zmian zawartej umowy w przypadkach </w:t>
      </w:r>
      <w:r w:rsidRPr="004D7903">
        <w:rPr>
          <w:rFonts w:ascii="Arial" w:hAnsi="Arial" w:cs="Arial"/>
        </w:rPr>
        <w:t>określonych w istotnych postanowieniach umowy</w:t>
      </w:r>
      <w:r w:rsidR="005C392B">
        <w:rPr>
          <w:rFonts w:ascii="Arial" w:hAnsi="Arial" w:cs="Arial"/>
        </w:rPr>
        <w:t xml:space="preserve"> – </w:t>
      </w:r>
      <w:r w:rsidR="005C392B" w:rsidRPr="00C3113D">
        <w:rPr>
          <w:rFonts w:ascii="Arial" w:hAnsi="Arial" w:cs="Arial"/>
          <w:b/>
        </w:rPr>
        <w:t>Załącznik Nr 2A</w:t>
      </w:r>
      <w:r w:rsidR="005C392B">
        <w:rPr>
          <w:rFonts w:ascii="Arial" w:hAnsi="Arial" w:cs="Arial"/>
          <w:b/>
        </w:rPr>
        <w:t>-2B</w:t>
      </w:r>
      <w:r w:rsidR="005C392B" w:rsidRPr="00C3113D">
        <w:rPr>
          <w:rFonts w:ascii="Arial" w:hAnsi="Arial" w:cs="Arial"/>
          <w:b/>
        </w:rPr>
        <w:t xml:space="preserve"> </w:t>
      </w:r>
      <w:r w:rsidR="005C392B" w:rsidRPr="00D052A6">
        <w:rPr>
          <w:rFonts w:ascii="Arial" w:hAnsi="Arial" w:cs="Arial"/>
          <w:b/>
        </w:rPr>
        <w:t>do SIWZ</w:t>
      </w:r>
      <w:r w:rsidRPr="004D7903">
        <w:rPr>
          <w:rFonts w:ascii="Arial" w:hAnsi="Arial" w:cs="Arial"/>
        </w:rPr>
        <w:t>.</w:t>
      </w:r>
    </w:p>
    <w:p w:rsidR="0001451C"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Zabezpieczenie należytego wykonania umowy.</w:t>
      </w:r>
    </w:p>
    <w:p w:rsidR="0001451C" w:rsidRPr="004D7903" w:rsidRDefault="0001451C" w:rsidP="00F921EC">
      <w:pPr>
        <w:pStyle w:val="Lista-kontynuacja2"/>
        <w:spacing w:before="120" w:after="0"/>
        <w:ind w:left="0"/>
        <w:jc w:val="both"/>
        <w:rPr>
          <w:rFonts w:ascii="Arial" w:hAnsi="Arial" w:cs="Arial"/>
        </w:rPr>
      </w:pPr>
      <w:r w:rsidRPr="004D7903">
        <w:rPr>
          <w:rFonts w:ascii="Arial" w:hAnsi="Arial" w:cs="Arial"/>
        </w:rPr>
        <w:t>Zamawiający nie wymaga wniesienia zabezpieczenia należytego wykonania umowy.</w:t>
      </w:r>
    </w:p>
    <w:p w:rsidR="0001451C" w:rsidRPr="004D7903" w:rsidRDefault="0001451C" w:rsidP="007B3D60">
      <w:pPr>
        <w:pStyle w:val="Lista"/>
        <w:numPr>
          <w:ilvl w:val="0"/>
          <w:numId w:val="8"/>
        </w:numPr>
        <w:spacing w:before="120"/>
        <w:ind w:left="437" w:hanging="437"/>
        <w:rPr>
          <w:rFonts w:ascii="Arial" w:hAnsi="Arial" w:cs="Arial"/>
          <w:b/>
        </w:rPr>
      </w:pPr>
      <w:r w:rsidRPr="004D7903">
        <w:rPr>
          <w:rFonts w:ascii="Arial" w:hAnsi="Arial" w:cs="Arial"/>
          <w:b/>
        </w:rPr>
        <w:t>Środki ochrony prawnej przysługujące Wykonawcom</w:t>
      </w:r>
      <w:r w:rsidR="0020776E">
        <w:rPr>
          <w:rFonts w:ascii="Arial" w:hAnsi="Arial" w:cs="Arial"/>
          <w:b/>
        </w:rPr>
        <w:t>.</w:t>
      </w:r>
    </w:p>
    <w:p w:rsidR="0001451C" w:rsidRPr="004D7903" w:rsidRDefault="008C4185" w:rsidP="007B3D60">
      <w:pPr>
        <w:pStyle w:val="Lista"/>
        <w:numPr>
          <w:ilvl w:val="1"/>
          <w:numId w:val="8"/>
        </w:numPr>
        <w:spacing w:before="120"/>
        <w:ind w:left="567" w:hanging="567"/>
        <w:jc w:val="both"/>
        <w:rPr>
          <w:rFonts w:ascii="Arial" w:hAnsi="Arial" w:cs="Arial"/>
        </w:rPr>
      </w:pPr>
      <w:r w:rsidRPr="004D7903">
        <w:rPr>
          <w:rFonts w:ascii="Arial" w:hAnsi="Arial" w:cs="Arial"/>
        </w:rPr>
        <w:t>Wykonawcom, a także</w:t>
      </w:r>
      <w:r w:rsidR="0004293B" w:rsidRPr="004D7903">
        <w:rPr>
          <w:rFonts w:ascii="Arial" w:hAnsi="Arial" w:cs="Arial"/>
        </w:rPr>
        <w:t xml:space="preserve"> innemu</w:t>
      </w:r>
      <w:r w:rsidR="0001451C" w:rsidRPr="004D7903">
        <w:rPr>
          <w:rFonts w:ascii="Arial" w:hAnsi="Arial" w:cs="Arial"/>
        </w:rPr>
        <w:t xml:space="preserve"> </w:t>
      </w:r>
      <w:r w:rsidR="0004293B" w:rsidRPr="004D7903">
        <w:rPr>
          <w:rFonts w:ascii="Arial" w:hAnsi="Arial" w:cs="Arial"/>
        </w:rPr>
        <w:t>podmiotowi</w:t>
      </w:r>
      <w:r w:rsidR="0001451C" w:rsidRPr="004D7903">
        <w:rPr>
          <w:rFonts w:ascii="Arial" w:hAnsi="Arial" w:cs="Arial"/>
        </w:rPr>
        <w:t xml:space="preserve">, </w:t>
      </w:r>
      <w:r w:rsidR="0004293B" w:rsidRPr="004D7903">
        <w:rPr>
          <w:rFonts w:ascii="Arial" w:hAnsi="Arial" w:cs="Arial"/>
        </w:rPr>
        <w:t>jeżeli ma lub miał interes w uzyskaniu zamówienia oraz poniósł lub może ponieść szkodę</w:t>
      </w:r>
      <w:r w:rsidR="0001451C" w:rsidRPr="004D7903">
        <w:rPr>
          <w:rFonts w:ascii="Arial" w:hAnsi="Arial" w:cs="Arial"/>
        </w:rPr>
        <w:t xml:space="preserve"> w wyniku naruszenia przez Zamawiającego </w:t>
      </w:r>
      <w:r w:rsidRPr="004D7903">
        <w:rPr>
          <w:rFonts w:ascii="Arial" w:hAnsi="Arial" w:cs="Arial"/>
        </w:rPr>
        <w:t>przepisów ustawy</w:t>
      </w:r>
      <w:r w:rsidR="0001451C" w:rsidRPr="004D7903">
        <w:rPr>
          <w:rFonts w:ascii="Arial" w:hAnsi="Arial" w:cs="Arial"/>
        </w:rPr>
        <w:t xml:space="preserve"> </w:t>
      </w:r>
      <w:proofErr w:type="spellStart"/>
      <w:r w:rsidR="00486E28" w:rsidRPr="004D7903">
        <w:rPr>
          <w:rFonts w:ascii="Arial" w:hAnsi="Arial" w:cs="Arial"/>
        </w:rPr>
        <w:t>Pzp</w:t>
      </w:r>
      <w:proofErr w:type="spellEnd"/>
      <w:r w:rsidR="0001451C" w:rsidRPr="004D7903">
        <w:rPr>
          <w:rFonts w:ascii="Arial" w:hAnsi="Arial" w:cs="Arial"/>
        </w:rPr>
        <w:t xml:space="preserve">, </w:t>
      </w:r>
      <w:r w:rsidRPr="004D7903">
        <w:rPr>
          <w:rFonts w:ascii="Arial" w:hAnsi="Arial" w:cs="Arial"/>
        </w:rPr>
        <w:t xml:space="preserve">na podstawie art. 180 ust. 2 </w:t>
      </w:r>
      <w:r w:rsidR="006854C9" w:rsidRPr="004D7903">
        <w:rPr>
          <w:rFonts w:ascii="Arial" w:hAnsi="Arial" w:cs="Arial"/>
        </w:rPr>
        <w:t xml:space="preserve">tej ustawy </w:t>
      </w:r>
      <w:r w:rsidRPr="004D7903">
        <w:rPr>
          <w:rFonts w:ascii="Arial" w:hAnsi="Arial" w:cs="Arial"/>
        </w:rPr>
        <w:t>przysługuje odwołanie wyłącznie wobec czynności:</w:t>
      </w:r>
    </w:p>
    <w:p w:rsidR="008C4185" w:rsidRPr="004D7903" w:rsidRDefault="008C4185" w:rsidP="007B3D60">
      <w:pPr>
        <w:pStyle w:val="Lista3"/>
        <w:numPr>
          <w:ilvl w:val="0"/>
          <w:numId w:val="4"/>
        </w:numPr>
        <w:spacing w:before="120"/>
        <w:ind w:left="924"/>
        <w:jc w:val="both"/>
        <w:rPr>
          <w:rFonts w:ascii="Arial" w:hAnsi="Arial" w:cs="Arial"/>
        </w:rPr>
      </w:pPr>
      <w:r w:rsidRPr="004D7903">
        <w:rPr>
          <w:rFonts w:ascii="Arial" w:hAnsi="Arial" w:cs="Arial"/>
        </w:rPr>
        <w:t>opisu sposobu dokonywania oceny spełniania warunków udziału w po</w:t>
      </w:r>
      <w:r w:rsidR="00291E1E" w:rsidRPr="004D7903">
        <w:rPr>
          <w:rFonts w:ascii="Arial" w:hAnsi="Arial" w:cs="Arial"/>
        </w:rPr>
        <w:t xml:space="preserve">stępowaniu, </w:t>
      </w:r>
    </w:p>
    <w:p w:rsidR="00291E1E" w:rsidRPr="004D7903" w:rsidRDefault="00291E1E" w:rsidP="007B3D60">
      <w:pPr>
        <w:pStyle w:val="Lista3"/>
        <w:numPr>
          <w:ilvl w:val="0"/>
          <w:numId w:val="4"/>
        </w:numPr>
        <w:spacing w:before="120"/>
        <w:ind w:left="924"/>
        <w:jc w:val="both"/>
        <w:rPr>
          <w:rFonts w:ascii="Arial" w:hAnsi="Arial" w:cs="Arial"/>
        </w:rPr>
      </w:pPr>
      <w:r w:rsidRPr="004D7903">
        <w:rPr>
          <w:rFonts w:ascii="Arial" w:hAnsi="Arial" w:cs="Arial"/>
        </w:rPr>
        <w:t>wykluczenia odwołującego z postępowania o udzielenie zamówienia,</w:t>
      </w:r>
    </w:p>
    <w:p w:rsidR="0080059A" w:rsidRPr="004D7903" w:rsidRDefault="00291E1E" w:rsidP="007B3D60">
      <w:pPr>
        <w:pStyle w:val="Lista3"/>
        <w:numPr>
          <w:ilvl w:val="0"/>
          <w:numId w:val="4"/>
        </w:numPr>
        <w:spacing w:before="120"/>
        <w:ind w:left="924"/>
        <w:jc w:val="both"/>
        <w:rPr>
          <w:rFonts w:ascii="Arial" w:hAnsi="Arial" w:cs="Arial"/>
        </w:rPr>
      </w:pPr>
      <w:r w:rsidRPr="004D7903">
        <w:rPr>
          <w:rFonts w:ascii="Arial" w:hAnsi="Arial" w:cs="Arial"/>
        </w:rPr>
        <w:t>odrzucenia oferty odwołującego.</w:t>
      </w:r>
    </w:p>
    <w:p w:rsidR="0080059A" w:rsidRPr="004D7903" w:rsidRDefault="0080059A"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Na powyższe czynności odwołanie wnosi się w terminach określonych w art. 182 ustawy </w:t>
      </w:r>
      <w:proofErr w:type="spellStart"/>
      <w:r w:rsidRPr="004D7903">
        <w:rPr>
          <w:rFonts w:ascii="Arial" w:hAnsi="Arial" w:cs="Arial"/>
        </w:rPr>
        <w:t>Pzp</w:t>
      </w:r>
      <w:proofErr w:type="spellEnd"/>
      <w:r w:rsidRPr="004D7903">
        <w:rPr>
          <w:rFonts w:ascii="Arial" w:hAnsi="Arial" w:cs="Arial"/>
        </w:rPr>
        <w:t>.</w:t>
      </w:r>
    </w:p>
    <w:p w:rsidR="00E537FC" w:rsidRPr="004D7903" w:rsidRDefault="0001451C" w:rsidP="007B3D60">
      <w:pPr>
        <w:pStyle w:val="Lista"/>
        <w:numPr>
          <w:ilvl w:val="1"/>
          <w:numId w:val="8"/>
        </w:numPr>
        <w:spacing w:before="120"/>
        <w:ind w:left="567" w:hanging="567"/>
        <w:jc w:val="both"/>
        <w:rPr>
          <w:rFonts w:ascii="Arial" w:hAnsi="Arial" w:cs="Arial"/>
        </w:rPr>
      </w:pPr>
      <w:r w:rsidRPr="004D7903">
        <w:rPr>
          <w:rFonts w:ascii="Arial" w:hAnsi="Arial" w:cs="Arial"/>
        </w:rPr>
        <w:t xml:space="preserve">Szczegółowe zasady wnoszenia </w:t>
      </w:r>
      <w:r w:rsidR="00336D11" w:rsidRPr="004D7903">
        <w:rPr>
          <w:rFonts w:ascii="Arial" w:hAnsi="Arial" w:cs="Arial"/>
        </w:rPr>
        <w:t>środków ochrony prawnej</w:t>
      </w:r>
      <w:r w:rsidR="006854C9" w:rsidRPr="004D7903">
        <w:rPr>
          <w:rFonts w:ascii="Arial" w:hAnsi="Arial" w:cs="Arial"/>
        </w:rPr>
        <w:t xml:space="preserve"> opisane</w:t>
      </w:r>
      <w:r w:rsidR="00486E28" w:rsidRPr="004D7903">
        <w:rPr>
          <w:rFonts w:ascii="Arial" w:hAnsi="Arial" w:cs="Arial"/>
        </w:rPr>
        <w:t xml:space="preserve"> są w Dziale VI u</w:t>
      </w:r>
      <w:r w:rsidRPr="004D7903">
        <w:rPr>
          <w:rFonts w:ascii="Arial" w:hAnsi="Arial" w:cs="Arial"/>
        </w:rPr>
        <w:t xml:space="preserve">stawy z dnia 29 stycznia 2004 </w:t>
      </w:r>
      <w:r w:rsidR="002C497F" w:rsidRPr="004D7903">
        <w:rPr>
          <w:rFonts w:ascii="Arial" w:hAnsi="Arial" w:cs="Arial"/>
        </w:rPr>
        <w:t>roku</w:t>
      </w:r>
      <w:r w:rsidRPr="004D7903">
        <w:rPr>
          <w:rFonts w:ascii="Arial" w:hAnsi="Arial" w:cs="Arial"/>
        </w:rPr>
        <w:t xml:space="preserve"> Prawo zamówień publicznych </w:t>
      </w:r>
      <w:r w:rsidR="002C497F" w:rsidRPr="004D7903">
        <w:rPr>
          <w:rFonts w:ascii="Arial" w:hAnsi="Arial" w:cs="Arial"/>
        </w:rPr>
        <w:t>(</w:t>
      </w:r>
      <w:r w:rsidR="0099136A">
        <w:rPr>
          <w:rFonts w:ascii="Arial" w:hAnsi="Arial" w:cs="Arial"/>
        </w:rPr>
        <w:t xml:space="preserve">tekst jedn. </w:t>
      </w:r>
      <w:proofErr w:type="spellStart"/>
      <w:r w:rsidR="002C497F" w:rsidRPr="004D7903">
        <w:rPr>
          <w:rFonts w:ascii="Arial" w:hAnsi="Arial" w:cs="Arial"/>
        </w:rPr>
        <w:t>Dz.U</w:t>
      </w:r>
      <w:proofErr w:type="spellEnd"/>
      <w:r w:rsidR="002C497F" w:rsidRPr="004D7903">
        <w:rPr>
          <w:rFonts w:ascii="Arial" w:hAnsi="Arial" w:cs="Arial"/>
        </w:rPr>
        <w:t>. z 2010 r.</w:t>
      </w:r>
      <w:r w:rsidR="00B92649" w:rsidRPr="004D7903">
        <w:rPr>
          <w:rFonts w:ascii="Arial" w:hAnsi="Arial" w:cs="Arial"/>
        </w:rPr>
        <w:t xml:space="preserve"> Nr 113 poz. 759</w:t>
      </w:r>
      <w:r w:rsidR="00490275" w:rsidRPr="004D7903">
        <w:rPr>
          <w:rFonts w:ascii="Arial" w:hAnsi="Arial" w:cs="Arial"/>
        </w:rPr>
        <w:t xml:space="preserve"> </w:t>
      </w:r>
      <w:r w:rsidR="00906C23">
        <w:rPr>
          <w:rFonts w:ascii="Arial" w:hAnsi="Arial" w:cs="Arial"/>
        </w:rPr>
        <w:br/>
      </w:r>
      <w:r w:rsidR="00490275" w:rsidRPr="004D7903">
        <w:rPr>
          <w:rFonts w:ascii="Arial" w:hAnsi="Arial" w:cs="Arial"/>
        </w:rPr>
        <w:t xml:space="preserve">z </w:t>
      </w:r>
      <w:proofErr w:type="spellStart"/>
      <w:r w:rsidR="00490275" w:rsidRPr="004D7903">
        <w:rPr>
          <w:rFonts w:ascii="Arial" w:hAnsi="Arial" w:cs="Arial"/>
        </w:rPr>
        <w:t>późn</w:t>
      </w:r>
      <w:proofErr w:type="spellEnd"/>
      <w:r w:rsidR="00490275" w:rsidRPr="004D7903">
        <w:rPr>
          <w:rFonts w:ascii="Arial" w:hAnsi="Arial" w:cs="Arial"/>
        </w:rPr>
        <w:t xml:space="preserve">. </w:t>
      </w:r>
      <w:proofErr w:type="spellStart"/>
      <w:r w:rsidR="00490275" w:rsidRPr="004D7903">
        <w:rPr>
          <w:rFonts w:ascii="Arial" w:hAnsi="Arial" w:cs="Arial"/>
        </w:rPr>
        <w:t>zm</w:t>
      </w:r>
      <w:proofErr w:type="spellEnd"/>
      <w:r w:rsidR="00B92649" w:rsidRPr="004D7903">
        <w:rPr>
          <w:rFonts w:ascii="Arial" w:hAnsi="Arial" w:cs="Arial"/>
        </w:rPr>
        <w:t>).</w:t>
      </w:r>
    </w:p>
    <w:p w:rsidR="00E537FC" w:rsidRPr="004D7903" w:rsidRDefault="00E537FC" w:rsidP="00F6253C">
      <w:pPr>
        <w:pStyle w:val="Nagwek2"/>
        <w:jc w:val="left"/>
        <w:rPr>
          <w:rFonts w:ascii="Arial" w:hAnsi="Arial" w:cs="Arial"/>
          <w:sz w:val="20"/>
        </w:rPr>
      </w:pPr>
    </w:p>
    <w:p w:rsidR="0001451C" w:rsidRPr="004E1FA7" w:rsidRDefault="00AC7B2F" w:rsidP="00F6253C">
      <w:pPr>
        <w:pStyle w:val="Nagwek2"/>
        <w:jc w:val="left"/>
        <w:rPr>
          <w:rFonts w:ascii="Arial" w:hAnsi="Arial" w:cs="Arial"/>
          <w:sz w:val="20"/>
        </w:rPr>
      </w:pPr>
      <w:r w:rsidRPr="004E1FA7">
        <w:rPr>
          <w:rFonts w:ascii="Arial" w:hAnsi="Arial" w:cs="Arial"/>
          <w:sz w:val="20"/>
        </w:rPr>
        <w:t>Z</w:t>
      </w:r>
      <w:r w:rsidR="0001451C" w:rsidRPr="004E1FA7">
        <w:rPr>
          <w:rFonts w:ascii="Arial" w:hAnsi="Arial" w:cs="Arial"/>
          <w:sz w:val="20"/>
        </w:rPr>
        <w:t>ałączniki:</w:t>
      </w:r>
      <w:r w:rsidR="009B1742" w:rsidRPr="004E1FA7">
        <w:rPr>
          <w:rFonts w:ascii="Arial" w:hAnsi="Arial" w:cs="Arial"/>
          <w:sz w:val="20"/>
        </w:rPr>
        <w:t xml:space="preserve"> </w:t>
      </w:r>
    </w:p>
    <w:p w:rsidR="005E66C4" w:rsidRDefault="009B1742" w:rsidP="001E0B54">
      <w:pPr>
        <w:jc w:val="both"/>
        <w:rPr>
          <w:rFonts w:ascii="Arial" w:hAnsi="Arial" w:cs="Arial"/>
        </w:rPr>
      </w:pPr>
      <w:r w:rsidRPr="004E1FA7">
        <w:rPr>
          <w:rFonts w:ascii="Arial" w:hAnsi="Arial" w:cs="Arial"/>
        </w:rPr>
        <w:t xml:space="preserve">Załącznik </w:t>
      </w:r>
      <w:r w:rsidR="00183660" w:rsidRPr="004E1FA7">
        <w:rPr>
          <w:rFonts w:ascii="Arial" w:hAnsi="Arial" w:cs="Arial"/>
        </w:rPr>
        <w:t>N</w:t>
      </w:r>
      <w:r w:rsidRPr="004E1FA7">
        <w:rPr>
          <w:rFonts w:ascii="Arial" w:hAnsi="Arial" w:cs="Arial"/>
        </w:rPr>
        <w:t xml:space="preserve">r 1 – </w:t>
      </w:r>
      <w:r w:rsidR="005E66C4" w:rsidRPr="004E1FA7">
        <w:rPr>
          <w:rFonts w:ascii="Arial" w:hAnsi="Arial" w:cs="Arial"/>
        </w:rPr>
        <w:t>Opis przedmiotu zamówienia</w:t>
      </w:r>
    </w:p>
    <w:p w:rsidR="00CE16A5" w:rsidRPr="00CE16A5" w:rsidRDefault="00CE16A5" w:rsidP="00CE16A5">
      <w:pPr>
        <w:ind w:firstLine="851"/>
        <w:jc w:val="both"/>
        <w:rPr>
          <w:rFonts w:ascii="Arial" w:hAnsi="Arial" w:cs="Arial"/>
        </w:rPr>
      </w:pPr>
      <w:r w:rsidRPr="00CE16A5">
        <w:rPr>
          <w:rFonts w:ascii="Arial" w:hAnsi="Arial" w:cs="Arial"/>
        </w:rPr>
        <w:t>Załącznik Nr 1.1.</w:t>
      </w:r>
      <w:r w:rsidR="00315E36">
        <w:rPr>
          <w:rFonts w:ascii="Arial" w:hAnsi="Arial" w:cs="Arial"/>
        </w:rPr>
        <w:t xml:space="preserve"> – 1.6.</w:t>
      </w:r>
      <w:r w:rsidRPr="00CE16A5">
        <w:rPr>
          <w:rFonts w:ascii="Arial" w:hAnsi="Arial" w:cs="Arial"/>
        </w:rPr>
        <w:t xml:space="preserve"> do OPZ </w:t>
      </w:r>
      <w:r>
        <w:rPr>
          <w:rFonts w:ascii="Arial" w:hAnsi="Arial" w:cs="Arial"/>
        </w:rPr>
        <w:t>–</w:t>
      </w:r>
      <w:r w:rsidRPr="00CE16A5">
        <w:rPr>
          <w:rFonts w:ascii="Arial" w:hAnsi="Arial" w:cs="Arial"/>
        </w:rPr>
        <w:t xml:space="preserve"> </w:t>
      </w:r>
      <w:r>
        <w:rPr>
          <w:rFonts w:ascii="Arial" w:hAnsi="Arial" w:cs="Arial"/>
        </w:rPr>
        <w:t>O</w:t>
      </w:r>
      <w:r w:rsidRPr="00CE16A5">
        <w:rPr>
          <w:rFonts w:ascii="Arial" w:hAnsi="Arial" w:cs="Arial"/>
        </w:rPr>
        <w:t xml:space="preserve">pis parametrów </w:t>
      </w:r>
      <w:r w:rsidR="00AA03BF">
        <w:rPr>
          <w:rFonts w:ascii="Arial" w:hAnsi="Arial" w:cs="Arial"/>
        </w:rPr>
        <w:t>wymaganych</w:t>
      </w:r>
    </w:p>
    <w:p w:rsidR="005E66C4" w:rsidRDefault="00183660" w:rsidP="001E0B54">
      <w:pPr>
        <w:jc w:val="both"/>
        <w:rPr>
          <w:rFonts w:ascii="Arial" w:hAnsi="Arial" w:cs="Arial"/>
        </w:rPr>
      </w:pPr>
      <w:r w:rsidRPr="004E1FA7">
        <w:rPr>
          <w:rFonts w:ascii="Arial" w:hAnsi="Arial" w:cs="Arial"/>
        </w:rPr>
        <w:t>Załącznik N</w:t>
      </w:r>
      <w:r w:rsidR="005E66C4" w:rsidRPr="004E1FA7">
        <w:rPr>
          <w:rFonts w:ascii="Arial" w:hAnsi="Arial" w:cs="Arial"/>
        </w:rPr>
        <w:t>r 2</w:t>
      </w:r>
      <w:r w:rsidR="0067686C">
        <w:rPr>
          <w:rFonts w:ascii="Arial" w:hAnsi="Arial" w:cs="Arial"/>
        </w:rPr>
        <w:t>A</w:t>
      </w:r>
      <w:r w:rsidR="005E66C4" w:rsidRPr="004E1FA7">
        <w:rPr>
          <w:rFonts w:ascii="Arial" w:hAnsi="Arial" w:cs="Arial"/>
        </w:rPr>
        <w:t xml:space="preserve"> – Istotne postanowienia umowy</w:t>
      </w:r>
      <w:r w:rsidR="00315E36">
        <w:rPr>
          <w:rFonts w:ascii="Arial" w:hAnsi="Arial" w:cs="Arial"/>
        </w:rPr>
        <w:t xml:space="preserve"> (dot. Pakietu Nr 1</w:t>
      </w:r>
      <w:r w:rsidR="0067686C">
        <w:rPr>
          <w:rFonts w:ascii="Arial" w:hAnsi="Arial" w:cs="Arial"/>
        </w:rPr>
        <w:t>)</w:t>
      </w:r>
    </w:p>
    <w:p w:rsidR="0067686C" w:rsidRPr="004E1FA7" w:rsidRDefault="0067686C" w:rsidP="001E0B54">
      <w:pPr>
        <w:jc w:val="both"/>
        <w:rPr>
          <w:rFonts w:ascii="Arial" w:hAnsi="Arial" w:cs="Arial"/>
        </w:rPr>
      </w:pPr>
      <w:r w:rsidRPr="004E1FA7">
        <w:rPr>
          <w:rFonts w:ascii="Arial" w:hAnsi="Arial" w:cs="Arial"/>
        </w:rPr>
        <w:t>Załącznik N</w:t>
      </w:r>
      <w:r>
        <w:rPr>
          <w:rFonts w:ascii="Arial" w:hAnsi="Arial" w:cs="Arial"/>
        </w:rPr>
        <w:t xml:space="preserve">r </w:t>
      </w:r>
      <w:r w:rsidRPr="004E1FA7">
        <w:rPr>
          <w:rFonts w:ascii="Arial" w:hAnsi="Arial" w:cs="Arial"/>
        </w:rPr>
        <w:t>2B – Istotne postanowienia umowy</w:t>
      </w:r>
      <w:r w:rsidR="008C0F87">
        <w:rPr>
          <w:rFonts w:ascii="Arial" w:hAnsi="Arial" w:cs="Arial"/>
        </w:rPr>
        <w:t xml:space="preserve"> (dot. Pakietu Nr </w:t>
      </w:r>
      <w:r w:rsidR="00315E36">
        <w:rPr>
          <w:rFonts w:ascii="Arial" w:hAnsi="Arial" w:cs="Arial"/>
        </w:rPr>
        <w:t xml:space="preserve">2, </w:t>
      </w:r>
      <w:r w:rsidR="008C0F87">
        <w:rPr>
          <w:rFonts w:ascii="Arial" w:hAnsi="Arial" w:cs="Arial"/>
        </w:rPr>
        <w:t>3, 4, 5</w:t>
      </w:r>
      <w:r>
        <w:rPr>
          <w:rFonts w:ascii="Arial" w:hAnsi="Arial" w:cs="Arial"/>
        </w:rPr>
        <w:t xml:space="preserve"> i 6)</w:t>
      </w:r>
    </w:p>
    <w:p w:rsidR="0098342E" w:rsidRPr="004E1FA7" w:rsidRDefault="00183660" w:rsidP="001E0B54">
      <w:pPr>
        <w:jc w:val="both"/>
        <w:rPr>
          <w:rFonts w:ascii="Arial" w:hAnsi="Arial" w:cs="Arial"/>
        </w:rPr>
      </w:pPr>
      <w:r w:rsidRPr="004E1FA7">
        <w:rPr>
          <w:rFonts w:ascii="Arial" w:hAnsi="Arial" w:cs="Arial"/>
        </w:rPr>
        <w:t>Załącznik N</w:t>
      </w:r>
      <w:r w:rsidR="005E66C4" w:rsidRPr="004E1FA7">
        <w:rPr>
          <w:rFonts w:ascii="Arial" w:hAnsi="Arial" w:cs="Arial"/>
        </w:rPr>
        <w:t>r</w:t>
      </w:r>
      <w:r w:rsidR="001E0B54" w:rsidRPr="004E1FA7">
        <w:rPr>
          <w:rFonts w:ascii="Arial" w:hAnsi="Arial" w:cs="Arial"/>
        </w:rPr>
        <w:t xml:space="preserve"> 3</w:t>
      </w:r>
      <w:r w:rsidR="009B1742" w:rsidRPr="004E1FA7">
        <w:rPr>
          <w:rFonts w:ascii="Arial" w:hAnsi="Arial" w:cs="Arial"/>
        </w:rPr>
        <w:t xml:space="preserve"> – Formularz ofertowy</w:t>
      </w:r>
    </w:p>
    <w:p w:rsidR="0098342E" w:rsidRPr="004E1FA7" w:rsidRDefault="00183660" w:rsidP="001E0B54">
      <w:pPr>
        <w:jc w:val="both"/>
        <w:rPr>
          <w:rFonts w:ascii="Arial" w:hAnsi="Arial" w:cs="Arial"/>
        </w:rPr>
      </w:pPr>
      <w:r w:rsidRPr="004E1FA7">
        <w:rPr>
          <w:rFonts w:ascii="Arial" w:hAnsi="Arial" w:cs="Arial"/>
        </w:rPr>
        <w:t>Załącznik N</w:t>
      </w:r>
      <w:r w:rsidR="009B1742" w:rsidRPr="004E1FA7">
        <w:rPr>
          <w:rFonts w:ascii="Arial" w:hAnsi="Arial" w:cs="Arial"/>
        </w:rPr>
        <w:t xml:space="preserve">r </w:t>
      </w:r>
      <w:r w:rsidR="001E0B54" w:rsidRPr="004E1FA7">
        <w:rPr>
          <w:rFonts w:ascii="Arial" w:hAnsi="Arial" w:cs="Arial"/>
        </w:rPr>
        <w:t>4</w:t>
      </w:r>
      <w:r w:rsidR="005F2CC7" w:rsidRPr="004E1FA7">
        <w:rPr>
          <w:rFonts w:ascii="Arial" w:hAnsi="Arial" w:cs="Arial"/>
        </w:rPr>
        <w:t xml:space="preserve"> </w:t>
      </w:r>
      <w:r w:rsidR="009B1742" w:rsidRPr="004E1FA7">
        <w:rPr>
          <w:rFonts w:ascii="Arial" w:hAnsi="Arial" w:cs="Arial"/>
        </w:rPr>
        <w:t xml:space="preserve">– </w:t>
      </w:r>
      <w:r w:rsidR="0098342E" w:rsidRPr="004E1FA7">
        <w:rPr>
          <w:rFonts w:ascii="Arial" w:hAnsi="Arial" w:cs="Arial"/>
        </w:rPr>
        <w:t>Oświadczenie Wykonawc</w:t>
      </w:r>
      <w:r w:rsidR="009B1742" w:rsidRPr="004E1FA7">
        <w:rPr>
          <w:rFonts w:ascii="Arial" w:hAnsi="Arial" w:cs="Arial"/>
        </w:rPr>
        <w:t xml:space="preserve">y w trybie art. 22 ustawy </w:t>
      </w:r>
      <w:proofErr w:type="spellStart"/>
      <w:r w:rsidR="009B1742" w:rsidRPr="004E1FA7">
        <w:rPr>
          <w:rFonts w:ascii="Arial" w:hAnsi="Arial" w:cs="Arial"/>
        </w:rPr>
        <w:t>Pzp</w:t>
      </w:r>
      <w:proofErr w:type="spellEnd"/>
    </w:p>
    <w:p w:rsidR="0098342E" w:rsidRPr="004E1FA7" w:rsidRDefault="00183660" w:rsidP="001E0B54">
      <w:pPr>
        <w:jc w:val="both"/>
        <w:rPr>
          <w:rFonts w:ascii="Arial" w:hAnsi="Arial" w:cs="Arial"/>
        </w:rPr>
      </w:pPr>
      <w:r w:rsidRPr="004E1FA7">
        <w:rPr>
          <w:rFonts w:ascii="Arial" w:hAnsi="Arial" w:cs="Arial"/>
        </w:rPr>
        <w:t>Załącznik N</w:t>
      </w:r>
      <w:r w:rsidR="009B1742" w:rsidRPr="004E1FA7">
        <w:rPr>
          <w:rFonts w:ascii="Arial" w:hAnsi="Arial" w:cs="Arial"/>
        </w:rPr>
        <w:t xml:space="preserve">r </w:t>
      </w:r>
      <w:r w:rsidR="001E0B54" w:rsidRPr="004E1FA7">
        <w:rPr>
          <w:rFonts w:ascii="Arial" w:hAnsi="Arial" w:cs="Arial"/>
        </w:rPr>
        <w:t>5</w:t>
      </w:r>
      <w:r w:rsidR="009B1742" w:rsidRPr="004E1FA7">
        <w:rPr>
          <w:rFonts w:ascii="Arial" w:hAnsi="Arial" w:cs="Arial"/>
        </w:rPr>
        <w:t xml:space="preserve"> – Oświadczenie </w:t>
      </w:r>
      <w:r w:rsidR="0098342E" w:rsidRPr="004E1FA7">
        <w:rPr>
          <w:rFonts w:ascii="Arial" w:hAnsi="Arial" w:cs="Arial"/>
        </w:rPr>
        <w:t xml:space="preserve">Wykonawcy </w:t>
      </w:r>
      <w:r w:rsidR="006412AA" w:rsidRPr="004E1FA7">
        <w:rPr>
          <w:rFonts w:ascii="Arial" w:hAnsi="Arial" w:cs="Arial"/>
        </w:rPr>
        <w:t xml:space="preserve">w trybie art. 24 ustawy </w:t>
      </w:r>
      <w:proofErr w:type="spellStart"/>
      <w:r w:rsidR="006412AA" w:rsidRPr="004E1FA7">
        <w:rPr>
          <w:rFonts w:ascii="Arial" w:hAnsi="Arial" w:cs="Arial"/>
        </w:rPr>
        <w:t>Pzp</w:t>
      </w:r>
      <w:proofErr w:type="spellEnd"/>
    </w:p>
    <w:p w:rsidR="001E0B54" w:rsidRPr="004E1FA7" w:rsidRDefault="00183660" w:rsidP="001E0B54">
      <w:pPr>
        <w:jc w:val="both"/>
        <w:rPr>
          <w:rFonts w:ascii="Arial" w:hAnsi="Arial" w:cs="Arial"/>
        </w:rPr>
      </w:pPr>
      <w:r w:rsidRPr="004E1FA7">
        <w:rPr>
          <w:rFonts w:ascii="Arial" w:hAnsi="Arial" w:cs="Arial"/>
        </w:rPr>
        <w:t>Załącznik N</w:t>
      </w:r>
      <w:r w:rsidR="001E0B54" w:rsidRPr="004E1FA7">
        <w:rPr>
          <w:rFonts w:ascii="Arial" w:hAnsi="Arial" w:cs="Arial"/>
        </w:rPr>
        <w:t xml:space="preserve">r 6 – </w:t>
      </w:r>
      <w:r w:rsidR="003128F2" w:rsidRPr="004E1FA7">
        <w:rPr>
          <w:rFonts w:ascii="Arial" w:hAnsi="Arial" w:cs="Arial"/>
        </w:rPr>
        <w:t>Formularz</w:t>
      </w:r>
      <w:r w:rsidR="00F161AD">
        <w:rPr>
          <w:rFonts w:ascii="Arial" w:hAnsi="Arial" w:cs="Arial"/>
        </w:rPr>
        <w:t>/e</w:t>
      </w:r>
      <w:r w:rsidR="003128F2" w:rsidRPr="004E1FA7">
        <w:rPr>
          <w:rFonts w:ascii="Arial" w:hAnsi="Arial" w:cs="Arial"/>
        </w:rPr>
        <w:t xml:space="preserve"> cenowy</w:t>
      </w:r>
      <w:r w:rsidR="00F161AD">
        <w:rPr>
          <w:rFonts w:ascii="Arial" w:hAnsi="Arial" w:cs="Arial"/>
        </w:rPr>
        <w:t>/e</w:t>
      </w:r>
    </w:p>
    <w:p w:rsidR="004E1FA7" w:rsidRDefault="004E1FA7" w:rsidP="003128F2">
      <w:pPr>
        <w:jc w:val="both"/>
        <w:rPr>
          <w:rFonts w:ascii="Arial" w:hAnsi="Arial" w:cs="Arial"/>
          <w:color w:val="FF0000"/>
        </w:rPr>
      </w:pPr>
    </w:p>
    <w:p w:rsidR="00315E36" w:rsidRPr="00B9518C" w:rsidRDefault="00315E36" w:rsidP="003128F2">
      <w:pPr>
        <w:jc w:val="both"/>
        <w:rPr>
          <w:rFonts w:ascii="Arial" w:hAnsi="Arial" w:cs="Arial"/>
          <w:color w:val="FF0000"/>
        </w:rPr>
      </w:pPr>
    </w:p>
    <w:p w:rsidR="003128F2" w:rsidRPr="004D7903" w:rsidRDefault="003128F2" w:rsidP="003128F2">
      <w:pPr>
        <w:jc w:val="both"/>
        <w:rPr>
          <w:rFonts w:ascii="Arial" w:hAnsi="Arial" w:cs="Arial"/>
          <w:color w:val="000000"/>
        </w:rPr>
      </w:pPr>
    </w:p>
    <w:p w:rsidR="009B1742" w:rsidRPr="00B9518C" w:rsidRDefault="0098342E" w:rsidP="00B9518C">
      <w:pPr>
        <w:pStyle w:val="Lista-kontynuacja2"/>
        <w:spacing w:after="0"/>
        <w:ind w:left="0"/>
        <w:rPr>
          <w:rFonts w:ascii="Arial" w:hAnsi="Arial" w:cs="Arial"/>
          <w:b/>
        </w:rPr>
      </w:pPr>
      <w:r w:rsidRPr="004D7903">
        <w:rPr>
          <w:rFonts w:ascii="Arial" w:hAnsi="Arial" w:cs="Arial"/>
        </w:rPr>
        <w:t>Płock</w:t>
      </w:r>
      <w:r w:rsidR="00F17669" w:rsidRPr="004D7903">
        <w:rPr>
          <w:rFonts w:ascii="Arial" w:hAnsi="Arial" w:cs="Arial"/>
        </w:rPr>
        <w:t xml:space="preserve">, dnia </w:t>
      </w:r>
      <w:r w:rsidR="00A203D4">
        <w:rPr>
          <w:rFonts w:ascii="Arial" w:hAnsi="Arial" w:cs="Arial"/>
        </w:rPr>
        <w:t>05 grudnia</w:t>
      </w:r>
      <w:r w:rsidR="002C497F" w:rsidRPr="004D7903">
        <w:rPr>
          <w:rFonts w:ascii="Arial" w:hAnsi="Arial" w:cs="Arial"/>
        </w:rPr>
        <w:t xml:space="preserve"> </w:t>
      </w:r>
      <w:bookmarkStart w:id="0" w:name="_GoBack"/>
      <w:bookmarkEnd w:id="0"/>
      <w:r w:rsidR="009600D3">
        <w:rPr>
          <w:rFonts w:ascii="Arial" w:hAnsi="Arial" w:cs="Arial"/>
        </w:rPr>
        <w:t>2012</w:t>
      </w:r>
      <w:r w:rsidR="00882CD3" w:rsidRPr="004D7903">
        <w:rPr>
          <w:rFonts w:ascii="Arial" w:hAnsi="Arial" w:cs="Arial"/>
        </w:rPr>
        <w:t xml:space="preserve"> </w:t>
      </w:r>
      <w:r w:rsidR="0001451C" w:rsidRPr="004D7903">
        <w:rPr>
          <w:rFonts w:ascii="Arial" w:hAnsi="Arial" w:cs="Arial"/>
        </w:rPr>
        <w:t>r</w:t>
      </w:r>
      <w:r w:rsidR="002C497F" w:rsidRPr="004D7903">
        <w:rPr>
          <w:rFonts w:ascii="Arial" w:hAnsi="Arial" w:cs="Arial"/>
        </w:rPr>
        <w:t>oku</w:t>
      </w:r>
    </w:p>
    <w:p w:rsidR="00E33E41" w:rsidRDefault="00E33E41" w:rsidP="0012060A">
      <w:pPr>
        <w:rPr>
          <w:rFonts w:ascii="Arial" w:hAnsi="Arial" w:cs="Arial"/>
        </w:rPr>
      </w:pPr>
    </w:p>
    <w:p w:rsidR="00857F62" w:rsidRDefault="00857F62" w:rsidP="0012060A">
      <w:pPr>
        <w:rPr>
          <w:rFonts w:ascii="Arial" w:hAnsi="Arial" w:cs="Arial"/>
        </w:rPr>
      </w:pPr>
    </w:p>
    <w:p w:rsidR="009B1742" w:rsidRPr="004D7903" w:rsidRDefault="009B1742" w:rsidP="0012060A">
      <w:pPr>
        <w:rPr>
          <w:rFonts w:ascii="Arial" w:hAnsi="Arial" w:cs="Arial"/>
        </w:rPr>
      </w:pPr>
      <w:r w:rsidRPr="004D7903">
        <w:rPr>
          <w:rFonts w:ascii="Arial" w:hAnsi="Arial" w:cs="Arial"/>
        </w:rPr>
        <w:t>SIWZ zatwierdził:</w:t>
      </w: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57F62" w:rsidRDefault="00857F62" w:rsidP="00D874C5">
      <w:pPr>
        <w:pStyle w:val="Lista-kontynuacja2"/>
        <w:ind w:left="0"/>
        <w:jc w:val="right"/>
        <w:rPr>
          <w:rFonts w:ascii="Arial" w:hAnsi="Arial" w:cs="Arial"/>
          <w:b/>
          <w:color w:val="FF0000"/>
        </w:rPr>
      </w:pPr>
    </w:p>
    <w:p w:rsidR="00816C42" w:rsidRDefault="00816C42" w:rsidP="0034771D">
      <w:pPr>
        <w:pStyle w:val="Lista-kontynuacja2"/>
        <w:spacing w:after="0"/>
        <w:ind w:left="0"/>
        <w:jc w:val="right"/>
        <w:rPr>
          <w:rFonts w:ascii="Arial" w:hAnsi="Arial" w:cs="Arial"/>
          <w:b/>
        </w:rPr>
      </w:pPr>
      <w:r>
        <w:rPr>
          <w:rFonts w:ascii="Arial" w:hAnsi="Arial" w:cs="Arial"/>
          <w:b/>
        </w:rPr>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816C42" w:rsidRDefault="00816C42" w:rsidP="0034771D">
      <w:pPr>
        <w:pStyle w:val="Lista-kontynuacja2"/>
        <w:spacing w:after="0"/>
        <w:ind w:left="0"/>
        <w:jc w:val="right"/>
        <w:rPr>
          <w:rFonts w:ascii="Arial" w:hAnsi="Arial" w:cs="Arial"/>
          <w:b/>
        </w:rPr>
      </w:pPr>
    </w:p>
    <w:p w:rsidR="0034771D" w:rsidRPr="000425C4" w:rsidRDefault="0034771D" w:rsidP="0034771D">
      <w:pPr>
        <w:pStyle w:val="Lista-kontynuacja2"/>
        <w:spacing w:after="0"/>
        <w:ind w:left="0"/>
        <w:jc w:val="right"/>
        <w:rPr>
          <w:rFonts w:ascii="Arial" w:hAnsi="Arial" w:cs="Arial"/>
          <w:b/>
        </w:rPr>
      </w:pPr>
    </w:p>
    <w:p w:rsidR="00816C42" w:rsidRPr="00EF39CB" w:rsidRDefault="00816C42" w:rsidP="0034771D">
      <w:pPr>
        <w:widowControl w:val="0"/>
        <w:suppressAutoHyphens/>
        <w:autoSpaceDE w:val="0"/>
        <w:autoSpaceDN w:val="0"/>
        <w:adjustRightInd w:val="0"/>
        <w:jc w:val="center"/>
        <w:rPr>
          <w:rFonts w:ascii="Arial" w:hAnsi="Arial" w:cs="Arial"/>
          <w:b/>
          <w:bCs/>
        </w:rPr>
      </w:pPr>
      <w:r w:rsidRPr="00EF39CB">
        <w:rPr>
          <w:rFonts w:ascii="Arial" w:hAnsi="Arial" w:cs="Arial"/>
          <w:b/>
          <w:bCs/>
        </w:rPr>
        <w:t>OPIS PRZEDMIOTU ZAMÓWIENIA</w:t>
      </w:r>
    </w:p>
    <w:p w:rsidR="00857F62" w:rsidRDefault="00857F62" w:rsidP="0034771D">
      <w:pPr>
        <w:pStyle w:val="Lista-kontynuacja2"/>
        <w:spacing w:after="0"/>
        <w:ind w:left="0"/>
        <w:rPr>
          <w:rFonts w:ascii="Arial" w:hAnsi="Arial" w:cs="Arial"/>
          <w:b/>
          <w:color w:val="FF0000"/>
        </w:rPr>
      </w:pPr>
    </w:p>
    <w:p w:rsidR="00932D27" w:rsidRPr="00DC3501" w:rsidRDefault="00932D27" w:rsidP="007B3D60">
      <w:pPr>
        <w:pStyle w:val="Akapitzlist"/>
        <w:numPr>
          <w:ilvl w:val="0"/>
          <w:numId w:val="13"/>
        </w:numPr>
        <w:tabs>
          <w:tab w:val="clear" w:pos="720"/>
        </w:tabs>
        <w:ind w:left="357" w:hanging="357"/>
        <w:contextualSpacing w:val="0"/>
        <w:jc w:val="both"/>
        <w:rPr>
          <w:rFonts w:ascii="Arial" w:hAnsi="Arial" w:cs="Arial"/>
          <w:sz w:val="20"/>
          <w:szCs w:val="20"/>
        </w:rPr>
      </w:pPr>
      <w:r w:rsidRPr="00DC3501">
        <w:rPr>
          <w:rFonts w:ascii="Arial" w:hAnsi="Arial" w:cs="Arial"/>
          <w:sz w:val="20"/>
          <w:szCs w:val="20"/>
        </w:rPr>
        <w:t xml:space="preserve">Przedmiotem zamówienia jest </w:t>
      </w:r>
      <w:r w:rsidR="00816C42" w:rsidRPr="00DC3501">
        <w:rPr>
          <w:rFonts w:ascii="Arial" w:hAnsi="Arial" w:cs="Arial"/>
          <w:sz w:val="20"/>
          <w:szCs w:val="20"/>
        </w:rPr>
        <w:t xml:space="preserve">sukcesywna dostawa odczynników </w:t>
      </w:r>
      <w:r w:rsidR="00DC3501" w:rsidRPr="00DC3501">
        <w:rPr>
          <w:rFonts w:ascii="Arial" w:hAnsi="Arial" w:cs="Arial"/>
          <w:sz w:val="20"/>
          <w:szCs w:val="20"/>
        </w:rPr>
        <w:t>i produktów do diagnostyki mikrobiologicznej</w:t>
      </w:r>
      <w:r w:rsidR="00B44FF0" w:rsidRPr="00DC3501">
        <w:rPr>
          <w:rFonts w:ascii="Arial" w:hAnsi="Arial" w:cs="Arial"/>
          <w:sz w:val="20"/>
          <w:szCs w:val="20"/>
        </w:rPr>
        <w:t xml:space="preserve"> z podziałem na 6 pakietów</w:t>
      </w:r>
      <w:r w:rsidR="00816C42" w:rsidRPr="00DC3501">
        <w:rPr>
          <w:rFonts w:ascii="Arial" w:hAnsi="Arial" w:cs="Arial"/>
          <w:sz w:val="20"/>
          <w:szCs w:val="20"/>
        </w:rPr>
        <w:t>:</w:t>
      </w:r>
    </w:p>
    <w:p w:rsidR="00816C42" w:rsidRPr="004F0D1B"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4F0D1B">
        <w:rPr>
          <w:rFonts w:ascii="Arial" w:hAnsi="Arial" w:cs="Arial"/>
          <w:b/>
          <w:sz w:val="20"/>
          <w:szCs w:val="20"/>
        </w:rPr>
        <w:t xml:space="preserve">Pakiet Nr 1 – </w:t>
      </w:r>
      <w:r w:rsidR="00DC3501" w:rsidRPr="004F0D1B">
        <w:rPr>
          <w:rFonts w:ascii="Arial" w:hAnsi="Arial" w:cs="Arial"/>
          <w:b/>
          <w:color w:val="000000"/>
          <w:sz w:val="20"/>
          <w:szCs w:val="20"/>
        </w:rPr>
        <w:t>Procedura hodowli drobnoustrojów z zastosowaniem gotowych podłoży mikrobiologicznych na płytkach oraz testy do manualnej</w:t>
      </w:r>
      <w:r w:rsidR="00184D5A">
        <w:rPr>
          <w:rFonts w:ascii="Arial" w:hAnsi="Arial" w:cs="Arial"/>
          <w:b/>
          <w:color w:val="000000"/>
          <w:sz w:val="20"/>
          <w:szCs w:val="20"/>
        </w:rPr>
        <w:t xml:space="preserve"> identyfikacji</w:t>
      </w:r>
      <w:r w:rsidR="00861B9D" w:rsidRPr="004F0D1B">
        <w:rPr>
          <w:rFonts w:ascii="Arial" w:hAnsi="Arial" w:cs="Arial"/>
          <w:b/>
          <w:sz w:val="20"/>
          <w:szCs w:val="20"/>
        </w:rPr>
        <w:t>.</w:t>
      </w:r>
    </w:p>
    <w:p w:rsidR="004F0D1B" w:rsidRDefault="00861B9D" w:rsidP="004F0D1B">
      <w:pPr>
        <w:spacing w:before="120"/>
        <w:ind w:firstLine="357"/>
        <w:jc w:val="both"/>
        <w:rPr>
          <w:rFonts w:ascii="Arial" w:hAnsi="Arial" w:cs="Arial"/>
          <w:b/>
        </w:rPr>
      </w:pPr>
      <w:r w:rsidRPr="004F0D1B">
        <w:rPr>
          <w:rFonts w:ascii="Arial" w:hAnsi="Arial" w:cs="Arial"/>
        </w:rPr>
        <w:t xml:space="preserve">Szczegółowy opis </w:t>
      </w:r>
      <w:r w:rsidR="00CE16A5" w:rsidRPr="004F0D1B">
        <w:rPr>
          <w:rFonts w:ascii="Arial" w:hAnsi="Arial" w:cs="Arial"/>
        </w:rPr>
        <w:t xml:space="preserve">parametrów </w:t>
      </w:r>
      <w:r w:rsidR="00DC3501" w:rsidRPr="004F0D1B">
        <w:rPr>
          <w:rFonts w:ascii="Arial" w:hAnsi="Arial" w:cs="Arial"/>
        </w:rPr>
        <w:t>wymaganych</w:t>
      </w:r>
      <w:r w:rsidR="00CE16A5" w:rsidRPr="004F0D1B">
        <w:rPr>
          <w:rFonts w:ascii="Arial" w:hAnsi="Arial" w:cs="Arial"/>
        </w:rPr>
        <w:t xml:space="preserve"> stanowi </w:t>
      </w:r>
      <w:r w:rsidR="00CE16A5" w:rsidRPr="004F0D1B">
        <w:rPr>
          <w:rFonts w:ascii="Arial" w:hAnsi="Arial" w:cs="Arial"/>
          <w:b/>
        </w:rPr>
        <w:t>Załącznik</w:t>
      </w:r>
      <w:r w:rsidRPr="004F0D1B">
        <w:rPr>
          <w:rFonts w:ascii="Arial" w:hAnsi="Arial" w:cs="Arial"/>
          <w:b/>
        </w:rPr>
        <w:t xml:space="preserve"> Nr </w:t>
      </w:r>
      <w:r w:rsidR="00CE16A5" w:rsidRPr="004F0D1B">
        <w:rPr>
          <w:rFonts w:ascii="Arial" w:hAnsi="Arial" w:cs="Arial"/>
          <w:b/>
        </w:rPr>
        <w:t>1.1.</w:t>
      </w:r>
      <w:r w:rsidRPr="004F0D1B">
        <w:rPr>
          <w:rFonts w:ascii="Arial" w:hAnsi="Arial" w:cs="Arial"/>
          <w:b/>
        </w:rPr>
        <w:t xml:space="preserve"> do </w:t>
      </w:r>
      <w:r w:rsidR="00CE16A5" w:rsidRPr="004F0D1B">
        <w:rPr>
          <w:rFonts w:ascii="Arial" w:hAnsi="Arial" w:cs="Arial"/>
          <w:b/>
        </w:rPr>
        <w:t>OPZ.</w:t>
      </w:r>
    </w:p>
    <w:p w:rsidR="004F0D1B" w:rsidRPr="004F0D1B" w:rsidRDefault="004F0D1B" w:rsidP="004F0D1B">
      <w:pPr>
        <w:spacing w:before="120"/>
        <w:ind w:left="357"/>
        <w:jc w:val="both"/>
        <w:rPr>
          <w:rFonts w:ascii="Arial" w:hAnsi="Arial" w:cs="Arial"/>
          <w:b/>
        </w:rPr>
      </w:pPr>
      <w:r w:rsidRPr="004F0D1B">
        <w:rPr>
          <w:rFonts w:ascii="Arial" w:hAnsi="Arial" w:cs="Arial"/>
          <w:bCs/>
          <w:color w:val="000000"/>
        </w:rPr>
        <w:t xml:space="preserve">W celu sprawdzenia zgodności oferowanego przedmiotu zamówienia z opisem zawartym </w:t>
      </w:r>
      <w:r w:rsidRPr="004F0D1B">
        <w:rPr>
          <w:rFonts w:ascii="Arial" w:hAnsi="Arial" w:cs="Arial"/>
          <w:bCs/>
          <w:color w:val="000000"/>
        </w:rPr>
        <w:br/>
        <w:t>w SIWZ, Zamawiający wymaga złożenia wraz z</w:t>
      </w:r>
      <w:r w:rsidR="00D4360A">
        <w:rPr>
          <w:rFonts w:ascii="Arial" w:hAnsi="Arial" w:cs="Arial"/>
          <w:bCs/>
          <w:color w:val="000000"/>
        </w:rPr>
        <w:t xml:space="preserve"> ofertą po jednej sztuce próbki</w:t>
      </w:r>
      <w:r w:rsidRPr="004F0D1B">
        <w:rPr>
          <w:rFonts w:ascii="Arial" w:hAnsi="Arial" w:cs="Arial"/>
          <w:bCs/>
          <w:color w:val="000000"/>
        </w:rPr>
        <w:t xml:space="preserve"> </w:t>
      </w:r>
      <w:r w:rsidR="00D4360A">
        <w:rPr>
          <w:rFonts w:ascii="Arial" w:hAnsi="Arial" w:cs="Arial"/>
          <w:bCs/>
          <w:color w:val="000000"/>
        </w:rPr>
        <w:t>z następujących pozycji Formularza cenowego</w:t>
      </w:r>
      <w:r w:rsidR="00D4360A" w:rsidRPr="004F0D1B">
        <w:rPr>
          <w:rFonts w:ascii="Arial" w:hAnsi="Arial" w:cs="Arial"/>
          <w:bCs/>
          <w:color w:val="000000"/>
        </w:rPr>
        <w:t xml:space="preserve"> – </w:t>
      </w:r>
      <w:r w:rsidR="00D4360A" w:rsidRPr="00696614">
        <w:rPr>
          <w:rFonts w:ascii="Arial" w:hAnsi="Arial" w:cs="Arial"/>
          <w:b/>
          <w:bCs/>
        </w:rPr>
        <w:t>Załącznik Nr 6.1 do SIWZ</w:t>
      </w:r>
      <w:r w:rsidR="00D4360A">
        <w:rPr>
          <w:rFonts w:ascii="Arial" w:hAnsi="Arial" w:cs="Arial"/>
          <w:b/>
          <w:bCs/>
        </w:rPr>
        <w:t>:</w:t>
      </w:r>
      <w:r w:rsidR="00D4360A" w:rsidRPr="004F0D1B">
        <w:rPr>
          <w:rFonts w:ascii="Arial" w:hAnsi="Arial" w:cs="Arial"/>
          <w:bCs/>
          <w:color w:val="000000"/>
        </w:rPr>
        <w:t xml:space="preserve"> </w:t>
      </w:r>
      <w:r w:rsidRPr="004F0D1B">
        <w:rPr>
          <w:rFonts w:ascii="Arial" w:hAnsi="Arial" w:cs="Arial"/>
          <w:bCs/>
          <w:color w:val="000000"/>
        </w:rPr>
        <w:t>nr A: 1,</w:t>
      </w:r>
      <w:r w:rsidR="00D4360A">
        <w:rPr>
          <w:rFonts w:ascii="Arial" w:hAnsi="Arial" w:cs="Arial"/>
          <w:bCs/>
          <w:color w:val="000000"/>
        </w:rPr>
        <w:t xml:space="preserve"> </w:t>
      </w:r>
      <w:r w:rsidRPr="004F0D1B">
        <w:rPr>
          <w:rFonts w:ascii="Arial" w:hAnsi="Arial" w:cs="Arial"/>
          <w:bCs/>
          <w:color w:val="000000"/>
        </w:rPr>
        <w:t>2,</w:t>
      </w:r>
      <w:r w:rsidR="00D4360A">
        <w:rPr>
          <w:rFonts w:ascii="Arial" w:hAnsi="Arial" w:cs="Arial"/>
          <w:bCs/>
          <w:color w:val="000000"/>
        </w:rPr>
        <w:t xml:space="preserve"> </w:t>
      </w:r>
      <w:r w:rsidRPr="004F0D1B">
        <w:rPr>
          <w:rFonts w:ascii="Arial" w:hAnsi="Arial" w:cs="Arial"/>
          <w:bCs/>
          <w:color w:val="000000"/>
        </w:rPr>
        <w:t>3,</w:t>
      </w:r>
      <w:r w:rsidR="00D4360A">
        <w:rPr>
          <w:rFonts w:ascii="Arial" w:hAnsi="Arial" w:cs="Arial"/>
          <w:bCs/>
          <w:color w:val="000000"/>
        </w:rPr>
        <w:t xml:space="preserve"> </w:t>
      </w:r>
      <w:r w:rsidRPr="004F0D1B">
        <w:rPr>
          <w:rFonts w:ascii="Arial" w:hAnsi="Arial" w:cs="Arial"/>
          <w:bCs/>
          <w:color w:val="000000"/>
        </w:rPr>
        <w:t>4,</w:t>
      </w:r>
      <w:r w:rsidR="00D4360A">
        <w:rPr>
          <w:rFonts w:ascii="Arial" w:hAnsi="Arial" w:cs="Arial"/>
          <w:bCs/>
          <w:color w:val="000000"/>
        </w:rPr>
        <w:t xml:space="preserve"> </w:t>
      </w:r>
      <w:r w:rsidRPr="004F0D1B">
        <w:rPr>
          <w:rFonts w:ascii="Arial" w:hAnsi="Arial" w:cs="Arial"/>
          <w:bCs/>
          <w:color w:val="000000"/>
        </w:rPr>
        <w:t>8,</w:t>
      </w:r>
      <w:r w:rsidR="00D4360A">
        <w:rPr>
          <w:rFonts w:ascii="Arial" w:hAnsi="Arial" w:cs="Arial"/>
          <w:bCs/>
          <w:color w:val="000000"/>
        </w:rPr>
        <w:t xml:space="preserve"> </w:t>
      </w:r>
      <w:r w:rsidRPr="004F0D1B">
        <w:rPr>
          <w:rFonts w:ascii="Arial" w:hAnsi="Arial" w:cs="Arial"/>
          <w:bCs/>
          <w:color w:val="000000"/>
        </w:rPr>
        <w:t>9,</w:t>
      </w:r>
      <w:r w:rsidR="00D4360A">
        <w:rPr>
          <w:rFonts w:ascii="Arial" w:hAnsi="Arial" w:cs="Arial"/>
          <w:bCs/>
          <w:color w:val="000000"/>
        </w:rPr>
        <w:t xml:space="preserve"> </w:t>
      </w:r>
      <w:r w:rsidRPr="004F0D1B">
        <w:rPr>
          <w:rFonts w:ascii="Arial" w:hAnsi="Arial" w:cs="Arial"/>
          <w:bCs/>
          <w:color w:val="000000"/>
        </w:rPr>
        <w:t>10,</w:t>
      </w:r>
      <w:r w:rsidR="00D4360A">
        <w:rPr>
          <w:rFonts w:ascii="Arial" w:hAnsi="Arial" w:cs="Arial"/>
          <w:bCs/>
          <w:color w:val="000000"/>
        </w:rPr>
        <w:t xml:space="preserve"> </w:t>
      </w:r>
      <w:r w:rsidRPr="004F0D1B">
        <w:rPr>
          <w:rFonts w:ascii="Arial" w:hAnsi="Arial" w:cs="Arial"/>
          <w:bCs/>
          <w:color w:val="000000"/>
        </w:rPr>
        <w:t>11,</w:t>
      </w:r>
      <w:r w:rsidR="00D4360A">
        <w:rPr>
          <w:rFonts w:ascii="Arial" w:hAnsi="Arial" w:cs="Arial"/>
          <w:bCs/>
          <w:color w:val="000000"/>
        </w:rPr>
        <w:t xml:space="preserve"> </w:t>
      </w:r>
      <w:r w:rsidRPr="004F0D1B">
        <w:rPr>
          <w:rFonts w:ascii="Arial" w:hAnsi="Arial" w:cs="Arial"/>
          <w:bCs/>
          <w:color w:val="000000"/>
        </w:rPr>
        <w:t>14,</w:t>
      </w:r>
      <w:r w:rsidR="00D4360A">
        <w:rPr>
          <w:rFonts w:ascii="Arial" w:hAnsi="Arial" w:cs="Arial"/>
          <w:bCs/>
          <w:color w:val="000000"/>
        </w:rPr>
        <w:t xml:space="preserve"> </w:t>
      </w:r>
      <w:r w:rsidRPr="004F0D1B">
        <w:rPr>
          <w:rFonts w:ascii="Arial" w:hAnsi="Arial" w:cs="Arial"/>
          <w:bCs/>
          <w:color w:val="000000"/>
        </w:rPr>
        <w:t xml:space="preserve">15, B: </w:t>
      </w:r>
      <w:r w:rsidR="00D4360A">
        <w:rPr>
          <w:rFonts w:ascii="Arial" w:hAnsi="Arial" w:cs="Arial"/>
          <w:bCs/>
          <w:color w:val="000000"/>
        </w:rPr>
        <w:t>2, 3, 4, 5, 6, 11, 12, 16b, C: 2, 3, 4, 5.</w:t>
      </w:r>
    </w:p>
    <w:p w:rsidR="00816C42" w:rsidRPr="004F0D1B"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4F0D1B">
        <w:rPr>
          <w:rFonts w:ascii="Arial" w:hAnsi="Arial" w:cs="Arial"/>
          <w:b/>
          <w:sz w:val="20"/>
          <w:szCs w:val="20"/>
        </w:rPr>
        <w:t xml:space="preserve">Pakiet Nr 2 – </w:t>
      </w:r>
      <w:r w:rsidR="00DC3501" w:rsidRPr="004F0D1B">
        <w:rPr>
          <w:rFonts w:ascii="Arial" w:hAnsi="Arial" w:cs="Arial"/>
          <w:b/>
          <w:color w:val="000000"/>
          <w:sz w:val="20"/>
          <w:szCs w:val="20"/>
        </w:rPr>
        <w:t xml:space="preserve">Procedura oznaczania </w:t>
      </w:r>
      <w:proofErr w:type="spellStart"/>
      <w:r w:rsidR="00DC3501" w:rsidRPr="004F0D1B">
        <w:rPr>
          <w:rFonts w:ascii="Arial" w:hAnsi="Arial" w:cs="Arial"/>
          <w:b/>
          <w:color w:val="000000"/>
          <w:sz w:val="20"/>
          <w:szCs w:val="20"/>
        </w:rPr>
        <w:t>lekowrażliwości</w:t>
      </w:r>
      <w:proofErr w:type="spellEnd"/>
      <w:r w:rsidR="00DC3501" w:rsidRPr="004F0D1B">
        <w:rPr>
          <w:rFonts w:ascii="Arial" w:hAnsi="Arial" w:cs="Arial"/>
          <w:b/>
          <w:color w:val="000000"/>
          <w:sz w:val="20"/>
          <w:szCs w:val="20"/>
        </w:rPr>
        <w:t xml:space="preserve"> i testy przydatne w manualnej diagnostyce mikrobiologicznej</w:t>
      </w:r>
      <w:r w:rsidR="00816C42" w:rsidRPr="004F0D1B">
        <w:rPr>
          <w:rFonts w:ascii="Arial" w:hAnsi="Arial" w:cs="Arial"/>
          <w:b/>
          <w:sz w:val="20"/>
          <w:szCs w:val="20"/>
        </w:rPr>
        <w:t>.</w:t>
      </w:r>
    </w:p>
    <w:p w:rsidR="00DC3501" w:rsidRPr="004F0D1B" w:rsidRDefault="00DC3501" w:rsidP="00DC3501">
      <w:pPr>
        <w:pStyle w:val="Akapitzlist"/>
        <w:spacing w:before="120"/>
        <w:ind w:left="357"/>
        <w:contextualSpacing w:val="0"/>
        <w:jc w:val="both"/>
        <w:rPr>
          <w:rFonts w:ascii="Arial" w:hAnsi="Arial" w:cs="Arial"/>
          <w:b/>
          <w:sz w:val="20"/>
          <w:szCs w:val="20"/>
        </w:rPr>
      </w:pPr>
      <w:r w:rsidRPr="004F0D1B">
        <w:rPr>
          <w:rFonts w:ascii="Arial" w:hAnsi="Arial" w:cs="Arial"/>
          <w:sz w:val="20"/>
          <w:szCs w:val="20"/>
        </w:rPr>
        <w:t xml:space="preserve">Szczegółowy opis parametrów wymaganych stanowi </w:t>
      </w:r>
      <w:r w:rsidRPr="004F0D1B">
        <w:rPr>
          <w:rFonts w:ascii="Arial" w:hAnsi="Arial" w:cs="Arial"/>
          <w:b/>
          <w:sz w:val="20"/>
          <w:szCs w:val="20"/>
        </w:rPr>
        <w:t>Załącznik Nr 1.2. do OPZ.</w:t>
      </w:r>
    </w:p>
    <w:p w:rsidR="004F0D1B" w:rsidRPr="004F0D1B" w:rsidRDefault="004F0D1B" w:rsidP="004F0D1B">
      <w:pPr>
        <w:tabs>
          <w:tab w:val="num" w:pos="1080"/>
        </w:tabs>
        <w:spacing w:before="120"/>
        <w:ind w:left="357"/>
        <w:jc w:val="both"/>
        <w:rPr>
          <w:rFonts w:ascii="Arial" w:hAnsi="Arial" w:cs="Arial"/>
          <w:bCs/>
          <w:color w:val="0000FF"/>
        </w:rPr>
      </w:pPr>
      <w:r w:rsidRPr="004F0D1B">
        <w:rPr>
          <w:rFonts w:ascii="Arial" w:hAnsi="Arial" w:cs="Arial"/>
          <w:bCs/>
          <w:color w:val="000000"/>
        </w:rPr>
        <w:t xml:space="preserve">W celu sprawdzenia zgodności oferowanego przedmiotu zamówienia z opisem zawartym </w:t>
      </w:r>
      <w:r w:rsidRPr="004F0D1B">
        <w:rPr>
          <w:rFonts w:ascii="Arial" w:hAnsi="Arial" w:cs="Arial"/>
          <w:bCs/>
          <w:color w:val="000000"/>
        </w:rPr>
        <w:br/>
        <w:t>w SIWZ, Zamawiający wymaga złożenia wraz z o</w:t>
      </w:r>
      <w:r w:rsidR="00D4360A">
        <w:rPr>
          <w:rFonts w:ascii="Arial" w:hAnsi="Arial" w:cs="Arial"/>
          <w:bCs/>
          <w:color w:val="000000"/>
        </w:rPr>
        <w:t>fertą po jednej sztuce próbki z następujących pozycji Formularza cenowego</w:t>
      </w:r>
      <w:r w:rsidR="00D4360A" w:rsidRPr="004F0D1B">
        <w:rPr>
          <w:rFonts w:ascii="Arial" w:hAnsi="Arial" w:cs="Arial"/>
          <w:bCs/>
          <w:color w:val="000000"/>
        </w:rPr>
        <w:t xml:space="preserve"> – </w:t>
      </w:r>
      <w:r w:rsidR="00D4360A" w:rsidRPr="00696614">
        <w:rPr>
          <w:rFonts w:ascii="Arial" w:hAnsi="Arial" w:cs="Arial"/>
          <w:b/>
          <w:bCs/>
        </w:rPr>
        <w:t>Załącznik Nr 6.1 do SIWZ</w:t>
      </w:r>
      <w:r w:rsidR="00D4360A">
        <w:rPr>
          <w:rFonts w:ascii="Arial" w:hAnsi="Arial" w:cs="Arial"/>
          <w:b/>
          <w:bCs/>
        </w:rPr>
        <w:t>:</w:t>
      </w:r>
      <w:r w:rsidR="00B33D35">
        <w:rPr>
          <w:rFonts w:ascii="Arial" w:hAnsi="Arial" w:cs="Arial"/>
          <w:bCs/>
          <w:color w:val="000000"/>
        </w:rPr>
        <w:t xml:space="preserve"> nr 1 – 12, 14, 15</w:t>
      </w:r>
      <w:r w:rsidR="00D4360A">
        <w:rPr>
          <w:rFonts w:ascii="Arial" w:hAnsi="Arial" w:cs="Arial"/>
          <w:bCs/>
          <w:color w:val="000000"/>
        </w:rPr>
        <w:t>.</w:t>
      </w:r>
    </w:p>
    <w:p w:rsidR="00DC3501" w:rsidRPr="004F0D1B" w:rsidRDefault="002F61A8" w:rsidP="00DC3501">
      <w:pPr>
        <w:pStyle w:val="Akapitzlist"/>
        <w:numPr>
          <w:ilvl w:val="1"/>
          <w:numId w:val="19"/>
        </w:numPr>
        <w:spacing w:before="120"/>
        <w:ind w:left="357" w:hanging="357"/>
        <w:contextualSpacing w:val="0"/>
        <w:jc w:val="both"/>
        <w:rPr>
          <w:rFonts w:ascii="Arial" w:hAnsi="Arial" w:cs="Arial"/>
          <w:b/>
          <w:sz w:val="20"/>
          <w:szCs w:val="20"/>
        </w:rPr>
      </w:pPr>
      <w:r w:rsidRPr="004F0D1B">
        <w:rPr>
          <w:rFonts w:ascii="Arial" w:hAnsi="Arial" w:cs="Arial"/>
          <w:b/>
          <w:sz w:val="20"/>
          <w:szCs w:val="20"/>
        </w:rPr>
        <w:t xml:space="preserve">Pakiet Nr 3 – </w:t>
      </w:r>
      <w:r w:rsidR="00DC3501" w:rsidRPr="004F0D1B">
        <w:rPr>
          <w:rFonts w:ascii="Arial" w:hAnsi="Arial" w:cs="Arial"/>
          <w:b/>
          <w:color w:val="000000"/>
          <w:sz w:val="20"/>
          <w:szCs w:val="20"/>
        </w:rPr>
        <w:t>Wyroby jednorazowe i sprzęt do pipetowania dla potrzeb diagnostyki mikrobiologicznej</w:t>
      </w:r>
      <w:r w:rsidR="00DC3501" w:rsidRPr="004F0D1B">
        <w:rPr>
          <w:rFonts w:ascii="Arial" w:hAnsi="Arial" w:cs="Arial"/>
          <w:b/>
          <w:sz w:val="20"/>
          <w:szCs w:val="20"/>
        </w:rPr>
        <w:t>.</w:t>
      </w:r>
    </w:p>
    <w:p w:rsidR="00DC3501" w:rsidRPr="004F0D1B" w:rsidRDefault="00DC3501" w:rsidP="00DC3501">
      <w:pPr>
        <w:pStyle w:val="Akapitzlist"/>
        <w:spacing w:before="120"/>
        <w:ind w:left="357"/>
        <w:contextualSpacing w:val="0"/>
        <w:jc w:val="both"/>
        <w:rPr>
          <w:rFonts w:ascii="Arial" w:hAnsi="Arial" w:cs="Arial"/>
          <w:b/>
          <w:sz w:val="20"/>
          <w:szCs w:val="20"/>
        </w:rPr>
      </w:pPr>
      <w:r w:rsidRPr="004F0D1B">
        <w:rPr>
          <w:rFonts w:ascii="Arial" w:hAnsi="Arial" w:cs="Arial"/>
          <w:sz w:val="20"/>
          <w:szCs w:val="20"/>
        </w:rPr>
        <w:t xml:space="preserve">Szczegółowy opis parametrów wymaganych stanowi </w:t>
      </w:r>
      <w:r w:rsidRPr="004F0D1B">
        <w:rPr>
          <w:rFonts w:ascii="Arial" w:hAnsi="Arial" w:cs="Arial"/>
          <w:b/>
          <w:sz w:val="20"/>
          <w:szCs w:val="20"/>
        </w:rPr>
        <w:t>Załącznik Nr 1.3. do OPZ.</w:t>
      </w:r>
    </w:p>
    <w:p w:rsidR="004F0D1B" w:rsidRPr="004F0D1B" w:rsidRDefault="004F0D1B" w:rsidP="004F0D1B">
      <w:pPr>
        <w:tabs>
          <w:tab w:val="num" w:pos="1080"/>
        </w:tabs>
        <w:spacing w:before="120"/>
        <w:ind w:left="357"/>
        <w:jc w:val="both"/>
        <w:rPr>
          <w:rFonts w:ascii="Arial" w:hAnsi="Arial" w:cs="Arial"/>
          <w:bCs/>
          <w:color w:val="000000"/>
        </w:rPr>
      </w:pPr>
      <w:r w:rsidRPr="004F0D1B">
        <w:rPr>
          <w:rFonts w:ascii="Arial" w:hAnsi="Arial" w:cs="Arial"/>
          <w:bCs/>
          <w:color w:val="000000"/>
        </w:rPr>
        <w:t xml:space="preserve">W celu sprawdzenia zgodności oferowanego przedmiotu zamówienia z opisem zawartym </w:t>
      </w:r>
      <w:r w:rsidRPr="004F0D1B">
        <w:rPr>
          <w:rFonts w:ascii="Arial" w:hAnsi="Arial" w:cs="Arial"/>
          <w:bCs/>
          <w:color w:val="000000"/>
        </w:rPr>
        <w:br/>
        <w:t xml:space="preserve">w SIWZ, Zamawiający wymaga złożenia wraz z ofertą po jednej sztuce próbki z </w:t>
      </w:r>
      <w:r w:rsidR="00D4360A">
        <w:rPr>
          <w:rFonts w:ascii="Arial" w:hAnsi="Arial" w:cs="Arial"/>
          <w:bCs/>
          <w:color w:val="000000"/>
        </w:rPr>
        <w:t>następujących</w:t>
      </w:r>
      <w:r w:rsidRPr="004F0D1B">
        <w:rPr>
          <w:rFonts w:ascii="Arial" w:hAnsi="Arial" w:cs="Arial"/>
          <w:bCs/>
          <w:color w:val="000000"/>
        </w:rPr>
        <w:t xml:space="preserve"> p</w:t>
      </w:r>
      <w:r w:rsidR="00D4360A">
        <w:rPr>
          <w:rFonts w:ascii="Arial" w:hAnsi="Arial" w:cs="Arial"/>
          <w:bCs/>
          <w:color w:val="000000"/>
        </w:rPr>
        <w:t>ozycji Formularza cenowego</w:t>
      </w:r>
      <w:r w:rsidR="00D4360A" w:rsidRPr="004F0D1B">
        <w:rPr>
          <w:rFonts w:ascii="Arial" w:hAnsi="Arial" w:cs="Arial"/>
          <w:bCs/>
          <w:color w:val="000000"/>
        </w:rPr>
        <w:t xml:space="preserve"> – </w:t>
      </w:r>
      <w:r w:rsidR="00D4360A" w:rsidRPr="00696614">
        <w:rPr>
          <w:rFonts w:ascii="Arial" w:hAnsi="Arial" w:cs="Arial"/>
          <w:b/>
          <w:bCs/>
        </w:rPr>
        <w:t>Załącznik Nr 6.1 do SIWZ</w:t>
      </w:r>
      <w:r w:rsidR="00D4360A">
        <w:rPr>
          <w:rFonts w:ascii="Arial" w:hAnsi="Arial" w:cs="Arial"/>
          <w:b/>
          <w:bCs/>
        </w:rPr>
        <w:t>:</w:t>
      </w:r>
      <w:r w:rsidRPr="004F0D1B">
        <w:rPr>
          <w:rFonts w:ascii="Arial" w:hAnsi="Arial" w:cs="Arial"/>
          <w:bCs/>
          <w:color w:val="000000"/>
        </w:rPr>
        <w:t xml:space="preserve"> od nr 1 do 11</w:t>
      </w:r>
      <w:r w:rsidR="00D4360A">
        <w:rPr>
          <w:rFonts w:ascii="Arial" w:hAnsi="Arial" w:cs="Arial"/>
          <w:bCs/>
          <w:color w:val="000000"/>
        </w:rPr>
        <w:t>.</w:t>
      </w:r>
    </w:p>
    <w:p w:rsidR="00816C42" w:rsidRPr="004F0D1B" w:rsidRDefault="002F61A8" w:rsidP="00DC3501">
      <w:pPr>
        <w:pStyle w:val="Akapitzlist"/>
        <w:numPr>
          <w:ilvl w:val="1"/>
          <w:numId w:val="19"/>
        </w:numPr>
        <w:spacing w:before="120"/>
        <w:ind w:left="357" w:hanging="357"/>
        <w:contextualSpacing w:val="0"/>
        <w:jc w:val="both"/>
        <w:rPr>
          <w:rFonts w:ascii="Arial" w:hAnsi="Arial" w:cs="Arial"/>
          <w:b/>
          <w:sz w:val="20"/>
          <w:szCs w:val="20"/>
        </w:rPr>
      </w:pPr>
      <w:r w:rsidRPr="004F0D1B">
        <w:rPr>
          <w:rFonts w:ascii="Arial" w:hAnsi="Arial" w:cs="Arial"/>
          <w:b/>
          <w:sz w:val="20"/>
          <w:szCs w:val="20"/>
        </w:rPr>
        <w:t xml:space="preserve">Pakiet Nr 4 – </w:t>
      </w:r>
      <w:r w:rsidR="00DC3501" w:rsidRPr="004F0D1B">
        <w:rPr>
          <w:rFonts w:ascii="Arial" w:hAnsi="Arial" w:cs="Arial"/>
          <w:b/>
          <w:color w:val="000000"/>
          <w:sz w:val="20"/>
          <w:szCs w:val="20"/>
        </w:rPr>
        <w:t xml:space="preserve">Zestawy transportowe i </w:t>
      </w:r>
      <w:proofErr w:type="spellStart"/>
      <w:r w:rsidR="00DC3501" w:rsidRPr="004F0D1B">
        <w:rPr>
          <w:rFonts w:ascii="Arial" w:hAnsi="Arial" w:cs="Arial"/>
          <w:b/>
          <w:color w:val="000000"/>
          <w:sz w:val="20"/>
          <w:szCs w:val="20"/>
        </w:rPr>
        <w:t>ezy</w:t>
      </w:r>
      <w:proofErr w:type="spellEnd"/>
      <w:r w:rsidR="00DC3501" w:rsidRPr="004F0D1B">
        <w:rPr>
          <w:rFonts w:ascii="Arial" w:hAnsi="Arial" w:cs="Arial"/>
          <w:b/>
          <w:color w:val="000000"/>
          <w:sz w:val="20"/>
          <w:szCs w:val="20"/>
        </w:rPr>
        <w:t xml:space="preserve"> dla potrzeb diagnostyki mikrobiologicznej</w:t>
      </w:r>
      <w:r w:rsidR="00DC3501" w:rsidRPr="004F0D1B">
        <w:rPr>
          <w:rFonts w:ascii="Arial" w:hAnsi="Arial" w:cs="Arial"/>
          <w:color w:val="000000"/>
          <w:sz w:val="20"/>
          <w:szCs w:val="20"/>
        </w:rPr>
        <w:t>.</w:t>
      </w:r>
    </w:p>
    <w:p w:rsidR="00DC3501" w:rsidRPr="004F0D1B" w:rsidRDefault="00DC3501" w:rsidP="00DC3501">
      <w:pPr>
        <w:pStyle w:val="Akapitzlist"/>
        <w:spacing w:before="120"/>
        <w:ind w:left="357"/>
        <w:contextualSpacing w:val="0"/>
        <w:jc w:val="both"/>
        <w:rPr>
          <w:rFonts w:ascii="Arial" w:hAnsi="Arial" w:cs="Arial"/>
          <w:b/>
          <w:sz w:val="20"/>
          <w:szCs w:val="20"/>
        </w:rPr>
      </w:pPr>
      <w:r w:rsidRPr="004F0D1B">
        <w:rPr>
          <w:rFonts w:ascii="Arial" w:hAnsi="Arial" w:cs="Arial"/>
          <w:sz w:val="20"/>
          <w:szCs w:val="20"/>
        </w:rPr>
        <w:t xml:space="preserve">Szczegółowy opis parametrów wymaganych stanowi </w:t>
      </w:r>
      <w:r w:rsidRPr="004F0D1B">
        <w:rPr>
          <w:rFonts w:ascii="Arial" w:hAnsi="Arial" w:cs="Arial"/>
          <w:b/>
          <w:sz w:val="20"/>
          <w:szCs w:val="20"/>
        </w:rPr>
        <w:t>Załącznik Nr 1.4. do OPZ.</w:t>
      </w:r>
    </w:p>
    <w:p w:rsidR="004F0D1B" w:rsidRPr="004F0D1B" w:rsidRDefault="004F0D1B" w:rsidP="004F0D1B">
      <w:pPr>
        <w:tabs>
          <w:tab w:val="num" w:pos="1080"/>
        </w:tabs>
        <w:spacing w:before="120"/>
        <w:ind w:left="357"/>
        <w:jc w:val="both"/>
        <w:rPr>
          <w:rFonts w:ascii="Arial" w:hAnsi="Arial" w:cs="Arial"/>
          <w:bCs/>
          <w:color w:val="0000FF"/>
        </w:rPr>
      </w:pPr>
      <w:r w:rsidRPr="004F0D1B">
        <w:rPr>
          <w:rFonts w:ascii="Arial" w:hAnsi="Arial" w:cs="Arial"/>
          <w:bCs/>
          <w:color w:val="000000"/>
        </w:rPr>
        <w:t xml:space="preserve">W celu sprawdzenia zgodności oferowanego przedmiotu zamówienia z opisem zawartym </w:t>
      </w:r>
      <w:r w:rsidRPr="004F0D1B">
        <w:rPr>
          <w:rFonts w:ascii="Arial" w:hAnsi="Arial" w:cs="Arial"/>
          <w:bCs/>
          <w:color w:val="000000"/>
        </w:rPr>
        <w:br/>
        <w:t xml:space="preserve">w SIWZ, Zamawiający wymaga złożenia wraz z ofertą po jednej sztuce próbki z każdej pozycji </w:t>
      </w:r>
      <w:r w:rsidR="00D4360A">
        <w:rPr>
          <w:rFonts w:ascii="Arial" w:hAnsi="Arial" w:cs="Arial"/>
          <w:bCs/>
          <w:color w:val="000000"/>
        </w:rPr>
        <w:t>Formularza cenowego</w:t>
      </w:r>
      <w:r w:rsidR="00D4360A" w:rsidRPr="004F0D1B">
        <w:rPr>
          <w:rFonts w:ascii="Arial" w:hAnsi="Arial" w:cs="Arial"/>
          <w:bCs/>
          <w:color w:val="000000"/>
        </w:rPr>
        <w:t xml:space="preserve"> – </w:t>
      </w:r>
      <w:r w:rsidR="00D4360A" w:rsidRPr="00696614">
        <w:rPr>
          <w:rFonts w:ascii="Arial" w:hAnsi="Arial" w:cs="Arial"/>
          <w:b/>
          <w:bCs/>
        </w:rPr>
        <w:t>Załącznik Nr 6.1 do SIWZ</w:t>
      </w:r>
      <w:r w:rsidR="00D4360A">
        <w:rPr>
          <w:rFonts w:ascii="Arial" w:hAnsi="Arial" w:cs="Arial"/>
          <w:b/>
          <w:bCs/>
        </w:rPr>
        <w:t>.</w:t>
      </w:r>
    </w:p>
    <w:p w:rsidR="00816C42" w:rsidRPr="004F0D1B"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4F0D1B">
        <w:rPr>
          <w:rFonts w:ascii="Arial" w:hAnsi="Arial" w:cs="Arial"/>
          <w:b/>
          <w:sz w:val="20"/>
          <w:szCs w:val="20"/>
        </w:rPr>
        <w:t xml:space="preserve">Pakiet Nr 5 – </w:t>
      </w:r>
      <w:r w:rsidR="00DC3501" w:rsidRPr="004F0D1B">
        <w:rPr>
          <w:rFonts w:ascii="Arial" w:hAnsi="Arial" w:cs="Arial"/>
          <w:b/>
          <w:color w:val="000000"/>
          <w:sz w:val="20"/>
          <w:szCs w:val="20"/>
        </w:rPr>
        <w:t>Podstawowa diagnostyka mikrobiologiczna</w:t>
      </w:r>
      <w:r w:rsidR="0020776E" w:rsidRPr="004F0D1B">
        <w:rPr>
          <w:rFonts w:ascii="Arial" w:hAnsi="Arial" w:cs="Arial"/>
          <w:b/>
          <w:sz w:val="20"/>
          <w:szCs w:val="20"/>
        </w:rPr>
        <w:t>.</w:t>
      </w:r>
    </w:p>
    <w:p w:rsidR="00DC3501" w:rsidRPr="004F0D1B" w:rsidRDefault="00DC3501" w:rsidP="00DC3501">
      <w:pPr>
        <w:pStyle w:val="Akapitzlist"/>
        <w:spacing w:before="120"/>
        <w:ind w:left="357"/>
        <w:contextualSpacing w:val="0"/>
        <w:jc w:val="both"/>
        <w:rPr>
          <w:rFonts w:ascii="Arial" w:hAnsi="Arial" w:cs="Arial"/>
          <w:b/>
          <w:sz w:val="20"/>
          <w:szCs w:val="20"/>
        </w:rPr>
      </w:pPr>
      <w:r w:rsidRPr="004F0D1B">
        <w:rPr>
          <w:rFonts w:ascii="Arial" w:hAnsi="Arial" w:cs="Arial"/>
          <w:sz w:val="20"/>
          <w:szCs w:val="20"/>
        </w:rPr>
        <w:t xml:space="preserve">Szczegółowy opis parametrów wymaganych stanowi </w:t>
      </w:r>
      <w:r w:rsidRPr="004F0D1B">
        <w:rPr>
          <w:rFonts w:ascii="Arial" w:hAnsi="Arial" w:cs="Arial"/>
          <w:b/>
          <w:sz w:val="20"/>
          <w:szCs w:val="20"/>
        </w:rPr>
        <w:t>Załącznik Nr 1.5. do OPZ.</w:t>
      </w:r>
    </w:p>
    <w:p w:rsidR="004F0D1B" w:rsidRPr="004F0D1B" w:rsidRDefault="004F0D1B" w:rsidP="004F0D1B">
      <w:pPr>
        <w:tabs>
          <w:tab w:val="num" w:pos="1080"/>
        </w:tabs>
        <w:spacing w:before="120"/>
        <w:ind w:left="357"/>
        <w:jc w:val="both"/>
        <w:rPr>
          <w:rFonts w:ascii="Arial" w:hAnsi="Arial" w:cs="Arial"/>
          <w:bCs/>
          <w:color w:val="000000"/>
        </w:rPr>
      </w:pPr>
      <w:r w:rsidRPr="004F0D1B">
        <w:rPr>
          <w:rFonts w:ascii="Arial" w:hAnsi="Arial" w:cs="Arial"/>
          <w:bCs/>
          <w:color w:val="000000"/>
        </w:rPr>
        <w:t xml:space="preserve">W celu sprawdzenia zgodności oferowanego przedmiotu zamówienia z opisem zawartym </w:t>
      </w:r>
      <w:r w:rsidRPr="004F0D1B">
        <w:rPr>
          <w:rFonts w:ascii="Arial" w:hAnsi="Arial" w:cs="Arial"/>
          <w:bCs/>
          <w:color w:val="000000"/>
        </w:rPr>
        <w:br/>
        <w:t xml:space="preserve">w SIWZ, Zamawiający wymaga złożenia wraz z ofertą po jednej sztuce próbki z </w:t>
      </w:r>
      <w:r w:rsidR="00D4360A">
        <w:rPr>
          <w:rFonts w:ascii="Arial" w:hAnsi="Arial" w:cs="Arial"/>
          <w:bCs/>
          <w:color w:val="000000"/>
        </w:rPr>
        <w:t>następujących pozycji Formularza cenowego</w:t>
      </w:r>
      <w:r w:rsidR="00D4360A" w:rsidRPr="004F0D1B">
        <w:rPr>
          <w:rFonts w:ascii="Arial" w:hAnsi="Arial" w:cs="Arial"/>
          <w:bCs/>
          <w:color w:val="000000"/>
        </w:rPr>
        <w:t xml:space="preserve"> – </w:t>
      </w:r>
      <w:r w:rsidR="00D4360A" w:rsidRPr="00696614">
        <w:rPr>
          <w:rFonts w:ascii="Arial" w:hAnsi="Arial" w:cs="Arial"/>
          <w:b/>
          <w:bCs/>
        </w:rPr>
        <w:t>Załącznik Nr 6.1 do SIWZ</w:t>
      </w:r>
      <w:r w:rsidR="00D4360A">
        <w:rPr>
          <w:rFonts w:ascii="Arial" w:hAnsi="Arial" w:cs="Arial"/>
          <w:b/>
          <w:bCs/>
        </w:rPr>
        <w:t xml:space="preserve">: </w:t>
      </w:r>
      <w:r w:rsidRPr="004F0D1B">
        <w:rPr>
          <w:rFonts w:ascii="Arial" w:hAnsi="Arial" w:cs="Arial"/>
          <w:bCs/>
          <w:color w:val="000000"/>
        </w:rPr>
        <w:t>od nr 1 do 18</w:t>
      </w:r>
      <w:r w:rsidR="00D4360A">
        <w:rPr>
          <w:rFonts w:ascii="Arial" w:hAnsi="Arial" w:cs="Arial"/>
          <w:bCs/>
          <w:color w:val="000000"/>
        </w:rPr>
        <w:t>.</w:t>
      </w:r>
    </w:p>
    <w:p w:rsidR="002F61A8" w:rsidRPr="004F0D1B" w:rsidRDefault="002F61A8" w:rsidP="007B3D60">
      <w:pPr>
        <w:pStyle w:val="Akapitzlist"/>
        <w:numPr>
          <w:ilvl w:val="1"/>
          <w:numId w:val="19"/>
        </w:numPr>
        <w:spacing w:before="120"/>
        <w:ind w:left="357" w:hanging="357"/>
        <w:contextualSpacing w:val="0"/>
        <w:jc w:val="both"/>
        <w:rPr>
          <w:rFonts w:ascii="Arial" w:hAnsi="Arial" w:cs="Arial"/>
          <w:b/>
          <w:sz w:val="20"/>
          <w:szCs w:val="20"/>
        </w:rPr>
      </w:pPr>
      <w:r w:rsidRPr="004F0D1B">
        <w:rPr>
          <w:rFonts w:ascii="Arial" w:hAnsi="Arial" w:cs="Arial"/>
          <w:b/>
          <w:sz w:val="20"/>
          <w:szCs w:val="20"/>
        </w:rPr>
        <w:t xml:space="preserve">Pakiet Nr 6 – </w:t>
      </w:r>
      <w:r w:rsidR="00DC3501" w:rsidRPr="004F0D1B">
        <w:rPr>
          <w:rFonts w:ascii="Arial" w:hAnsi="Arial" w:cs="Arial"/>
          <w:b/>
          <w:color w:val="000000"/>
          <w:sz w:val="20"/>
          <w:szCs w:val="20"/>
        </w:rPr>
        <w:t>Odczynniki lateksowe do diagnostyki schorzeń jelitowych</w:t>
      </w:r>
      <w:r w:rsidR="0020776E" w:rsidRPr="004F0D1B">
        <w:rPr>
          <w:rFonts w:ascii="Arial" w:hAnsi="Arial" w:cs="Arial"/>
          <w:b/>
          <w:sz w:val="20"/>
          <w:szCs w:val="20"/>
        </w:rPr>
        <w:t>.</w:t>
      </w:r>
    </w:p>
    <w:p w:rsidR="00DC3501" w:rsidRPr="004F0D1B" w:rsidRDefault="00DC3501" w:rsidP="00DC3501">
      <w:pPr>
        <w:pStyle w:val="Akapitzlist"/>
        <w:spacing w:before="120"/>
        <w:ind w:left="357"/>
        <w:contextualSpacing w:val="0"/>
        <w:jc w:val="both"/>
        <w:rPr>
          <w:rFonts w:ascii="Arial" w:hAnsi="Arial" w:cs="Arial"/>
          <w:b/>
          <w:sz w:val="20"/>
          <w:szCs w:val="20"/>
        </w:rPr>
      </w:pPr>
      <w:r w:rsidRPr="004F0D1B">
        <w:rPr>
          <w:rFonts w:ascii="Arial" w:hAnsi="Arial" w:cs="Arial"/>
          <w:sz w:val="20"/>
          <w:szCs w:val="20"/>
        </w:rPr>
        <w:t xml:space="preserve">Szczegółowy opis parametrów wymaganych stanowi </w:t>
      </w:r>
      <w:r w:rsidRPr="004F0D1B">
        <w:rPr>
          <w:rFonts w:ascii="Arial" w:hAnsi="Arial" w:cs="Arial"/>
          <w:b/>
          <w:sz w:val="20"/>
          <w:szCs w:val="20"/>
        </w:rPr>
        <w:t>Załącznik Nr 1.6. do OPZ.</w:t>
      </w:r>
    </w:p>
    <w:p w:rsidR="004F0D1B" w:rsidRDefault="004F0D1B" w:rsidP="004F0D1B">
      <w:pPr>
        <w:tabs>
          <w:tab w:val="num" w:pos="1080"/>
        </w:tabs>
        <w:spacing w:before="120"/>
        <w:ind w:left="357"/>
        <w:jc w:val="both"/>
        <w:rPr>
          <w:rFonts w:ascii="Arial" w:hAnsi="Arial" w:cs="Arial"/>
          <w:bCs/>
          <w:color w:val="000000"/>
        </w:rPr>
      </w:pPr>
      <w:r w:rsidRPr="004F0D1B">
        <w:rPr>
          <w:rFonts w:ascii="Arial" w:hAnsi="Arial" w:cs="Arial"/>
          <w:bCs/>
          <w:color w:val="000000"/>
        </w:rPr>
        <w:t xml:space="preserve">W celu sprawdzenia zgodności oferowanego przedmiotu zamówienia z opisem zawartym </w:t>
      </w:r>
      <w:r w:rsidRPr="004F0D1B">
        <w:rPr>
          <w:rFonts w:ascii="Arial" w:hAnsi="Arial" w:cs="Arial"/>
          <w:bCs/>
          <w:color w:val="000000"/>
        </w:rPr>
        <w:br/>
        <w:t>w SIWZ, Zamawiając</w:t>
      </w:r>
      <w:r w:rsidR="00D4360A">
        <w:rPr>
          <w:rFonts w:ascii="Arial" w:hAnsi="Arial" w:cs="Arial"/>
          <w:bCs/>
          <w:color w:val="000000"/>
        </w:rPr>
        <w:t>y wymaga złożenia wraz z ofertą</w:t>
      </w:r>
      <w:r w:rsidRPr="004F0D1B">
        <w:rPr>
          <w:rFonts w:ascii="Arial" w:hAnsi="Arial" w:cs="Arial"/>
          <w:bCs/>
          <w:color w:val="000000"/>
        </w:rPr>
        <w:t xml:space="preserve"> j</w:t>
      </w:r>
      <w:r w:rsidR="00D4360A">
        <w:rPr>
          <w:rFonts w:ascii="Arial" w:hAnsi="Arial" w:cs="Arial"/>
          <w:bCs/>
          <w:color w:val="000000"/>
        </w:rPr>
        <w:t>ednej reprezentacyjnej próbki z</w:t>
      </w:r>
      <w:r w:rsidRPr="004F0D1B">
        <w:rPr>
          <w:rFonts w:ascii="Arial" w:hAnsi="Arial" w:cs="Arial"/>
          <w:bCs/>
          <w:color w:val="000000"/>
        </w:rPr>
        <w:t xml:space="preserve"> pozycji nr 19 wymienionej w Formularzu cenowym – </w:t>
      </w:r>
      <w:r w:rsidRPr="00D4360A">
        <w:rPr>
          <w:rFonts w:ascii="Arial" w:hAnsi="Arial" w:cs="Arial"/>
          <w:b/>
          <w:bCs/>
          <w:color w:val="000000"/>
        </w:rPr>
        <w:t xml:space="preserve">Załącznik Nr </w:t>
      </w:r>
      <w:r w:rsidR="00D4360A" w:rsidRPr="00D4360A">
        <w:rPr>
          <w:rFonts w:ascii="Arial" w:hAnsi="Arial" w:cs="Arial"/>
          <w:b/>
          <w:bCs/>
          <w:color w:val="000000"/>
        </w:rPr>
        <w:t>6.6</w:t>
      </w:r>
      <w:r w:rsidRPr="00D4360A">
        <w:rPr>
          <w:rFonts w:ascii="Arial" w:hAnsi="Arial" w:cs="Arial"/>
          <w:b/>
          <w:bCs/>
          <w:color w:val="000000"/>
        </w:rPr>
        <w:t xml:space="preserve"> do SIWZ</w:t>
      </w:r>
      <w:r w:rsidRPr="004F0D1B">
        <w:rPr>
          <w:rFonts w:ascii="Arial" w:hAnsi="Arial" w:cs="Arial"/>
          <w:bCs/>
          <w:color w:val="000000"/>
        </w:rPr>
        <w:t>.</w:t>
      </w:r>
    </w:p>
    <w:p w:rsidR="00D4360A" w:rsidRPr="005C392B" w:rsidRDefault="004F0D1B" w:rsidP="004F0D1B">
      <w:pPr>
        <w:spacing w:before="120"/>
        <w:jc w:val="both"/>
        <w:rPr>
          <w:rFonts w:ascii="Arial" w:hAnsi="Arial" w:cs="Arial"/>
          <w:bCs/>
          <w:i/>
          <w:color w:val="000000"/>
          <w:u w:val="single"/>
        </w:rPr>
      </w:pPr>
      <w:r w:rsidRPr="005C392B">
        <w:rPr>
          <w:rFonts w:ascii="Arial" w:hAnsi="Arial" w:cs="Arial"/>
          <w:bCs/>
          <w:i/>
          <w:color w:val="000000"/>
          <w:u w:val="single"/>
        </w:rPr>
        <w:t xml:space="preserve">UWAGA: </w:t>
      </w:r>
    </w:p>
    <w:p w:rsidR="00D4360A" w:rsidRPr="005C392B" w:rsidRDefault="004F0D1B" w:rsidP="004F0D1B">
      <w:pPr>
        <w:spacing w:before="120"/>
        <w:jc w:val="both"/>
        <w:rPr>
          <w:rFonts w:ascii="Arial" w:hAnsi="Arial" w:cs="Arial"/>
          <w:bCs/>
          <w:i/>
          <w:u w:val="single"/>
        </w:rPr>
      </w:pPr>
      <w:r w:rsidRPr="005C392B">
        <w:rPr>
          <w:rFonts w:ascii="Arial" w:hAnsi="Arial" w:cs="Arial"/>
          <w:bCs/>
          <w:i/>
          <w:u w:val="single"/>
        </w:rPr>
        <w:t xml:space="preserve">Dostarczone próbki należy oznaczyć numerem pakietu oraz pozycji, której dotyczą. </w:t>
      </w:r>
    </w:p>
    <w:p w:rsidR="004F0D1B" w:rsidRPr="005C392B" w:rsidRDefault="004F0D1B" w:rsidP="004F0D1B">
      <w:pPr>
        <w:spacing w:before="120"/>
        <w:jc w:val="both"/>
        <w:rPr>
          <w:rFonts w:ascii="Arial" w:hAnsi="Arial" w:cs="Arial"/>
          <w:b/>
          <w:bCs/>
          <w:u w:val="single"/>
        </w:rPr>
      </w:pPr>
      <w:r w:rsidRPr="005C392B">
        <w:rPr>
          <w:rFonts w:ascii="Arial" w:hAnsi="Arial" w:cs="Arial"/>
          <w:bCs/>
          <w:i/>
          <w:u w:val="single"/>
        </w:rPr>
        <w:t>Wszystkie próbki z asortymentu wymienionego powyżej zostaną zużyte celem sprawdzenia zgodności oferowanego przedmiotu zamówienia z opisem zawartym w SIWZ.</w:t>
      </w:r>
    </w:p>
    <w:p w:rsidR="00DC3501" w:rsidRPr="00DC3501" w:rsidRDefault="00DC3501" w:rsidP="007B3D60">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DC3501">
        <w:rPr>
          <w:rFonts w:ascii="Arial" w:hAnsi="Arial" w:cs="Arial"/>
          <w:sz w:val="20"/>
          <w:szCs w:val="20"/>
        </w:rPr>
        <w:t xml:space="preserve">Zaoferowany przedmiot zamówienia powinien być pełnowartościowy i wyprodukowany zgodnie </w:t>
      </w:r>
      <w:r w:rsidRPr="00DC3501">
        <w:rPr>
          <w:rFonts w:ascii="Arial" w:hAnsi="Arial" w:cs="Arial"/>
          <w:sz w:val="20"/>
          <w:szCs w:val="20"/>
        </w:rPr>
        <w:br/>
        <w:t>z obowiązującymi normami i standardami.</w:t>
      </w:r>
    </w:p>
    <w:p w:rsidR="00C775CE" w:rsidRPr="003F228B" w:rsidRDefault="00DC3501" w:rsidP="007B3D60">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3F228B">
        <w:rPr>
          <w:rFonts w:ascii="Arial" w:hAnsi="Arial" w:cs="Arial"/>
          <w:sz w:val="20"/>
          <w:szCs w:val="20"/>
        </w:rPr>
        <w:t xml:space="preserve">Termin ważności dla odczynników i produktów do diagnostyki mikrobiologicznej – zgodnie </w:t>
      </w:r>
      <w:r w:rsidRPr="003F228B">
        <w:rPr>
          <w:rFonts w:ascii="Arial" w:hAnsi="Arial" w:cs="Arial"/>
          <w:sz w:val="20"/>
          <w:szCs w:val="20"/>
        </w:rPr>
        <w:br/>
        <w:t xml:space="preserve">z </w:t>
      </w:r>
      <w:r w:rsidR="003F228B" w:rsidRPr="003F228B">
        <w:rPr>
          <w:rFonts w:ascii="Arial" w:hAnsi="Arial" w:cs="Arial"/>
          <w:sz w:val="20"/>
          <w:szCs w:val="20"/>
        </w:rPr>
        <w:t xml:space="preserve">Formularzem cenowym – </w:t>
      </w:r>
      <w:r w:rsidR="003F228B" w:rsidRPr="003F228B">
        <w:rPr>
          <w:rFonts w:ascii="Arial" w:hAnsi="Arial" w:cs="Arial"/>
          <w:b/>
          <w:sz w:val="20"/>
          <w:szCs w:val="20"/>
        </w:rPr>
        <w:t>Załącznik 6.1 – 6.6 do SIWZ</w:t>
      </w:r>
      <w:r w:rsidR="003F228B" w:rsidRPr="003F228B">
        <w:rPr>
          <w:rFonts w:ascii="Arial" w:hAnsi="Arial" w:cs="Arial"/>
          <w:sz w:val="20"/>
          <w:szCs w:val="20"/>
        </w:rPr>
        <w:t>.</w:t>
      </w:r>
    </w:p>
    <w:p w:rsidR="007D0B5C" w:rsidRPr="00DC3501" w:rsidRDefault="00932D27" w:rsidP="007B3D60">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DC3501">
        <w:rPr>
          <w:rFonts w:ascii="Arial" w:hAnsi="Arial" w:cs="Arial"/>
          <w:sz w:val="20"/>
          <w:szCs w:val="20"/>
        </w:rPr>
        <w:t xml:space="preserve">Użyte </w:t>
      </w:r>
      <w:r w:rsidR="007D0B5C" w:rsidRPr="00DC3501">
        <w:rPr>
          <w:rFonts w:ascii="Arial" w:hAnsi="Arial" w:cs="Arial"/>
          <w:sz w:val="20"/>
          <w:szCs w:val="20"/>
        </w:rPr>
        <w:t xml:space="preserve">w opisie </w:t>
      </w:r>
      <w:r w:rsidRPr="00DC3501">
        <w:rPr>
          <w:rFonts w:ascii="Arial" w:hAnsi="Arial" w:cs="Arial"/>
          <w:sz w:val="20"/>
          <w:szCs w:val="20"/>
        </w:rPr>
        <w:t xml:space="preserve">nazwy własne służą </w:t>
      </w:r>
      <w:r w:rsidR="00AE45C0" w:rsidRPr="00DC3501">
        <w:rPr>
          <w:rFonts w:ascii="Arial" w:hAnsi="Arial" w:cs="Arial"/>
          <w:sz w:val="20"/>
          <w:szCs w:val="20"/>
        </w:rPr>
        <w:t xml:space="preserve">tylko i wyłącznie </w:t>
      </w:r>
      <w:r w:rsidRPr="00DC3501">
        <w:rPr>
          <w:rFonts w:ascii="Arial" w:hAnsi="Arial" w:cs="Arial"/>
          <w:sz w:val="20"/>
          <w:szCs w:val="20"/>
        </w:rPr>
        <w:t>doprecyzowaniu opisu przedmiotu zamówienia.</w:t>
      </w:r>
    </w:p>
    <w:p w:rsidR="00DC3501" w:rsidRPr="00473717" w:rsidRDefault="007D0B5C" w:rsidP="00473717">
      <w:pPr>
        <w:pStyle w:val="Akapitzlist"/>
        <w:numPr>
          <w:ilvl w:val="0"/>
          <w:numId w:val="13"/>
        </w:numPr>
        <w:tabs>
          <w:tab w:val="clear" w:pos="720"/>
        </w:tabs>
        <w:spacing w:before="120"/>
        <w:ind w:left="357" w:hanging="357"/>
        <w:contextualSpacing w:val="0"/>
        <w:jc w:val="both"/>
        <w:rPr>
          <w:rFonts w:ascii="Arial" w:hAnsi="Arial" w:cs="Arial"/>
          <w:sz w:val="20"/>
          <w:szCs w:val="20"/>
        </w:rPr>
      </w:pPr>
      <w:r w:rsidRPr="00DC3501">
        <w:rPr>
          <w:rFonts w:ascii="Arial" w:hAnsi="Arial" w:cs="Arial"/>
          <w:sz w:val="20"/>
          <w:szCs w:val="20"/>
        </w:rPr>
        <w:t>W</w:t>
      </w:r>
      <w:r w:rsidR="00932D27" w:rsidRPr="00DC3501">
        <w:rPr>
          <w:rFonts w:ascii="Arial" w:hAnsi="Arial" w:cs="Arial"/>
          <w:sz w:val="20"/>
          <w:szCs w:val="20"/>
        </w:rPr>
        <w:t>ykonawca może zastosować wskazany lub równoważny, inny wyrób spełniający wymogi techniczne i jakościowe oraz posiadający właściwości użytkowe nie gorsze niż określone w opisie przedmiotu zamówienia.</w:t>
      </w:r>
      <w:r w:rsidRPr="00DC3501">
        <w:rPr>
          <w:rFonts w:ascii="Arial" w:hAnsi="Arial" w:cs="Arial"/>
          <w:sz w:val="20"/>
          <w:szCs w:val="20"/>
        </w:rPr>
        <w:t xml:space="preserve"> </w:t>
      </w:r>
      <w:r w:rsidR="00932D27" w:rsidRPr="00DC3501">
        <w:rPr>
          <w:rFonts w:ascii="Arial" w:hAnsi="Arial" w:cs="Arial"/>
          <w:sz w:val="20"/>
          <w:szCs w:val="20"/>
        </w:rPr>
        <w:t>Wykonawca, który powoła się na rozwiązania równoważne opisywanym przez Zamawiającego, jest obowiązany wykazać, że oferowane przez niego dostawy spełniają wymagania określone przez Zamawiającego. W tym celu Wykonawca może załączyć do oferty</w:t>
      </w:r>
      <w:r w:rsidRPr="00DC3501">
        <w:rPr>
          <w:rFonts w:ascii="Arial" w:hAnsi="Arial" w:cs="Arial"/>
          <w:sz w:val="20"/>
          <w:szCs w:val="20"/>
        </w:rPr>
        <w:t xml:space="preserve"> </w:t>
      </w:r>
      <w:r w:rsidR="00932D27" w:rsidRPr="00DC3501">
        <w:rPr>
          <w:rFonts w:ascii="Arial" w:hAnsi="Arial" w:cs="Arial"/>
          <w:sz w:val="20"/>
          <w:szCs w:val="20"/>
        </w:rPr>
        <w:t xml:space="preserve">foldery, specyfikacje techniczne proponowanego </w:t>
      </w:r>
      <w:r w:rsidR="00473717">
        <w:rPr>
          <w:rFonts w:ascii="Arial" w:hAnsi="Arial" w:cs="Arial"/>
          <w:sz w:val="20"/>
          <w:szCs w:val="20"/>
        </w:rPr>
        <w:t>przedmiotu zamówienia</w:t>
      </w:r>
      <w:r w:rsidR="00932D27" w:rsidRPr="00DC3501">
        <w:rPr>
          <w:rFonts w:ascii="Arial" w:hAnsi="Arial" w:cs="Arial"/>
          <w:sz w:val="20"/>
          <w:szCs w:val="20"/>
        </w:rPr>
        <w:t xml:space="preserve">, inne dokumenty zawierające dane techniczne oferowanego </w:t>
      </w:r>
      <w:r w:rsidR="00473717">
        <w:rPr>
          <w:rFonts w:ascii="Arial" w:hAnsi="Arial" w:cs="Arial"/>
          <w:sz w:val="20"/>
          <w:szCs w:val="20"/>
        </w:rPr>
        <w:t>przedmiotu zamówienia</w:t>
      </w:r>
      <w:r w:rsidR="00932D27" w:rsidRPr="00DC3501">
        <w:rPr>
          <w:rFonts w:ascii="Arial" w:hAnsi="Arial" w:cs="Arial"/>
          <w:sz w:val="20"/>
          <w:szCs w:val="20"/>
        </w:rPr>
        <w:t xml:space="preserve"> lub może w inny sposób wykazać równoważność oferowanego </w:t>
      </w:r>
      <w:r w:rsidR="00473717">
        <w:rPr>
          <w:rFonts w:ascii="Arial" w:hAnsi="Arial" w:cs="Arial"/>
          <w:sz w:val="20"/>
          <w:szCs w:val="20"/>
        </w:rPr>
        <w:t>przedmiotu zamówienia</w:t>
      </w:r>
      <w:r w:rsidR="00932D27" w:rsidRPr="00DC3501">
        <w:rPr>
          <w:rFonts w:ascii="Arial" w:hAnsi="Arial" w:cs="Arial"/>
          <w:sz w:val="20"/>
          <w:szCs w:val="20"/>
        </w:rPr>
        <w:t>.</w:t>
      </w: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Default="0006558A" w:rsidP="008F4DB3">
      <w:pPr>
        <w:pStyle w:val="Lista-kontynuacja2"/>
        <w:ind w:left="360"/>
        <w:jc w:val="right"/>
        <w:rPr>
          <w:rFonts w:ascii="Arial" w:hAnsi="Arial" w:cs="Arial"/>
          <w:b/>
          <w:color w:val="FF0000"/>
        </w:rPr>
      </w:pPr>
    </w:p>
    <w:p w:rsidR="0006558A" w:rsidRPr="002C7BBC" w:rsidRDefault="0006558A" w:rsidP="008F4DB3">
      <w:pPr>
        <w:pStyle w:val="Lista-kontynuacja2"/>
        <w:ind w:left="360"/>
        <w:jc w:val="right"/>
        <w:rPr>
          <w:rFonts w:ascii="Arial" w:hAnsi="Arial" w:cs="Arial"/>
          <w:b/>
          <w:color w:val="FF0000"/>
        </w:rPr>
      </w:pPr>
    </w:p>
    <w:p w:rsidR="00C06C93" w:rsidRDefault="00C06C93" w:rsidP="0006558A">
      <w:pPr>
        <w:pStyle w:val="Lista-kontynuacja2"/>
        <w:spacing w:after="0"/>
        <w:ind w:left="360"/>
        <w:jc w:val="right"/>
        <w:rPr>
          <w:rFonts w:ascii="Arial" w:hAnsi="Arial" w:cs="Arial"/>
          <w:b/>
          <w:color w:val="FF0000"/>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20776E" w:rsidRDefault="0020776E" w:rsidP="0006558A">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691FD7" w:rsidRDefault="00691FD7" w:rsidP="00FE3CFE">
      <w:pPr>
        <w:pStyle w:val="Lista-kontynuacja2"/>
        <w:spacing w:after="0"/>
        <w:ind w:left="360"/>
        <w:jc w:val="right"/>
        <w:rPr>
          <w:rFonts w:ascii="Arial" w:hAnsi="Arial" w:cs="Arial"/>
          <w:b/>
        </w:rPr>
      </w:pPr>
    </w:p>
    <w:p w:rsidR="008F4DB3" w:rsidRPr="00C06C93" w:rsidRDefault="0006558A" w:rsidP="00FE3CFE">
      <w:pPr>
        <w:pStyle w:val="Lista-kontynuacja2"/>
        <w:spacing w:after="0"/>
        <w:ind w:left="360"/>
        <w:jc w:val="right"/>
        <w:rPr>
          <w:rFonts w:ascii="Arial" w:hAnsi="Arial" w:cs="Arial"/>
          <w:b/>
        </w:rPr>
      </w:pPr>
      <w:r w:rsidRPr="00C06C93">
        <w:rPr>
          <w:rFonts w:ascii="Arial" w:hAnsi="Arial" w:cs="Arial"/>
          <w:b/>
        </w:rPr>
        <w:t>Załącznik Nr 1.1.</w:t>
      </w:r>
      <w:r w:rsidR="008F4DB3" w:rsidRPr="00C06C93">
        <w:rPr>
          <w:rFonts w:ascii="Arial" w:hAnsi="Arial" w:cs="Arial"/>
          <w:b/>
        </w:rPr>
        <w:t xml:space="preserve"> do OPZ</w:t>
      </w:r>
    </w:p>
    <w:p w:rsidR="00772675" w:rsidRDefault="00772675" w:rsidP="00772675">
      <w:pPr>
        <w:jc w:val="center"/>
        <w:rPr>
          <w:rFonts w:ascii="Arial" w:hAnsi="Arial" w:cs="Arial"/>
          <w:b/>
        </w:rPr>
      </w:pPr>
    </w:p>
    <w:p w:rsidR="00772675" w:rsidRDefault="00772675" w:rsidP="00772675">
      <w:pPr>
        <w:jc w:val="center"/>
        <w:rPr>
          <w:rFonts w:ascii="Arial" w:hAnsi="Arial" w:cs="Arial"/>
          <w:b/>
        </w:rPr>
      </w:pPr>
    </w:p>
    <w:p w:rsidR="00772675" w:rsidRDefault="00772675" w:rsidP="00772675">
      <w:pPr>
        <w:jc w:val="center"/>
        <w:rPr>
          <w:rFonts w:ascii="Arial" w:hAnsi="Arial" w:cs="Arial"/>
          <w:b/>
        </w:rPr>
      </w:pPr>
      <w:r>
        <w:rPr>
          <w:rFonts w:ascii="Arial" w:hAnsi="Arial" w:cs="Arial"/>
          <w:b/>
        </w:rPr>
        <w:t>DOSTAWA ODCZYNNIKÓW I PRODUKTÓW DO DIAGNOSTYKI MIKROBIOLOGICZNEJ</w:t>
      </w:r>
    </w:p>
    <w:p w:rsidR="00772675" w:rsidRPr="004D7903" w:rsidRDefault="00772675" w:rsidP="00772675">
      <w:pPr>
        <w:jc w:val="center"/>
        <w:rPr>
          <w:rFonts w:ascii="Arial" w:hAnsi="Arial" w:cs="Arial"/>
          <w:b/>
          <w:bCs/>
        </w:rPr>
      </w:pPr>
    </w:p>
    <w:p w:rsidR="00772675" w:rsidRPr="004D7903" w:rsidRDefault="00772675" w:rsidP="0077267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06558A" w:rsidRDefault="0006558A" w:rsidP="00FE3CFE">
      <w:pPr>
        <w:widowControl w:val="0"/>
        <w:suppressAutoHyphens/>
        <w:autoSpaceDE w:val="0"/>
        <w:autoSpaceDN w:val="0"/>
        <w:adjustRightInd w:val="0"/>
        <w:rPr>
          <w:rFonts w:ascii="Arial" w:hAnsi="Arial" w:cs="Arial"/>
          <w:b/>
        </w:rPr>
      </w:pPr>
    </w:p>
    <w:p w:rsidR="0006558A" w:rsidRPr="003F5FDF" w:rsidRDefault="0006558A" w:rsidP="00FE3CFE">
      <w:pPr>
        <w:widowControl w:val="0"/>
        <w:suppressAutoHyphens/>
        <w:autoSpaceDE w:val="0"/>
        <w:autoSpaceDN w:val="0"/>
        <w:adjustRightInd w:val="0"/>
        <w:rPr>
          <w:rFonts w:ascii="Arial" w:hAnsi="Arial" w:cs="Arial"/>
          <w:strike/>
        </w:rPr>
      </w:pPr>
    </w:p>
    <w:p w:rsidR="00772675" w:rsidRPr="00772675" w:rsidRDefault="00772675" w:rsidP="00FE3CFE">
      <w:pPr>
        <w:pStyle w:val="Nagwek2"/>
        <w:shd w:val="pct20" w:color="auto" w:fill="FFFFFF"/>
        <w:rPr>
          <w:rFonts w:ascii="Arial" w:hAnsi="Arial" w:cs="Arial"/>
          <w:sz w:val="20"/>
        </w:rPr>
      </w:pPr>
      <w:r w:rsidRPr="00772675">
        <w:rPr>
          <w:rFonts w:ascii="Arial" w:hAnsi="Arial" w:cs="Arial"/>
          <w:sz w:val="20"/>
        </w:rPr>
        <w:t xml:space="preserve">PARAMETRY WYMAGANE </w:t>
      </w:r>
    </w:p>
    <w:p w:rsidR="0006558A" w:rsidRPr="00772675" w:rsidRDefault="00772675" w:rsidP="00FE3CFE">
      <w:pPr>
        <w:pStyle w:val="Nagwek2"/>
        <w:shd w:val="pct20" w:color="auto" w:fill="FFFFFF"/>
        <w:rPr>
          <w:rFonts w:ascii="Arial" w:hAnsi="Arial" w:cs="Arial"/>
          <w:sz w:val="20"/>
        </w:rPr>
      </w:pPr>
      <w:r w:rsidRPr="00772675">
        <w:rPr>
          <w:rFonts w:ascii="Arial" w:hAnsi="Arial" w:cs="Arial"/>
          <w:sz w:val="20"/>
        </w:rPr>
        <w:t xml:space="preserve">PAKIET NR 1 – </w:t>
      </w:r>
      <w:r w:rsidRPr="00772675">
        <w:rPr>
          <w:rFonts w:ascii="Arial" w:hAnsi="Arial" w:cs="Arial"/>
          <w:color w:val="000000"/>
          <w:sz w:val="20"/>
        </w:rPr>
        <w:t>PROCEDURA HODOWLI DROBNOUSTROJÓW Z ZASTOSOWANIEM GOTOWYCH PODŁOŻY MIKROBIOLOGICZNYCH NA PŁYTKACH ORAZ TESTY DO MANUALNEJ</w:t>
      </w:r>
      <w:r w:rsidR="00184D5A">
        <w:rPr>
          <w:rFonts w:ascii="Arial" w:hAnsi="Arial" w:cs="Arial"/>
          <w:color w:val="000000"/>
          <w:sz w:val="20"/>
        </w:rPr>
        <w:t xml:space="preserve"> IDENTYFIKACJI</w:t>
      </w:r>
    </w:p>
    <w:p w:rsidR="0006558A" w:rsidRDefault="0006558A" w:rsidP="00FE3CFE"/>
    <w:p w:rsidR="0006558A" w:rsidRDefault="0006558A" w:rsidP="00FE3CFE">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06558A" w:rsidRPr="001E3D9E" w:rsidRDefault="0006558A" w:rsidP="00FE3CFE">
      <w:pPr>
        <w:widowControl w:val="0"/>
        <w:suppressAutoHyphens/>
        <w:autoSpaceDE w:val="0"/>
        <w:autoSpaceDN w:val="0"/>
        <w:adjustRightInd w:val="0"/>
        <w:rPr>
          <w:rFonts w:ascii="Arial" w:hAnsi="Arial" w:cs="Arial"/>
        </w:rPr>
      </w:pPr>
    </w:p>
    <w:p w:rsidR="0006558A" w:rsidRPr="001E3D9E" w:rsidRDefault="0006558A" w:rsidP="00FE3CFE">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06558A" w:rsidRDefault="0006558A" w:rsidP="00FE3CFE">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6408"/>
        <w:gridCol w:w="1176"/>
        <w:gridCol w:w="1176"/>
      </w:tblGrid>
      <w:tr w:rsidR="00691FD7" w:rsidRPr="00395883" w:rsidTr="00201666">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A40397" w:rsidP="00201666">
            <w:pPr>
              <w:jc w:val="center"/>
              <w:rPr>
                <w:rFonts w:ascii="Arial" w:hAnsi="Arial" w:cs="Arial"/>
                <w:b/>
                <w:sz w:val="18"/>
                <w:szCs w:val="18"/>
              </w:rPr>
            </w:pPr>
            <w:r>
              <w:rPr>
                <w:rFonts w:ascii="Arial" w:hAnsi="Arial" w:cs="Arial"/>
                <w:b/>
                <w:sz w:val="18"/>
                <w:szCs w:val="18"/>
              </w:rPr>
              <w:t>Lp.</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EE7192" w:rsidRDefault="00691FD7" w:rsidP="00201666">
            <w:pPr>
              <w:jc w:val="center"/>
              <w:rPr>
                <w:rFonts w:ascii="Arial" w:hAnsi="Arial" w:cs="Arial"/>
                <w:b/>
                <w:sz w:val="18"/>
                <w:szCs w:val="18"/>
              </w:rPr>
            </w:pPr>
            <w:r w:rsidRPr="00EE7192">
              <w:rPr>
                <w:rFonts w:ascii="Arial" w:hAnsi="Arial" w:cs="Arial"/>
                <w:b/>
                <w:sz w:val="18"/>
                <w:szCs w:val="18"/>
              </w:rPr>
              <w:t xml:space="preserve">Parametry wymagane </w:t>
            </w:r>
          </w:p>
        </w:tc>
        <w:tc>
          <w:tcPr>
            <w:tcW w:w="1176" w:type="dxa"/>
            <w:tcBorders>
              <w:top w:val="single" w:sz="4" w:space="0" w:color="auto"/>
              <w:left w:val="single" w:sz="4" w:space="0" w:color="auto"/>
              <w:right w:val="single" w:sz="4" w:space="0" w:color="auto"/>
            </w:tcBorders>
            <w:shd w:val="clear" w:color="auto" w:fill="auto"/>
            <w:vAlign w:val="center"/>
          </w:tcPr>
          <w:p w:rsidR="00691FD7" w:rsidRPr="00EE7192" w:rsidRDefault="00691FD7" w:rsidP="00691FD7">
            <w:pPr>
              <w:jc w:val="center"/>
              <w:rPr>
                <w:rFonts w:ascii="Arial" w:hAnsi="Arial" w:cs="Arial"/>
                <w:b/>
                <w:sz w:val="18"/>
                <w:szCs w:val="18"/>
              </w:rPr>
            </w:pPr>
            <w:r w:rsidRPr="00EE7192">
              <w:rPr>
                <w:rFonts w:ascii="Arial" w:hAnsi="Arial" w:cs="Arial"/>
                <w:b/>
                <w:sz w:val="18"/>
                <w:szCs w:val="18"/>
              </w:rPr>
              <w:t>Odpowiedź wymagana</w:t>
            </w:r>
          </w:p>
        </w:tc>
        <w:tc>
          <w:tcPr>
            <w:tcW w:w="1176" w:type="dxa"/>
            <w:tcBorders>
              <w:top w:val="single" w:sz="4" w:space="0" w:color="auto"/>
              <w:left w:val="single" w:sz="4" w:space="0" w:color="auto"/>
              <w:right w:val="single" w:sz="4" w:space="0" w:color="auto"/>
            </w:tcBorders>
            <w:shd w:val="clear" w:color="auto" w:fill="auto"/>
            <w:vAlign w:val="center"/>
          </w:tcPr>
          <w:p w:rsidR="00691FD7" w:rsidRPr="00EE7192" w:rsidRDefault="00691FD7" w:rsidP="00201666">
            <w:pPr>
              <w:jc w:val="center"/>
              <w:rPr>
                <w:rFonts w:ascii="Arial" w:hAnsi="Arial" w:cs="Arial"/>
                <w:b/>
                <w:sz w:val="18"/>
                <w:szCs w:val="18"/>
              </w:rPr>
            </w:pPr>
            <w:r w:rsidRPr="00EE7192">
              <w:rPr>
                <w:rFonts w:ascii="Arial" w:hAnsi="Arial" w:cs="Arial"/>
                <w:b/>
                <w:sz w:val="18"/>
                <w:szCs w:val="18"/>
              </w:rPr>
              <w:t>Odpowiedź oferowana</w:t>
            </w:r>
          </w:p>
        </w:tc>
      </w:tr>
      <w:tr w:rsidR="00691FD7" w:rsidRPr="00395883" w:rsidTr="00691FD7">
        <w:trPr>
          <w:trHeight w:val="113"/>
          <w:jc w:val="center"/>
        </w:trPr>
        <w:tc>
          <w:tcPr>
            <w:tcW w:w="9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rPr>
                <w:rFonts w:ascii="Arial" w:hAnsi="Arial" w:cs="Arial"/>
                <w:b/>
                <w:sz w:val="18"/>
                <w:szCs w:val="18"/>
              </w:rPr>
            </w:pPr>
            <w:r w:rsidRPr="00395883">
              <w:rPr>
                <w:rFonts w:ascii="Arial" w:hAnsi="Arial" w:cs="Arial"/>
                <w:b/>
                <w:sz w:val="18"/>
                <w:szCs w:val="18"/>
              </w:rPr>
              <w:t>Podłoża do posiewów krwi</w:t>
            </w: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sidRPr="00395883">
              <w:rPr>
                <w:rFonts w:ascii="Arial" w:hAnsi="Arial" w:cs="Arial"/>
                <w:sz w:val="18"/>
                <w:szCs w:val="18"/>
              </w:rPr>
              <w:t>1.</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730638" w:rsidRDefault="00691FD7" w:rsidP="005E45CD">
            <w:pPr>
              <w:rPr>
                <w:rFonts w:ascii="Arial" w:hAnsi="Arial" w:cs="Arial"/>
                <w:color w:val="9BBB59" w:themeColor="accent3"/>
                <w:sz w:val="18"/>
                <w:szCs w:val="18"/>
              </w:rPr>
            </w:pPr>
            <w:r>
              <w:rPr>
                <w:rFonts w:ascii="Arial" w:hAnsi="Arial" w:cs="Arial"/>
                <w:sz w:val="18"/>
                <w:szCs w:val="18"/>
              </w:rPr>
              <w:t>Podłoża  tlenowe i beztlenowe z możliwością</w:t>
            </w:r>
            <w:r w:rsidRPr="00395883">
              <w:rPr>
                <w:rFonts w:ascii="Arial" w:hAnsi="Arial" w:cs="Arial"/>
                <w:sz w:val="18"/>
                <w:szCs w:val="18"/>
              </w:rPr>
              <w:t xml:space="preserve"> wykrywania bakterii we krwi, płynach ustro</w:t>
            </w:r>
            <w:r>
              <w:rPr>
                <w:rFonts w:ascii="Arial" w:hAnsi="Arial" w:cs="Arial"/>
                <w:sz w:val="18"/>
                <w:szCs w:val="18"/>
              </w:rPr>
              <w:t>jowych</w:t>
            </w:r>
            <w:r w:rsidR="005E45CD">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sidRPr="00395883">
              <w:rPr>
                <w:rFonts w:ascii="Arial" w:hAnsi="Arial" w:cs="Arial"/>
                <w:sz w:val="18"/>
                <w:szCs w:val="18"/>
              </w:rPr>
              <w:t>2.</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Pr>
                <w:rFonts w:ascii="Arial" w:hAnsi="Arial" w:cs="Arial"/>
                <w:sz w:val="18"/>
                <w:szCs w:val="18"/>
              </w:rPr>
              <w:t>Podłoża do posiewów -  kompletne , nie wymagające dodawania substancji wzbogacających umożliwiających wzrost drobnoustrojów przy wykonywaniu posiewów krwi</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sidRPr="00395883">
              <w:rPr>
                <w:rFonts w:ascii="Arial" w:hAnsi="Arial" w:cs="Arial"/>
                <w:sz w:val="18"/>
                <w:szCs w:val="18"/>
              </w:rPr>
              <w:t>3.</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Pr>
                <w:rFonts w:ascii="Arial" w:hAnsi="Arial" w:cs="Arial"/>
                <w:sz w:val="18"/>
                <w:szCs w:val="18"/>
              </w:rPr>
              <w:t>Podłoża ze standardowym dodatkiem suplementu neutralizującego obecność antybiotyku</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4.</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Default="00691FD7" w:rsidP="00201666">
            <w:pPr>
              <w:rPr>
                <w:rFonts w:ascii="Arial" w:hAnsi="Arial" w:cs="Arial"/>
                <w:sz w:val="18"/>
                <w:szCs w:val="18"/>
              </w:rPr>
            </w:pPr>
            <w:r>
              <w:rPr>
                <w:rFonts w:ascii="Arial" w:hAnsi="Arial" w:cs="Arial"/>
                <w:sz w:val="18"/>
                <w:szCs w:val="18"/>
              </w:rPr>
              <w:t>Dostępność podłóż pediatrycznych zapewniających  w</w:t>
            </w:r>
            <w:r w:rsidRPr="00395883">
              <w:rPr>
                <w:rFonts w:ascii="Arial" w:hAnsi="Arial" w:cs="Arial"/>
                <w:sz w:val="18"/>
                <w:szCs w:val="18"/>
              </w:rPr>
              <w:t>zrost drobnoustrojów nawet przy minimalnej ilości materiału klin</w:t>
            </w:r>
            <w:r>
              <w:rPr>
                <w:rFonts w:ascii="Arial" w:hAnsi="Arial" w:cs="Arial"/>
                <w:sz w:val="18"/>
                <w:szCs w:val="18"/>
              </w:rPr>
              <w:t>icznego w ilości od 0,5ml</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5</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Pr>
                <w:rFonts w:ascii="Arial" w:hAnsi="Arial" w:cs="Arial"/>
                <w:sz w:val="18"/>
                <w:szCs w:val="18"/>
              </w:rPr>
              <w:t xml:space="preserve">Hodowla </w:t>
            </w:r>
            <w:r w:rsidRPr="00395883">
              <w:rPr>
                <w:rFonts w:ascii="Arial" w:hAnsi="Arial" w:cs="Arial"/>
                <w:sz w:val="18"/>
                <w:szCs w:val="18"/>
              </w:rPr>
              <w:t>bakterii (również trudno rosnących ) i grzybów w tym samym podłożu</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6</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sidRPr="00395883">
              <w:rPr>
                <w:rFonts w:ascii="Arial" w:hAnsi="Arial" w:cs="Arial"/>
                <w:sz w:val="18"/>
                <w:szCs w:val="18"/>
              </w:rPr>
              <w:t>Podłoża</w:t>
            </w:r>
            <w:r>
              <w:rPr>
                <w:rFonts w:ascii="Arial" w:hAnsi="Arial" w:cs="Arial"/>
                <w:sz w:val="18"/>
                <w:szCs w:val="18"/>
              </w:rPr>
              <w:t xml:space="preserve">  spełniające</w:t>
            </w:r>
            <w:r w:rsidRPr="00395883">
              <w:rPr>
                <w:rFonts w:ascii="Arial" w:hAnsi="Arial" w:cs="Arial"/>
                <w:sz w:val="18"/>
                <w:szCs w:val="18"/>
              </w:rPr>
              <w:t xml:space="preserve"> zarówno funkcję podłoży transportowych jak i namnażających</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7</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Pr>
                <w:rFonts w:ascii="Arial" w:hAnsi="Arial" w:cs="Arial"/>
                <w:sz w:val="18"/>
                <w:szCs w:val="18"/>
              </w:rPr>
              <w:t>Wizualna ocena wzrostu drobnoustrojów w podłożu</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8</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Pr>
                <w:rFonts w:ascii="Arial" w:hAnsi="Arial" w:cs="Arial"/>
                <w:sz w:val="18"/>
                <w:szCs w:val="18"/>
              </w:rPr>
              <w:t>Możliwość przechowywania podłóż w temperaturze pokojowej</w:t>
            </w:r>
            <w:r w:rsidR="002775D7">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Default="00691FD7" w:rsidP="00691FD7">
            <w:pPr>
              <w:jc w:val="center"/>
              <w:rPr>
                <w:rFonts w:ascii="Arial" w:hAnsi="Arial" w:cs="Arial"/>
                <w:sz w:val="18"/>
                <w:szCs w:val="18"/>
              </w:rPr>
            </w:pPr>
            <w:r>
              <w:rPr>
                <w:rFonts w:ascii="Arial" w:hAnsi="Arial" w:cs="Arial"/>
                <w:sz w:val="18"/>
                <w:szCs w:val="18"/>
              </w:rPr>
              <w:t>9.</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Default="00691FD7" w:rsidP="00201666">
            <w:pPr>
              <w:rPr>
                <w:rFonts w:ascii="Arial" w:hAnsi="Arial" w:cs="Arial"/>
                <w:sz w:val="18"/>
                <w:szCs w:val="18"/>
              </w:rPr>
            </w:pPr>
            <w:r>
              <w:rPr>
                <w:rFonts w:ascii="Arial" w:hAnsi="Arial" w:cs="Arial"/>
                <w:color w:val="000000"/>
                <w:sz w:val="18"/>
                <w:szCs w:val="18"/>
              </w:rPr>
              <w:t>Podłoża w butelkach bezpiecznych dla użytkownika, wykonanych z materiału nietłukącego i niepękającego podczas transportu i pracy rutynowej ( napełnianie, wkładanie do aparatu), bez wycieku materiału zakaźnego, potwierdzone dołączeniem do oferty instrukcji obsługi analizatora oraz ulotek technicznych stosowanych podłóż</w:t>
            </w:r>
            <w:r w:rsidR="002775D7">
              <w:rPr>
                <w:rFonts w:ascii="Arial" w:hAnsi="Arial" w:cs="Arial"/>
                <w:color w:val="000000"/>
                <w:sz w:val="18"/>
                <w:szCs w:val="18"/>
              </w:rPr>
              <w:t>.</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10</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201666">
            <w:pPr>
              <w:rPr>
                <w:rFonts w:ascii="Arial" w:hAnsi="Arial" w:cs="Arial"/>
                <w:sz w:val="18"/>
                <w:szCs w:val="18"/>
              </w:rPr>
            </w:pPr>
            <w:r>
              <w:rPr>
                <w:rFonts w:ascii="Arial" w:hAnsi="Arial" w:cs="Arial"/>
                <w:sz w:val="18"/>
                <w:szCs w:val="18"/>
              </w:rPr>
              <w:t>Podłoża lekkie (waga butelki z podłożem nie większa niż 90g), tanie w utylizacji.</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 podać</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691FD7"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11</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681410" w:rsidRDefault="00691FD7" w:rsidP="00201666">
            <w:pPr>
              <w:rPr>
                <w:rFonts w:ascii="Arial" w:hAnsi="Arial" w:cs="Arial"/>
                <w:color w:val="000000"/>
                <w:sz w:val="18"/>
                <w:szCs w:val="18"/>
              </w:rPr>
            </w:pPr>
            <w:r w:rsidRPr="00681410">
              <w:rPr>
                <w:rFonts w:ascii="Arial" w:hAnsi="Arial" w:cs="Arial"/>
                <w:color w:val="000000"/>
                <w:sz w:val="18"/>
                <w:szCs w:val="18"/>
              </w:rPr>
              <w:t xml:space="preserve">Termin ważności podłóż </w:t>
            </w:r>
            <w:r>
              <w:rPr>
                <w:rFonts w:ascii="Arial" w:hAnsi="Arial" w:cs="Arial"/>
                <w:color w:val="000000"/>
                <w:sz w:val="18"/>
                <w:szCs w:val="18"/>
              </w:rPr>
              <w:t xml:space="preserve"> minimum  </w:t>
            </w:r>
            <w:r w:rsidR="002775D7">
              <w:rPr>
                <w:rFonts w:ascii="Arial" w:hAnsi="Arial" w:cs="Arial"/>
                <w:color w:val="000000"/>
                <w:sz w:val="18"/>
                <w:szCs w:val="18"/>
              </w:rPr>
              <w:t>8 miesięcy.</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r>
              <w:rPr>
                <w:rFonts w:ascii="Arial" w:hAnsi="Arial" w:cs="Arial"/>
                <w:sz w:val="18"/>
                <w:szCs w:val="18"/>
              </w:rPr>
              <w:t>TAK podać</w:t>
            </w:r>
          </w:p>
        </w:tc>
        <w:tc>
          <w:tcPr>
            <w:tcW w:w="1176" w:type="dxa"/>
            <w:tcBorders>
              <w:left w:val="single" w:sz="4" w:space="0" w:color="auto"/>
              <w:right w:val="single" w:sz="4" w:space="0" w:color="auto"/>
            </w:tcBorders>
            <w:shd w:val="clear" w:color="auto" w:fill="auto"/>
            <w:vAlign w:val="center"/>
          </w:tcPr>
          <w:p w:rsidR="00691FD7" w:rsidRPr="00395883" w:rsidRDefault="00691FD7" w:rsidP="00691FD7">
            <w:pPr>
              <w:jc w:val="center"/>
              <w:rPr>
                <w:rFonts w:ascii="Arial" w:hAnsi="Arial" w:cs="Arial"/>
                <w:sz w:val="18"/>
                <w:szCs w:val="18"/>
              </w:rPr>
            </w:pPr>
          </w:p>
        </w:tc>
      </w:tr>
      <w:tr w:rsidR="00201666" w:rsidRPr="00201666" w:rsidTr="00201666">
        <w:trPr>
          <w:jc w:val="center"/>
        </w:trPr>
        <w:tc>
          <w:tcPr>
            <w:tcW w:w="9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91FD7" w:rsidRPr="00201666" w:rsidRDefault="00691FD7" w:rsidP="00691FD7">
            <w:pPr>
              <w:rPr>
                <w:rFonts w:ascii="Arial" w:hAnsi="Arial" w:cs="Arial"/>
                <w:b/>
                <w:sz w:val="18"/>
                <w:szCs w:val="18"/>
              </w:rPr>
            </w:pPr>
            <w:r w:rsidRPr="00201666">
              <w:rPr>
                <w:rFonts w:ascii="Arial" w:hAnsi="Arial" w:cs="Arial"/>
                <w:b/>
                <w:sz w:val="18"/>
                <w:szCs w:val="18"/>
              </w:rPr>
              <w:t>Analizator do posiewów  krwi</w:t>
            </w:r>
          </w:p>
        </w:tc>
      </w:tr>
      <w:tr w:rsidR="00201666" w:rsidRPr="00201666" w:rsidTr="00201666">
        <w:trPr>
          <w:jc w:val="center"/>
        </w:trPr>
        <w:tc>
          <w:tcPr>
            <w:tcW w:w="9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666" w:rsidRPr="00201666" w:rsidRDefault="00201666" w:rsidP="00691FD7">
            <w:pPr>
              <w:rPr>
                <w:rFonts w:ascii="Arial" w:hAnsi="Arial" w:cs="Arial"/>
                <w:sz w:val="18"/>
                <w:szCs w:val="18"/>
              </w:rPr>
            </w:pPr>
            <w:r w:rsidRPr="00201666">
              <w:rPr>
                <w:rFonts w:ascii="Arial" w:hAnsi="Arial" w:cs="Arial"/>
                <w:sz w:val="18"/>
                <w:szCs w:val="18"/>
              </w:rPr>
              <w:t xml:space="preserve">Nazwa </w:t>
            </w:r>
            <w:r w:rsidR="00730638">
              <w:rPr>
                <w:rFonts w:ascii="Arial" w:hAnsi="Arial" w:cs="Arial"/>
                <w:sz w:val="18"/>
                <w:szCs w:val="18"/>
              </w:rPr>
              <w:t>analizatora</w:t>
            </w:r>
            <w:r w:rsidRPr="00201666">
              <w:rPr>
                <w:rFonts w:ascii="Arial" w:hAnsi="Arial" w:cs="Arial"/>
                <w:sz w:val="18"/>
                <w:szCs w:val="18"/>
              </w:rPr>
              <w:t>, typ, producent:</w:t>
            </w:r>
          </w:p>
          <w:p w:rsidR="00201666" w:rsidRPr="00AA03BF" w:rsidRDefault="00201666" w:rsidP="00691FD7">
            <w:pPr>
              <w:rPr>
                <w:rFonts w:ascii="Arial" w:hAnsi="Arial" w:cs="Arial"/>
                <w:b/>
                <w:color w:val="FF0000"/>
                <w:sz w:val="18"/>
                <w:szCs w:val="18"/>
              </w:rPr>
            </w:pPr>
          </w:p>
          <w:p w:rsidR="00201666" w:rsidRPr="00201666" w:rsidRDefault="00201666" w:rsidP="00691FD7">
            <w:pPr>
              <w:rPr>
                <w:rFonts w:ascii="Arial" w:hAnsi="Arial" w:cs="Arial"/>
                <w:b/>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5E45CD" w:rsidRDefault="00691FD7" w:rsidP="00691FD7">
            <w:pPr>
              <w:jc w:val="center"/>
              <w:rPr>
                <w:rFonts w:ascii="Arial" w:hAnsi="Arial" w:cs="Arial"/>
                <w:sz w:val="18"/>
                <w:szCs w:val="18"/>
              </w:rPr>
            </w:pPr>
            <w:r w:rsidRPr="005E45CD">
              <w:rPr>
                <w:rFonts w:ascii="Arial" w:hAnsi="Arial" w:cs="Arial"/>
                <w:sz w:val="18"/>
                <w:szCs w:val="18"/>
              </w:rPr>
              <w:t>1.</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691FD7" w:rsidRPr="005E45CD" w:rsidRDefault="00AA03BF" w:rsidP="005E45CD">
            <w:pPr>
              <w:rPr>
                <w:rFonts w:ascii="Arial" w:hAnsi="Arial" w:cs="Arial"/>
                <w:sz w:val="18"/>
                <w:szCs w:val="18"/>
              </w:rPr>
            </w:pPr>
            <w:r w:rsidRPr="005E45CD">
              <w:rPr>
                <w:rFonts w:ascii="Arial" w:hAnsi="Arial" w:cs="Arial"/>
                <w:sz w:val="18"/>
                <w:szCs w:val="18"/>
              </w:rPr>
              <w:t>Analizator</w:t>
            </w:r>
            <w:r w:rsidR="00691FD7" w:rsidRPr="005E45CD">
              <w:rPr>
                <w:rFonts w:ascii="Arial" w:hAnsi="Arial" w:cs="Arial"/>
                <w:sz w:val="18"/>
                <w:szCs w:val="18"/>
              </w:rPr>
              <w:t xml:space="preserve"> do wykrywania drobnoustrojów we krwi i płynach ustrojowych. Wymóg dołączenia atestów</w:t>
            </w:r>
            <w:r w:rsidR="002775D7" w:rsidRPr="005E45CD">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691FD7" w:rsidRPr="005E45CD" w:rsidRDefault="00691FD7"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691FD7" w:rsidRPr="005E45CD" w:rsidRDefault="00691FD7"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2.</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201666">
            <w:pPr>
              <w:rPr>
                <w:rFonts w:ascii="Arial" w:hAnsi="Arial" w:cs="Arial"/>
                <w:sz w:val="18"/>
                <w:szCs w:val="18"/>
              </w:rPr>
            </w:pPr>
            <w:r w:rsidRPr="005E45CD">
              <w:rPr>
                <w:rFonts w:ascii="Arial" w:hAnsi="Arial" w:cs="Arial"/>
                <w:sz w:val="18"/>
                <w:szCs w:val="18"/>
              </w:rPr>
              <w:t>Aparat nie starszy niż z roku 2010</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 podać</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3.</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201666">
            <w:pPr>
              <w:rPr>
                <w:rFonts w:ascii="Arial" w:hAnsi="Arial" w:cs="Arial"/>
                <w:sz w:val="18"/>
                <w:szCs w:val="18"/>
              </w:rPr>
            </w:pPr>
            <w:r w:rsidRPr="005E45CD">
              <w:rPr>
                <w:rFonts w:ascii="Arial" w:hAnsi="Arial" w:cs="Arial"/>
                <w:sz w:val="18"/>
                <w:szCs w:val="18"/>
              </w:rPr>
              <w:t>Analizator o najnowszej technologii z oferty aparatów danego producenta z wbudowanym komputerem  i oprogramowaniem umożliwiającym wprowadzenie danych o pacjencie tj. nazwisko, imię, pesel, podgląd prób, krzywych przebiegu reakcji, prób dodatnich oraz tworzenia zestawień z otrzymanych wyników, z uwzględnieniem danych o pacjentach;</w:t>
            </w:r>
          </w:p>
          <w:p w:rsidR="005E45CD" w:rsidRPr="005E45CD" w:rsidRDefault="005E45CD" w:rsidP="00201666">
            <w:pPr>
              <w:rPr>
                <w:rFonts w:ascii="Arial" w:hAnsi="Arial" w:cs="Arial"/>
                <w:sz w:val="18"/>
                <w:szCs w:val="18"/>
              </w:rPr>
            </w:pPr>
            <w:r w:rsidRPr="005E45CD">
              <w:rPr>
                <w:rFonts w:ascii="Arial" w:hAnsi="Arial" w:cs="Arial"/>
                <w:sz w:val="18"/>
                <w:szCs w:val="18"/>
              </w:rPr>
              <w:t>Udokumentowanie przez dołączenie do oferty materiałów: foldery, zdjęcia, materiały reklamowe w języku polskim.</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4.</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201666">
            <w:pPr>
              <w:rPr>
                <w:rFonts w:ascii="Arial" w:hAnsi="Arial" w:cs="Arial"/>
                <w:sz w:val="18"/>
                <w:szCs w:val="18"/>
              </w:rPr>
            </w:pPr>
            <w:r w:rsidRPr="005E45CD">
              <w:rPr>
                <w:rFonts w:ascii="Arial" w:hAnsi="Arial" w:cs="Arial"/>
                <w:sz w:val="18"/>
                <w:szCs w:val="18"/>
              </w:rPr>
              <w:t>Ilość miejsc w aparacie max. 60.</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 podać</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5.</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201666">
            <w:pPr>
              <w:rPr>
                <w:rFonts w:ascii="Arial" w:hAnsi="Arial" w:cs="Arial"/>
                <w:sz w:val="18"/>
                <w:szCs w:val="18"/>
              </w:rPr>
            </w:pPr>
            <w:r w:rsidRPr="005E45CD">
              <w:rPr>
                <w:rFonts w:ascii="Arial" w:hAnsi="Arial" w:cs="Arial"/>
                <w:sz w:val="18"/>
                <w:szCs w:val="18"/>
              </w:rPr>
              <w:t>Wprowadzenie danych o numerze badania czytnikiem kodów paskowych.</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6.</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AA03BF">
            <w:pPr>
              <w:rPr>
                <w:rFonts w:ascii="Arial" w:hAnsi="Arial" w:cs="Arial"/>
                <w:sz w:val="18"/>
                <w:szCs w:val="18"/>
              </w:rPr>
            </w:pPr>
            <w:r w:rsidRPr="005E45CD">
              <w:rPr>
                <w:rFonts w:ascii="Arial" w:hAnsi="Arial" w:cs="Arial"/>
                <w:sz w:val="18"/>
                <w:szCs w:val="18"/>
              </w:rPr>
              <w:t>Analizator wyposażony  w UPS – urządzenie podtrzymujące napięcie o mocy stosownie do zaoferowanego analizatora.</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7.</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AA03BF">
            <w:pPr>
              <w:rPr>
                <w:rFonts w:ascii="Arial" w:hAnsi="Arial" w:cs="Arial"/>
                <w:sz w:val="18"/>
                <w:szCs w:val="18"/>
              </w:rPr>
            </w:pPr>
            <w:r w:rsidRPr="005E45CD">
              <w:rPr>
                <w:rFonts w:ascii="Arial" w:hAnsi="Arial" w:cs="Arial"/>
                <w:sz w:val="18"/>
                <w:szCs w:val="18"/>
              </w:rPr>
              <w:t>Hodowla i detekcja drobnoustrojów w obrębie jednego analizatora.</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8.</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201666">
            <w:pPr>
              <w:rPr>
                <w:rFonts w:ascii="Arial" w:hAnsi="Arial" w:cs="Arial"/>
                <w:sz w:val="18"/>
                <w:szCs w:val="18"/>
              </w:rPr>
            </w:pPr>
            <w:r w:rsidRPr="005E45CD">
              <w:rPr>
                <w:rFonts w:ascii="Arial" w:hAnsi="Arial" w:cs="Arial"/>
                <w:sz w:val="18"/>
                <w:szCs w:val="18"/>
              </w:rPr>
              <w:t>Konieczność wyceny wszystkich wymaganych w procedurze posiewu krwi i innych płynów ustrojowych dodatkowych odczynników będących w ofercie firmy.</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b/>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9.</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AA03BF">
            <w:pPr>
              <w:rPr>
                <w:rFonts w:ascii="Arial" w:hAnsi="Arial" w:cs="Arial"/>
                <w:sz w:val="18"/>
                <w:szCs w:val="18"/>
              </w:rPr>
            </w:pPr>
            <w:r w:rsidRPr="005E45CD">
              <w:rPr>
                <w:rFonts w:ascii="Arial" w:hAnsi="Arial" w:cs="Arial"/>
                <w:sz w:val="18"/>
                <w:szCs w:val="18"/>
              </w:rPr>
              <w:t>W ramach ceny przedmiotu zamówienia Wykonawca zapewni pełny serwis gwarancyjny dzierżawionego analizatora oraz kalibrację i walidację analizatora.</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10.</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5E45CD">
            <w:pPr>
              <w:rPr>
                <w:rFonts w:ascii="Arial" w:hAnsi="Arial" w:cs="Arial"/>
                <w:sz w:val="18"/>
                <w:szCs w:val="18"/>
              </w:rPr>
            </w:pPr>
            <w:r w:rsidRPr="005E45CD">
              <w:rPr>
                <w:rFonts w:ascii="Arial" w:hAnsi="Arial" w:cs="Arial"/>
                <w:sz w:val="18"/>
                <w:szCs w:val="18"/>
              </w:rPr>
              <w:t>W przypadku awarii analizatora reakcja serwisu w czasie 1 dnia roboczego, a w przypadku niesprawności przekraczającej 72 godziny Wykonawca zobowiązany jest do zapewnienia analizatora zastępczego o równoważnych parametrach na czas naprawy lub wymianę analizatora na sprawny.</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5E45CD"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DC2792">
            <w:pPr>
              <w:jc w:val="center"/>
              <w:rPr>
                <w:rFonts w:ascii="Arial" w:hAnsi="Arial" w:cs="Arial"/>
                <w:sz w:val="18"/>
                <w:szCs w:val="18"/>
              </w:rPr>
            </w:pPr>
            <w:r w:rsidRPr="005E45CD">
              <w:rPr>
                <w:rFonts w:ascii="Arial" w:hAnsi="Arial" w:cs="Arial"/>
                <w:sz w:val="18"/>
                <w:szCs w:val="18"/>
              </w:rPr>
              <w:t>11.</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5E45CD" w:rsidRDefault="005E45CD" w:rsidP="00201666">
            <w:pPr>
              <w:rPr>
                <w:rFonts w:ascii="Arial" w:hAnsi="Arial" w:cs="Arial"/>
                <w:sz w:val="18"/>
                <w:szCs w:val="18"/>
              </w:rPr>
            </w:pPr>
            <w:r w:rsidRPr="005E45CD">
              <w:rPr>
                <w:rFonts w:ascii="Arial" w:hAnsi="Arial" w:cs="Arial"/>
                <w:sz w:val="18"/>
                <w:szCs w:val="18"/>
              </w:rPr>
              <w:t>W ramach ceny przedmiotu zamówienia Wykonawca dostarczy i zainstaluje analizator w laboratorium oraz przeszkoli personel medyczny w liczbie 4 osób w siedzibie Zamawiającego.</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r w:rsidRPr="005E45CD">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5E45CD" w:rsidRDefault="005E45CD" w:rsidP="00691FD7">
            <w:pPr>
              <w:jc w:val="center"/>
              <w:rPr>
                <w:rFonts w:ascii="Arial" w:hAnsi="Arial" w:cs="Arial"/>
                <w:sz w:val="18"/>
                <w:szCs w:val="18"/>
              </w:rPr>
            </w:pPr>
          </w:p>
        </w:tc>
      </w:tr>
      <w:tr w:rsidR="005E45CD" w:rsidRPr="00395883" w:rsidTr="00201666">
        <w:trPr>
          <w:jc w:val="center"/>
        </w:trPr>
        <w:tc>
          <w:tcPr>
            <w:tcW w:w="9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45CD" w:rsidRPr="00691FD7" w:rsidRDefault="005E45CD" w:rsidP="00691FD7">
            <w:pPr>
              <w:rPr>
                <w:rFonts w:ascii="Arial" w:hAnsi="Arial" w:cs="Arial"/>
                <w:b/>
                <w:sz w:val="18"/>
                <w:szCs w:val="18"/>
              </w:rPr>
            </w:pPr>
            <w:r w:rsidRPr="00395883">
              <w:rPr>
                <w:rFonts w:ascii="Arial" w:hAnsi="Arial" w:cs="Arial"/>
                <w:b/>
                <w:sz w:val="18"/>
                <w:szCs w:val="18"/>
              </w:rPr>
              <w:t xml:space="preserve">Podłoża mikrobiologiczne </w:t>
            </w:r>
            <w:r>
              <w:rPr>
                <w:rFonts w:ascii="Arial" w:hAnsi="Arial" w:cs="Arial"/>
                <w:b/>
                <w:sz w:val="18"/>
                <w:szCs w:val="18"/>
              </w:rPr>
              <w:t>na płytkach</w:t>
            </w:r>
          </w:p>
        </w:tc>
      </w:tr>
      <w:tr w:rsidR="005E45CD" w:rsidRPr="00730638"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730638" w:rsidRDefault="005E45CD" w:rsidP="00691FD7">
            <w:pPr>
              <w:jc w:val="center"/>
              <w:rPr>
                <w:rFonts w:ascii="Arial" w:hAnsi="Arial" w:cs="Arial"/>
                <w:sz w:val="18"/>
                <w:szCs w:val="18"/>
              </w:rPr>
            </w:pPr>
            <w:r w:rsidRPr="00730638">
              <w:rPr>
                <w:rFonts w:ascii="Arial" w:hAnsi="Arial" w:cs="Arial"/>
                <w:sz w:val="18"/>
                <w:szCs w:val="18"/>
              </w:rPr>
              <w:t>1.</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730638" w:rsidRDefault="005E45CD" w:rsidP="00201666">
            <w:pPr>
              <w:rPr>
                <w:rFonts w:ascii="Arial" w:hAnsi="Arial" w:cs="Arial"/>
                <w:sz w:val="18"/>
                <w:szCs w:val="18"/>
              </w:rPr>
            </w:pPr>
            <w:r w:rsidRPr="00730638">
              <w:rPr>
                <w:rFonts w:ascii="Arial" w:hAnsi="Arial" w:cs="Arial"/>
                <w:sz w:val="18"/>
                <w:szCs w:val="18"/>
              </w:rPr>
              <w:t>Wymaga się dostarczenia kart charakterystyki na podłoża na płytkach i w probówkach po podpisaniu umowy wraz z pierwszą dostawą.</w:t>
            </w:r>
          </w:p>
        </w:tc>
        <w:tc>
          <w:tcPr>
            <w:tcW w:w="1176" w:type="dxa"/>
            <w:tcBorders>
              <w:left w:val="single" w:sz="4" w:space="0" w:color="auto"/>
              <w:right w:val="single" w:sz="4" w:space="0" w:color="auto"/>
            </w:tcBorders>
            <w:shd w:val="clear" w:color="auto" w:fill="auto"/>
            <w:vAlign w:val="center"/>
          </w:tcPr>
          <w:p w:rsidR="005E45CD" w:rsidRPr="00730638" w:rsidRDefault="005E45CD" w:rsidP="00691FD7">
            <w:pPr>
              <w:jc w:val="center"/>
              <w:rPr>
                <w:rFonts w:ascii="Arial" w:hAnsi="Arial" w:cs="Arial"/>
                <w:sz w:val="18"/>
                <w:szCs w:val="18"/>
              </w:rPr>
            </w:pPr>
            <w:r w:rsidRPr="00730638">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730638"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2.</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Zamawiający wymaga zachowania należytej jakości podłoży przez cały okres obowiązywania terminu ważności oferowanych produktów.</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3.</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Podłoża  rozlewane na płytki z żeberkami wentylacyjnymi</w:t>
            </w:r>
            <w:r>
              <w:rPr>
                <w:rFonts w:ascii="Arial" w:hAnsi="Arial" w:cs="Arial"/>
                <w:sz w:val="18"/>
                <w:szCs w:val="18"/>
              </w:rPr>
              <w:t xml:space="preserve"> o średnicy 90mm</w:t>
            </w:r>
            <w:r w:rsidRPr="00395883">
              <w:rPr>
                <w:rFonts w:ascii="Arial" w:hAnsi="Arial" w:cs="Arial"/>
                <w:sz w:val="18"/>
                <w:szCs w:val="18"/>
              </w:rPr>
              <w:t>, pakowane po 10 / 20 sztuk  w termokurczliwą fol</w:t>
            </w:r>
            <w:r>
              <w:rPr>
                <w:rFonts w:ascii="Arial" w:hAnsi="Arial" w:cs="Arial"/>
                <w:sz w:val="18"/>
                <w:szCs w:val="18"/>
              </w:rPr>
              <w:t>ię i ochronne pudełka tekturowe.</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4.</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Płytki z podłożami muszą zawierać czytelny nadruk z nazwą podłoża, datą ważności</w:t>
            </w:r>
            <w:r>
              <w:rPr>
                <w:rFonts w:ascii="Arial" w:hAnsi="Arial" w:cs="Arial"/>
                <w:sz w:val="18"/>
                <w:szCs w:val="18"/>
              </w:rPr>
              <w:t>,</w:t>
            </w:r>
            <w:r w:rsidRPr="00395883">
              <w:rPr>
                <w:rFonts w:ascii="Arial" w:hAnsi="Arial" w:cs="Arial"/>
                <w:sz w:val="18"/>
                <w:szCs w:val="18"/>
              </w:rPr>
              <w:t xml:space="preserve"> numerem serii i godziną rozlania</w:t>
            </w:r>
            <w:r>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5.</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 xml:space="preserve">Podłoża z gwarantowanym terminem ważności wynoszącym </w:t>
            </w:r>
            <w:r>
              <w:rPr>
                <w:rFonts w:ascii="Arial" w:hAnsi="Arial" w:cs="Arial"/>
                <w:sz w:val="18"/>
                <w:szCs w:val="18"/>
              </w:rPr>
              <w:t xml:space="preserve"> minimum </w:t>
            </w:r>
            <w:r w:rsidRPr="00395883">
              <w:rPr>
                <w:rFonts w:ascii="Arial" w:hAnsi="Arial" w:cs="Arial"/>
                <w:sz w:val="18"/>
                <w:szCs w:val="18"/>
              </w:rPr>
              <w:t xml:space="preserve">4 </w:t>
            </w:r>
            <w:r>
              <w:rPr>
                <w:rFonts w:ascii="Arial" w:hAnsi="Arial" w:cs="Arial"/>
                <w:sz w:val="18"/>
                <w:szCs w:val="18"/>
              </w:rPr>
              <w:t xml:space="preserve">– 6 tygodni dla podłóż z dodatkiem krwi oraz minimum 6 - </w:t>
            </w:r>
            <w:r w:rsidRPr="00395883">
              <w:rPr>
                <w:rFonts w:ascii="Arial" w:hAnsi="Arial" w:cs="Arial"/>
                <w:sz w:val="18"/>
                <w:szCs w:val="18"/>
              </w:rPr>
              <w:t xml:space="preserve"> 8</w:t>
            </w:r>
            <w:r>
              <w:rPr>
                <w:rFonts w:ascii="Arial" w:hAnsi="Arial" w:cs="Arial"/>
                <w:sz w:val="18"/>
                <w:szCs w:val="18"/>
              </w:rPr>
              <w:t xml:space="preserve"> tygodni dla pozostałych podłóż.</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6.</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201666">
            <w:pPr>
              <w:rPr>
                <w:rFonts w:ascii="Arial" w:hAnsi="Arial" w:cs="Arial"/>
                <w:sz w:val="18"/>
                <w:szCs w:val="18"/>
              </w:rPr>
            </w:pPr>
            <w:r>
              <w:rPr>
                <w:rFonts w:ascii="Arial" w:hAnsi="Arial" w:cs="Arial"/>
                <w:sz w:val="18"/>
                <w:szCs w:val="18"/>
              </w:rPr>
              <w:t>Certyfikaty kontroli jakości dostarczane z każdą partią produktów.</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201666">
        <w:trPr>
          <w:jc w:val="center"/>
        </w:trPr>
        <w:tc>
          <w:tcPr>
            <w:tcW w:w="9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45CD" w:rsidRPr="00691FD7" w:rsidRDefault="005E45CD" w:rsidP="00691FD7">
            <w:pPr>
              <w:rPr>
                <w:rFonts w:ascii="Arial" w:hAnsi="Arial" w:cs="Arial"/>
                <w:b/>
                <w:sz w:val="18"/>
                <w:szCs w:val="18"/>
              </w:rPr>
            </w:pPr>
            <w:r w:rsidRPr="00395883">
              <w:rPr>
                <w:rFonts w:ascii="Arial" w:hAnsi="Arial" w:cs="Arial"/>
                <w:b/>
                <w:sz w:val="18"/>
                <w:szCs w:val="18"/>
              </w:rPr>
              <w:t>Paski z gradientem stężeń antybiotyku:</w:t>
            </w: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1.</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5E45CD" w:rsidRPr="00395883" w:rsidRDefault="005E45CD" w:rsidP="00201666">
            <w:pPr>
              <w:rPr>
                <w:rFonts w:ascii="Arial" w:hAnsi="Arial" w:cs="Arial"/>
                <w:sz w:val="18"/>
                <w:szCs w:val="18"/>
              </w:rPr>
            </w:pPr>
            <w:r w:rsidRPr="00395883">
              <w:rPr>
                <w:rFonts w:ascii="Arial" w:hAnsi="Arial" w:cs="Arial"/>
                <w:sz w:val="18"/>
                <w:szCs w:val="18"/>
              </w:rPr>
              <w:t>Wymaga się , aby E-testy wykonane były z materiału plastikowego, pakowane pojedynczo lub po 10 / 30 sztuk z  pochłaniaczem wilgoci</w:t>
            </w:r>
            <w:r>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2.</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Na każdym pasku umieszczony symbol anty</w:t>
            </w:r>
            <w:r>
              <w:rPr>
                <w:rFonts w:ascii="Arial" w:hAnsi="Arial" w:cs="Arial"/>
                <w:sz w:val="18"/>
                <w:szCs w:val="18"/>
              </w:rPr>
              <w:t>biotyku oraz zakres jego stężeń.</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3.</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Termin ważności  min. 24 miesiące.</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 podać</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4.</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Instrukcje wykonania oznaczeń MIC  w każdym opakowaniu w języku polskim.</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201666">
        <w:trPr>
          <w:jc w:val="center"/>
        </w:trPr>
        <w:tc>
          <w:tcPr>
            <w:tcW w:w="80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E45CD" w:rsidRPr="00823C01" w:rsidRDefault="005E45CD" w:rsidP="00201666">
            <w:pPr>
              <w:rPr>
                <w:rFonts w:ascii="Arial" w:hAnsi="Arial" w:cs="Arial"/>
                <w:b/>
                <w:sz w:val="18"/>
                <w:szCs w:val="18"/>
              </w:rPr>
            </w:pPr>
            <w:r>
              <w:rPr>
                <w:rFonts w:ascii="Arial" w:hAnsi="Arial" w:cs="Arial"/>
                <w:b/>
                <w:sz w:val="18"/>
                <w:szCs w:val="18"/>
              </w:rPr>
              <w:t>Testy lateksowe</w:t>
            </w:r>
          </w:p>
        </w:tc>
        <w:tc>
          <w:tcPr>
            <w:tcW w:w="1176" w:type="dxa"/>
            <w:tcBorders>
              <w:left w:val="single" w:sz="4" w:space="0" w:color="auto"/>
              <w:right w:val="single" w:sz="4" w:space="0" w:color="auto"/>
            </w:tcBorders>
            <w:shd w:val="clear" w:color="auto" w:fill="auto"/>
          </w:tcPr>
          <w:p w:rsidR="005E45CD" w:rsidRPr="00395883" w:rsidRDefault="005E45CD" w:rsidP="00201666">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1.</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085D69" w:rsidRDefault="005E45CD" w:rsidP="00201666">
            <w:pPr>
              <w:rPr>
                <w:rFonts w:ascii="Arial" w:hAnsi="Arial" w:cs="Arial"/>
                <w:sz w:val="18"/>
                <w:szCs w:val="18"/>
              </w:rPr>
            </w:pPr>
            <w:r>
              <w:rPr>
                <w:rFonts w:ascii="Arial" w:hAnsi="Arial" w:cs="Arial"/>
                <w:sz w:val="18"/>
                <w:szCs w:val="18"/>
              </w:rPr>
              <w:t>Szybkie testy pozwalające na identyfikację drobnoustrojów  z materiału pobranego bezpośrednio z hodowli lub z próbek klinicznych.</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2.</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Pr>
                <w:rFonts w:ascii="Arial" w:hAnsi="Arial" w:cs="Arial"/>
                <w:sz w:val="18"/>
                <w:szCs w:val="18"/>
              </w:rPr>
              <w:t>Wysoka czułość i specyficzność testów.  Tylko 1 -2 kolonie wymagane do przeprowadzenia jednego testu.</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3.</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201666">
            <w:pPr>
              <w:rPr>
                <w:rFonts w:ascii="Arial" w:hAnsi="Arial" w:cs="Arial"/>
                <w:sz w:val="18"/>
                <w:szCs w:val="18"/>
              </w:rPr>
            </w:pPr>
            <w:r>
              <w:rPr>
                <w:rFonts w:ascii="Arial" w:hAnsi="Arial" w:cs="Arial"/>
                <w:sz w:val="18"/>
                <w:szCs w:val="18"/>
              </w:rPr>
              <w:t>Barwny lateks umożliwiający czytelny odczyt w czasie do 2 minut i łatwą interpretację .</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4.</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201666">
            <w:pPr>
              <w:rPr>
                <w:rFonts w:ascii="Arial" w:hAnsi="Arial" w:cs="Arial"/>
                <w:sz w:val="18"/>
                <w:szCs w:val="18"/>
              </w:rPr>
            </w:pPr>
            <w:r>
              <w:rPr>
                <w:rFonts w:ascii="Arial" w:hAnsi="Arial" w:cs="Arial"/>
                <w:sz w:val="18"/>
                <w:szCs w:val="18"/>
              </w:rPr>
              <w:t xml:space="preserve">Precyzyjne </w:t>
            </w:r>
            <w:proofErr w:type="spellStart"/>
            <w:r>
              <w:rPr>
                <w:rFonts w:ascii="Arial" w:hAnsi="Arial" w:cs="Arial"/>
                <w:sz w:val="18"/>
                <w:szCs w:val="18"/>
              </w:rPr>
              <w:t>niskoobjętościowe</w:t>
            </w:r>
            <w:proofErr w:type="spellEnd"/>
            <w:r>
              <w:rPr>
                <w:rFonts w:ascii="Arial" w:hAnsi="Arial" w:cs="Arial"/>
                <w:sz w:val="18"/>
                <w:szCs w:val="18"/>
              </w:rPr>
              <w:t xml:space="preserve"> zakraplacze.</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5.</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201666">
            <w:pPr>
              <w:rPr>
                <w:rFonts w:ascii="Arial" w:hAnsi="Arial" w:cs="Arial"/>
                <w:sz w:val="18"/>
                <w:szCs w:val="18"/>
              </w:rPr>
            </w:pPr>
            <w:r>
              <w:rPr>
                <w:rFonts w:ascii="Arial" w:hAnsi="Arial" w:cs="Arial"/>
                <w:sz w:val="18"/>
                <w:szCs w:val="18"/>
              </w:rPr>
              <w:t>Kolorowe oznaczenia nakrętek oraz etykietek ułatwiające właściwy wybór odczynnika.</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691FD7">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Default="005E45CD" w:rsidP="00691FD7">
            <w:pPr>
              <w:jc w:val="center"/>
              <w:rPr>
                <w:rFonts w:ascii="Arial" w:hAnsi="Arial" w:cs="Arial"/>
                <w:sz w:val="18"/>
                <w:szCs w:val="18"/>
              </w:rPr>
            </w:pPr>
            <w:r>
              <w:rPr>
                <w:rFonts w:ascii="Arial" w:hAnsi="Arial" w:cs="Arial"/>
                <w:sz w:val="18"/>
                <w:szCs w:val="18"/>
              </w:rPr>
              <w:t>6.</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FE0C40" w:rsidRDefault="005E45CD" w:rsidP="00201666">
            <w:pPr>
              <w:ind w:left="1247" w:hanging="1247"/>
              <w:rPr>
                <w:rFonts w:ascii="Arial" w:hAnsi="Arial" w:cs="Arial"/>
                <w:sz w:val="18"/>
                <w:szCs w:val="18"/>
              </w:rPr>
            </w:pPr>
            <w:r w:rsidRPr="00FE0C40">
              <w:rPr>
                <w:rFonts w:ascii="Arial" w:hAnsi="Arial" w:cs="Arial"/>
                <w:sz w:val="18"/>
                <w:szCs w:val="18"/>
              </w:rPr>
              <w:t>Testy z minimalnym okresem ważności  6-8 miesięcy</w:t>
            </w:r>
            <w:r>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TAK podać</w:t>
            </w:r>
          </w:p>
        </w:tc>
        <w:tc>
          <w:tcPr>
            <w:tcW w:w="1176" w:type="dxa"/>
            <w:tcBorders>
              <w:left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p>
        </w:tc>
      </w:tr>
      <w:tr w:rsidR="005E45CD" w:rsidRPr="00395883" w:rsidTr="00201666">
        <w:trPr>
          <w:jc w:val="center"/>
        </w:trPr>
        <w:tc>
          <w:tcPr>
            <w:tcW w:w="92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45CD" w:rsidRPr="002F662A" w:rsidRDefault="005E45CD" w:rsidP="002F662A">
            <w:pPr>
              <w:rPr>
                <w:rFonts w:ascii="Arial" w:hAnsi="Arial" w:cs="Arial"/>
                <w:b/>
                <w:sz w:val="18"/>
                <w:szCs w:val="18"/>
              </w:rPr>
            </w:pPr>
            <w:r w:rsidRPr="00395883">
              <w:rPr>
                <w:rFonts w:ascii="Arial" w:hAnsi="Arial" w:cs="Arial"/>
                <w:b/>
                <w:sz w:val="18"/>
                <w:szCs w:val="18"/>
              </w:rPr>
              <w:t>Testy identyfikacyjne</w:t>
            </w:r>
          </w:p>
        </w:tc>
      </w:tr>
      <w:tr w:rsidR="005E45CD" w:rsidRPr="00395883" w:rsidTr="002F662A">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sidRPr="00395883">
              <w:rPr>
                <w:rFonts w:ascii="Arial" w:hAnsi="Arial" w:cs="Arial"/>
                <w:sz w:val="18"/>
                <w:szCs w:val="18"/>
              </w:rPr>
              <w:t>1.</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Testy  do identyfikacji  metodą manualną – wystandaryzowane zestawy do identyfikacji odpowiednich rodzajów drobnoustrojów, wykorzystujące zminiaturyzowane testy biochemiczne i specjalnie przygotowaną bazę danych.</w:t>
            </w:r>
          </w:p>
        </w:tc>
        <w:tc>
          <w:tcPr>
            <w:tcW w:w="1176" w:type="dxa"/>
            <w:tcBorders>
              <w:left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p>
        </w:tc>
      </w:tr>
      <w:tr w:rsidR="005E45CD" w:rsidRPr="00395883" w:rsidTr="002F662A">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sidRPr="00395883">
              <w:rPr>
                <w:rFonts w:ascii="Arial" w:hAnsi="Arial" w:cs="Arial"/>
                <w:sz w:val="18"/>
                <w:szCs w:val="18"/>
              </w:rPr>
              <w:t>2.</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Testy paskowe składające się z mikroprobówek zawierających odpowiednie substraty</w:t>
            </w:r>
            <w:r>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p>
        </w:tc>
      </w:tr>
      <w:tr w:rsidR="005E45CD" w:rsidRPr="00395883" w:rsidTr="002F662A">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sidRPr="00395883">
              <w:rPr>
                <w:rFonts w:ascii="Arial" w:hAnsi="Arial" w:cs="Arial"/>
                <w:sz w:val="18"/>
                <w:szCs w:val="18"/>
              </w:rPr>
              <w:t>3.</w:t>
            </w:r>
          </w:p>
        </w:tc>
        <w:tc>
          <w:tcPr>
            <w:tcW w:w="6408"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rPr>
                <w:rFonts w:ascii="Arial" w:hAnsi="Arial" w:cs="Arial"/>
                <w:sz w:val="18"/>
                <w:szCs w:val="18"/>
              </w:rPr>
            </w:pPr>
            <w:r w:rsidRPr="00395883">
              <w:rPr>
                <w:rFonts w:ascii="Arial" w:hAnsi="Arial" w:cs="Arial"/>
                <w:sz w:val="18"/>
                <w:szCs w:val="18"/>
              </w:rPr>
              <w:t>Odczyt reakcji możliwy na podstawie porównania z Książką  Kodów lub stosując program komputerowy</w:t>
            </w:r>
            <w:r>
              <w:rPr>
                <w:rFonts w:ascii="Arial" w:hAnsi="Arial" w:cs="Arial"/>
                <w:sz w:val="18"/>
                <w:szCs w:val="18"/>
              </w:rPr>
              <w:t>.</w:t>
            </w:r>
          </w:p>
        </w:tc>
        <w:tc>
          <w:tcPr>
            <w:tcW w:w="1176" w:type="dxa"/>
            <w:tcBorders>
              <w:left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p>
        </w:tc>
      </w:tr>
      <w:tr w:rsidR="005E45CD" w:rsidRPr="00395883" w:rsidTr="002F662A">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691FD7">
            <w:pPr>
              <w:jc w:val="center"/>
              <w:rPr>
                <w:rFonts w:ascii="Arial" w:hAnsi="Arial" w:cs="Arial"/>
                <w:sz w:val="18"/>
                <w:szCs w:val="18"/>
              </w:rPr>
            </w:pPr>
            <w:r>
              <w:rPr>
                <w:rFonts w:ascii="Arial" w:hAnsi="Arial" w:cs="Arial"/>
                <w:sz w:val="18"/>
                <w:szCs w:val="18"/>
              </w:rPr>
              <w:t>4</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5E45CD" w:rsidRPr="00395883" w:rsidRDefault="005E45CD" w:rsidP="00201666">
            <w:pPr>
              <w:rPr>
                <w:rFonts w:ascii="Arial" w:hAnsi="Arial" w:cs="Arial"/>
                <w:sz w:val="18"/>
                <w:szCs w:val="18"/>
              </w:rPr>
            </w:pPr>
            <w:r>
              <w:rPr>
                <w:rFonts w:ascii="Arial" w:hAnsi="Arial" w:cs="Arial"/>
                <w:sz w:val="18"/>
                <w:szCs w:val="18"/>
              </w:rPr>
              <w:t>Testy z minimalnym  terminem ważności  6– 8 miesięcy.</w:t>
            </w:r>
          </w:p>
        </w:tc>
        <w:tc>
          <w:tcPr>
            <w:tcW w:w="1176" w:type="dxa"/>
            <w:tcBorders>
              <w:left w:val="single" w:sz="4" w:space="0" w:color="auto"/>
              <w:bottom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r>
              <w:rPr>
                <w:rFonts w:ascii="Arial" w:hAnsi="Arial" w:cs="Arial"/>
                <w:sz w:val="18"/>
                <w:szCs w:val="18"/>
              </w:rPr>
              <w:t>TAK podać</w:t>
            </w:r>
          </w:p>
        </w:tc>
        <w:tc>
          <w:tcPr>
            <w:tcW w:w="1176" w:type="dxa"/>
            <w:tcBorders>
              <w:left w:val="single" w:sz="4" w:space="0" w:color="auto"/>
              <w:bottom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p>
        </w:tc>
      </w:tr>
      <w:tr w:rsidR="005E45CD" w:rsidRPr="00395883" w:rsidTr="002F662A">
        <w:trPr>
          <w:jc w:val="center"/>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E45CD" w:rsidRPr="00395883" w:rsidRDefault="005E45CD" w:rsidP="00201666">
            <w:pPr>
              <w:jc w:val="center"/>
              <w:rPr>
                <w:rFonts w:ascii="Arial" w:hAnsi="Arial" w:cs="Arial"/>
                <w:sz w:val="18"/>
                <w:szCs w:val="18"/>
              </w:rPr>
            </w:pPr>
            <w:r>
              <w:rPr>
                <w:rFonts w:ascii="Arial" w:hAnsi="Arial" w:cs="Arial"/>
                <w:sz w:val="18"/>
                <w:szCs w:val="18"/>
              </w:rPr>
              <w:t>5</w:t>
            </w:r>
            <w:r w:rsidRPr="00395883">
              <w:rPr>
                <w:rFonts w:ascii="Arial" w:hAnsi="Arial" w:cs="Arial"/>
                <w:sz w:val="18"/>
                <w:szCs w:val="18"/>
              </w:rPr>
              <w:t>.</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5E45CD" w:rsidRPr="00395883" w:rsidRDefault="005E45CD" w:rsidP="00201666">
            <w:pPr>
              <w:rPr>
                <w:rFonts w:ascii="Arial" w:hAnsi="Arial" w:cs="Arial"/>
                <w:sz w:val="18"/>
                <w:szCs w:val="18"/>
              </w:rPr>
            </w:pPr>
            <w:r w:rsidRPr="00395883">
              <w:rPr>
                <w:rFonts w:ascii="Arial" w:hAnsi="Arial" w:cs="Arial"/>
                <w:sz w:val="18"/>
                <w:szCs w:val="18"/>
              </w:rPr>
              <w:t>Identyfikacja bakterii na podstawie min. 20 cech biochemicznych</w:t>
            </w:r>
            <w:r>
              <w:rPr>
                <w:rFonts w:ascii="Arial" w:hAnsi="Arial" w:cs="Arial"/>
                <w:sz w:val="18"/>
                <w:szCs w:val="18"/>
              </w:rPr>
              <w:t>.</w:t>
            </w:r>
          </w:p>
        </w:tc>
        <w:tc>
          <w:tcPr>
            <w:tcW w:w="1176" w:type="dxa"/>
            <w:tcBorders>
              <w:left w:val="single" w:sz="4" w:space="0" w:color="auto"/>
              <w:bottom w:val="single" w:sz="4" w:space="0" w:color="auto"/>
              <w:right w:val="single" w:sz="4" w:space="0" w:color="auto"/>
            </w:tcBorders>
            <w:shd w:val="clear" w:color="auto" w:fill="auto"/>
            <w:vAlign w:val="center"/>
          </w:tcPr>
          <w:p w:rsidR="005E45CD" w:rsidRDefault="005E45CD" w:rsidP="002F662A">
            <w:pPr>
              <w:jc w:val="center"/>
              <w:rPr>
                <w:rFonts w:ascii="Arial" w:hAnsi="Arial" w:cs="Arial"/>
                <w:sz w:val="18"/>
                <w:szCs w:val="18"/>
              </w:rPr>
            </w:pPr>
            <w:r>
              <w:rPr>
                <w:rFonts w:ascii="Arial" w:hAnsi="Arial" w:cs="Arial"/>
                <w:sz w:val="18"/>
                <w:szCs w:val="18"/>
              </w:rPr>
              <w:t>TAK</w:t>
            </w:r>
          </w:p>
        </w:tc>
        <w:tc>
          <w:tcPr>
            <w:tcW w:w="1176" w:type="dxa"/>
            <w:tcBorders>
              <w:left w:val="single" w:sz="4" w:space="0" w:color="auto"/>
              <w:bottom w:val="single" w:sz="4" w:space="0" w:color="auto"/>
              <w:right w:val="single" w:sz="4" w:space="0" w:color="auto"/>
            </w:tcBorders>
            <w:shd w:val="clear" w:color="auto" w:fill="auto"/>
            <w:vAlign w:val="center"/>
          </w:tcPr>
          <w:p w:rsidR="005E45CD" w:rsidRPr="00395883" w:rsidRDefault="005E45CD" w:rsidP="002F662A">
            <w:pPr>
              <w:jc w:val="center"/>
              <w:rPr>
                <w:rFonts w:ascii="Arial" w:hAnsi="Arial" w:cs="Arial"/>
                <w:sz w:val="18"/>
                <w:szCs w:val="18"/>
              </w:rPr>
            </w:pPr>
          </w:p>
        </w:tc>
      </w:tr>
    </w:tbl>
    <w:p w:rsidR="0006558A" w:rsidRDefault="0006558A" w:rsidP="0006558A">
      <w:pPr>
        <w:widowControl w:val="0"/>
        <w:suppressAutoHyphens/>
        <w:autoSpaceDE w:val="0"/>
        <w:autoSpaceDN w:val="0"/>
        <w:adjustRightInd w:val="0"/>
        <w:jc w:val="both"/>
        <w:rPr>
          <w:rFonts w:ascii="Arial" w:hAnsi="Arial" w:cs="Arial"/>
          <w:sz w:val="21"/>
          <w:szCs w:val="21"/>
        </w:rPr>
      </w:pPr>
    </w:p>
    <w:p w:rsidR="00691FD7" w:rsidRDefault="00691FD7" w:rsidP="0006558A">
      <w:pPr>
        <w:widowControl w:val="0"/>
        <w:suppressAutoHyphens/>
        <w:autoSpaceDE w:val="0"/>
        <w:autoSpaceDN w:val="0"/>
        <w:adjustRightInd w:val="0"/>
        <w:jc w:val="both"/>
        <w:rPr>
          <w:rFonts w:ascii="Arial" w:hAnsi="Arial" w:cs="Arial"/>
          <w:sz w:val="21"/>
          <w:szCs w:val="21"/>
        </w:rPr>
      </w:pPr>
    </w:p>
    <w:p w:rsidR="00383BFD" w:rsidRDefault="00383BFD" w:rsidP="00383BFD">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383BFD" w:rsidRDefault="00383BFD" w:rsidP="00383BFD">
      <w:pPr>
        <w:widowControl w:val="0"/>
        <w:suppressAutoHyphens/>
        <w:autoSpaceDE w:val="0"/>
        <w:autoSpaceDN w:val="0"/>
        <w:adjustRightInd w:val="0"/>
        <w:rPr>
          <w:rFonts w:ascii="Arial" w:hAnsi="Arial" w:cs="Arial"/>
          <w:sz w:val="16"/>
          <w:szCs w:val="16"/>
        </w:rPr>
      </w:pPr>
    </w:p>
    <w:p w:rsidR="00383BFD" w:rsidRPr="002C7BBC" w:rsidRDefault="00383BFD" w:rsidP="00383BFD">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383BFD" w:rsidRPr="00691FD7" w:rsidRDefault="00383BFD" w:rsidP="00691FD7">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w:t>
      </w:r>
      <w:r w:rsidR="00691FD7">
        <w:rPr>
          <w:rFonts w:ascii="Arial" w:hAnsi="Arial" w:cs="Arial"/>
          <w:bCs/>
          <w:sz w:val="16"/>
          <w:szCs w:val="16"/>
        </w:rPr>
        <w:t xml:space="preserve">Podpis </w:t>
      </w:r>
      <w:r w:rsidR="00691FD7">
        <w:rPr>
          <w:rFonts w:ascii="Arial" w:hAnsi="Arial" w:cs="Arial"/>
          <w:sz w:val="16"/>
          <w:szCs w:val="16"/>
        </w:rPr>
        <w:t>Wykonawcy</w:t>
      </w: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5E45CD" w:rsidRDefault="005E45CD" w:rsidP="00201666">
      <w:pPr>
        <w:pStyle w:val="Lista-kontynuacja2"/>
        <w:spacing w:after="0"/>
        <w:ind w:left="360"/>
        <w:jc w:val="right"/>
        <w:rPr>
          <w:rFonts w:ascii="Arial" w:hAnsi="Arial" w:cs="Arial"/>
          <w:b/>
        </w:rPr>
      </w:pPr>
    </w:p>
    <w:p w:rsidR="00201666" w:rsidRPr="00C06C93" w:rsidRDefault="00201666" w:rsidP="00201666">
      <w:pPr>
        <w:pStyle w:val="Lista-kontynuacja2"/>
        <w:spacing w:after="0"/>
        <w:ind w:left="360"/>
        <w:jc w:val="right"/>
        <w:rPr>
          <w:rFonts w:ascii="Arial" w:hAnsi="Arial" w:cs="Arial"/>
          <w:b/>
        </w:rPr>
      </w:pPr>
      <w:r>
        <w:rPr>
          <w:rFonts w:ascii="Arial" w:hAnsi="Arial" w:cs="Arial"/>
          <w:b/>
        </w:rPr>
        <w:t>Załącznik Nr 1.2</w:t>
      </w:r>
      <w:r w:rsidRPr="00C06C93">
        <w:rPr>
          <w:rFonts w:ascii="Arial" w:hAnsi="Arial" w:cs="Arial"/>
          <w:b/>
        </w:rPr>
        <w:t>. do OPZ</w:t>
      </w:r>
    </w:p>
    <w:p w:rsidR="00772675" w:rsidRDefault="00772675" w:rsidP="00772675">
      <w:pPr>
        <w:jc w:val="center"/>
        <w:rPr>
          <w:rFonts w:ascii="Arial" w:hAnsi="Arial" w:cs="Arial"/>
          <w:b/>
        </w:rPr>
      </w:pPr>
    </w:p>
    <w:p w:rsidR="00772675" w:rsidRDefault="00772675" w:rsidP="00772675">
      <w:pPr>
        <w:jc w:val="center"/>
        <w:rPr>
          <w:rFonts w:ascii="Arial" w:hAnsi="Arial" w:cs="Arial"/>
          <w:b/>
        </w:rPr>
      </w:pPr>
    </w:p>
    <w:p w:rsidR="00772675" w:rsidRDefault="00772675" w:rsidP="00772675">
      <w:pPr>
        <w:jc w:val="center"/>
        <w:rPr>
          <w:rFonts w:ascii="Arial" w:hAnsi="Arial" w:cs="Arial"/>
          <w:b/>
        </w:rPr>
      </w:pPr>
      <w:r>
        <w:rPr>
          <w:rFonts w:ascii="Arial" w:hAnsi="Arial" w:cs="Arial"/>
          <w:b/>
        </w:rPr>
        <w:t>DOSTAWA ODCZYNNIKÓW I PRODUKTÓW DO DIAGNOSTYKI MIKROBIOLOGICZNEJ</w:t>
      </w:r>
    </w:p>
    <w:p w:rsidR="00772675" w:rsidRPr="004D7903" w:rsidRDefault="00772675" w:rsidP="00772675">
      <w:pPr>
        <w:jc w:val="center"/>
        <w:rPr>
          <w:rFonts w:ascii="Arial" w:hAnsi="Arial" w:cs="Arial"/>
          <w:b/>
          <w:bCs/>
        </w:rPr>
      </w:pPr>
    </w:p>
    <w:p w:rsidR="00772675" w:rsidRPr="004D7903" w:rsidRDefault="00772675" w:rsidP="0077267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201666" w:rsidRDefault="00201666" w:rsidP="00201666">
      <w:pPr>
        <w:widowControl w:val="0"/>
        <w:suppressAutoHyphens/>
        <w:autoSpaceDE w:val="0"/>
        <w:autoSpaceDN w:val="0"/>
        <w:adjustRightInd w:val="0"/>
        <w:rPr>
          <w:rFonts w:ascii="Arial" w:hAnsi="Arial" w:cs="Arial"/>
          <w:b/>
        </w:rPr>
      </w:pPr>
    </w:p>
    <w:p w:rsidR="00201666" w:rsidRPr="003F5FDF" w:rsidRDefault="00201666" w:rsidP="00201666">
      <w:pPr>
        <w:widowControl w:val="0"/>
        <w:suppressAutoHyphens/>
        <w:autoSpaceDE w:val="0"/>
        <w:autoSpaceDN w:val="0"/>
        <w:adjustRightInd w:val="0"/>
        <w:rPr>
          <w:rFonts w:ascii="Arial" w:hAnsi="Arial" w:cs="Arial"/>
          <w:strike/>
        </w:rPr>
      </w:pPr>
    </w:p>
    <w:p w:rsid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PARAMETRY WYMAGANE </w:t>
      </w:r>
    </w:p>
    <w:p w:rsidR="00201666" w:rsidRP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PAKIET NR 2 – </w:t>
      </w:r>
      <w:r w:rsidRPr="00772675">
        <w:rPr>
          <w:rFonts w:ascii="Arial" w:hAnsi="Arial" w:cs="Arial"/>
          <w:color w:val="000000"/>
          <w:sz w:val="20"/>
        </w:rPr>
        <w:t xml:space="preserve">PROCEDURA OZNACZANIA LEKOWRAŻLIWOŚCI I TESTY PRZYDATNE </w:t>
      </w:r>
      <w:r>
        <w:rPr>
          <w:rFonts w:ascii="Arial" w:hAnsi="Arial" w:cs="Arial"/>
          <w:color w:val="000000"/>
          <w:sz w:val="20"/>
        </w:rPr>
        <w:br/>
      </w:r>
      <w:r w:rsidRPr="00772675">
        <w:rPr>
          <w:rFonts w:ascii="Arial" w:hAnsi="Arial" w:cs="Arial"/>
          <w:color w:val="000000"/>
          <w:sz w:val="20"/>
        </w:rPr>
        <w:t>W MANUALNEJ DIAGNOSTYCE MIKROBIOLOGICZNEJ</w:t>
      </w:r>
    </w:p>
    <w:p w:rsidR="00201666" w:rsidRDefault="00201666" w:rsidP="00201666"/>
    <w:p w:rsidR="00201666" w:rsidRDefault="00201666" w:rsidP="0020166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201666" w:rsidRPr="001E3D9E" w:rsidRDefault="00201666" w:rsidP="00201666">
      <w:pPr>
        <w:widowControl w:val="0"/>
        <w:suppressAutoHyphens/>
        <w:autoSpaceDE w:val="0"/>
        <w:autoSpaceDN w:val="0"/>
        <w:adjustRightInd w:val="0"/>
        <w:rPr>
          <w:rFonts w:ascii="Arial" w:hAnsi="Arial" w:cs="Arial"/>
        </w:rPr>
      </w:pPr>
    </w:p>
    <w:p w:rsidR="00201666" w:rsidRPr="001E3D9E" w:rsidRDefault="00201666" w:rsidP="0020166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201666" w:rsidRDefault="00201666" w:rsidP="0020166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6410"/>
        <w:gridCol w:w="1134"/>
        <w:gridCol w:w="65"/>
        <w:gridCol w:w="1176"/>
      </w:tblGrid>
      <w:tr w:rsidR="00201666" w:rsidRPr="00395883" w:rsidTr="00201666">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395883" w:rsidRDefault="00A40397" w:rsidP="00201666">
            <w:pPr>
              <w:jc w:val="center"/>
              <w:rPr>
                <w:rFonts w:ascii="Arial" w:hAnsi="Arial" w:cs="Arial"/>
                <w:b/>
                <w:sz w:val="18"/>
                <w:szCs w:val="18"/>
              </w:rPr>
            </w:pPr>
            <w:r>
              <w:rPr>
                <w:rFonts w:ascii="Arial" w:hAnsi="Arial" w:cs="Arial"/>
                <w:b/>
                <w:sz w:val="18"/>
                <w:szCs w:val="18"/>
              </w:rPr>
              <w:t>Lp.</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EE7192" w:rsidRDefault="00201666" w:rsidP="00201666">
            <w:pPr>
              <w:jc w:val="center"/>
              <w:rPr>
                <w:rFonts w:ascii="Arial" w:hAnsi="Arial" w:cs="Arial"/>
                <w:b/>
                <w:sz w:val="18"/>
                <w:szCs w:val="18"/>
              </w:rPr>
            </w:pPr>
            <w:r w:rsidRPr="00EE7192">
              <w:rPr>
                <w:rFonts w:ascii="Arial" w:hAnsi="Arial" w:cs="Arial"/>
                <w:b/>
                <w:sz w:val="18"/>
                <w:szCs w:val="18"/>
              </w:rPr>
              <w:t xml:space="preserve">Parametry wymagane </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666" w:rsidRPr="00EE7192" w:rsidRDefault="0093251E" w:rsidP="00201666">
            <w:pPr>
              <w:jc w:val="center"/>
              <w:rPr>
                <w:rFonts w:ascii="Arial" w:hAnsi="Arial" w:cs="Arial"/>
                <w:b/>
                <w:sz w:val="18"/>
                <w:szCs w:val="18"/>
              </w:rPr>
            </w:pPr>
            <w:r>
              <w:rPr>
                <w:rFonts w:ascii="Arial" w:hAnsi="Arial" w:cs="Arial"/>
                <w:b/>
                <w:sz w:val="18"/>
                <w:szCs w:val="18"/>
              </w:rPr>
              <w:t xml:space="preserve">Odpowiedź wymagana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EE7192" w:rsidRDefault="00201666" w:rsidP="00201666">
            <w:pPr>
              <w:rPr>
                <w:rFonts w:ascii="Arial" w:hAnsi="Arial" w:cs="Arial"/>
                <w:b/>
                <w:sz w:val="18"/>
                <w:szCs w:val="18"/>
              </w:rPr>
            </w:pPr>
            <w:r w:rsidRPr="00EE7192">
              <w:rPr>
                <w:rFonts w:ascii="Arial" w:hAnsi="Arial" w:cs="Arial"/>
                <w:b/>
                <w:sz w:val="18"/>
                <w:szCs w:val="18"/>
              </w:rPr>
              <w:t>Odpowiedź oferowana</w:t>
            </w:r>
          </w:p>
        </w:tc>
      </w:tr>
      <w:tr w:rsidR="00201666" w:rsidRPr="00395883" w:rsidTr="00201666">
        <w:trPr>
          <w:jc w:val="center"/>
        </w:trPr>
        <w:tc>
          <w:tcPr>
            <w:tcW w:w="9287" w:type="dxa"/>
            <w:gridSpan w:val="5"/>
            <w:tcBorders>
              <w:top w:val="nil"/>
              <w:left w:val="single" w:sz="4" w:space="0" w:color="auto"/>
              <w:bottom w:val="single" w:sz="4" w:space="0" w:color="auto"/>
              <w:right w:val="single" w:sz="4" w:space="0" w:color="auto"/>
            </w:tcBorders>
            <w:shd w:val="clear" w:color="auto" w:fill="auto"/>
            <w:vAlign w:val="center"/>
          </w:tcPr>
          <w:p w:rsidR="00201666" w:rsidRPr="00395883" w:rsidRDefault="00201666" w:rsidP="00201666">
            <w:pPr>
              <w:rPr>
                <w:rFonts w:ascii="Arial" w:hAnsi="Arial" w:cs="Arial"/>
                <w:b/>
                <w:sz w:val="18"/>
                <w:szCs w:val="18"/>
              </w:rPr>
            </w:pPr>
            <w:r w:rsidRPr="008F150E">
              <w:rPr>
                <w:rFonts w:ascii="Arial" w:hAnsi="Arial" w:cs="Arial"/>
                <w:b/>
                <w:sz w:val="18"/>
                <w:szCs w:val="18"/>
              </w:rPr>
              <w:t>Krążki antybiotykowe:</w:t>
            </w:r>
          </w:p>
        </w:tc>
      </w:tr>
      <w:tr w:rsidR="00201666" w:rsidRPr="00395883" w:rsidTr="00E245CF">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395883" w:rsidRDefault="00201666" w:rsidP="00201666">
            <w:pPr>
              <w:jc w:val="center"/>
              <w:rPr>
                <w:rFonts w:ascii="Arial" w:hAnsi="Arial" w:cs="Arial"/>
                <w:sz w:val="18"/>
                <w:szCs w:val="18"/>
              </w:rPr>
            </w:pPr>
            <w:r w:rsidRPr="00395883">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201666" w:rsidRPr="00395883" w:rsidRDefault="00201666" w:rsidP="00201666">
            <w:pPr>
              <w:rPr>
                <w:rFonts w:ascii="Arial" w:hAnsi="Arial" w:cs="Arial"/>
                <w:sz w:val="18"/>
                <w:szCs w:val="18"/>
              </w:rPr>
            </w:pPr>
            <w:r w:rsidRPr="00395883">
              <w:rPr>
                <w:rFonts w:ascii="Arial" w:hAnsi="Arial" w:cs="Arial"/>
                <w:sz w:val="18"/>
                <w:szCs w:val="18"/>
              </w:rPr>
              <w:t>Krążki wykonane z bibuły wysokiej jakości i nasączone określoną ilością antybiotyku lub chemioterapeutyku.</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666" w:rsidRPr="00395883" w:rsidRDefault="0093251E" w:rsidP="00E245CF">
            <w:pPr>
              <w:jc w:val="center"/>
              <w:rPr>
                <w:rFonts w:ascii="Arial" w:hAnsi="Arial" w:cs="Arial"/>
                <w:sz w:val="18"/>
                <w:szCs w:val="18"/>
              </w:rPr>
            </w:pPr>
            <w:r>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395883" w:rsidRDefault="00201666"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sidRPr="00395883">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Każdy krążek musi zawierać międzynarodowe nie zmieniające się oznaczenie i stężenie antybiotyku zgodnie z zaleceniami CLSI i EUCAST</w:t>
            </w:r>
            <w:r w:rsidR="002775D7">
              <w:rPr>
                <w:rFonts w:ascii="Arial" w:hAnsi="Arial" w:cs="Arial"/>
                <w:sz w:val="18"/>
                <w:szCs w:val="18"/>
              </w:rPr>
              <w:t>.</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3.</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 xml:space="preserve">Na każdym pojedynczym krążku musi widnieć jego symbol i stężenie w </w:t>
            </w:r>
            <w:r w:rsidRPr="00C83700">
              <w:rPr>
                <w:rFonts w:ascii="Symbol" w:hAnsi="Symbol" w:cs="Arial"/>
                <w:sz w:val="18"/>
                <w:szCs w:val="18"/>
              </w:rPr>
              <w:t></w:t>
            </w:r>
            <w:r w:rsidRPr="00C83700">
              <w:rPr>
                <w:rFonts w:ascii="Arial" w:hAnsi="Arial" w:cs="Arial"/>
                <w:sz w:val="18"/>
                <w:szCs w:val="18"/>
              </w:rPr>
              <w:t>g wydrukowane dwustronnie</w:t>
            </w:r>
            <w:r w:rsidR="002775D7">
              <w:rPr>
                <w:rFonts w:ascii="Arial" w:hAnsi="Arial" w:cs="Arial"/>
                <w:sz w:val="18"/>
                <w:szCs w:val="18"/>
              </w:rPr>
              <w:t>.</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4.</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Każda fiolka z krążkami musi być zapakowana w oddzielny, hermetycznie zamknięty blister z pochłaniaczem wilgoci. Za blister Zamawiający uważa opakowanie wykonane z trwałego, przeźroczystego wytłaczanego plastiku, zabezpieczone od spodu folią aluminiową lub plastikiem. Nie dopuszczane są formy innego hermetycznego opakowania „typu blister”.</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5.</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Każda fiolka z krążkami musi posiadać etykietę z nazwą antybiotyku, jego stężeniem, datą ważności i numerem serii.</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6.</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 xml:space="preserve">Wszystkie krążki muszą posiadać identyczne warunki przechowywania: od    </w:t>
            </w:r>
            <w:smartTag w:uri="urn:schemas-microsoft-com:office:smarttags" w:element="metricconverter">
              <w:smartTagPr>
                <w:attr w:name="ProductID" w:val="-200C"/>
              </w:smartTagPr>
              <w:r w:rsidRPr="00C83700">
                <w:rPr>
                  <w:rFonts w:ascii="Arial" w:hAnsi="Arial" w:cs="Arial"/>
                  <w:sz w:val="18"/>
                  <w:szCs w:val="18"/>
                </w:rPr>
                <w:t>-20</w:t>
              </w:r>
              <w:r w:rsidRPr="00C83700">
                <w:rPr>
                  <w:rFonts w:ascii="Arial" w:hAnsi="Arial" w:cs="Arial"/>
                  <w:sz w:val="18"/>
                  <w:szCs w:val="18"/>
                  <w:vertAlign w:val="superscript"/>
                </w:rPr>
                <w:t>0</w:t>
              </w:r>
              <w:r w:rsidRPr="00C83700">
                <w:rPr>
                  <w:rFonts w:ascii="Arial" w:hAnsi="Arial" w:cs="Arial"/>
                  <w:sz w:val="18"/>
                  <w:szCs w:val="18"/>
                </w:rPr>
                <w:t>C</w:t>
              </w:r>
            </w:smartTag>
            <w:r w:rsidRPr="00C83700">
              <w:rPr>
                <w:rFonts w:ascii="Arial" w:hAnsi="Arial" w:cs="Arial"/>
                <w:sz w:val="18"/>
                <w:szCs w:val="18"/>
              </w:rPr>
              <w:t xml:space="preserve"> do +</w:t>
            </w:r>
            <w:smartTag w:uri="urn:schemas-microsoft-com:office:smarttags" w:element="metricconverter">
              <w:smartTagPr>
                <w:attr w:name="ProductID" w:val="80C"/>
              </w:smartTagPr>
              <w:r w:rsidRPr="00C83700">
                <w:rPr>
                  <w:rFonts w:ascii="Arial" w:hAnsi="Arial" w:cs="Arial"/>
                  <w:sz w:val="18"/>
                  <w:szCs w:val="18"/>
                </w:rPr>
                <w:t>8</w:t>
              </w:r>
              <w:r w:rsidRPr="00C83700">
                <w:rPr>
                  <w:rFonts w:ascii="Arial" w:hAnsi="Arial" w:cs="Arial"/>
                  <w:sz w:val="18"/>
                  <w:szCs w:val="18"/>
                  <w:vertAlign w:val="superscript"/>
                </w:rPr>
                <w:t>0</w:t>
              </w:r>
              <w:r w:rsidRPr="00C83700">
                <w:rPr>
                  <w:rFonts w:ascii="Arial" w:hAnsi="Arial" w:cs="Arial"/>
                  <w:sz w:val="18"/>
                  <w:szCs w:val="18"/>
                </w:rPr>
                <w:t>C</w:t>
              </w:r>
            </w:smartTag>
            <w:r w:rsidRPr="00C83700">
              <w:rPr>
                <w:rFonts w:ascii="Arial" w:hAnsi="Arial" w:cs="Arial"/>
                <w:sz w:val="18"/>
                <w:szCs w:val="18"/>
              </w:rPr>
              <w:t xml:space="preserve">, z uwzględnieniem antybiotyków </w:t>
            </w:r>
            <w:r w:rsidRPr="00C83700">
              <w:rPr>
                <w:rFonts w:ascii="Symbol" w:hAnsi="Symbol" w:cs="Arial"/>
                <w:sz w:val="18"/>
                <w:szCs w:val="18"/>
              </w:rPr>
              <w:t></w:t>
            </w:r>
            <w:r w:rsidRPr="00C83700">
              <w:rPr>
                <w:rFonts w:ascii="Symbol" w:hAnsi="Symbol" w:cs="Arial"/>
                <w:sz w:val="18"/>
                <w:szCs w:val="18"/>
              </w:rPr>
              <w:t></w:t>
            </w:r>
            <w:proofErr w:type="spellStart"/>
            <w:r w:rsidRPr="00C83700">
              <w:rPr>
                <w:rFonts w:ascii="Arial" w:hAnsi="Arial" w:cs="Arial"/>
                <w:sz w:val="18"/>
                <w:szCs w:val="18"/>
              </w:rPr>
              <w:t>laktamowych</w:t>
            </w:r>
            <w:proofErr w:type="spellEnd"/>
            <w:r w:rsidR="002775D7">
              <w:rPr>
                <w:rFonts w:ascii="Arial" w:hAnsi="Arial" w:cs="Arial"/>
                <w:sz w:val="18"/>
                <w:szCs w:val="18"/>
              </w:rPr>
              <w:t>.</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7.</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 xml:space="preserve">Fiolki z krążkami muszą być kompatybilne z </w:t>
            </w:r>
            <w:proofErr w:type="spellStart"/>
            <w:r w:rsidRPr="00C83700">
              <w:rPr>
                <w:rFonts w:ascii="Arial" w:hAnsi="Arial" w:cs="Arial"/>
                <w:sz w:val="18"/>
                <w:szCs w:val="18"/>
              </w:rPr>
              <w:t>despenserem</w:t>
            </w:r>
            <w:proofErr w:type="spellEnd"/>
            <w:r w:rsidRPr="00C83700">
              <w:rPr>
                <w:rFonts w:ascii="Arial" w:hAnsi="Arial" w:cs="Arial"/>
                <w:sz w:val="18"/>
                <w:szCs w:val="18"/>
              </w:rPr>
              <w:t>, zgodnie z wytycznymi producenta zawartymi w instrukcji  dyspensera.  Do oferty należy dołączyć instrukcję producenta dyspensera.</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8.</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Termin ważności krążków – min. 24 miesiące licząc od daty dostarczenia zamawiającemu i pochodzić od jednego producenta</w:t>
            </w:r>
            <w:r w:rsidR="002775D7">
              <w:rPr>
                <w:rFonts w:ascii="Arial" w:hAnsi="Arial" w:cs="Arial"/>
                <w:sz w:val="18"/>
                <w:szCs w:val="18"/>
              </w:rPr>
              <w:t>.</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r>
              <w:rPr>
                <w:rFonts w:ascii="Arial" w:hAnsi="Arial" w:cs="Arial"/>
                <w:sz w:val="18"/>
                <w:szCs w:val="18"/>
              </w:rPr>
              <w:t xml:space="preserve"> podać</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9.</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83700" w:rsidRDefault="00A40397" w:rsidP="00201666">
            <w:pPr>
              <w:rPr>
                <w:rFonts w:ascii="Arial" w:hAnsi="Arial" w:cs="Arial"/>
                <w:sz w:val="18"/>
                <w:szCs w:val="18"/>
              </w:rPr>
            </w:pPr>
            <w:r w:rsidRPr="00C83700">
              <w:rPr>
                <w:rFonts w:ascii="Arial" w:hAnsi="Arial" w:cs="Arial"/>
                <w:sz w:val="18"/>
                <w:szCs w:val="18"/>
              </w:rPr>
              <w:t>Stężenie antybiotyku na krążku powinno zawierać się w zakresie 90 -125% ustalonego stężenia, tak jak określa to norma DIN. Do oferty przetargowej należy dostarczyć dokument producenta krążków antybiotykowych dotyczący   kryteriów  akceptacji zakresów stężenia antybiotyku zawartego na krążkach wg normy DIN.</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733343">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5E45CD" w:rsidRPr="005E45CD"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201666">
            <w:pPr>
              <w:jc w:val="center"/>
              <w:rPr>
                <w:rFonts w:ascii="Arial" w:hAnsi="Arial" w:cs="Arial"/>
                <w:sz w:val="18"/>
                <w:szCs w:val="18"/>
              </w:rPr>
            </w:pPr>
            <w:r w:rsidRPr="005E45CD">
              <w:rPr>
                <w:rFonts w:ascii="Arial" w:hAnsi="Arial" w:cs="Arial"/>
                <w:sz w:val="18"/>
                <w:szCs w:val="18"/>
              </w:rPr>
              <w:t>10.</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5E45CD" w:rsidRDefault="00A40397" w:rsidP="00201666">
            <w:pPr>
              <w:rPr>
                <w:rFonts w:ascii="Arial" w:hAnsi="Arial" w:cs="Arial"/>
                <w:sz w:val="18"/>
                <w:szCs w:val="18"/>
              </w:rPr>
            </w:pPr>
            <w:r w:rsidRPr="005E45CD">
              <w:rPr>
                <w:rFonts w:ascii="Arial" w:hAnsi="Arial" w:cs="Arial"/>
                <w:sz w:val="18"/>
                <w:szCs w:val="18"/>
              </w:rPr>
              <w:t>Do oferty przetargowej należy dołączyć specyfikację krążków i  przykładowe świadectwo kontroli jakości 3 różnych krążków antybiotykowych, które powinno zawierać:</w:t>
            </w:r>
          </w:p>
          <w:p w:rsidR="00A40397" w:rsidRPr="005E45CD" w:rsidRDefault="00A40397" w:rsidP="00201666">
            <w:pPr>
              <w:rPr>
                <w:rFonts w:ascii="Arial" w:hAnsi="Arial" w:cs="Arial"/>
                <w:sz w:val="18"/>
                <w:szCs w:val="18"/>
              </w:rPr>
            </w:pPr>
            <w:r w:rsidRPr="005E45CD">
              <w:rPr>
                <w:rFonts w:ascii="Arial" w:hAnsi="Arial" w:cs="Arial"/>
                <w:sz w:val="18"/>
                <w:szCs w:val="18"/>
              </w:rPr>
              <w:t>I. nazwę producenta, nazwę antybiotyku, stężenie, numer serii, datę ważności;</w:t>
            </w:r>
          </w:p>
          <w:p w:rsidR="00A40397" w:rsidRPr="005E45CD" w:rsidRDefault="00A40397" w:rsidP="00201666">
            <w:pPr>
              <w:rPr>
                <w:rFonts w:ascii="Arial" w:hAnsi="Arial" w:cs="Arial"/>
                <w:sz w:val="18"/>
                <w:szCs w:val="18"/>
              </w:rPr>
            </w:pPr>
            <w:r w:rsidRPr="005E45CD">
              <w:rPr>
                <w:rFonts w:ascii="Arial" w:hAnsi="Arial" w:cs="Arial"/>
                <w:sz w:val="18"/>
                <w:szCs w:val="18"/>
              </w:rPr>
              <w:t>II. kontrolę stężenia antybiotyku na krążku;</w:t>
            </w:r>
          </w:p>
          <w:p w:rsidR="00A40397" w:rsidRPr="005E45CD" w:rsidRDefault="00A40397" w:rsidP="00201666">
            <w:pPr>
              <w:rPr>
                <w:rFonts w:ascii="Arial" w:hAnsi="Arial" w:cs="Arial"/>
                <w:sz w:val="18"/>
                <w:szCs w:val="18"/>
              </w:rPr>
            </w:pPr>
            <w:r w:rsidRPr="005E45CD">
              <w:rPr>
                <w:rFonts w:ascii="Arial" w:hAnsi="Arial" w:cs="Arial"/>
                <w:sz w:val="18"/>
                <w:szCs w:val="18"/>
              </w:rPr>
              <w:t>III. kontrolę na szczepach wzorcowych wraz ze strefami podanymi w milimetrach dla każdego sz</w:t>
            </w:r>
            <w:r w:rsidR="002775D7" w:rsidRPr="005E45CD">
              <w:rPr>
                <w:rFonts w:ascii="Arial" w:hAnsi="Arial" w:cs="Arial"/>
                <w:sz w:val="18"/>
                <w:szCs w:val="18"/>
              </w:rPr>
              <w:t>czepu kontrolnego.</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A40397">
            <w:pPr>
              <w:jc w:val="center"/>
            </w:pPr>
            <w:r w:rsidRPr="005E45CD">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E245CF">
            <w:pPr>
              <w:jc w:val="center"/>
              <w:rPr>
                <w:rFonts w:ascii="Arial" w:hAnsi="Arial" w:cs="Arial"/>
                <w:sz w:val="18"/>
                <w:szCs w:val="18"/>
              </w:rPr>
            </w:pPr>
          </w:p>
        </w:tc>
      </w:tr>
      <w:tr w:rsidR="005E45CD" w:rsidRPr="005E45CD" w:rsidTr="00A40397">
        <w:trPr>
          <w:trHeight w:val="526"/>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5E45CD">
            <w:pPr>
              <w:jc w:val="center"/>
              <w:rPr>
                <w:rFonts w:ascii="Arial" w:hAnsi="Arial" w:cs="Arial"/>
                <w:sz w:val="18"/>
                <w:szCs w:val="18"/>
              </w:rPr>
            </w:pPr>
            <w:r w:rsidRPr="005E45CD">
              <w:rPr>
                <w:rFonts w:ascii="Arial" w:hAnsi="Arial" w:cs="Arial"/>
                <w:sz w:val="18"/>
                <w:szCs w:val="18"/>
              </w:rPr>
              <w:t>1</w:t>
            </w:r>
            <w:r w:rsidR="005E45CD" w:rsidRPr="005E45CD">
              <w:rPr>
                <w:rFonts w:ascii="Arial" w:hAnsi="Arial" w:cs="Arial"/>
                <w:sz w:val="18"/>
                <w:szCs w:val="18"/>
              </w:rPr>
              <w:t>1</w:t>
            </w:r>
            <w:r w:rsidRPr="005E45CD">
              <w:rPr>
                <w:rFonts w:ascii="Arial" w:hAnsi="Arial" w:cs="Arial"/>
                <w:sz w:val="18"/>
                <w:szCs w:val="18"/>
              </w:rPr>
              <w:t>.</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5E45CD" w:rsidRDefault="00A40397" w:rsidP="00177E27">
            <w:pPr>
              <w:rPr>
                <w:rFonts w:ascii="Arial" w:hAnsi="Arial" w:cs="Arial"/>
                <w:sz w:val="18"/>
                <w:szCs w:val="18"/>
              </w:rPr>
            </w:pPr>
            <w:r w:rsidRPr="005E45CD">
              <w:rPr>
                <w:rFonts w:ascii="Arial" w:hAnsi="Arial" w:cs="Arial"/>
                <w:sz w:val="18"/>
                <w:szCs w:val="18"/>
              </w:rPr>
              <w:t xml:space="preserve">Do oferty należy dołączyć wzorce produktów , tj. fiolki  z następującymi antybiotykami:  </w:t>
            </w:r>
            <w:proofErr w:type="spellStart"/>
            <w:r w:rsidRPr="005E45CD">
              <w:rPr>
                <w:rFonts w:ascii="Arial" w:hAnsi="Arial" w:cs="Arial"/>
                <w:sz w:val="18"/>
                <w:szCs w:val="18"/>
              </w:rPr>
              <w:t>imipenem</w:t>
            </w:r>
            <w:proofErr w:type="spellEnd"/>
            <w:r w:rsidRPr="005E45CD">
              <w:rPr>
                <w:rFonts w:ascii="Arial" w:hAnsi="Arial" w:cs="Arial"/>
                <w:sz w:val="18"/>
                <w:szCs w:val="18"/>
              </w:rPr>
              <w:t xml:space="preserve"> 10</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amikacyna</w:t>
            </w:r>
            <w:proofErr w:type="spellEnd"/>
            <w:r w:rsidRPr="005E45CD">
              <w:rPr>
                <w:rFonts w:ascii="Arial" w:hAnsi="Arial" w:cs="Arial"/>
                <w:sz w:val="18"/>
                <w:szCs w:val="18"/>
              </w:rPr>
              <w:t xml:space="preserve"> 30</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piperacylina</w:t>
            </w:r>
            <w:proofErr w:type="spellEnd"/>
            <w:r w:rsidRPr="005E45CD">
              <w:rPr>
                <w:rFonts w:ascii="Arial" w:hAnsi="Arial" w:cs="Arial"/>
                <w:sz w:val="18"/>
                <w:szCs w:val="18"/>
              </w:rPr>
              <w:t xml:space="preserve"> z </w:t>
            </w:r>
            <w:proofErr w:type="spellStart"/>
            <w:r w:rsidRPr="005E45CD">
              <w:rPr>
                <w:rFonts w:ascii="Arial" w:hAnsi="Arial" w:cs="Arial"/>
                <w:sz w:val="18"/>
                <w:szCs w:val="18"/>
              </w:rPr>
              <w:t>tazobaktemem</w:t>
            </w:r>
            <w:proofErr w:type="spellEnd"/>
            <w:r w:rsidRPr="005E45CD">
              <w:rPr>
                <w:rFonts w:ascii="Arial" w:hAnsi="Arial" w:cs="Arial"/>
                <w:sz w:val="18"/>
                <w:szCs w:val="18"/>
              </w:rPr>
              <w:t xml:space="preserve">  36</w:t>
            </w:r>
            <w:r w:rsidRPr="005E45CD">
              <w:rPr>
                <w:rFonts w:ascii="Symbol" w:hAnsi="Symbol" w:cs="Arial"/>
                <w:sz w:val="18"/>
                <w:szCs w:val="18"/>
              </w:rPr>
              <w:t></w:t>
            </w:r>
            <w:r w:rsidRPr="005E45CD">
              <w:rPr>
                <w:rFonts w:ascii="Arial" w:hAnsi="Arial" w:cs="Arial"/>
                <w:sz w:val="18"/>
                <w:szCs w:val="18"/>
              </w:rPr>
              <w:t>g</w:t>
            </w:r>
            <w:r w:rsidR="002775D7" w:rsidRPr="005E45CD">
              <w:rPr>
                <w:rFonts w:ascii="Arial" w:hAnsi="Arial" w:cs="Arial"/>
                <w:sz w:val="18"/>
                <w:szCs w:val="18"/>
              </w:rPr>
              <w:t>.</w:t>
            </w:r>
            <w:r w:rsidR="00177E27" w:rsidRPr="005E45CD">
              <w:rPr>
                <w:rFonts w:ascii="Arial" w:hAnsi="Arial" w:cs="Arial"/>
                <w:sz w:val="18"/>
                <w:szCs w:val="18"/>
              </w:rPr>
              <w:t xml:space="preserve"> </w:t>
            </w:r>
            <w:r w:rsidR="00224F1D" w:rsidRPr="005E45CD">
              <w:rPr>
                <w:rFonts w:ascii="Arial" w:hAnsi="Arial" w:cs="Arial"/>
                <w:sz w:val="18"/>
                <w:szCs w:val="18"/>
              </w:rPr>
              <w:t>PRÓBKI? PATRZ 10.C.3 POWTÓRZENIE?</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A40397">
            <w:pPr>
              <w:jc w:val="center"/>
            </w:pPr>
            <w:r w:rsidRPr="005E45CD">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E245CF">
            <w:pPr>
              <w:jc w:val="center"/>
              <w:rPr>
                <w:rFonts w:ascii="Arial" w:hAnsi="Arial" w:cs="Arial"/>
                <w:sz w:val="18"/>
                <w:szCs w:val="18"/>
              </w:rPr>
            </w:pPr>
          </w:p>
        </w:tc>
      </w:tr>
      <w:tr w:rsidR="00201666" w:rsidRPr="00395883" w:rsidTr="00201666">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1666" w:rsidRPr="0093251E" w:rsidRDefault="00201666" w:rsidP="0093251E">
            <w:pPr>
              <w:rPr>
                <w:rFonts w:ascii="Arial" w:hAnsi="Arial" w:cs="Arial"/>
                <w:b/>
                <w:sz w:val="18"/>
                <w:szCs w:val="18"/>
              </w:rPr>
            </w:pPr>
            <w:r w:rsidRPr="00395883">
              <w:rPr>
                <w:rFonts w:ascii="Arial" w:hAnsi="Arial" w:cs="Arial"/>
                <w:b/>
                <w:sz w:val="18"/>
                <w:szCs w:val="18"/>
              </w:rPr>
              <w:t>Krążki diagnostyczne:</w:t>
            </w: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Pr>
                <w:rFonts w:ascii="Arial" w:hAnsi="Arial" w:cs="Arial"/>
                <w:sz w:val="18"/>
                <w:szCs w:val="18"/>
              </w:rPr>
              <w:t xml:space="preserve"> </w:t>
            </w:r>
            <w:r w:rsidRPr="00C83700">
              <w:rPr>
                <w:rFonts w:ascii="Arial" w:hAnsi="Arial" w:cs="Arial"/>
                <w:sz w:val="18"/>
                <w:szCs w:val="18"/>
              </w:rPr>
              <w:t>Na każdym pojedynczym krążku</w:t>
            </w:r>
            <w:r>
              <w:rPr>
                <w:rFonts w:ascii="Arial" w:hAnsi="Arial" w:cs="Arial"/>
                <w:sz w:val="18"/>
                <w:szCs w:val="18"/>
              </w:rPr>
              <w:t xml:space="preserve"> musi widnieć </w:t>
            </w:r>
            <w:r w:rsidRPr="00C83700">
              <w:rPr>
                <w:rFonts w:ascii="Arial" w:hAnsi="Arial" w:cs="Arial"/>
                <w:sz w:val="18"/>
                <w:szCs w:val="18"/>
              </w:rPr>
              <w:t xml:space="preserve"> symbol</w:t>
            </w:r>
            <w:r>
              <w:rPr>
                <w:rFonts w:ascii="Arial" w:hAnsi="Arial" w:cs="Arial"/>
                <w:sz w:val="18"/>
                <w:szCs w:val="18"/>
              </w:rPr>
              <w:t xml:space="preserve"> preparatu </w:t>
            </w:r>
            <w:r w:rsidRPr="00C83700">
              <w:rPr>
                <w:rFonts w:ascii="Arial" w:hAnsi="Arial" w:cs="Arial"/>
                <w:sz w:val="18"/>
                <w:szCs w:val="18"/>
              </w:rPr>
              <w:t xml:space="preserve"> wyd</w:t>
            </w:r>
            <w:r>
              <w:rPr>
                <w:rFonts w:ascii="Arial" w:hAnsi="Arial" w:cs="Arial"/>
                <w:sz w:val="18"/>
                <w:szCs w:val="18"/>
              </w:rPr>
              <w:t>rukowany</w:t>
            </w:r>
            <w:r w:rsidRPr="00C83700">
              <w:rPr>
                <w:rFonts w:ascii="Arial" w:hAnsi="Arial" w:cs="Arial"/>
                <w:sz w:val="18"/>
                <w:szCs w:val="18"/>
              </w:rPr>
              <w:t xml:space="preserve"> dwustronnie</w:t>
            </w:r>
            <w:r w:rsidR="002775D7">
              <w:rPr>
                <w:rFonts w:ascii="Arial" w:hAnsi="Arial" w:cs="Arial"/>
                <w:sz w:val="18"/>
                <w:szCs w:val="18"/>
              </w:rPr>
              <w:t>.</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B11279">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361D7E" w:rsidP="00201666">
            <w:pPr>
              <w:rPr>
                <w:rFonts w:ascii="Arial" w:hAnsi="Arial" w:cs="Arial"/>
                <w:sz w:val="18"/>
                <w:szCs w:val="18"/>
              </w:rPr>
            </w:pPr>
            <w:r>
              <w:rPr>
                <w:rFonts w:ascii="Arial" w:hAnsi="Arial" w:cs="Arial"/>
                <w:sz w:val="18"/>
                <w:szCs w:val="18"/>
              </w:rPr>
              <w:t>Krążki pakowane po 50 sztuk</w:t>
            </w:r>
            <w:r w:rsidR="00A40397" w:rsidRPr="00395883">
              <w:rPr>
                <w:rFonts w:ascii="Arial" w:hAnsi="Arial" w:cs="Arial"/>
                <w:sz w:val="18"/>
                <w:szCs w:val="18"/>
              </w:rPr>
              <w:t xml:space="preserve"> hermetycznie w fiolki, umieszczone w oddzielnym zgrzewanym rulonie typu blister, zawierający pochłaniacz wilgoci</w:t>
            </w:r>
            <w:r w:rsidR="00A40397">
              <w:rPr>
                <w:rFonts w:ascii="Arial" w:hAnsi="Arial" w:cs="Arial"/>
                <w:sz w:val="18"/>
                <w:szCs w:val="18"/>
              </w:rPr>
              <w:t xml:space="preserve"> lub w fiolki.</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B11279">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5E45CD" w:rsidRPr="005E45CD"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7F63FB">
            <w:pPr>
              <w:jc w:val="center"/>
              <w:rPr>
                <w:rFonts w:ascii="Arial" w:hAnsi="Arial" w:cs="Arial"/>
                <w:sz w:val="18"/>
                <w:szCs w:val="18"/>
              </w:rPr>
            </w:pPr>
            <w:r w:rsidRPr="005E45CD">
              <w:rPr>
                <w:rFonts w:ascii="Arial" w:hAnsi="Arial" w:cs="Arial"/>
                <w:sz w:val="18"/>
                <w:szCs w:val="18"/>
              </w:rPr>
              <w:t>3.</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5E45CD" w:rsidRDefault="005E45CD" w:rsidP="007F63FB">
            <w:pPr>
              <w:rPr>
                <w:rFonts w:ascii="Arial" w:hAnsi="Arial" w:cs="Arial"/>
                <w:sz w:val="18"/>
                <w:szCs w:val="18"/>
              </w:rPr>
            </w:pPr>
            <w:r w:rsidRPr="005E45CD">
              <w:rPr>
                <w:rFonts w:ascii="Arial" w:hAnsi="Arial" w:cs="Arial"/>
                <w:sz w:val="18"/>
                <w:szCs w:val="18"/>
              </w:rPr>
              <w:t>Minimalny termin ważności: 24 m-ce</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A40397">
            <w:pPr>
              <w:jc w:val="center"/>
              <w:rPr>
                <w:rFonts w:ascii="Arial" w:hAnsi="Arial" w:cs="Arial"/>
                <w:sz w:val="18"/>
                <w:szCs w:val="18"/>
              </w:rPr>
            </w:pPr>
            <w:r w:rsidRPr="005E45CD">
              <w:rPr>
                <w:rFonts w:ascii="Arial" w:hAnsi="Arial" w:cs="Arial"/>
                <w:sz w:val="18"/>
                <w:szCs w:val="18"/>
              </w:rPr>
              <w:t>TAK podać</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E245CF">
            <w:pPr>
              <w:jc w:val="center"/>
              <w:rPr>
                <w:rFonts w:ascii="Arial" w:hAnsi="Arial" w:cs="Arial"/>
                <w:sz w:val="18"/>
                <w:szCs w:val="18"/>
              </w:rPr>
            </w:pPr>
          </w:p>
        </w:tc>
      </w:tr>
      <w:tr w:rsidR="00A40397" w:rsidRPr="00395883" w:rsidTr="00201666">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93251E" w:rsidRDefault="00A40397" w:rsidP="0093251E">
            <w:pPr>
              <w:rPr>
                <w:rFonts w:ascii="Arial" w:hAnsi="Arial" w:cs="Arial"/>
                <w:b/>
                <w:sz w:val="18"/>
                <w:szCs w:val="18"/>
              </w:rPr>
            </w:pPr>
            <w:r w:rsidRPr="00395883">
              <w:rPr>
                <w:rFonts w:ascii="Arial" w:hAnsi="Arial" w:cs="Arial"/>
                <w:b/>
                <w:sz w:val="18"/>
                <w:szCs w:val="18"/>
              </w:rPr>
              <w:t>Paski z gradientem stężeń antybiotyku:</w:t>
            </w:r>
          </w:p>
        </w:tc>
      </w:tr>
      <w:tr w:rsidR="00A40397" w:rsidRPr="00395883" w:rsidTr="00E245CF">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Pr>
                <w:rFonts w:ascii="Arial" w:hAnsi="Arial" w:cs="Arial"/>
                <w:sz w:val="18"/>
                <w:szCs w:val="18"/>
              </w:rPr>
              <w:t>Wymaga się</w:t>
            </w:r>
            <w:r w:rsidRPr="00395883">
              <w:rPr>
                <w:rFonts w:ascii="Arial" w:hAnsi="Arial" w:cs="Arial"/>
                <w:sz w:val="18"/>
                <w:szCs w:val="18"/>
              </w:rPr>
              <w:t>, aby E-testy wykonane były z materiału plastikowego, pakowane pojedync</w:t>
            </w:r>
            <w:r>
              <w:rPr>
                <w:rFonts w:ascii="Arial" w:hAnsi="Arial" w:cs="Arial"/>
                <w:sz w:val="18"/>
                <w:szCs w:val="18"/>
              </w:rPr>
              <w:t>zo lub po 10</w:t>
            </w:r>
            <w:r w:rsidRPr="00395883">
              <w:rPr>
                <w:rFonts w:ascii="Arial" w:hAnsi="Arial" w:cs="Arial"/>
                <w:sz w:val="18"/>
                <w:szCs w:val="18"/>
              </w:rPr>
              <w:t xml:space="preserve"> sztuk </w:t>
            </w:r>
            <w:r>
              <w:rPr>
                <w:rFonts w:ascii="Arial" w:hAnsi="Arial" w:cs="Arial"/>
                <w:sz w:val="18"/>
                <w:szCs w:val="18"/>
              </w:rPr>
              <w:t xml:space="preserve"> w hermetyczne opakowanie </w:t>
            </w:r>
            <w:r w:rsidR="002775D7">
              <w:rPr>
                <w:rFonts w:ascii="Arial" w:hAnsi="Arial" w:cs="Arial"/>
                <w:sz w:val="18"/>
                <w:szCs w:val="18"/>
              </w:rPr>
              <w:t>z  pochłaniaczem wilgoci.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r>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5E45CD" w:rsidP="00201666">
            <w:pPr>
              <w:jc w:val="center"/>
              <w:rPr>
                <w:rFonts w:ascii="Arial" w:hAnsi="Arial" w:cs="Arial"/>
                <w:sz w:val="18"/>
                <w:szCs w:val="18"/>
              </w:rPr>
            </w:pPr>
            <w:r>
              <w:rPr>
                <w:rFonts w:ascii="Arial" w:hAnsi="Arial" w:cs="Arial"/>
                <w:sz w:val="18"/>
                <w:szCs w:val="18"/>
              </w:rPr>
              <w:t>2</w:t>
            </w:r>
            <w:r w:rsidR="00A40397">
              <w:rPr>
                <w:rFonts w:ascii="Arial" w:hAnsi="Arial" w:cs="Arial"/>
                <w:sz w:val="18"/>
                <w:szCs w:val="18"/>
              </w:rPr>
              <w:t>.</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rPr>
                <w:rFonts w:ascii="Arial" w:hAnsi="Arial" w:cs="Arial"/>
                <w:sz w:val="18"/>
                <w:szCs w:val="18"/>
              </w:rPr>
            </w:pPr>
            <w:r w:rsidRPr="00395883">
              <w:rPr>
                <w:rFonts w:ascii="Arial" w:hAnsi="Arial" w:cs="Arial"/>
                <w:sz w:val="18"/>
                <w:szCs w:val="18"/>
              </w:rPr>
              <w:t>Na każdym pasku umieszczony symbol anty</w:t>
            </w:r>
            <w:r w:rsidR="002775D7">
              <w:rPr>
                <w:rFonts w:ascii="Arial" w:hAnsi="Arial" w:cs="Arial"/>
                <w:sz w:val="18"/>
                <w:szCs w:val="18"/>
              </w:rPr>
              <w:t>biotyku oraz zakres jego stężeń.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B44E8D">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5E45CD" w:rsidP="00201666">
            <w:pPr>
              <w:jc w:val="center"/>
              <w:rPr>
                <w:rFonts w:ascii="Arial" w:hAnsi="Arial" w:cs="Arial"/>
                <w:sz w:val="18"/>
                <w:szCs w:val="18"/>
              </w:rPr>
            </w:pPr>
            <w:r>
              <w:rPr>
                <w:rFonts w:ascii="Arial" w:hAnsi="Arial" w:cs="Arial"/>
                <w:sz w:val="18"/>
                <w:szCs w:val="18"/>
              </w:rPr>
              <w:t>3</w:t>
            </w:r>
            <w:r w:rsidR="00A40397">
              <w:rPr>
                <w:rFonts w:ascii="Arial" w:hAnsi="Arial" w:cs="Arial"/>
                <w:sz w:val="18"/>
                <w:szCs w:val="18"/>
              </w:rPr>
              <w:t>.</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rPr>
                <w:rFonts w:ascii="Arial" w:hAnsi="Arial" w:cs="Arial"/>
                <w:sz w:val="18"/>
                <w:szCs w:val="18"/>
              </w:rPr>
            </w:pPr>
            <w:r w:rsidRPr="00395883">
              <w:rPr>
                <w:rFonts w:ascii="Arial" w:hAnsi="Arial" w:cs="Arial"/>
                <w:sz w:val="18"/>
                <w:szCs w:val="18"/>
              </w:rPr>
              <w:t>Termin ważności  min. 24 mi</w:t>
            </w:r>
            <w:r w:rsidR="00361D7E">
              <w:rPr>
                <w:rFonts w:ascii="Arial" w:hAnsi="Arial" w:cs="Arial"/>
                <w:sz w:val="18"/>
                <w:szCs w:val="18"/>
              </w:rPr>
              <w:t>esiące</w:t>
            </w:r>
            <w:r>
              <w:rPr>
                <w:rFonts w:ascii="Arial" w:hAnsi="Arial" w:cs="Arial"/>
                <w:sz w:val="18"/>
                <w:szCs w:val="18"/>
              </w:rPr>
              <w:t xml:space="preserve">, </w:t>
            </w:r>
            <w:r w:rsidRPr="00C83700">
              <w:rPr>
                <w:rFonts w:ascii="Arial" w:hAnsi="Arial" w:cs="Arial"/>
                <w:sz w:val="18"/>
                <w:szCs w:val="18"/>
              </w:rPr>
              <w:t xml:space="preserve"> licząc od daty dostarczenia zamawiającemu i pochodzić od jednego producenta</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B44E8D">
              <w:rPr>
                <w:rFonts w:ascii="Arial" w:hAnsi="Arial" w:cs="Arial"/>
                <w:sz w:val="18"/>
                <w:szCs w:val="18"/>
              </w:rPr>
              <w:t>TAK</w:t>
            </w:r>
            <w:r w:rsidR="00361D7E">
              <w:rPr>
                <w:rFonts w:ascii="Arial" w:hAnsi="Arial" w:cs="Arial"/>
                <w:sz w:val="18"/>
                <w:szCs w:val="18"/>
              </w:rPr>
              <w:t xml:space="preserve"> podać</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5E45CD" w:rsidP="00201666">
            <w:pPr>
              <w:jc w:val="center"/>
              <w:rPr>
                <w:rFonts w:ascii="Arial" w:hAnsi="Arial" w:cs="Arial"/>
                <w:sz w:val="18"/>
                <w:szCs w:val="18"/>
              </w:rPr>
            </w:pPr>
            <w:r>
              <w:rPr>
                <w:rFonts w:ascii="Arial" w:hAnsi="Arial" w:cs="Arial"/>
                <w:sz w:val="18"/>
                <w:szCs w:val="18"/>
              </w:rPr>
              <w:t>4</w:t>
            </w:r>
            <w:r w:rsidR="00A40397">
              <w:rPr>
                <w:rFonts w:ascii="Arial" w:hAnsi="Arial" w:cs="Arial"/>
                <w:sz w:val="18"/>
                <w:szCs w:val="18"/>
              </w:rPr>
              <w:t>.</w:t>
            </w:r>
            <w:r w:rsidR="00A40397" w:rsidRPr="00395883">
              <w:rPr>
                <w:rFonts w:ascii="Arial" w:hAnsi="Arial" w:cs="Arial"/>
                <w:sz w:val="18"/>
                <w:szCs w:val="18"/>
              </w:rPr>
              <w:t xml:space="preserve"> </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rPr>
                <w:rFonts w:ascii="Arial" w:hAnsi="Arial" w:cs="Arial"/>
                <w:sz w:val="18"/>
                <w:szCs w:val="18"/>
              </w:rPr>
            </w:pPr>
            <w:r w:rsidRPr="00395883">
              <w:rPr>
                <w:rFonts w:ascii="Arial" w:hAnsi="Arial" w:cs="Arial"/>
                <w:sz w:val="18"/>
                <w:szCs w:val="18"/>
              </w:rPr>
              <w:t>Instrukcje wykonania oznaczeń MIC  w każdym opakowaniu w języku polskim.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B44E8D">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5E45CD" w:rsidRPr="005E45CD"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5E45CD" w:rsidP="00201666">
            <w:pPr>
              <w:jc w:val="center"/>
              <w:rPr>
                <w:rFonts w:ascii="Arial" w:hAnsi="Arial" w:cs="Arial"/>
                <w:sz w:val="18"/>
                <w:szCs w:val="18"/>
              </w:rPr>
            </w:pPr>
            <w:r w:rsidRPr="005E45CD">
              <w:rPr>
                <w:rFonts w:ascii="Arial" w:hAnsi="Arial" w:cs="Arial"/>
                <w:sz w:val="18"/>
                <w:szCs w:val="18"/>
              </w:rPr>
              <w:t>5</w:t>
            </w:r>
            <w:r w:rsidR="00A40397" w:rsidRPr="005E45CD">
              <w:rPr>
                <w:rFonts w:ascii="Arial" w:hAnsi="Arial" w:cs="Arial"/>
                <w:sz w:val="18"/>
                <w:szCs w:val="18"/>
              </w:rPr>
              <w:t>.</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201666">
            <w:pPr>
              <w:rPr>
                <w:rFonts w:ascii="Arial" w:hAnsi="Arial" w:cs="Arial"/>
                <w:sz w:val="18"/>
                <w:szCs w:val="18"/>
              </w:rPr>
            </w:pPr>
            <w:r w:rsidRPr="005E45CD">
              <w:rPr>
                <w:rFonts w:ascii="Arial" w:hAnsi="Arial" w:cs="Arial"/>
                <w:sz w:val="18"/>
                <w:szCs w:val="18"/>
              </w:rPr>
              <w:t xml:space="preserve">Do oferty dołączyć wzorce produktu tj. pojedyncze paski z następującymi antybiotykami: </w:t>
            </w:r>
            <w:proofErr w:type="spellStart"/>
            <w:r w:rsidRPr="005E45CD">
              <w:rPr>
                <w:rFonts w:ascii="Arial" w:hAnsi="Arial" w:cs="Arial"/>
                <w:sz w:val="18"/>
                <w:szCs w:val="18"/>
              </w:rPr>
              <w:t>ceftriakson</w:t>
            </w:r>
            <w:proofErr w:type="spellEnd"/>
            <w:r w:rsidRPr="005E45CD">
              <w:rPr>
                <w:rFonts w:ascii="Arial" w:hAnsi="Arial" w:cs="Arial"/>
                <w:sz w:val="18"/>
                <w:szCs w:val="18"/>
              </w:rPr>
              <w:t>,  (0,002 – 32</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amoksycylina</w:t>
            </w:r>
            <w:proofErr w:type="spellEnd"/>
            <w:r w:rsidRPr="005E45CD">
              <w:rPr>
                <w:rFonts w:ascii="Arial" w:hAnsi="Arial" w:cs="Arial"/>
                <w:sz w:val="18"/>
                <w:szCs w:val="18"/>
              </w:rPr>
              <w:t xml:space="preserve"> (0,016 -256</w:t>
            </w:r>
            <w:r w:rsidRPr="005E45CD">
              <w:rPr>
                <w:rFonts w:ascii="Symbol" w:hAnsi="Symbol" w:cs="Arial"/>
                <w:sz w:val="18"/>
                <w:szCs w:val="18"/>
              </w:rPr>
              <w:t></w:t>
            </w:r>
            <w:r w:rsidRPr="005E45CD">
              <w:rPr>
                <w:rFonts w:ascii="Arial" w:hAnsi="Arial" w:cs="Arial"/>
                <w:sz w:val="18"/>
                <w:szCs w:val="18"/>
              </w:rPr>
              <w:t xml:space="preserve">g), </w:t>
            </w:r>
            <w:proofErr w:type="spellStart"/>
            <w:r w:rsidRPr="005E45CD">
              <w:rPr>
                <w:rFonts w:ascii="Arial" w:hAnsi="Arial" w:cs="Arial"/>
                <w:sz w:val="18"/>
                <w:szCs w:val="18"/>
              </w:rPr>
              <w:t>teikoplanina</w:t>
            </w:r>
            <w:proofErr w:type="spellEnd"/>
            <w:r w:rsidRPr="005E45CD">
              <w:rPr>
                <w:rFonts w:ascii="Arial" w:hAnsi="Arial" w:cs="Arial"/>
                <w:sz w:val="18"/>
                <w:szCs w:val="18"/>
              </w:rPr>
              <w:t xml:space="preserve"> (0,015 – 256</w:t>
            </w:r>
            <w:r w:rsidRPr="005E45CD">
              <w:rPr>
                <w:rFonts w:ascii="Symbol" w:hAnsi="Symbol" w:cs="Arial"/>
                <w:sz w:val="18"/>
                <w:szCs w:val="18"/>
              </w:rPr>
              <w:t></w:t>
            </w:r>
            <w:r w:rsidRPr="005E45CD">
              <w:rPr>
                <w:rFonts w:ascii="Arial" w:hAnsi="Arial" w:cs="Arial"/>
                <w:sz w:val="18"/>
                <w:szCs w:val="18"/>
              </w:rPr>
              <w:t>g)</w:t>
            </w:r>
            <w:r w:rsidR="002775D7" w:rsidRPr="005E45CD">
              <w:rPr>
                <w:rFonts w:ascii="Arial" w:hAnsi="Arial" w:cs="Arial"/>
                <w:sz w:val="18"/>
                <w:szCs w:val="18"/>
              </w:rPr>
              <w:t>.</w:t>
            </w:r>
            <w:r w:rsidR="00177E27" w:rsidRPr="005E45CD">
              <w:rPr>
                <w:rFonts w:ascii="Arial" w:hAnsi="Arial" w:cs="Arial"/>
                <w:sz w:val="18"/>
                <w:szCs w:val="18"/>
              </w:rPr>
              <w:t xml:space="preserve"> </w:t>
            </w:r>
            <w:r w:rsidR="00224F1D" w:rsidRPr="005E45CD">
              <w:rPr>
                <w:rFonts w:ascii="Arial" w:hAnsi="Arial" w:cs="Arial"/>
                <w:sz w:val="18"/>
                <w:szCs w:val="18"/>
              </w:rPr>
              <w:t>PRÓBKI? PATRZ 10.C.3 POWTÓRZENIE?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A40397">
            <w:pPr>
              <w:jc w:val="center"/>
            </w:pPr>
            <w:r w:rsidRPr="005E45CD">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5E45CD" w:rsidRDefault="00A40397" w:rsidP="00E245CF">
            <w:pPr>
              <w:jc w:val="center"/>
              <w:rPr>
                <w:rFonts w:ascii="Arial" w:hAnsi="Arial" w:cs="Arial"/>
                <w:sz w:val="18"/>
                <w:szCs w:val="18"/>
              </w:rPr>
            </w:pPr>
          </w:p>
        </w:tc>
      </w:tr>
      <w:tr w:rsidR="00A40397" w:rsidRPr="00395883" w:rsidTr="0093251E">
        <w:trPr>
          <w:trHeight w:val="255"/>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8F150E" w:rsidRDefault="00A40397" w:rsidP="00201666">
            <w:pPr>
              <w:rPr>
                <w:rFonts w:ascii="Arial" w:hAnsi="Arial" w:cs="Arial"/>
                <w:b/>
                <w:sz w:val="18"/>
                <w:szCs w:val="18"/>
              </w:rPr>
            </w:pPr>
            <w:r>
              <w:rPr>
                <w:rFonts w:ascii="Arial" w:hAnsi="Arial" w:cs="Arial"/>
                <w:b/>
                <w:sz w:val="18"/>
                <w:szCs w:val="18"/>
              </w:rPr>
              <w:t>Szczepy wzorcowe:</w:t>
            </w: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Pr>
                <w:rFonts w:ascii="Arial" w:hAnsi="Arial" w:cs="Arial"/>
                <w:sz w:val="18"/>
                <w:szCs w:val="18"/>
              </w:rPr>
              <w:t>Zgodnie z zaleceniami EUCAST  - zarówno do oznaczania MIC jak i metody krążkowo-dyfuzyjnej</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27AF2">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Pr>
                <w:rFonts w:ascii="Arial" w:hAnsi="Arial" w:cs="Arial"/>
                <w:sz w:val="18"/>
                <w:szCs w:val="18"/>
              </w:rPr>
              <w:t xml:space="preserve">Pakowane po 2 </w:t>
            </w:r>
            <w:proofErr w:type="spellStart"/>
            <w:r>
              <w:rPr>
                <w:rFonts w:ascii="Arial" w:hAnsi="Arial" w:cs="Arial"/>
                <w:sz w:val="18"/>
                <w:szCs w:val="18"/>
              </w:rPr>
              <w:t>wymazówki</w:t>
            </w:r>
            <w:proofErr w:type="spellEnd"/>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27AF2">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3.</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sidRPr="00395883">
              <w:rPr>
                <w:rFonts w:ascii="Arial" w:hAnsi="Arial" w:cs="Arial"/>
                <w:sz w:val="18"/>
                <w:szCs w:val="18"/>
              </w:rPr>
              <w:t>Drobnoustroje pochodzące max. z 4 pasażu szczepu wzorcowego kolekcji ATCC</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27AF2">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4.</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sidRPr="00395883">
              <w:rPr>
                <w:rFonts w:ascii="Arial" w:hAnsi="Arial" w:cs="Arial"/>
                <w:sz w:val="18"/>
                <w:szCs w:val="18"/>
              </w:rPr>
              <w:t>Okres ważności – min. 12 miesięcy.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27AF2">
              <w:rPr>
                <w:rFonts w:ascii="Arial" w:hAnsi="Arial" w:cs="Arial"/>
                <w:sz w:val="18"/>
                <w:szCs w:val="18"/>
              </w:rPr>
              <w:t>TAK</w:t>
            </w:r>
            <w:r w:rsidR="00361D7E">
              <w:rPr>
                <w:rFonts w:ascii="Arial" w:hAnsi="Arial" w:cs="Arial"/>
                <w:sz w:val="18"/>
                <w:szCs w:val="18"/>
              </w:rPr>
              <w:t xml:space="preserve"> podać</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7F63FB">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93251E">
            <w:pPr>
              <w:rPr>
                <w:rFonts w:ascii="Arial" w:hAnsi="Arial" w:cs="Arial"/>
                <w:sz w:val="18"/>
                <w:szCs w:val="18"/>
              </w:rPr>
            </w:pPr>
            <w:r>
              <w:rPr>
                <w:rFonts w:ascii="Arial" w:hAnsi="Arial" w:cs="Arial"/>
                <w:b/>
                <w:sz w:val="18"/>
                <w:szCs w:val="18"/>
              </w:rPr>
              <w:t>Testy lateksowe</w:t>
            </w: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085D69" w:rsidRDefault="00A40397" w:rsidP="00201666">
            <w:pPr>
              <w:rPr>
                <w:rFonts w:ascii="Arial" w:hAnsi="Arial" w:cs="Arial"/>
                <w:sz w:val="18"/>
                <w:szCs w:val="18"/>
              </w:rPr>
            </w:pPr>
            <w:r>
              <w:rPr>
                <w:rFonts w:ascii="Arial" w:hAnsi="Arial" w:cs="Arial"/>
                <w:sz w:val="18"/>
                <w:szCs w:val="18"/>
              </w:rPr>
              <w:t>Szybkie testy  pozwalające na identyfikację drobnoustrojów  z materiału pobranego bezpośrednio z hodowli lub z próbek klinicznych</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54FF3">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rPr>
                <w:rFonts w:ascii="Arial" w:hAnsi="Arial" w:cs="Arial"/>
                <w:sz w:val="18"/>
                <w:szCs w:val="18"/>
              </w:rPr>
            </w:pPr>
            <w:r>
              <w:rPr>
                <w:rFonts w:ascii="Arial" w:hAnsi="Arial" w:cs="Arial"/>
                <w:sz w:val="18"/>
                <w:szCs w:val="18"/>
              </w:rPr>
              <w:t>Wysoka czułość i specyficzność testów.  Tylko 1 -2 kolonie wymagane do przeprowadzenia jednego testu.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54FF3">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3.</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rPr>
                <w:rFonts w:ascii="Arial" w:hAnsi="Arial" w:cs="Arial"/>
                <w:sz w:val="18"/>
                <w:szCs w:val="18"/>
              </w:rPr>
            </w:pPr>
            <w:r>
              <w:rPr>
                <w:rFonts w:ascii="Arial" w:hAnsi="Arial" w:cs="Arial"/>
                <w:sz w:val="18"/>
                <w:szCs w:val="18"/>
              </w:rPr>
              <w:t xml:space="preserve">Barwny lateks umożliwiający czytelny odczyt w krótkim </w:t>
            </w:r>
            <w:r w:rsidR="002775D7">
              <w:rPr>
                <w:rFonts w:ascii="Arial" w:hAnsi="Arial" w:cs="Arial"/>
                <w:sz w:val="18"/>
                <w:szCs w:val="18"/>
              </w:rPr>
              <w:t xml:space="preserve"> czasie  i łatwą interpretację.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54FF3">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4.</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rPr>
                <w:rFonts w:ascii="Arial" w:hAnsi="Arial" w:cs="Arial"/>
                <w:sz w:val="18"/>
                <w:szCs w:val="18"/>
              </w:rPr>
            </w:pPr>
            <w:r>
              <w:rPr>
                <w:rFonts w:ascii="Arial" w:hAnsi="Arial" w:cs="Arial"/>
                <w:sz w:val="18"/>
                <w:szCs w:val="18"/>
              </w:rPr>
              <w:t xml:space="preserve">Precyzyjne </w:t>
            </w:r>
            <w:proofErr w:type="spellStart"/>
            <w:r>
              <w:rPr>
                <w:rFonts w:ascii="Arial" w:hAnsi="Arial" w:cs="Arial"/>
                <w:sz w:val="18"/>
                <w:szCs w:val="18"/>
              </w:rPr>
              <w:t>niskoobjętościowe</w:t>
            </w:r>
            <w:proofErr w:type="spellEnd"/>
            <w:r>
              <w:rPr>
                <w:rFonts w:ascii="Arial" w:hAnsi="Arial" w:cs="Arial"/>
                <w:sz w:val="18"/>
                <w:szCs w:val="18"/>
              </w:rPr>
              <w:t xml:space="preserve"> zakraplacze.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54FF3">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 xml:space="preserve"> 5.</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rPr>
                <w:rFonts w:ascii="Arial" w:hAnsi="Arial" w:cs="Arial"/>
                <w:sz w:val="18"/>
                <w:szCs w:val="18"/>
              </w:rPr>
            </w:pPr>
            <w:r>
              <w:rPr>
                <w:rFonts w:ascii="Arial" w:hAnsi="Arial" w:cs="Arial"/>
                <w:sz w:val="18"/>
                <w:szCs w:val="18"/>
              </w:rPr>
              <w:t>Kolorowe oznaczenia nakrętek oraz etykietek ułatwiające właściwy wybór odczynnika.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354FF3">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7F63FB">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93251E">
            <w:pPr>
              <w:rPr>
                <w:rFonts w:ascii="Arial" w:hAnsi="Arial" w:cs="Arial"/>
                <w:sz w:val="18"/>
                <w:szCs w:val="18"/>
              </w:rPr>
            </w:pPr>
            <w:r w:rsidRPr="00395883">
              <w:rPr>
                <w:rFonts w:ascii="Arial" w:hAnsi="Arial" w:cs="Arial"/>
                <w:b/>
                <w:sz w:val="18"/>
                <w:szCs w:val="18"/>
              </w:rPr>
              <w:t>Wkłady do hodowli bez wody i katalizatora</w:t>
            </w: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sidRPr="00395883">
              <w:rPr>
                <w:rFonts w:ascii="Arial" w:hAnsi="Arial" w:cs="Arial"/>
                <w:sz w:val="18"/>
                <w:szCs w:val="18"/>
              </w:rPr>
              <w:t xml:space="preserve">Przeznaczone do hodowli w warunkach </w:t>
            </w:r>
            <w:proofErr w:type="spellStart"/>
            <w:r w:rsidRPr="00395883">
              <w:rPr>
                <w:rFonts w:ascii="Arial" w:hAnsi="Arial" w:cs="Arial"/>
                <w:sz w:val="18"/>
                <w:szCs w:val="18"/>
              </w:rPr>
              <w:t>mikroaerofilnych</w:t>
            </w:r>
            <w:proofErr w:type="spellEnd"/>
            <w:r w:rsidRPr="00395883">
              <w:rPr>
                <w:rFonts w:ascii="Arial" w:hAnsi="Arial" w:cs="Arial"/>
                <w:sz w:val="18"/>
                <w:szCs w:val="18"/>
              </w:rPr>
              <w:t xml:space="preserve"> i beztleno</w:t>
            </w:r>
            <w:r w:rsidR="002775D7">
              <w:rPr>
                <w:rFonts w:ascii="Arial" w:hAnsi="Arial" w:cs="Arial"/>
                <w:sz w:val="18"/>
                <w:szCs w:val="18"/>
              </w:rPr>
              <w:t>wych w słojach dla beztlenowców.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84084F">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sidRPr="00395883">
              <w:rPr>
                <w:rFonts w:ascii="Arial" w:hAnsi="Arial" w:cs="Arial"/>
                <w:sz w:val="18"/>
                <w:szCs w:val="18"/>
              </w:rPr>
              <w:t>Data ważności umieszczona na wewnę</w:t>
            </w:r>
            <w:r w:rsidR="002775D7">
              <w:rPr>
                <w:rFonts w:ascii="Arial" w:hAnsi="Arial" w:cs="Arial"/>
                <w:sz w:val="18"/>
                <w:szCs w:val="18"/>
              </w:rPr>
              <w:t>trznym i zewnętrznym opakowaniu.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84084F">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201666">
            <w:pPr>
              <w:jc w:val="center"/>
              <w:rPr>
                <w:rFonts w:ascii="Arial" w:hAnsi="Arial" w:cs="Arial"/>
                <w:sz w:val="18"/>
                <w:szCs w:val="18"/>
              </w:rPr>
            </w:pPr>
            <w:r>
              <w:rPr>
                <w:rFonts w:ascii="Arial" w:hAnsi="Arial" w:cs="Arial"/>
                <w:sz w:val="18"/>
                <w:szCs w:val="18"/>
              </w:rPr>
              <w:t>3</w:t>
            </w:r>
            <w:r w:rsidRPr="00395883">
              <w:rPr>
                <w:rFonts w:ascii="Arial" w:hAnsi="Arial" w:cs="Arial"/>
                <w:sz w:val="18"/>
                <w:szCs w:val="18"/>
              </w:rPr>
              <w:t>.</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395883" w:rsidRDefault="00A40397" w:rsidP="00201666">
            <w:pPr>
              <w:rPr>
                <w:rFonts w:ascii="Arial" w:hAnsi="Arial" w:cs="Arial"/>
                <w:sz w:val="18"/>
                <w:szCs w:val="18"/>
              </w:rPr>
            </w:pPr>
            <w:r w:rsidRPr="00395883">
              <w:rPr>
                <w:rFonts w:ascii="Arial" w:hAnsi="Arial" w:cs="Arial"/>
                <w:sz w:val="18"/>
                <w:szCs w:val="18"/>
              </w:rPr>
              <w:t>Różnica w kolorystyce  zewnętrznego opakowania wkładu w celu wyeliminowania błędów.</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84084F">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201666">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93251E" w:rsidRDefault="00A40397" w:rsidP="0093251E">
            <w:pPr>
              <w:rPr>
                <w:rFonts w:ascii="Arial" w:hAnsi="Arial" w:cs="Arial"/>
                <w:b/>
                <w:sz w:val="18"/>
                <w:szCs w:val="18"/>
              </w:rPr>
            </w:pPr>
            <w:r>
              <w:rPr>
                <w:rFonts w:ascii="Arial" w:hAnsi="Arial" w:cs="Arial"/>
                <w:b/>
                <w:sz w:val="18"/>
                <w:szCs w:val="18"/>
              </w:rPr>
              <w:t>Testy immunologiczne</w:t>
            </w: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0013E" w:rsidRDefault="00A40397" w:rsidP="00201666">
            <w:pPr>
              <w:rPr>
                <w:rFonts w:ascii="Arial" w:hAnsi="Arial" w:cs="Arial"/>
                <w:sz w:val="18"/>
                <w:szCs w:val="18"/>
              </w:rPr>
            </w:pPr>
            <w:r w:rsidRPr="00C0013E">
              <w:rPr>
                <w:rFonts w:ascii="Arial" w:hAnsi="Arial" w:cs="Arial"/>
                <w:sz w:val="18"/>
                <w:szCs w:val="18"/>
              </w:rPr>
              <w:t>Szybkie</w:t>
            </w:r>
            <w:r>
              <w:rPr>
                <w:rFonts w:ascii="Arial" w:hAnsi="Arial" w:cs="Arial"/>
                <w:sz w:val="18"/>
                <w:szCs w:val="18"/>
              </w:rPr>
              <w:t xml:space="preserve"> testy  do wykrywania antygenów  bakteryjnych lub wirusowych  bezpośrednio  z próbek materiału klinicznego pobranego od pacjentów</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9731B5">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tcPr>
          <w:p w:rsidR="00A40397" w:rsidRPr="00C0013E" w:rsidRDefault="00A40397" w:rsidP="00201666">
            <w:pPr>
              <w:rPr>
                <w:rFonts w:ascii="Arial" w:hAnsi="Arial" w:cs="Arial"/>
                <w:sz w:val="18"/>
                <w:szCs w:val="18"/>
              </w:rPr>
            </w:pPr>
            <w:r>
              <w:rPr>
                <w:rFonts w:ascii="Arial" w:hAnsi="Arial" w:cs="Arial"/>
                <w:sz w:val="18"/>
                <w:szCs w:val="18"/>
              </w:rPr>
              <w:t>Pełne z</w:t>
            </w:r>
            <w:r w:rsidRPr="00C0013E">
              <w:rPr>
                <w:rFonts w:ascii="Arial" w:hAnsi="Arial" w:cs="Arial"/>
                <w:sz w:val="18"/>
                <w:szCs w:val="18"/>
              </w:rPr>
              <w:t>estawy</w:t>
            </w:r>
            <w:r>
              <w:rPr>
                <w:rFonts w:ascii="Arial" w:hAnsi="Arial" w:cs="Arial"/>
                <w:sz w:val="18"/>
                <w:szCs w:val="18"/>
              </w:rPr>
              <w:t xml:space="preserve"> - </w:t>
            </w:r>
            <w:r w:rsidRPr="00C0013E">
              <w:rPr>
                <w:rFonts w:ascii="Arial" w:hAnsi="Arial" w:cs="Arial"/>
                <w:sz w:val="18"/>
                <w:szCs w:val="18"/>
              </w:rPr>
              <w:t xml:space="preserve"> zawierające wszystkie odczynniki </w:t>
            </w:r>
            <w:r>
              <w:rPr>
                <w:rFonts w:ascii="Arial" w:hAnsi="Arial" w:cs="Arial"/>
                <w:sz w:val="18"/>
                <w:szCs w:val="18"/>
              </w:rPr>
              <w:t xml:space="preserve"> niezbędne do wykonania oznaczenia w czasie 15 – 30 minut</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9731B5">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201666">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93251E" w:rsidRDefault="00A40397" w:rsidP="0093251E">
            <w:pPr>
              <w:rPr>
                <w:rFonts w:ascii="Arial" w:hAnsi="Arial" w:cs="Arial"/>
                <w:b/>
                <w:sz w:val="18"/>
                <w:szCs w:val="18"/>
              </w:rPr>
            </w:pPr>
            <w:r w:rsidRPr="003F5294">
              <w:rPr>
                <w:rFonts w:ascii="Arial" w:hAnsi="Arial" w:cs="Arial"/>
                <w:b/>
                <w:sz w:val="18"/>
                <w:szCs w:val="18"/>
              </w:rPr>
              <w:t xml:space="preserve">Surowice Salmonella do aglutynacji </w:t>
            </w:r>
            <w:proofErr w:type="spellStart"/>
            <w:r w:rsidRPr="003F5294">
              <w:rPr>
                <w:rFonts w:ascii="Arial" w:hAnsi="Arial" w:cs="Arial"/>
                <w:b/>
                <w:sz w:val="18"/>
                <w:szCs w:val="18"/>
              </w:rPr>
              <w:t>szkiełkowej</w:t>
            </w:r>
            <w:proofErr w:type="spellEnd"/>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F5294" w:rsidRDefault="00A40397" w:rsidP="00201666">
            <w:pPr>
              <w:rPr>
                <w:rFonts w:ascii="Arial" w:hAnsi="Arial" w:cs="Arial"/>
                <w:sz w:val="18"/>
                <w:szCs w:val="18"/>
              </w:rPr>
            </w:pPr>
            <w:r>
              <w:rPr>
                <w:rFonts w:ascii="Arial" w:hAnsi="Arial" w:cs="Arial"/>
                <w:sz w:val="18"/>
                <w:szCs w:val="18"/>
              </w:rPr>
              <w:t>Surowice w butelkach z ciemnego szkła z zakraplaczem , o pojemności 5 ml</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5F7DAF">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F5294" w:rsidRDefault="00A40397" w:rsidP="00201666">
            <w:pPr>
              <w:rPr>
                <w:rFonts w:ascii="Arial" w:hAnsi="Arial" w:cs="Arial"/>
                <w:sz w:val="18"/>
                <w:szCs w:val="18"/>
              </w:rPr>
            </w:pPr>
            <w:r>
              <w:rPr>
                <w:rFonts w:ascii="Arial" w:hAnsi="Arial" w:cs="Arial"/>
                <w:sz w:val="18"/>
                <w:szCs w:val="18"/>
              </w:rPr>
              <w:t xml:space="preserve">Surowice składające się z absorbowanych poliwalentnych i </w:t>
            </w:r>
            <w:proofErr w:type="spellStart"/>
            <w:r>
              <w:rPr>
                <w:rFonts w:ascii="Arial" w:hAnsi="Arial" w:cs="Arial"/>
                <w:sz w:val="18"/>
                <w:szCs w:val="18"/>
              </w:rPr>
              <w:t>monowalentnych</w:t>
            </w:r>
            <w:proofErr w:type="spellEnd"/>
            <w:r>
              <w:rPr>
                <w:rFonts w:ascii="Arial" w:hAnsi="Arial" w:cs="Arial"/>
                <w:sz w:val="18"/>
                <w:szCs w:val="18"/>
              </w:rPr>
              <w:t xml:space="preserve"> surowic, które zawierają przeciwciała dla grupowych i pojedynczych faktorów anty</w:t>
            </w:r>
            <w:r w:rsidR="002775D7">
              <w:rPr>
                <w:rFonts w:ascii="Arial" w:hAnsi="Arial" w:cs="Arial"/>
                <w:sz w:val="18"/>
                <w:szCs w:val="18"/>
              </w:rPr>
              <w:t>genów somatycznych i rzęskowych.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5F7DAF">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3.</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2939BC" w:rsidRDefault="00A40397" w:rsidP="00201666">
            <w:pPr>
              <w:rPr>
                <w:rFonts w:ascii="Arial" w:hAnsi="Arial" w:cs="Arial"/>
                <w:sz w:val="18"/>
                <w:szCs w:val="18"/>
              </w:rPr>
            </w:pPr>
            <w:r w:rsidRPr="002939BC">
              <w:rPr>
                <w:rFonts w:ascii="Arial" w:hAnsi="Arial" w:cs="Arial"/>
                <w:sz w:val="18"/>
                <w:szCs w:val="18"/>
              </w:rPr>
              <w:t xml:space="preserve">Surowice przeznaczone do identyfikacji antygenów somatycznych: BO, CO, DO, O4, O7, O8, O9 i  antygenów rzęskowych: H2, H5, Hi, </w:t>
            </w:r>
            <w:proofErr w:type="spellStart"/>
            <w:r w:rsidRPr="002939BC">
              <w:rPr>
                <w:rFonts w:ascii="Arial" w:hAnsi="Arial" w:cs="Arial"/>
                <w:sz w:val="18"/>
                <w:szCs w:val="18"/>
              </w:rPr>
              <w:t>Hgm</w:t>
            </w:r>
            <w:proofErr w:type="spellEnd"/>
            <w:r w:rsidRPr="002939BC">
              <w:rPr>
                <w:rFonts w:ascii="Arial" w:hAnsi="Arial" w:cs="Arial"/>
                <w:sz w:val="18"/>
                <w:szCs w:val="18"/>
              </w:rPr>
              <w:t xml:space="preserve">, </w:t>
            </w:r>
            <w:proofErr w:type="spellStart"/>
            <w:r w:rsidRPr="002939BC">
              <w:rPr>
                <w:rFonts w:ascii="Arial" w:hAnsi="Arial" w:cs="Arial"/>
                <w:sz w:val="18"/>
                <w:szCs w:val="18"/>
              </w:rPr>
              <w:t>Hk</w:t>
            </w:r>
            <w:proofErr w:type="spellEnd"/>
            <w:r w:rsidRPr="002939BC">
              <w:rPr>
                <w:rFonts w:ascii="Arial" w:hAnsi="Arial" w:cs="Arial"/>
                <w:sz w:val="18"/>
                <w:szCs w:val="18"/>
              </w:rPr>
              <w:t xml:space="preserve">,  </w:t>
            </w:r>
            <w:proofErr w:type="spellStart"/>
            <w:r w:rsidRPr="002939BC">
              <w:rPr>
                <w:rFonts w:ascii="Arial" w:hAnsi="Arial" w:cs="Arial"/>
                <w:sz w:val="18"/>
                <w:szCs w:val="18"/>
              </w:rPr>
              <w:t>Heh</w:t>
            </w:r>
            <w:proofErr w:type="spellEnd"/>
            <w:r w:rsidRPr="002939BC">
              <w:rPr>
                <w:rFonts w:ascii="Arial" w:hAnsi="Arial" w:cs="Arial"/>
                <w:sz w:val="18"/>
                <w:szCs w:val="18"/>
              </w:rPr>
              <w:t xml:space="preserve">, </w:t>
            </w:r>
            <w:proofErr w:type="spellStart"/>
            <w:r w:rsidRPr="002939BC">
              <w:rPr>
                <w:rFonts w:ascii="Arial" w:hAnsi="Arial" w:cs="Arial"/>
                <w:sz w:val="18"/>
                <w:szCs w:val="18"/>
              </w:rPr>
              <w:t>Henx</w:t>
            </w:r>
            <w:proofErr w:type="spellEnd"/>
            <w:r w:rsidRPr="002939BC">
              <w:rPr>
                <w:rFonts w:ascii="Arial" w:hAnsi="Arial" w:cs="Arial"/>
                <w:sz w:val="18"/>
                <w:szCs w:val="18"/>
              </w:rPr>
              <w:t xml:space="preserve">, </w:t>
            </w:r>
            <w:proofErr w:type="spellStart"/>
            <w:r w:rsidRPr="002939BC">
              <w:rPr>
                <w:rFonts w:ascii="Arial" w:hAnsi="Arial" w:cs="Arial"/>
                <w:sz w:val="18"/>
                <w:szCs w:val="18"/>
              </w:rPr>
              <w:t>Hlv</w:t>
            </w:r>
            <w:proofErr w:type="spellEnd"/>
            <w:r w:rsidRPr="002939BC">
              <w:rPr>
                <w:rFonts w:ascii="Arial" w:hAnsi="Arial" w:cs="Arial"/>
                <w:sz w:val="18"/>
                <w:szCs w:val="18"/>
              </w:rPr>
              <w:t xml:space="preserve">, </w:t>
            </w:r>
            <w:proofErr w:type="spellStart"/>
            <w:r w:rsidRPr="002939BC">
              <w:rPr>
                <w:rFonts w:ascii="Arial" w:hAnsi="Arial" w:cs="Arial"/>
                <w:sz w:val="18"/>
                <w:szCs w:val="18"/>
              </w:rPr>
              <w:t>Hr</w:t>
            </w:r>
            <w:proofErr w:type="spellEnd"/>
            <w:r w:rsidRPr="002939BC">
              <w:rPr>
                <w:rFonts w:ascii="Arial" w:hAnsi="Arial" w:cs="Arial"/>
                <w:sz w:val="18"/>
                <w:szCs w:val="18"/>
              </w:rPr>
              <w:t>, Hz</w:t>
            </w:r>
            <w:r w:rsidRPr="002939BC">
              <w:rPr>
                <w:rFonts w:ascii="Arial" w:hAnsi="Arial" w:cs="Arial"/>
                <w:sz w:val="18"/>
                <w:szCs w:val="18"/>
                <w:vertAlign w:val="subscript"/>
              </w:rPr>
              <w:t>10</w:t>
            </w:r>
            <w:r w:rsidRPr="002939BC">
              <w:rPr>
                <w:rFonts w:ascii="Arial" w:hAnsi="Arial" w:cs="Arial"/>
                <w:sz w:val="18"/>
                <w:szCs w:val="18"/>
              </w:rPr>
              <w:t xml:space="preserve"> oraz surowica poliwalentna HM ( zawierającą przeciwciała przeciw wszystkim znanym antygenom rzęskowym rodzaju Salmonella)</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5F7DAF">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4.</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2939BC" w:rsidRDefault="00A40397" w:rsidP="00201666">
            <w:pPr>
              <w:rPr>
                <w:rFonts w:ascii="Arial" w:hAnsi="Arial" w:cs="Arial"/>
                <w:sz w:val="18"/>
                <w:szCs w:val="18"/>
              </w:rPr>
            </w:pPr>
            <w:r>
              <w:rPr>
                <w:rFonts w:ascii="Arial" w:hAnsi="Arial" w:cs="Arial"/>
                <w:sz w:val="18"/>
                <w:szCs w:val="18"/>
              </w:rPr>
              <w:t>Okres ważności – min. 12 miesięcy  od daty dostawy</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5F7DAF">
              <w:rPr>
                <w:rFonts w:ascii="Arial" w:hAnsi="Arial" w:cs="Arial"/>
                <w:sz w:val="18"/>
                <w:szCs w:val="18"/>
              </w:rPr>
              <w:t>TAK</w:t>
            </w:r>
            <w:r w:rsidR="00361D7E">
              <w:rPr>
                <w:rFonts w:ascii="Arial" w:hAnsi="Arial" w:cs="Arial"/>
                <w:sz w:val="18"/>
                <w:szCs w:val="18"/>
              </w:rPr>
              <w:t xml:space="preserve"> podać</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201666">
        <w:trPr>
          <w:jc w:val="center"/>
        </w:trPr>
        <w:tc>
          <w:tcPr>
            <w:tcW w:w="9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397" w:rsidRPr="0093251E" w:rsidRDefault="00A40397" w:rsidP="0093251E">
            <w:pPr>
              <w:rPr>
                <w:rFonts w:ascii="Arial" w:hAnsi="Arial" w:cs="Arial"/>
                <w:b/>
                <w:sz w:val="18"/>
                <w:szCs w:val="18"/>
              </w:rPr>
            </w:pPr>
            <w:r>
              <w:rPr>
                <w:rFonts w:ascii="Arial" w:hAnsi="Arial" w:cs="Arial"/>
                <w:b/>
                <w:sz w:val="18"/>
                <w:szCs w:val="18"/>
              </w:rPr>
              <w:t>Odczynniki chemiczne</w:t>
            </w: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1.</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F5294" w:rsidRDefault="00A40397" w:rsidP="00201666">
            <w:pPr>
              <w:rPr>
                <w:rFonts w:ascii="Arial" w:hAnsi="Arial" w:cs="Arial"/>
                <w:sz w:val="18"/>
                <w:szCs w:val="18"/>
              </w:rPr>
            </w:pPr>
            <w:r w:rsidRPr="003F5294">
              <w:rPr>
                <w:rFonts w:ascii="Arial" w:hAnsi="Arial" w:cs="Arial"/>
                <w:sz w:val="18"/>
                <w:szCs w:val="18"/>
              </w:rPr>
              <w:t xml:space="preserve">Paski wskaźnikowe, niefarbujące do pomiaru </w:t>
            </w:r>
            <w:proofErr w:type="spellStart"/>
            <w:r w:rsidRPr="003F5294">
              <w:rPr>
                <w:rFonts w:ascii="Arial" w:hAnsi="Arial" w:cs="Arial"/>
                <w:sz w:val="18"/>
                <w:szCs w:val="18"/>
              </w:rPr>
              <w:t>pH</w:t>
            </w:r>
            <w:proofErr w:type="spellEnd"/>
            <w:r w:rsidRPr="003F5294">
              <w:rPr>
                <w:rFonts w:ascii="Arial" w:hAnsi="Arial" w:cs="Arial"/>
                <w:sz w:val="18"/>
                <w:szCs w:val="18"/>
              </w:rPr>
              <w:t xml:space="preserve"> w zak</w:t>
            </w:r>
            <w:r>
              <w:rPr>
                <w:rFonts w:ascii="Arial" w:hAnsi="Arial" w:cs="Arial"/>
                <w:sz w:val="18"/>
                <w:szCs w:val="18"/>
              </w:rPr>
              <w:t xml:space="preserve">resie 4,0 – 7,0,  pakowane w pudełka plastikowe po 100 sztuk.  Opakowanie z etykietą zawierającą:  nazwę produktu, producenta, oraz skalę  barwną  do oceny  </w:t>
            </w:r>
            <w:proofErr w:type="spellStart"/>
            <w:r>
              <w:rPr>
                <w:rFonts w:ascii="Arial" w:hAnsi="Arial" w:cs="Arial"/>
                <w:sz w:val="18"/>
                <w:szCs w:val="18"/>
              </w:rPr>
              <w:t>pH</w:t>
            </w:r>
            <w:proofErr w:type="spellEnd"/>
            <w:r>
              <w:rPr>
                <w:rFonts w:ascii="Arial" w:hAnsi="Arial" w:cs="Arial"/>
                <w:sz w:val="18"/>
                <w:szCs w:val="18"/>
              </w:rPr>
              <w:t xml:space="preserve"> ( natężenie barwy wskaźnika zmieniające się co 0,3 jednostki).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9C0B42">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395883"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201666">
            <w:pPr>
              <w:jc w:val="center"/>
              <w:rPr>
                <w:rFonts w:ascii="Arial" w:hAnsi="Arial" w:cs="Arial"/>
                <w:sz w:val="18"/>
                <w:szCs w:val="18"/>
              </w:rPr>
            </w:pPr>
            <w:r>
              <w:rPr>
                <w:rFonts w:ascii="Arial" w:hAnsi="Arial" w:cs="Arial"/>
                <w:sz w:val="18"/>
                <w:szCs w:val="18"/>
              </w:rPr>
              <w:t>2.</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3F5294" w:rsidRDefault="00A40397" w:rsidP="00201666">
            <w:pPr>
              <w:rPr>
                <w:rFonts w:ascii="Arial" w:hAnsi="Arial" w:cs="Arial"/>
                <w:sz w:val="18"/>
                <w:szCs w:val="18"/>
              </w:rPr>
            </w:pPr>
            <w:r w:rsidRPr="003F5294">
              <w:rPr>
                <w:rFonts w:ascii="Arial" w:hAnsi="Arial" w:cs="Arial"/>
                <w:sz w:val="18"/>
                <w:szCs w:val="18"/>
              </w:rPr>
              <w:t>Olejek immersyjny do stosowania w mikroskopach z obiektywem 100x, celem zwiększenia zdolności rozdzielczej ( op. 500ml)</w:t>
            </w:r>
            <w:r w:rsidR="002775D7">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Default="00A40397" w:rsidP="00A40397">
            <w:pPr>
              <w:jc w:val="center"/>
            </w:pPr>
            <w:r w:rsidRPr="009C0B42">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395883" w:rsidRDefault="00A40397" w:rsidP="00E245CF">
            <w:pPr>
              <w:jc w:val="center"/>
              <w:rPr>
                <w:rFonts w:ascii="Arial" w:hAnsi="Arial" w:cs="Arial"/>
                <w:sz w:val="18"/>
                <w:szCs w:val="18"/>
              </w:rPr>
            </w:pPr>
          </w:p>
        </w:tc>
      </w:tr>
      <w:tr w:rsidR="00A40397" w:rsidRPr="00177E27" w:rsidTr="00A4039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177E27" w:rsidRDefault="00A40397" w:rsidP="00201666">
            <w:pPr>
              <w:jc w:val="center"/>
              <w:rPr>
                <w:rFonts w:ascii="Arial" w:hAnsi="Arial" w:cs="Arial"/>
                <w:sz w:val="18"/>
                <w:szCs w:val="18"/>
              </w:rPr>
            </w:pPr>
            <w:r w:rsidRPr="00177E27">
              <w:rPr>
                <w:rFonts w:ascii="Arial" w:hAnsi="Arial" w:cs="Arial"/>
                <w:sz w:val="18"/>
                <w:szCs w:val="18"/>
              </w:rPr>
              <w:t>3.</w:t>
            </w:r>
          </w:p>
        </w:tc>
        <w:tc>
          <w:tcPr>
            <w:tcW w:w="6410"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177E27" w:rsidRDefault="00A40397" w:rsidP="00201666">
            <w:pPr>
              <w:rPr>
                <w:rFonts w:ascii="Arial" w:hAnsi="Arial" w:cs="Arial"/>
                <w:sz w:val="18"/>
                <w:szCs w:val="18"/>
              </w:rPr>
            </w:pPr>
            <w:r w:rsidRPr="00177E27">
              <w:rPr>
                <w:rFonts w:ascii="Arial" w:hAnsi="Arial" w:cs="Arial"/>
                <w:sz w:val="18"/>
                <w:szCs w:val="18"/>
              </w:rPr>
              <w:t>Zestaw do barwienia metodą  Grama (op. 4 x 250ml) złożony  z :</w:t>
            </w:r>
          </w:p>
          <w:p w:rsidR="00A40397" w:rsidRPr="00177E27" w:rsidRDefault="00A40397" w:rsidP="00201666">
            <w:pPr>
              <w:rPr>
                <w:rFonts w:ascii="Arial" w:hAnsi="Arial" w:cs="Arial"/>
                <w:sz w:val="18"/>
                <w:szCs w:val="18"/>
              </w:rPr>
            </w:pPr>
            <w:r w:rsidRPr="00177E27">
              <w:rPr>
                <w:rFonts w:ascii="Arial" w:hAnsi="Arial" w:cs="Arial"/>
                <w:sz w:val="18"/>
                <w:szCs w:val="18"/>
              </w:rPr>
              <w:t>- fiolet krystaliczny</w:t>
            </w:r>
          </w:p>
          <w:p w:rsidR="00A40397" w:rsidRPr="00177E27" w:rsidRDefault="00A40397" w:rsidP="00201666">
            <w:pPr>
              <w:rPr>
                <w:rFonts w:ascii="Arial" w:hAnsi="Arial" w:cs="Arial"/>
                <w:sz w:val="18"/>
                <w:szCs w:val="18"/>
              </w:rPr>
            </w:pPr>
            <w:r w:rsidRPr="00177E27">
              <w:rPr>
                <w:rFonts w:ascii="Arial" w:hAnsi="Arial" w:cs="Arial"/>
                <w:sz w:val="18"/>
                <w:szCs w:val="18"/>
              </w:rPr>
              <w:t>- jod w jodku potasu</w:t>
            </w:r>
          </w:p>
          <w:p w:rsidR="00A40397" w:rsidRPr="00177E27" w:rsidRDefault="00A40397" w:rsidP="00201666">
            <w:pPr>
              <w:rPr>
                <w:rFonts w:ascii="Arial" w:hAnsi="Arial" w:cs="Arial"/>
                <w:sz w:val="18"/>
                <w:szCs w:val="18"/>
              </w:rPr>
            </w:pPr>
            <w:r w:rsidRPr="00177E27">
              <w:rPr>
                <w:rFonts w:ascii="Arial" w:hAnsi="Arial" w:cs="Arial"/>
                <w:sz w:val="18"/>
                <w:szCs w:val="18"/>
              </w:rPr>
              <w:t xml:space="preserve">- </w:t>
            </w:r>
            <w:proofErr w:type="spellStart"/>
            <w:r w:rsidRPr="00177E27">
              <w:rPr>
                <w:rFonts w:ascii="Arial" w:hAnsi="Arial" w:cs="Arial"/>
                <w:sz w:val="18"/>
                <w:szCs w:val="18"/>
              </w:rPr>
              <w:t>odbarwiacz</w:t>
            </w:r>
            <w:proofErr w:type="spellEnd"/>
          </w:p>
          <w:p w:rsidR="00A40397" w:rsidRPr="00177E27" w:rsidRDefault="00A40397" w:rsidP="00201666">
            <w:pPr>
              <w:rPr>
                <w:rFonts w:ascii="Arial" w:hAnsi="Arial" w:cs="Arial"/>
                <w:sz w:val="18"/>
                <w:szCs w:val="18"/>
              </w:rPr>
            </w:pPr>
            <w:r w:rsidRPr="00177E27">
              <w:rPr>
                <w:rFonts w:ascii="Arial" w:hAnsi="Arial" w:cs="Arial"/>
                <w:sz w:val="18"/>
                <w:szCs w:val="18"/>
              </w:rPr>
              <w:t>- barwnik kontrastowy – fuksyna zasadowa lub safranina.</w:t>
            </w:r>
          </w:p>
          <w:p w:rsidR="00A40397" w:rsidRPr="00177E27" w:rsidRDefault="00A40397" w:rsidP="00201666">
            <w:pPr>
              <w:rPr>
                <w:rFonts w:ascii="Arial" w:hAnsi="Arial" w:cs="Arial"/>
                <w:sz w:val="18"/>
                <w:szCs w:val="18"/>
              </w:rPr>
            </w:pPr>
            <w:r w:rsidRPr="00177E27">
              <w:rPr>
                <w:rFonts w:ascii="Arial" w:hAnsi="Arial" w:cs="Arial"/>
                <w:sz w:val="18"/>
                <w:szCs w:val="18"/>
              </w:rPr>
              <w:t>Do pierwszej dostawy dołączyć karty charakterystyk dla substancji niebezpiecznych w języku polskim.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40397" w:rsidRPr="00177E27" w:rsidRDefault="00A40397" w:rsidP="00A40397">
            <w:pPr>
              <w:jc w:val="center"/>
            </w:pPr>
            <w:r w:rsidRPr="00177E27">
              <w:rPr>
                <w:rFonts w:ascii="Arial" w:hAnsi="Arial" w:cs="Arial"/>
                <w:sz w:val="18"/>
                <w:szCs w:val="18"/>
              </w:rPr>
              <w:t>TAK</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0397" w:rsidRPr="00177E27" w:rsidRDefault="00A40397" w:rsidP="00E245CF">
            <w:pPr>
              <w:jc w:val="center"/>
              <w:rPr>
                <w:rFonts w:ascii="Arial" w:hAnsi="Arial" w:cs="Arial"/>
                <w:sz w:val="18"/>
                <w:szCs w:val="18"/>
              </w:rPr>
            </w:pPr>
          </w:p>
        </w:tc>
      </w:tr>
    </w:tbl>
    <w:p w:rsidR="00201666" w:rsidRDefault="00201666" w:rsidP="00201666">
      <w:pPr>
        <w:widowControl w:val="0"/>
        <w:suppressAutoHyphens/>
        <w:autoSpaceDE w:val="0"/>
        <w:autoSpaceDN w:val="0"/>
        <w:adjustRightInd w:val="0"/>
        <w:rPr>
          <w:rFonts w:ascii="Arial" w:hAnsi="Arial" w:cs="Arial"/>
        </w:rPr>
      </w:pPr>
    </w:p>
    <w:p w:rsidR="00201666" w:rsidRDefault="00201666" w:rsidP="00201666">
      <w:pPr>
        <w:widowControl w:val="0"/>
        <w:suppressAutoHyphens/>
        <w:autoSpaceDE w:val="0"/>
        <w:autoSpaceDN w:val="0"/>
        <w:adjustRightInd w:val="0"/>
        <w:rPr>
          <w:rFonts w:ascii="Arial" w:hAnsi="Arial" w:cs="Arial"/>
        </w:rPr>
      </w:pPr>
    </w:p>
    <w:p w:rsidR="00201666" w:rsidRDefault="00201666" w:rsidP="00201666">
      <w:pPr>
        <w:widowControl w:val="0"/>
        <w:suppressAutoHyphens/>
        <w:autoSpaceDE w:val="0"/>
        <w:autoSpaceDN w:val="0"/>
        <w:adjustRightInd w:val="0"/>
        <w:rPr>
          <w:rFonts w:ascii="Arial" w:hAnsi="Arial" w:cs="Arial"/>
        </w:rPr>
      </w:pPr>
    </w:p>
    <w:p w:rsidR="00201666" w:rsidRPr="002C7BB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201666" w:rsidRPr="00691FD7" w:rsidRDefault="00201666" w:rsidP="0020166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201666" w:rsidRDefault="00201666" w:rsidP="00201666">
      <w:pPr>
        <w:widowControl w:val="0"/>
        <w:suppressAutoHyphens/>
        <w:autoSpaceDE w:val="0"/>
        <w:autoSpaceDN w:val="0"/>
        <w:adjustRightInd w:val="0"/>
        <w:rPr>
          <w:rFonts w:ascii="Arial" w:hAnsi="Arial" w:cs="Arial"/>
        </w:rPr>
      </w:pPr>
    </w:p>
    <w:p w:rsidR="00201666" w:rsidRPr="00C06C93" w:rsidRDefault="00201666" w:rsidP="00201666">
      <w:pPr>
        <w:pStyle w:val="Lista-kontynuacja2"/>
        <w:spacing w:after="0"/>
        <w:ind w:left="360"/>
        <w:jc w:val="right"/>
        <w:rPr>
          <w:rFonts w:ascii="Arial" w:hAnsi="Arial" w:cs="Arial"/>
          <w:b/>
        </w:rPr>
      </w:pPr>
      <w:r>
        <w:rPr>
          <w:rFonts w:ascii="Arial" w:hAnsi="Arial" w:cs="Arial"/>
          <w:b/>
        </w:rPr>
        <w:t>Załącznik Nr 1.3</w:t>
      </w:r>
      <w:r w:rsidRPr="00C06C93">
        <w:rPr>
          <w:rFonts w:ascii="Arial" w:hAnsi="Arial" w:cs="Arial"/>
          <w:b/>
        </w:rPr>
        <w:t>. do OPZ</w:t>
      </w:r>
    </w:p>
    <w:p w:rsidR="00201666" w:rsidRDefault="00201666" w:rsidP="00201666">
      <w:pPr>
        <w:widowControl w:val="0"/>
        <w:suppressAutoHyphens/>
        <w:autoSpaceDE w:val="0"/>
        <w:autoSpaceDN w:val="0"/>
        <w:adjustRightInd w:val="0"/>
        <w:rPr>
          <w:rFonts w:ascii="Arial" w:hAnsi="Arial" w:cs="Arial"/>
          <w:b/>
        </w:rPr>
      </w:pPr>
    </w:p>
    <w:p w:rsidR="00772675" w:rsidRDefault="00772675" w:rsidP="00201666">
      <w:pPr>
        <w:widowControl w:val="0"/>
        <w:suppressAutoHyphens/>
        <w:autoSpaceDE w:val="0"/>
        <w:autoSpaceDN w:val="0"/>
        <w:adjustRightInd w:val="0"/>
        <w:rPr>
          <w:rFonts w:ascii="Arial" w:hAnsi="Arial" w:cs="Arial"/>
          <w:b/>
        </w:rPr>
      </w:pPr>
    </w:p>
    <w:p w:rsidR="00772675" w:rsidRDefault="00772675" w:rsidP="00772675">
      <w:pPr>
        <w:jc w:val="center"/>
        <w:rPr>
          <w:rFonts w:ascii="Arial" w:hAnsi="Arial" w:cs="Arial"/>
          <w:b/>
        </w:rPr>
      </w:pPr>
      <w:r>
        <w:rPr>
          <w:rFonts w:ascii="Arial" w:hAnsi="Arial" w:cs="Arial"/>
          <w:b/>
        </w:rPr>
        <w:t>DOSTAWA ODCZYNNIKÓW I PRODUKTÓW DO DIAGNOSTYKI MIKROBIOLOGICZNEJ</w:t>
      </w:r>
    </w:p>
    <w:p w:rsidR="00772675" w:rsidRPr="004D7903" w:rsidRDefault="00772675" w:rsidP="00772675">
      <w:pPr>
        <w:jc w:val="center"/>
        <w:rPr>
          <w:rFonts w:ascii="Arial" w:hAnsi="Arial" w:cs="Arial"/>
          <w:b/>
          <w:bCs/>
        </w:rPr>
      </w:pPr>
    </w:p>
    <w:p w:rsidR="00772675" w:rsidRPr="004D7903" w:rsidRDefault="00772675" w:rsidP="0077267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201666" w:rsidRDefault="00201666" w:rsidP="00201666">
      <w:pPr>
        <w:widowControl w:val="0"/>
        <w:suppressAutoHyphens/>
        <w:autoSpaceDE w:val="0"/>
        <w:autoSpaceDN w:val="0"/>
        <w:adjustRightInd w:val="0"/>
        <w:rPr>
          <w:rFonts w:ascii="Arial" w:hAnsi="Arial" w:cs="Arial"/>
          <w:strike/>
        </w:rPr>
      </w:pPr>
    </w:p>
    <w:p w:rsidR="00772675" w:rsidRPr="003F5FDF" w:rsidRDefault="00772675" w:rsidP="00201666">
      <w:pPr>
        <w:widowControl w:val="0"/>
        <w:suppressAutoHyphens/>
        <w:autoSpaceDE w:val="0"/>
        <w:autoSpaceDN w:val="0"/>
        <w:adjustRightInd w:val="0"/>
        <w:rPr>
          <w:rFonts w:ascii="Arial" w:hAnsi="Arial" w:cs="Arial"/>
          <w:strike/>
        </w:rPr>
      </w:pPr>
    </w:p>
    <w:p w:rsid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PARAMETRY WYMAGANE </w:t>
      </w:r>
    </w:p>
    <w:p w:rsidR="00201666" w:rsidRP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PAKIET NR 3 – </w:t>
      </w:r>
      <w:r w:rsidRPr="00772675">
        <w:rPr>
          <w:rFonts w:ascii="Arial" w:hAnsi="Arial" w:cs="Arial"/>
          <w:color w:val="000000"/>
          <w:sz w:val="20"/>
        </w:rPr>
        <w:t>WYROBY JEDNORAZOWE I SPRZĘT DO PIPETOWANIA DLA POTRZEB DIAGNOSTYKI MIKROBIOLOGICZNEJ</w:t>
      </w:r>
    </w:p>
    <w:p w:rsidR="00201666" w:rsidRDefault="00201666" w:rsidP="00201666"/>
    <w:p w:rsidR="00201666" w:rsidRDefault="00201666" w:rsidP="0020166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201666" w:rsidRPr="001E3D9E" w:rsidRDefault="00201666" w:rsidP="00201666">
      <w:pPr>
        <w:widowControl w:val="0"/>
        <w:suppressAutoHyphens/>
        <w:autoSpaceDE w:val="0"/>
        <w:autoSpaceDN w:val="0"/>
        <w:adjustRightInd w:val="0"/>
        <w:rPr>
          <w:rFonts w:ascii="Arial" w:hAnsi="Arial" w:cs="Arial"/>
        </w:rPr>
      </w:pPr>
    </w:p>
    <w:p w:rsidR="00201666" w:rsidRDefault="00201666" w:rsidP="0020166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2775D7" w:rsidRPr="001E3D9E" w:rsidRDefault="002775D7" w:rsidP="0020166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6433"/>
        <w:gridCol w:w="1176"/>
        <w:gridCol w:w="1176"/>
      </w:tblGrid>
      <w:tr w:rsidR="00201666" w:rsidRPr="00395883" w:rsidTr="00201666">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395883" w:rsidRDefault="00A40397" w:rsidP="00201666">
            <w:pPr>
              <w:jc w:val="center"/>
              <w:rPr>
                <w:rFonts w:ascii="Arial" w:hAnsi="Arial" w:cs="Arial"/>
                <w:b/>
                <w:sz w:val="18"/>
                <w:szCs w:val="18"/>
              </w:rPr>
            </w:pPr>
            <w:r>
              <w:rPr>
                <w:rFonts w:ascii="Arial" w:hAnsi="Arial" w:cs="Arial"/>
                <w:b/>
                <w:sz w:val="18"/>
                <w:szCs w:val="18"/>
              </w:rPr>
              <w:t>Lp.</w:t>
            </w:r>
          </w:p>
        </w:tc>
        <w:tc>
          <w:tcPr>
            <w:tcW w:w="6433"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EE7192" w:rsidRDefault="00201666" w:rsidP="00201666">
            <w:pPr>
              <w:jc w:val="center"/>
              <w:rPr>
                <w:rFonts w:ascii="Arial" w:hAnsi="Arial" w:cs="Arial"/>
                <w:b/>
                <w:sz w:val="18"/>
                <w:szCs w:val="18"/>
              </w:rPr>
            </w:pPr>
            <w:r w:rsidRPr="00EE7192">
              <w:rPr>
                <w:rFonts w:ascii="Arial" w:hAnsi="Arial" w:cs="Arial"/>
                <w:b/>
                <w:sz w:val="18"/>
                <w:szCs w:val="18"/>
              </w:rPr>
              <w:t xml:space="preserve">Parametry wymagane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EE7192" w:rsidRDefault="0093251E" w:rsidP="00201666">
            <w:pPr>
              <w:jc w:val="center"/>
              <w:rPr>
                <w:rFonts w:ascii="Arial" w:hAnsi="Arial" w:cs="Arial"/>
                <w:b/>
                <w:sz w:val="18"/>
                <w:szCs w:val="18"/>
              </w:rPr>
            </w:pPr>
            <w:r>
              <w:rPr>
                <w:rFonts w:ascii="Arial" w:hAnsi="Arial" w:cs="Arial"/>
                <w:b/>
                <w:sz w:val="18"/>
                <w:szCs w:val="18"/>
              </w:rPr>
              <w:t>Odpowiedź wymagana</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EE7192" w:rsidRDefault="00201666" w:rsidP="00201666">
            <w:pPr>
              <w:rPr>
                <w:rFonts w:ascii="Arial" w:hAnsi="Arial" w:cs="Arial"/>
                <w:b/>
                <w:sz w:val="18"/>
                <w:szCs w:val="18"/>
              </w:rPr>
            </w:pPr>
            <w:r w:rsidRPr="00EE7192">
              <w:rPr>
                <w:rFonts w:ascii="Arial" w:hAnsi="Arial" w:cs="Arial"/>
                <w:b/>
                <w:sz w:val="18"/>
                <w:szCs w:val="18"/>
              </w:rPr>
              <w:t>Odpowiedź oferowana</w:t>
            </w:r>
          </w:p>
        </w:tc>
      </w:tr>
      <w:tr w:rsidR="002775D7" w:rsidRPr="00395883" w:rsidTr="007F63FB">
        <w:trPr>
          <w:jc w:val="center"/>
        </w:trPr>
        <w:tc>
          <w:tcPr>
            <w:tcW w:w="92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775D7">
            <w:pPr>
              <w:rPr>
                <w:rFonts w:ascii="Arial" w:hAnsi="Arial" w:cs="Arial"/>
                <w:b/>
                <w:sz w:val="18"/>
                <w:szCs w:val="18"/>
              </w:rPr>
            </w:pPr>
            <w:r>
              <w:rPr>
                <w:rFonts w:ascii="Arial" w:hAnsi="Arial" w:cs="Arial"/>
                <w:b/>
                <w:sz w:val="18"/>
                <w:szCs w:val="18"/>
              </w:rPr>
              <w:t xml:space="preserve">Pipety automatyczne o zmiennej objętości </w:t>
            </w:r>
          </w:p>
        </w:tc>
      </w:tr>
      <w:tr w:rsidR="00201666" w:rsidRPr="00395883" w:rsidTr="00201666">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D94A66" w:rsidRDefault="00201666" w:rsidP="00201666">
            <w:pPr>
              <w:jc w:val="center"/>
              <w:rPr>
                <w:rFonts w:ascii="Arial" w:hAnsi="Arial" w:cs="Arial"/>
                <w:sz w:val="18"/>
                <w:szCs w:val="18"/>
              </w:rPr>
            </w:pPr>
            <w:r>
              <w:rPr>
                <w:rFonts w:ascii="Arial" w:hAnsi="Arial" w:cs="Arial"/>
                <w:sz w:val="18"/>
                <w:szCs w:val="18"/>
              </w:rPr>
              <w:t>1.</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01666" w:rsidRPr="00395883" w:rsidRDefault="00201666" w:rsidP="00201666">
            <w:pPr>
              <w:rPr>
                <w:rFonts w:ascii="Arial" w:hAnsi="Arial" w:cs="Arial"/>
                <w:sz w:val="18"/>
                <w:szCs w:val="18"/>
              </w:rPr>
            </w:pPr>
            <w:r>
              <w:rPr>
                <w:rFonts w:ascii="Arial" w:hAnsi="Arial" w:cs="Arial"/>
                <w:sz w:val="18"/>
                <w:szCs w:val="18"/>
              </w:rPr>
              <w:t>Pipety jedno-kanałowe, o zmiennej objętości z wyrzutnikiem końcówek  i wydmuchem</w:t>
            </w:r>
            <w:r w:rsidR="002775D7">
              <w:rPr>
                <w:rFonts w:ascii="Arial" w:hAnsi="Arial" w:cs="Arial"/>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2775D7" w:rsidRDefault="002775D7" w:rsidP="00201666">
            <w:pPr>
              <w:jc w:val="center"/>
              <w:rPr>
                <w:rFonts w:ascii="Arial" w:hAnsi="Arial" w:cs="Arial"/>
                <w:sz w:val="18"/>
                <w:szCs w:val="18"/>
              </w:rPr>
            </w:pPr>
            <w:r w:rsidRPr="002775D7">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01666" w:rsidRPr="00395883" w:rsidRDefault="00201666" w:rsidP="00201666">
            <w:pPr>
              <w:jc w:val="center"/>
              <w:rPr>
                <w:rFonts w:ascii="Arial" w:hAnsi="Arial" w:cs="Arial"/>
                <w:b/>
                <w:sz w:val="18"/>
                <w:szCs w:val="18"/>
              </w:rPr>
            </w:pPr>
          </w:p>
        </w:tc>
      </w:tr>
      <w:tr w:rsidR="002775D7" w:rsidRPr="00395883" w:rsidTr="002775D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01666">
            <w:pPr>
              <w:jc w:val="center"/>
              <w:rPr>
                <w:rFonts w:ascii="Arial" w:hAnsi="Arial" w:cs="Arial"/>
                <w:sz w:val="18"/>
                <w:szCs w:val="18"/>
              </w:rPr>
            </w:pPr>
            <w:r>
              <w:rPr>
                <w:rFonts w:ascii="Arial" w:hAnsi="Arial" w:cs="Arial"/>
                <w:sz w:val="18"/>
                <w:szCs w:val="18"/>
              </w:rPr>
              <w:t>2.</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775D7" w:rsidRPr="00395883" w:rsidRDefault="002775D7" w:rsidP="00201666">
            <w:pPr>
              <w:rPr>
                <w:rFonts w:ascii="Arial" w:hAnsi="Arial" w:cs="Arial"/>
                <w:sz w:val="18"/>
                <w:szCs w:val="18"/>
              </w:rPr>
            </w:pPr>
            <w:r>
              <w:rPr>
                <w:rFonts w:ascii="Arial" w:hAnsi="Arial" w:cs="Arial"/>
                <w:sz w:val="18"/>
                <w:szCs w:val="18"/>
              </w:rPr>
              <w:t xml:space="preserve">Nastawa objętości – przyciskiem pipetowania lub pokrętłem nastawy objętości.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775D7">
            <w:pPr>
              <w:jc w:val="center"/>
            </w:pPr>
            <w:r w:rsidRPr="004E649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01666">
            <w:pPr>
              <w:jc w:val="center"/>
              <w:rPr>
                <w:rFonts w:ascii="Arial" w:hAnsi="Arial" w:cs="Arial"/>
                <w:b/>
                <w:sz w:val="18"/>
                <w:szCs w:val="18"/>
              </w:rPr>
            </w:pPr>
          </w:p>
        </w:tc>
      </w:tr>
      <w:tr w:rsidR="002775D7" w:rsidRPr="00395883" w:rsidTr="002775D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D94A66" w:rsidRDefault="002775D7" w:rsidP="00201666">
            <w:pPr>
              <w:jc w:val="center"/>
              <w:rPr>
                <w:rFonts w:ascii="Arial" w:hAnsi="Arial" w:cs="Arial"/>
                <w:sz w:val="18"/>
                <w:szCs w:val="18"/>
              </w:rPr>
            </w:pPr>
            <w:r>
              <w:rPr>
                <w:rFonts w:ascii="Arial" w:hAnsi="Arial" w:cs="Arial"/>
                <w:sz w:val="18"/>
                <w:szCs w:val="18"/>
              </w:rPr>
              <w:t>3.</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775D7" w:rsidRDefault="002775D7" w:rsidP="00201666">
            <w:pPr>
              <w:rPr>
                <w:rFonts w:ascii="Arial" w:hAnsi="Arial" w:cs="Arial"/>
                <w:sz w:val="18"/>
                <w:szCs w:val="18"/>
              </w:rPr>
            </w:pPr>
            <w:r>
              <w:rPr>
                <w:rFonts w:ascii="Arial" w:hAnsi="Arial" w:cs="Arial"/>
                <w:sz w:val="18"/>
                <w:szCs w:val="18"/>
              </w:rPr>
              <w:t>Pipety odporne na promieniowanie UV i agresywne odczynniki chemiczne.</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775D7">
            <w:pPr>
              <w:jc w:val="center"/>
            </w:pPr>
            <w:r w:rsidRPr="004E649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01666">
            <w:pPr>
              <w:jc w:val="center"/>
              <w:rPr>
                <w:rFonts w:ascii="Arial" w:hAnsi="Arial" w:cs="Arial"/>
                <w:b/>
                <w:sz w:val="18"/>
                <w:szCs w:val="18"/>
              </w:rPr>
            </w:pPr>
          </w:p>
        </w:tc>
      </w:tr>
      <w:tr w:rsidR="002775D7" w:rsidRPr="00395883" w:rsidTr="002775D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D94A66" w:rsidRDefault="002775D7" w:rsidP="00201666">
            <w:pPr>
              <w:jc w:val="center"/>
              <w:rPr>
                <w:rFonts w:ascii="Arial" w:hAnsi="Arial" w:cs="Arial"/>
                <w:sz w:val="18"/>
                <w:szCs w:val="18"/>
              </w:rPr>
            </w:pPr>
            <w:r>
              <w:rPr>
                <w:rFonts w:ascii="Arial" w:hAnsi="Arial" w:cs="Arial"/>
                <w:sz w:val="18"/>
                <w:szCs w:val="18"/>
              </w:rPr>
              <w:t>4.</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775D7" w:rsidRPr="008433ED" w:rsidRDefault="002775D7" w:rsidP="00201666">
            <w:pPr>
              <w:rPr>
                <w:rFonts w:ascii="Arial" w:hAnsi="Arial" w:cs="Arial"/>
                <w:sz w:val="18"/>
                <w:szCs w:val="18"/>
              </w:rPr>
            </w:pPr>
            <w:r>
              <w:rPr>
                <w:rFonts w:ascii="Arial" w:hAnsi="Arial" w:cs="Arial"/>
                <w:sz w:val="18"/>
                <w:szCs w:val="18"/>
              </w:rPr>
              <w:t xml:space="preserve">Pipety </w:t>
            </w:r>
            <w:proofErr w:type="spellStart"/>
            <w:r>
              <w:rPr>
                <w:rFonts w:ascii="Arial" w:hAnsi="Arial" w:cs="Arial"/>
                <w:sz w:val="18"/>
                <w:szCs w:val="18"/>
              </w:rPr>
              <w:t>autoklawowalne</w:t>
            </w:r>
            <w:proofErr w:type="spellEnd"/>
            <w:r>
              <w:rPr>
                <w:rFonts w:ascii="Arial" w:hAnsi="Arial" w:cs="Arial"/>
                <w:sz w:val="18"/>
                <w:szCs w:val="18"/>
              </w:rPr>
              <w:t xml:space="preserve"> w całości bez demontażu; ( </w:t>
            </w:r>
            <w:smartTag w:uri="urn:schemas-microsoft-com:office:smarttags" w:element="metricconverter">
              <w:smartTagPr>
                <w:attr w:name="ProductID" w:val="1210C"/>
              </w:smartTagPr>
              <w:r>
                <w:rPr>
                  <w:rFonts w:ascii="Arial" w:hAnsi="Arial" w:cs="Arial"/>
                  <w:sz w:val="18"/>
                  <w:szCs w:val="18"/>
                </w:rPr>
                <w:t>121</w:t>
              </w:r>
              <w:r>
                <w:rPr>
                  <w:rFonts w:ascii="Arial" w:hAnsi="Arial" w:cs="Arial"/>
                  <w:sz w:val="18"/>
                  <w:szCs w:val="18"/>
                  <w:vertAlign w:val="superscript"/>
                </w:rPr>
                <w:t>0</w:t>
              </w:r>
              <w:r>
                <w:rPr>
                  <w:rFonts w:ascii="Arial" w:hAnsi="Arial" w:cs="Arial"/>
                  <w:sz w:val="18"/>
                  <w:szCs w:val="18"/>
                </w:rPr>
                <w:t>C</w:t>
              </w:r>
            </w:smartTag>
            <w:r>
              <w:rPr>
                <w:rFonts w:ascii="Arial" w:hAnsi="Arial" w:cs="Arial"/>
                <w:sz w:val="18"/>
                <w:szCs w:val="18"/>
              </w:rPr>
              <w:t xml:space="preserve"> – 20 min.).</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775D7">
            <w:pPr>
              <w:jc w:val="center"/>
            </w:pPr>
            <w:r w:rsidRPr="004E649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01666">
            <w:pPr>
              <w:jc w:val="center"/>
              <w:rPr>
                <w:rFonts w:ascii="Arial" w:hAnsi="Arial" w:cs="Arial"/>
                <w:b/>
                <w:sz w:val="18"/>
                <w:szCs w:val="18"/>
              </w:rPr>
            </w:pPr>
          </w:p>
        </w:tc>
      </w:tr>
      <w:tr w:rsidR="002775D7" w:rsidRPr="00395883" w:rsidTr="002775D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01666">
            <w:pPr>
              <w:jc w:val="center"/>
              <w:rPr>
                <w:rFonts w:ascii="Arial" w:hAnsi="Arial" w:cs="Arial"/>
                <w:sz w:val="18"/>
                <w:szCs w:val="18"/>
              </w:rPr>
            </w:pPr>
            <w:r>
              <w:rPr>
                <w:rFonts w:ascii="Arial" w:hAnsi="Arial" w:cs="Arial"/>
                <w:sz w:val="18"/>
                <w:szCs w:val="18"/>
              </w:rPr>
              <w:t>5.</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775D7" w:rsidRPr="00395883" w:rsidRDefault="002775D7" w:rsidP="00201666">
            <w:pPr>
              <w:rPr>
                <w:rFonts w:ascii="Arial" w:hAnsi="Arial" w:cs="Arial"/>
                <w:sz w:val="18"/>
                <w:szCs w:val="18"/>
              </w:rPr>
            </w:pPr>
            <w:r>
              <w:rPr>
                <w:rFonts w:ascii="Arial" w:hAnsi="Arial" w:cs="Arial"/>
                <w:sz w:val="18"/>
                <w:szCs w:val="18"/>
              </w:rPr>
              <w:t>Dokładność i powtarzalność dozowania potwierdzona wymogami normy PN-EN ISO 8655:2003. Certyfikat kalibracji ISO 8655 dołączony do każdej pipety.</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775D7">
            <w:pPr>
              <w:jc w:val="center"/>
            </w:pPr>
            <w:r w:rsidRPr="004E649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01666">
            <w:pPr>
              <w:jc w:val="center"/>
              <w:rPr>
                <w:rFonts w:ascii="Arial" w:hAnsi="Arial" w:cs="Arial"/>
                <w:b/>
                <w:sz w:val="18"/>
                <w:szCs w:val="18"/>
              </w:rPr>
            </w:pPr>
          </w:p>
        </w:tc>
      </w:tr>
      <w:tr w:rsidR="002775D7" w:rsidRPr="00395883" w:rsidTr="002775D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D94A66" w:rsidRDefault="002775D7" w:rsidP="00201666">
            <w:pPr>
              <w:jc w:val="center"/>
              <w:rPr>
                <w:rFonts w:ascii="Arial" w:hAnsi="Arial" w:cs="Arial"/>
                <w:sz w:val="18"/>
                <w:szCs w:val="18"/>
              </w:rPr>
            </w:pPr>
            <w:r>
              <w:rPr>
                <w:rFonts w:ascii="Arial" w:hAnsi="Arial" w:cs="Arial"/>
                <w:sz w:val="18"/>
                <w:szCs w:val="18"/>
              </w:rPr>
              <w:t>6.</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775D7" w:rsidRPr="00395883" w:rsidRDefault="002775D7" w:rsidP="00201666">
            <w:pPr>
              <w:rPr>
                <w:rFonts w:ascii="Arial" w:hAnsi="Arial" w:cs="Arial"/>
                <w:sz w:val="18"/>
                <w:szCs w:val="18"/>
              </w:rPr>
            </w:pPr>
            <w:r>
              <w:rPr>
                <w:rFonts w:ascii="Arial" w:hAnsi="Arial" w:cs="Arial"/>
                <w:sz w:val="18"/>
                <w:szCs w:val="18"/>
              </w:rPr>
              <w:t>Pipety z dołączoną  instrukcją obsługi w języku polskim z opisem technik pipetowania.</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775D7">
            <w:pPr>
              <w:jc w:val="center"/>
            </w:pPr>
            <w:r w:rsidRPr="004E649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01666">
            <w:pPr>
              <w:jc w:val="center"/>
              <w:rPr>
                <w:rFonts w:ascii="Arial" w:hAnsi="Arial" w:cs="Arial"/>
                <w:b/>
                <w:sz w:val="18"/>
                <w:szCs w:val="18"/>
              </w:rPr>
            </w:pPr>
          </w:p>
        </w:tc>
      </w:tr>
      <w:tr w:rsidR="002775D7" w:rsidRPr="00395883" w:rsidTr="002775D7">
        <w:trPr>
          <w:jc w:val="center"/>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D94A66" w:rsidRDefault="002775D7" w:rsidP="00201666">
            <w:pPr>
              <w:jc w:val="center"/>
              <w:rPr>
                <w:rFonts w:ascii="Arial" w:hAnsi="Arial" w:cs="Arial"/>
                <w:sz w:val="18"/>
                <w:szCs w:val="18"/>
              </w:rPr>
            </w:pPr>
            <w:r>
              <w:rPr>
                <w:rFonts w:ascii="Arial" w:hAnsi="Arial" w:cs="Arial"/>
                <w:sz w:val="18"/>
                <w:szCs w:val="18"/>
              </w:rPr>
              <w:t>7.</w:t>
            </w:r>
          </w:p>
        </w:tc>
        <w:tc>
          <w:tcPr>
            <w:tcW w:w="6433" w:type="dxa"/>
            <w:tcBorders>
              <w:top w:val="single" w:sz="4" w:space="0" w:color="auto"/>
              <w:left w:val="single" w:sz="4" w:space="0" w:color="auto"/>
              <w:bottom w:val="single" w:sz="4" w:space="0" w:color="auto"/>
              <w:right w:val="single" w:sz="4" w:space="0" w:color="auto"/>
            </w:tcBorders>
            <w:shd w:val="clear" w:color="auto" w:fill="auto"/>
          </w:tcPr>
          <w:p w:rsidR="002775D7" w:rsidRDefault="002775D7" w:rsidP="002775D7">
            <w:pPr>
              <w:rPr>
                <w:rFonts w:ascii="Arial" w:hAnsi="Arial" w:cs="Arial"/>
                <w:sz w:val="18"/>
                <w:szCs w:val="18"/>
              </w:rPr>
            </w:pPr>
            <w:r>
              <w:rPr>
                <w:rFonts w:ascii="Arial" w:hAnsi="Arial" w:cs="Arial"/>
                <w:sz w:val="18"/>
                <w:szCs w:val="18"/>
              </w:rPr>
              <w:t>Okres ważności min. 36 miesięcy.</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Default="002775D7" w:rsidP="002775D7">
            <w:pPr>
              <w:jc w:val="center"/>
            </w:pPr>
            <w:r w:rsidRPr="004E6495">
              <w:rPr>
                <w:rFonts w:ascii="Arial" w:hAnsi="Arial" w:cs="Arial"/>
                <w:sz w:val="18"/>
                <w:szCs w:val="18"/>
              </w:rPr>
              <w:t>TAK</w:t>
            </w:r>
            <w:r>
              <w:rPr>
                <w:rFonts w:ascii="Arial" w:hAnsi="Arial" w:cs="Arial"/>
                <w:sz w:val="18"/>
                <w:szCs w:val="18"/>
              </w:rPr>
              <w:t xml:space="preserve"> podać</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2775D7" w:rsidRPr="00395883" w:rsidRDefault="002775D7" w:rsidP="00201666">
            <w:pPr>
              <w:jc w:val="center"/>
              <w:rPr>
                <w:rFonts w:ascii="Arial" w:hAnsi="Arial" w:cs="Arial"/>
                <w:b/>
                <w:sz w:val="18"/>
                <w:szCs w:val="18"/>
              </w:rPr>
            </w:pPr>
          </w:p>
        </w:tc>
      </w:tr>
    </w:tbl>
    <w:p w:rsidR="00201666" w:rsidRDefault="00201666" w:rsidP="00201666">
      <w:pPr>
        <w:widowControl w:val="0"/>
        <w:suppressAutoHyphens/>
        <w:autoSpaceDE w:val="0"/>
        <w:autoSpaceDN w:val="0"/>
        <w:adjustRightInd w:val="0"/>
        <w:rPr>
          <w:rFonts w:ascii="Arial" w:hAnsi="Arial" w:cs="Arial"/>
        </w:rPr>
      </w:pPr>
    </w:p>
    <w:p w:rsidR="00201666" w:rsidRDefault="00201666" w:rsidP="00201666">
      <w:pPr>
        <w:widowControl w:val="0"/>
        <w:suppressAutoHyphens/>
        <w:autoSpaceDE w:val="0"/>
        <w:autoSpaceDN w:val="0"/>
        <w:adjustRightInd w:val="0"/>
        <w:rPr>
          <w:rFonts w:ascii="Arial" w:hAnsi="Arial" w:cs="Arial"/>
        </w:rPr>
      </w:pPr>
    </w:p>
    <w:p w:rsidR="00201666" w:rsidRDefault="00201666" w:rsidP="00201666">
      <w:pPr>
        <w:widowControl w:val="0"/>
        <w:suppressAutoHyphens/>
        <w:autoSpaceDE w:val="0"/>
        <w:autoSpaceDN w:val="0"/>
        <w:adjustRightInd w:val="0"/>
        <w:rPr>
          <w:rFonts w:ascii="Arial" w:hAnsi="Arial" w:cs="Arial"/>
        </w:rPr>
      </w:pPr>
    </w:p>
    <w:p w:rsidR="00201666" w:rsidRPr="002C7BB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201666" w:rsidRPr="00691FD7" w:rsidRDefault="00201666" w:rsidP="0020166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201666" w:rsidRDefault="00201666" w:rsidP="00201666">
      <w:pPr>
        <w:widowControl w:val="0"/>
        <w:suppressAutoHyphens/>
        <w:autoSpaceDE w:val="0"/>
        <w:autoSpaceDN w:val="0"/>
        <w:adjustRightInd w:val="0"/>
        <w:rPr>
          <w:rFonts w:ascii="Arial" w:hAnsi="Arial" w:cs="Arial"/>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201666" w:rsidRDefault="00201666" w:rsidP="00201666">
      <w:pPr>
        <w:pStyle w:val="Lista-kontynuacja2"/>
        <w:spacing w:after="0"/>
        <w:ind w:left="360"/>
        <w:jc w:val="right"/>
        <w:rPr>
          <w:rFonts w:ascii="Arial" w:hAnsi="Arial" w:cs="Arial"/>
          <w:b/>
        </w:rPr>
      </w:pPr>
    </w:p>
    <w:p w:rsidR="00B16C6C" w:rsidRDefault="00B16C6C" w:rsidP="00201666">
      <w:pPr>
        <w:pStyle w:val="Lista-kontynuacja2"/>
        <w:spacing w:after="0"/>
        <w:ind w:left="360"/>
        <w:jc w:val="right"/>
        <w:rPr>
          <w:rFonts w:ascii="Arial" w:hAnsi="Arial" w:cs="Arial"/>
          <w:b/>
        </w:rPr>
      </w:pPr>
    </w:p>
    <w:p w:rsidR="00B16C6C" w:rsidRDefault="00B16C6C" w:rsidP="00201666">
      <w:pPr>
        <w:pStyle w:val="Lista-kontynuacja2"/>
        <w:spacing w:after="0"/>
        <w:ind w:left="360"/>
        <w:jc w:val="right"/>
        <w:rPr>
          <w:rFonts w:ascii="Arial" w:hAnsi="Arial" w:cs="Arial"/>
          <w:b/>
        </w:rPr>
      </w:pPr>
    </w:p>
    <w:p w:rsidR="00B16C6C" w:rsidRDefault="00B16C6C" w:rsidP="00201666">
      <w:pPr>
        <w:pStyle w:val="Lista-kontynuacja2"/>
        <w:spacing w:after="0"/>
        <w:ind w:left="360"/>
        <w:jc w:val="right"/>
        <w:rPr>
          <w:rFonts w:ascii="Arial" w:hAnsi="Arial" w:cs="Arial"/>
          <w:b/>
        </w:rPr>
      </w:pPr>
    </w:p>
    <w:p w:rsidR="00B16C6C" w:rsidRDefault="00B16C6C" w:rsidP="00201666">
      <w:pPr>
        <w:pStyle w:val="Lista-kontynuacja2"/>
        <w:spacing w:after="0"/>
        <w:ind w:left="360"/>
        <w:jc w:val="right"/>
        <w:rPr>
          <w:rFonts w:ascii="Arial" w:hAnsi="Arial" w:cs="Arial"/>
          <w:b/>
        </w:rPr>
      </w:pPr>
    </w:p>
    <w:p w:rsidR="00201666" w:rsidRPr="00C06C93" w:rsidRDefault="00201666" w:rsidP="00201666">
      <w:pPr>
        <w:pStyle w:val="Lista-kontynuacja2"/>
        <w:spacing w:after="0"/>
        <w:ind w:left="360"/>
        <w:jc w:val="right"/>
        <w:rPr>
          <w:rFonts w:ascii="Arial" w:hAnsi="Arial" w:cs="Arial"/>
          <w:b/>
        </w:rPr>
      </w:pPr>
      <w:r>
        <w:rPr>
          <w:rFonts w:ascii="Arial" w:hAnsi="Arial" w:cs="Arial"/>
          <w:b/>
        </w:rPr>
        <w:t>Załącznik Nr 1.4</w:t>
      </w:r>
      <w:r w:rsidRPr="00C06C93">
        <w:rPr>
          <w:rFonts w:ascii="Arial" w:hAnsi="Arial" w:cs="Arial"/>
          <w:b/>
        </w:rPr>
        <w:t>. do OPZ</w:t>
      </w:r>
    </w:p>
    <w:p w:rsidR="00772675" w:rsidRDefault="00772675" w:rsidP="00772675">
      <w:pPr>
        <w:jc w:val="center"/>
        <w:rPr>
          <w:rFonts w:ascii="Arial" w:hAnsi="Arial" w:cs="Arial"/>
          <w:b/>
        </w:rPr>
      </w:pPr>
    </w:p>
    <w:p w:rsidR="00772675" w:rsidRDefault="00772675" w:rsidP="00772675">
      <w:pPr>
        <w:jc w:val="center"/>
        <w:rPr>
          <w:rFonts w:ascii="Arial" w:hAnsi="Arial" w:cs="Arial"/>
          <w:b/>
        </w:rPr>
      </w:pPr>
    </w:p>
    <w:p w:rsidR="00772675" w:rsidRDefault="00772675" w:rsidP="00772675">
      <w:pPr>
        <w:jc w:val="center"/>
        <w:rPr>
          <w:rFonts w:ascii="Arial" w:hAnsi="Arial" w:cs="Arial"/>
          <w:b/>
        </w:rPr>
      </w:pPr>
      <w:r>
        <w:rPr>
          <w:rFonts w:ascii="Arial" w:hAnsi="Arial" w:cs="Arial"/>
          <w:b/>
        </w:rPr>
        <w:t>DOSTAWA ODCZYNNIKÓW I PRODUKTÓW DO DIAGNOSTYKI MIKROBIOLOGICZNEJ</w:t>
      </w:r>
    </w:p>
    <w:p w:rsidR="00772675" w:rsidRPr="004D7903" w:rsidRDefault="00772675" w:rsidP="00772675">
      <w:pPr>
        <w:jc w:val="center"/>
        <w:rPr>
          <w:rFonts w:ascii="Arial" w:hAnsi="Arial" w:cs="Arial"/>
          <w:b/>
          <w:bCs/>
        </w:rPr>
      </w:pPr>
    </w:p>
    <w:p w:rsidR="00772675" w:rsidRPr="004D7903" w:rsidRDefault="00772675" w:rsidP="0077267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201666" w:rsidRDefault="00201666" w:rsidP="00201666">
      <w:pPr>
        <w:widowControl w:val="0"/>
        <w:suppressAutoHyphens/>
        <w:autoSpaceDE w:val="0"/>
        <w:autoSpaceDN w:val="0"/>
        <w:adjustRightInd w:val="0"/>
        <w:rPr>
          <w:rFonts w:ascii="Arial" w:hAnsi="Arial" w:cs="Arial"/>
          <w:b/>
        </w:rPr>
      </w:pPr>
    </w:p>
    <w:p w:rsidR="00201666" w:rsidRPr="003F5FDF" w:rsidRDefault="00201666" w:rsidP="00201666">
      <w:pPr>
        <w:widowControl w:val="0"/>
        <w:suppressAutoHyphens/>
        <w:autoSpaceDE w:val="0"/>
        <w:autoSpaceDN w:val="0"/>
        <w:adjustRightInd w:val="0"/>
        <w:rPr>
          <w:rFonts w:ascii="Arial" w:hAnsi="Arial" w:cs="Arial"/>
          <w:strike/>
        </w:rPr>
      </w:pPr>
    </w:p>
    <w:p w:rsid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PARAMETRY WYMAGANE </w:t>
      </w:r>
    </w:p>
    <w:p w:rsidR="00201666" w:rsidRP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PAKIET NR 4 – </w:t>
      </w:r>
      <w:r w:rsidRPr="00772675">
        <w:rPr>
          <w:rFonts w:ascii="Arial" w:hAnsi="Arial" w:cs="Arial"/>
          <w:color w:val="000000"/>
          <w:sz w:val="20"/>
        </w:rPr>
        <w:t>ZESTAWY TRANSPORTOWE I EZY DLA POTRZEB DIAGNOSTYKI MIKROBIOLOGICZNEJ</w:t>
      </w:r>
    </w:p>
    <w:p w:rsidR="00201666" w:rsidRDefault="00201666" w:rsidP="00201666"/>
    <w:p w:rsidR="00201666" w:rsidRDefault="00201666" w:rsidP="0020166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201666" w:rsidRPr="001E3D9E" w:rsidRDefault="00201666" w:rsidP="00201666">
      <w:pPr>
        <w:widowControl w:val="0"/>
        <w:suppressAutoHyphens/>
        <w:autoSpaceDE w:val="0"/>
        <w:autoSpaceDN w:val="0"/>
        <w:adjustRightInd w:val="0"/>
        <w:rPr>
          <w:rFonts w:ascii="Arial" w:hAnsi="Arial" w:cs="Arial"/>
        </w:rPr>
      </w:pPr>
    </w:p>
    <w:p w:rsidR="00201666" w:rsidRPr="001E3D9E" w:rsidRDefault="00201666" w:rsidP="0020166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201666" w:rsidRDefault="00201666" w:rsidP="0020166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6412"/>
        <w:gridCol w:w="1170"/>
        <w:gridCol w:w="6"/>
        <w:gridCol w:w="1176"/>
      </w:tblGrid>
      <w:tr w:rsidR="00201666" w:rsidTr="00201666">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01666" w:rsidRDefault="00A40397" w:rsidP="00201666">
            <w:pPr>
              <w:jc w:val="center"/>
              <w:rPr>
                <w:rFonts w:ascii="Arial" w:hAnsi="Arial" w:cs="Arial"/>
                <w:b/>
                <w:sz w:val="18"/>
                <w:szCs w:val="18"/>
              </w:rPr>
            </w:pPr>
            <w:r>
              <w:rPr>
                <w:rFonts w:ascii="Arial" w:hAnsi="Arial" w:cs="Arial"/>
                <w:b/>
                <w:sz w:val="18"/>
                <w:szCs w:val="18"/>
              </w:rPr>
              <w:t>Lp.</w:t>
            </w:r>
          </w:p>
        </w:tc>
        <w:tc>
          <w:tcPr>
            <w:tcW w:w="6412" w:type="dxa"/>
            <w:tcBorders>
              <w:top w:val="single" w:sz="4" w:space="0" w:color="auto"/>
              <w:left w:val="single" w:sz="4" w:space="0" w:color="auto"/>
              <w:bottom w:val="single" w:sz="4" w:space="0" w:color="auto"/>
              <w:right w:val="single" w:sz="4" w:space="0" w:color="auto"/>
            </w:tcBorders>
            <w:vAlign w:val="center"/>
          </w:tcPr>
          <w:p w:rsidR="00201666" w:rsidRDefault="00201666" w:rsidP="00201666">
            <w:pPr>
              <w:jc w:val="center"/>
              <w:rPr>
                <w:rFonts w:ascii="Arial" w:hAnsi="Arial" w:cs="Arial"/>
                <w:b/>
                <w:sz w:val="18"/>
                <w:szCs w:val="18"/>
              </w:rPr>
            </w:pPr>
            <w:r>
              <w:rPr>
                <w:rFonts w:ascii="Arial" w:hAnsi="Arial" w:cs="Arial"/>
                <w:b/>
                <w:sz w:val="18"/>
                <w:szCs w:val="18"/>
              </w:rPr>
              <w:t xml:space="preserve">Parametry wymagane </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01666" w:rsidRDefault="00201666" w:rsidP="0093251E">
            <w:pPr>
              <w:jc w:val="center"/>
              <w:rPr>
                <w:rFonts w:ascii="Arial" w:hAnsi="Arial" w:cs="Arial"/>
                <w:b/>
                <w:sz w:val="18"/>
                <w:szCs w:val="18"/>
              </w:rPr>
            </w:pPr>
            <w:r>
              <w:rPr>
                <w:rFonts w:ascii="Arial" w:hAnsi="Arial" w:cs="Arial"/>
                <w:b/>
                <w:sz w:val="18"/>
                <w:szCs w:val="18"/>
              </w:rPr>
              <w:t>Odpowiedź wymagana</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Default="00201666" w:rsidP="00201666">
            <w:pPr>
              <w:jc w:val="center"/>
              <w:rPr>
                <w:rFonts w:ascii="Arial" w:hAnsi="Arial" w:cs="Arial"/>
                <w:b/>
                <w:sz w:val="18"/>
                <w:szCs w:val="18"/>
              </w:rPr>
            </w:pPr>
            <w:r>
              <w:rPr>
                <w:rFonts w:ascii="Arial" w:hAnsi="Arial" w:cs="Arial"/>
                <w:b/>
                <w:sz w:val="18"/>
                <w:szCs w:val="18"/>
              </w:rPr>
              <w:t>Odpowiedź oferowana</w:t>
            </w:r>
          </w:p>
        </w:tc>
      </w:tr>
      <w:tr w:rsidR="00201666" w:rsidTr="00201666">
        <w:trPr>
          <w:jc w:val="center"/>
        </w:trPr>
        <w:tc>
          <w:tcPr>
            <w:tcW w:w="9268" w:type="dxa"/>
            <w:gridSpan w:val="5"/>
            <w:tcBorders>
              <w:top w:val="single" w:sz="4" w:space="0" w:color="auto"/>
              <w:left w:val="single" w:sz="4" w:space="0" w:color="auto"/>
              <w:bottom w:val="single" w:sz="4" w:space="0" w:color="auto"/>
              <w:right w:val="single" w:sz="4" w:space="0" w:color="auto"/>
            </w:tcBorders>
            <w:vAlign w:val="center"/>
          </w:tcPr>
          <w:p w:rsidR="00201666" w:rsidRDefault="00201666" w:rsidP="002775D7">
            <w:pPr>
              <w:rPr>
                <w:rFonts w:ascii="Arial" w:hAnsi="Arial" w:cs="Arial"/>
                <w:b/>
                <w:sz w:val="18"/>
                <w:szCs w:val="18"/>
              </w:rPr>
            </w:pPr>
            <w:proofErr w:type="spellStart"/>
            <w:r w:rsidRPr="009E37F1">
              <w:rPr>
                <w:rFonts w:ascii="Arial" w:hAnsi="Arial" w:cs="Arial"/>
                <w:b/>
                <w:sz w:val="18"/>
                <w:szCs w:val="18"/>
              </w:rPr>
              <w:t>Ezy</w:t>
            </w:r>
            <w:proofErr w:type="spellEnd"/>
            <w:r w:rsidRPr="009E37F1">
              <w:rPr>
                <w:rFonts w:ascii="Arial" w:hAnsi="Arial" w:cs="Arial"/>
                <w:b/>
                <w:sz w:val="18"/>
                <w:szCs w:val="18"/>
              </w:rPr>
              <w:t xml:space="preserve"> bakteriologiczne</w:t>
            </w:r>
          </w:p>
        </w:tc>
      </w:tr>
      <w:tr w:rsidR="00201666"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01666" w:rsidRDefault="00201666" w:rsidP="002775D7">
            <w:pPr>
              <w:jc w:val="center"/>
              <w:rPr>
                <w:rFonts w:ascii="Arial" w:hAnsi="Arial" w:cs="Arial"/>
                <w:sz w:val="18"/>
                <w:szCs w:val="18"/>
              </w:rPr>
            </w:pPr>
            <w:r>
              <w:rPr>
                <w:rFonts w:ascii="Arial" w:hAnsi="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vAlign w:val="center"/>
          </w:tcPr>
          <w:p w:rsidR="00201666" w:rsidRPr="00031ED9" w:rsidRDefault="00201666" w:rsidP="00201666">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sterylne, plastikowe, jednorazowe,  kalibrowane . Do oferty dołączyć przykładowy certyfikat sterylności i kalibracji </w:t>
            </w:r>
            <w:proofErr w:type="spellStart"/>
            <w:r w:rsidRPr="00031ED9">
              <w:rPr>
                <w:rFonts w:ascii="Arial" w:hAnsi="Arial" w:cs="Arial"/>
                <w:sz w:val="18"/>
                <w:szCs w:val="18"/>
              </w:rPr>
              <w:t>ez</w:t>
            </w:r>
            <w:proofErr w:type="spellEnd"/>
            <w:r w:rsidRPr="00031ED9">
              <w:rPr>
                <w:rFonts w:ascii="Arial" w:hAnsi="Arial" w:cs="Arial"/>
                <w:sz w:val="18"/>
                <w:szCs w:val="18"/>
              </w:rPr>
              <w:t xml:space="preserve">. </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01666" w:rsidRDefault="002775D7" w:rsidP="002775D7">
            <w:pPr>
              <w:jc w:val="center"/>
              <w:rPr>
                <w:rFonts w:ascii="Arial" w:hAnsi="Arial" w:cs="Arial"/>
                <w:sz w:val="18"/>
                <w:szCs w:val="18"/>
              </w:rPr>
            </w:pPr>
            <w:r>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Default="00201666"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r>
              <w:rPr>
                <w:rFonts w:ascii="Arial" w:hAnsi="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031ED9" w:rsidRDefault="002775D7" w:rsidP="00201666">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z oczkiem odpowiednio o pojemności 1 i 10</w:t>
            </w:r>
            <w:r w:rsidRPr="00031ED9">
              <w:rPr>
                <w:rFonts w:ascii="Symbol" w:hAnsi="Symbol" w:cs="Arial"/>
                <w:sz w:val="18"/>
                <w:szCs w:val="18"/>
              </w:rPr>
              <w:t></w:t>
            </w:r>
            <w:r w:rsidRPr="00031ED9">
              <w:rPr>
                <w:rFonts w:ascii="Arial" w:hAnsi="Arial" w:cs="Arial"/>
                <w:sz w:val="18"/>
                <w:szCs w:val="18"/>
              </w:rPr>
              <w:t xml:space="preserve">l,  oznaczone różnymi  kolorami  dla łatwiejszej identyfikacji narzędzi  w zależności od pojemności  .  Do oferty dołączyć wzorce produktu tj. po jednej  </w:t>
            </w:r>
            <w:proofErr w:type="spellStart"/>
            <w:r w:rsidRPr="00031ED9">
              <w:rPr>
                <w:rFonts w:ascii="Arial" w:hAnsi="Arial" w:cs="Arial"/>
                <w:sz w:val="18"/>
                <w:szCs w:val="18"/>
              </w:rPr>
              <w:t>ezie</w:t>
            </w:r>
            <w:proofErr w:type="spellEnd"/>
            <w:r w:rsidRPr="00031ED9">
              <w:rPr>
                <w:rFonts w:ascii="Arial" w:hAnsi="Arial" w:cs="Arial"/>
                <w:sz w:val="18"/>
                <w:szCs w:val="18"/>
              </w:rPr>
              <w:t xml:space="preserve"> o żądanej objętości.</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AD7E18">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r>
              <w:rPr>
                <w:rFonts w:ascii="Arial" w:hAnsi="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031ED9" w:rsidRDefault="002775D7" w:rsidP="00201666">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z  idealnie gład</w:t>
            </w:r>
            <w:r>
              <w:rPr>
                <w:rFonts w:ascii="Arial" w:hAnsi="Arial" w:cs="Arial"/>
                <w:sz w:val="18"/>
                <w:szCs w:val="18"/>
              </w:rPr>
              <w:t xml:space="preserve">ką powierzchnią pętli ( bez </w:t>
            </w:r>
            <w:r w:rsidRPr="00031ED9">
              <w:rPr>
                <w:rFonts w:ascii="Arial" w:hAnsi="Arial" w:cs="Arial"/>
                <w:sz w:val="18"/>
                <w:szCs w:val="18"/>
              </w:rPr>
              <w:t>ostrych brzegów i nierówności) , z miękką końcówką  oraz sześciokątnym uchwytem  umożliwiającym</w:t>
            </w:r>
            <w:r>
              <w:rPr>
                <w:rFonts w:ascii="Arial" w:hAnsi="Arial" w:cs="Arial"/>
                <w:sz w:val="18"/>
                <w:szCs w:val="18"/>
              </w:rPr>
              <w:t xml:space="preserve"> wygodne </w:t>
            </w:r>
            <w:r w:rsidRPr="00031ED9">
              <w:rPr>
                <w:rFonts w:ascii="Arial" w:hAnsi="Arial" w:cs="Arial"/>
                <w:sz w:val="18"/>
                <w:szCs w:val="18"/>
              </w:rPr>
              <w:t xml:space="preserve"> trzymanie narzędzia.</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AD7E18">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r>
              <w:rPr>
                <w:rFonts w:ascii="Arial" w:hAnsi="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031ED9" w:rsidRDefault="002775D7" w:rsidP="00201666">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pakowane w zgrzewki plastikowe  po 10 lub 20 sztuk</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AD7E18">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r>
              <w:rPr>
                <w:rFonts w:ascii="Arial" w:hAnsi="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031ED9" w:rsidRDefault="002775D7" w:rsidP="00201666">
            <w:pPr>
              <w:rPr>
                <w:rFonts w:ascii="Arial" w:hAnsi="Arial" w:cs="Arial"/>
                <w:sz w:val="18"/>
                <w:szCs w:val="18"/>
              </w:rPr>
            </w:pPr>
            <w:proofErr w:type="spellStart"/>
            <w:r w:rsidRPr="00031ED9">
              <w:rPr>
                <w:rFonts w:ascii="Arial" w:hAnsi="Arial" w:cs="Arial"/>
                <w:sz w:val="18"/>
                <w:szCs w:val="18"/>
              </w:rPr>
              <w:t>Ezy</w:t>
            </w:r>
            <w:proofErr w:type="spellEnd"/>
            <w:r w:rsidRPr="00031ED9">
              <w:rPr>
                <w:rFonts w:ascii="Arial" w:hAnsi="Arial" w:cs="Arial"/>
                <w:sz w:val="18"/>
                <w:szCs w:val="18"/>
              </w:rPr>
              <w:t xml:space="preserve"> z terminem ważności min. 24 miesiące</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AD7E18">
              <w:rPr>
                <w:rFonts w:ascii="Arial" w:hAnsi="Arial" w:cs="Arial"/>
                <w:sz w:val="18"/>
                <w:szCs w:val="18"/>
              </w:rPr>
              <w:t>TAK</w:t>
            </w:r>
            <w:r w:rsidR="00816B3E">
              <w:rPr>
                <w:rFonts w:ascii="Arial" w:hAnsi="Arial" w:cs="Arial"/>
                <w:sz w:val="18"/>
                <w:szCs w:val="18"/>
              </w:rPr>
              <w:t xml:space="preserve"> podać</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01666" w:rsidTr="002775D7">
        <w:trPr>
          <w:trHeight w:val="70"/>
          <w:jc w:val="center"/>
        </w:trPr>
        <w:tc>
          <w:tcPr>
            <w:tcW w:w="9268" w:type="dxa"/>
            <w:gridSpan w:val="5"/>
            <w:tcBorders>
              <w:top w:val="single" w:sz="4" w:space="0" w:color="auto"/>
              <w:left w:val="single" w:sz="4" w:space="0" w:color="auto"/>
              <w:bottom w:val="single" w:sz="4" w:space="0" w:color="auto"/>
              <w:right w:val="single" w:sz="4" w:space="0" w:color="auto"/>
            </w:tcBorders>
            <w:vAlign w:val="center"/>
          </w:tcPr>
          <w:p w:rsidR="00201666" w:rsidRPr="002775D7" w:rsidRDefault="00201666" w:rsidP="00201666">
            <w:pPr>
              <w:rPr>
                <w:rFonts w:ascii="Arial" w:hAnsi="Arial" w:cs="Arial"/>
                <w:b/>
                <w:sz w:val="18"/>
                <w:szCs w:val="18"/>
              </w:rPr>
            </w:pPr>
            <w:r>
              <w:rPr>
                <w:rFonts w:ascii="Arial" w:hAnsi="Arial" w:cs="Arial"/>
                <w:b/>
                <w:sz w:val="18"/>
                <w:szCs w:val="18"/>
              </w:rPr>
              <w:t xml:space="preserve"> Zestawy transportowe</w:t>
            </w: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 xml:space="preserve">Zestawy z żelem agarowym </w:t>
            </w:r>
            <w:proofErr w:type="spellStart"/>
            <w:r>
              <w:rPr>
                <w:rFonts w:ascii="Arial" w:hAnsi="Arial" w:cs="Arial"/>
                <w:sz w:val="18"/>
                <w:szCs w:val="18"/>
              </w:rPr>
              <w:t>Amies</w:t>
            </w:r>
            <w:proofErr w:type="spellEnd"/>
            <w:r>
              <w:rPr>
                <w:rFonts w:ascii="Arial" w:hAnsi="Arial" w:cs="Arial"/>
                <w:sz w:val="18"/>
                <w:szCs w:val="18"/>
              </w:rPr>
              <w:t xml:space="preserve"> ( z dodatkiem lub bez węgla drzewnego), do pobierania wymazów z powierzchni ciała i jego otworów tj. nosa, gardła, ran itd.</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 xml:space="preserve">Zestawy z pojedynczym </w:t>
            </w:r>
            <w:proofErr w:type="spellStart"/>
            <w:r>
              <w:rPr>
                <w:rFonts w:ascii="Arial" w:hAnsi="Arial" w:cs="Arial"/>
                <w:sz w:val="18"/>
                <w:szCs w:val="18"/>
              </w:rPr>
              <w:t>aplikatorem</w:t>
            </w:r>
            <w:proofErr w:type="spellEnd"/>
            <w:r>
              <w:rPr>
                <w:rFonts w:ascii="Arial" w:hAnsi="Arial" w:cs="Arial"/>
                <w:sz w:val="18"/>
                <w:szCs w:val="18"/>
              </w:rPr>
              <w:t>, w zależności od przeznaczenia – plastikowym lub aluminiowym z końcówką standardową lub mini końcówką;</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Pojemniki wypełnione żelem agarowym do wysokości 6cm ich  słupa, posiadające przewężenie  zapobiegające przemieszczaniu się agaru.</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Górne części tamponów  oznakowane różnymi kolorami – adekwatnie do przeznaczenia  zestawów  – tj. rodzaju i warunków pobierania materiału klinicznego.</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Zestawy opakowane w folię laminowaną w postaci zgrzewek, wypełnioną  gazem obojętnym, chroniącą przed dostępem tlenu atmosferycznego, parowaniem i promieniami UV.</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color w:val="000000"/>
                <w:sz w:val="18"/>
                <w:szCs w:val="18"/>
              </w:rPr>
            </w:pPr>
            <w:r>
              <w:rPr>
                <w:rFonts w:ascii="Arial" w:hAnsi="Arial" w:cs="Arial"/>
                <w:color w:val="000000"/>
                <w:sz w:val="18"/>
                <w:szCs w:val="18"/>
              </w:rPr>
              <w:t>Zestawy oznakowane na zewnętrznej stronie każdego opakowania zbiorczego i na każdej probówce czytelną etykietą zawierającą : numer serii, datę ważności i opis produktu.</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7.</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Zestawy z minimalnym okresem ważności 12 miesięcy.</w:t>
            </w:r>
          </w:p>
        </w:tc>
        <w:tc>
          <w:tcPr>
            <w:tcW w:w="1170"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r w:rsidR="00816B3E">
              <w:rPr>
                <w:rFonts w:ascii="Arial" w:hAnsi="Arial" w:cs="Arial"/>
                <w:sz w:val="18"/>
                <w:szCs w:val="18"/>
              </w:rPr>
              <w:t xml:space="preserve"> podać</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775D7" w:rsidTr="00816B3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8.</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Certyfikaty jakości dostarczane z każdą partią produktów</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471F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p>
        </w:tc>
      </w:tr>
      <w:tr w:rsidR="00201666" w:rsidTr="00201666">
        <w:trPr>
          <w:jc w:val="center"/>
        </w:trPr>
        <w:tc>
          <w:tcPr>
            <w:tcW w:w="9268" w:type="dxa"/>
            <w:gridSpan w:val="5"/>
            <w:tcBorders>
              <w:top w:val="single" w:sz="4" w:space="0" w:color="auto"/>
              <w:left w:val="single" w:sz="4" w:space="0" w:color="auto"/>
              <w:bottom w:val="single" w:sz="4" w:space="0" w:color="auto"/>
              <w:right w:val="single" w:sz="4" w:space="0" w:color="auto"/>
            </w:tcBorders>
            <w:vAlign w:val="center"/>
          </w:tcPr>
          <w:p w:rsidR="00201666" w:rsidRPr="002775D7" w:rsidRDefault="00201666" w:rsidP="002775D7">
            <w:pPr>
              <w:rPr>
                <w:rFonts w:ascii="Arial" w:hAnsi="Arial" w:cs="Arial"/>
                <w:b/>
                <w:sz w:val="18"/>
                <w:szCs w:val="18"/>
              </w:rPr>
            </w:pPr>
            <w:r>
              <w:rPr>
                <w:rFonts w:ascii="Arial" w:hAnsi="Arial" w:cs="Arial"/>
                <w:b/>
                <w:sz w:val="18"/>
                <w:szCs w:val="18"/>
              </w:rPr>
              <w:t>Sterylne pipety Pasteura</w:t>
            </w: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1B00E4" w:rsidRDefault="002775D7" w:rsidP="00201666">
            <w:pPr>
              <w:rPr>
                <w:rFonts w:ascii="Arial" w:hAnsi="Arial" w:cs="Arial"/>
                <w:sz w:val="18"/>
                <w:szCs w:val="18"/>
              </w:rPr>
            </w:pPr>
            <w:r w:rsidRPr="001B00E4">
              <w:rPr>
                <w:rFonts w:ascii="Arial" w:hAnsi="Arial" w:cs="Arial"/>
                <w:sz w:val="18"/>
                <w:szCs w:val="18"/>
              </w:rPr>
              <w:t xml:space="preserve">Sterylne, plastikowe pipety Pasteura, </w:t>
            </w:r>
            <w:r>
              <w:rPr>
                <w:rFonts w:ascii="Arial" w:hAnsi="Arial" w:cs="Arial"/>
                <w:sz w:val="18"/>
                <w:szCs w:val="18"/>
              </w:rPr>
              <w:t>o  długości całkowitej 150mm ;</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B7A81">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1B00E4" w:rsidRDefault="002775D7" w:rsidP="00201666">
            <w:pPr>
              <w:rPr>
                <w:rFonts w:ascii="Arial" w:hAnsi="Arial" w:cs="Arial"/>
                <w:sz w:val="18"/>
                <w:szCs w:val="18"/>
              </w:rPr>
            </w:pPr>
            <w:r>
              <w:rPr>
                <w:rFonts w:ascii="Arial" w:hAnsi="Arial" w:cs="Arial"/>
                <w:sz w:val="18"/>
                <w:szCs w:val="18"/>
              </w:rPr>
              <w:t>Pipety z długą i cienką końcówką i kapilarą , pojemność 4 ml;</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B7A81">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DC5297" w:rsidRDefault="002775D7" w:rsidP="00201666">
            <w:pPr>
              <w:rPr>
                <w:rFonts w:ascii="Arial" w:hAnsi="Arial" w:cs="Arial"/>
                <w:sz w:val="18"/>
                <w:szCs w:val="18"/>
              </w:rPr>
            </w:pPr>
            <w:r w:rsidRPr="00DC5297">
              <w:rPr>
                <w:rFonts w:ascii="Arial" w:hAnsi="Arial" w:cs="Arial"/>
                <w:sz w:val="18"/>
                <w:szCs w:val="18"/>
              </w:rPr>
              <w:t>Pakowane po 5 lub 10 sztuk</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8B7A81">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01666" w:rsidTr="00201666">
        <w:trPr>
          <w:jc w:val="center"/>
        </w:trPr>
        <w:tc>
          <w:tcPr>
            <w:tcW w:w="9268" w:type="dxa"/>
            <w:gridSpan w:val="5"/>
            <w:tcBorders>
              <w:top w:val="single" w:sz="4" w:space="0" w:color="auto"/>
              <w:left w:val="single" w:sz="4" w:space="0" w:color="auto"/>
              <w:bottom w:val="single" w:sz="4" w:space="0" w:color="auto"/>
              <w:right w:val="single" w:sz="4" w:space="0" w:color="auto"/>
            </w:tcBorders>
            <w:vAlign w:val="center"/>
          </w:tcPr>
          <w:p w:rsidR="00201666" w:rsidRPr="002775D7" w:rsidRDefault="00201666" w:rsidP="00201666">
            <w:pPr>
              <w:rPr>
                <w:rFonts w:ascii="Arial" w:hAnsi="Arial" w:cs="Arial"/>
                <w:b/>
                <w:sz w:val="18"/>
                <w:szCs w:val="18"/>
              </w:rPr>
            </w:pPr>
            <w:proofErr w:type="spellStart"/>
            <w:r w:rsidRPr="009E37F1">
              <w:rPr>
                <w:rFonts w:ascii="Arial" w:hAnsi="Arial" w:cs="Arial"/>
                <w:b/>
                <w:sz w:val="18"/>
                <w:szCs w:val="18"/>
              </w:rPr>
              <w:t>Wymazówki</w:t>
            </w:r>
            <w:proofErr w:type="spellEnd"/>
            <w:r w:rsidRPr="009E37F1">
              <w:rPr>
                <w:rFonts w:ascii="Arial" w:hAnsi="Arial" w:cs="Arial"/>
                <w:b/>
                <w:sz w:val="18"/>
                <w:szCs w:val="18"/>
              </w:rPr>
              <w:t xml:space="preserve"> z nylonową końcówką</w:t>
            </w: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DC5297" w:rsidRDefault="002775D7" w:rsidP="00201666">
            <w:pPr>
              <w:rPr>
                <w:rFonts w:ascii="Arial" w:hAnsi="Arial" w:cs="Arial"/>
                <w:sz w:val="18"/>
                <w:szCs w:val="18"/>
              </w:rPr>
            </w:pPr>
            <w:proofErr w:type="spellStart"/>
            <w:r>
              <w:rPr>
                <w:rFonts w:ascii="Arial" w:hAnsi="Arial" w:cs="Arial"/>
                <w:sz w:val="18"/>
                <w:szCs w:val="18"/>
              </w:rPr>
              <w:t>Wymazówki</w:t>
            </w:r>
            <w:proofErr w:type="spellEnd"/>
            <w:r>
              <w:rPr>
                <w:rFonts w:ascii="Arial" w:hAnsi="Arial" w:cs="Arial"/>
                <w:sz w:val="18"/>
                <w:szCs w:val="18"/>
              </w:rPr>
              <w:t xml:space="preserve"> z flokowanego nylonu  w probówce bez podłoża,</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DB543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EA24A6" w:rsidRDefault="002775D7" w:rsidP="00201666">
            <w:pPr>
              <w:rPr>
                <w:rFonts w:ascii="Arial" w:hAnsi="Arial" w:cs="Arial"/>
                <w:sz w:val="18"/>
                <w:szCs w:val="18"/>
              </w:rPr>
            </w:pPr>
            <w:proofErr w:type="spellStart"/>
            <w:r w:rsidRPr="00EA24A6">
              <w:rPr>
                <w:rFonts w:ascii="Arial" w:hAnsi="Arial" w:cs="Arial"/>
                <w:sz w:val="18"/>
                <w:szCs w:val="18"/>
              </w:rPr>
              <w:t>Wymazówka</w:t>
            </w:r>
            <w:proofErr w:type="spellEnd"/>
            <w:r w:rsidRPr="00EA24A6">
              <w:rPr>
                <w:rFonts w:ascii="Arial" w:hAnsi="Arial" w:cs="Arial"/>
                <w:sz w:val="18"/>
                <w:szCs w:val="18"/>
              </w:rPr>
              <w:t xml:space="preserve">  z</w:t>
            </w:r>
            <w:r>
              <w:rPr>
                <w:rFonts w:ascii="Arial" w:hAnsi="Arial" w:cs="Arial"/>
                <w:sz w:val="18"/>
                <w:szCs w:val="18"/>
              </w:rPr>
              <w:t>e</w:t>
            </w:r>
            <w:r w:rsidRPr="00EA24A6">
              <w:rPr>
                <w:rFonts w:ascii="Arial" w:hAnsi="Arial" w:cs="Arial"/>
                <w:sz w:val="18"/>
                <w:szCs w:val="18"/>
              </w:rPr>
              <w:t xml:space="preserve"> szczoteczkową końcówką mini i plastikowym </w:t>
            </w:r>
            <w:proofErr w:type="spellStart"/>
            <w:r w:rsidRPr="00EA24A6">
              <w:rPr>
                <w:rFonts w:ascii="Arial" w:hAnsi="Arial" w:cs="Arial"/>
                <w:sz w:val="18"/>
                <w:szCs w:val="18"/>
              </w:rPr>
              <w:t>aplikatorem</w:t>
            </w:r>
            <w:proofErr w:type="spellEnd"/>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DB543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r w:rsidR="002775D7"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vAlign w:val="center"/>
          </w:tcPr>
          <w:p w:rsidR="002775D7" w:rsidRPr="00EA24A6" w:rsidRDefault="002775D7" w:rsidP="00201666">
            <w:pPr>
              <w:rPr>
                <w:rFonts w:ascii="Arial" w:hAnsi="Arial" w:cs="Arial"/>
                <w:sz w:val="18"/>
                <w:szCs w:val="18"/>
              </w:rPr>
            </w:pPr>
            <w:proofErr w:type="spellStart"/>
            <w:r>
              <w:rPr>
                <w:rFonts w:ascii="Arial" w:hAnsi="Arial" w:cs="Arial"/>
                <w:sz w:val="18"/>
                <w:szCs w:val="18"/>
              </w:rPr>
              <w:t>Wymazówki</w:t>
            </w:r>
            <w:proofErr w:type="spellEnd"/>
            <w:r>
              <w:rPr>
                <w:rFonts w:ascii="Arial" w:hAnsi="Arial" w:cs="Arial"/>
                <w:sz w:val="18"/>
                <w:szCs w:val="18"/>
              </w:rPr>
              <w:t xml:space="preserve"> pakowane po 100 sztuk</w:t>
            </w: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DB5435">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rPr>
                <w:rFonts w:ascii="Arial" w:hAnsi="Arial" w:cs="Arial"/>
                <w:sz w:val="18"/>
                <w:szCs w:val="18"/>
              </w:rPr>
            </w:pPr>
          </w:p>
        </w:tc>
      </w:tr>
    </w:tbl>
    <w:p w:rsidR="00B16C6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B16C6C" w:rsidRDefault="00B16C6C" w:rsidP="00201666">
      <w:pPr>
        <w:widowControl w:val="0"/>
        <w:suppressAutoHyphens/>
        <w:autoSpaceDE w:val="0"/>
        <w:autoSpaceDN w:val="0"/>
        <w:adjustRightInd w:val="0"/>
        <w:rPr>
          <w:rFonts w:ascii="Arial" w:hAnsi="Arial" w:cs="Arial"/>
          <w:sz w:val="16"/>
          <w:szCs w:val="16"/>
        </w:rPr>
      </w:pPr>
    </w:p>
    <w:p w:rsidR="00B16C6C" w:rsidRDefault="00B16C6C" w:rsidP="00201666">
      <w:pPr>
        <w:widowControl w:val="0"/>
        <w:suppressAutoHyphens/>
        <w:autoSpaceDE w:val="0"/>
        <w:autoSpaceDN w:val="0"/>
        <w:adjustRightInd w:val="0"/>
        <w:rPr>
          <w:rFonts w:ascii="Arial" w:hAnsi="Arial" w:cs="Arial"/>
          <w:sz w:val="16"/>
          <w:szCs w:val="16"/>
        </w:rPr>
      </w:pPr>
    </w:p>
    <w:p w:rsidR="00B16C6C" w:rsidRDefault="00B16C6C" w:rsidP="00201666">
      <w:pPr>
        <w:widowControl w:val="0"/>
        <w:suppressAutoHyphens/>
        <w:autoSpaceDE w:val="0"/>
        <w:autoSpaceDN w:val="0"/>
        <w:adjustRightInd w:val="0"/>
        <w:rPr>
          <w:rFonts w:ascii="Arial" w:hAnsi="Arial" w:cs="Arial"/>
          <w:sz w:val="16"/>
          <w:szCs w:val="16"/>
        </w:rPr>
      </w:pPr>
    </w:p>
    <w:p w:rsidR="00201666" w:rsidRPr="002C7BB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201666" w:rsidRPr="00691FD7" w:rsidRDefault="00201666" w:rsidP="0020166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B16C6C" w:rsidRDefault="00B16C6C" w:rsidP="00201666">
      <w:pPr>
        <w:pStyle w:val="Lista-kontynuacja2"/>
        <w:spacing w:after="0"/>
        <w:ind w:left="360"/>
        <w:jc w:val="right"/>
        <w:rPr>
          <w:rFonts w:ascii="Arial" w:hAnsi="Arial" w:cs="Arial"/>
          <w:b/>
        </w:rPr>
      </w:pPr>
    </w:p>
    <w:p w:rsidR="00B16C6C" w:rsidRDefault="00B16C6C" w:rsidP="00201666">
      <w:pPr>
        <w:pStyle w:val="Lista-kontynuacja2"/>
        <w:spacing w:after="0"/>
        <w:ind w:left="360"/>
        <w:jc w:val="right"/>
        <w:rPr>
          <w:rFonts w:ascii="Arial" w:hAnsi="Arial" w:cs="Arial"/>
          <w:b/>
        </w:rPr>
      </w:pPr>
    </w:p>
    <w:p w:rsidR="00B16C6C" w:rsidRDefault="00B16C6C" w:rsidP="00201666">
      <w:pPr>
        <w:pStyle w:val="Lista-kontynuacja2"/>
        <w:spacing w:after="0"/>
        <w:ind w:left="360"/>
        <w:jc w:val="right"/>
        <w:rPr>
          <w:rFonts w:ascii="Arial" w:hAnsi="Arial" w:cs="Arial"/>
          <w:b/>
        </w:rPr>
      </w:pPr>
    </w:p>
    <w:p w:rsidR="00201666" w:rsidRPr="00C06C93" w:rsidRDefault="002775D7" w:rsidP="00201666">
      <w:pPr>
        <w:pStyle w:val="Lista-kontynuacja2"/>
        <w:spacing w:after="0"/>
        <w:ind w:left="360"/>
        <w:jc w:val="right"/>
        <w:rPr>
          <w:rFonts w:ascii="Arial" w:hAnsi="Arial" w:cs="Arial"/>
          <w:b/>
        </w:rPr>
      </w:pPr>
      <w:r>
        <w:rPr>
          <w:rFonts w:ascii="Arial" w:hAnsi="Arial" w:cs="Arial"/>
          <w:b/>
        </w:rPr>
        <w:t>Z</w:t>
      </w:r>
      <w:r w:rsidR="00201666">
        <w:rPr>
          <w:rFonts w:ascii="Arial" w:hAnsi="Arial" w:cs="Arial"/>
          <w:b/>
        </w:rPr>
        <w:t>ałącznik Nr 1.5</w:t>
      </w:r>
      <w:r w:rsidR="00201666" w:rsidRPr="00C06C93">
        <w:rPr>
          <w:rFonts w:ascii="Arial" w:hAnsi="Arial" w:cs="Arial"/>
          <w:b/>
        </w:rPr>
        <w:t>. do OPZ</w:t>
      </w:r>
    </w:p>
    <w:p w:rsidR="00201666" w:rsidRDefault="00201666" w:rsidP="00201666">
      <w:pPr>
        <w:widowControl w:val="0"/>
        <w:suppressAutoHyphens/>
        <w:autoSpaceDE w:val="0"/>
        <w:autoSpaceDN w:val="0"/>
        <w:adjustRightInd w:val="0"/>
        <w:rPr>
          <w:rFonts w:ascii="Arial" w:hAnsi="Arial" w:cs="Arial"/>
          <w:b/>
        </w:rPr>
      </w:pPr>
    </w:p>
    <w:p w:rsidR="00772675" w:rsidRDefault="00772675" w:rsidP="00201666">
      <w:pPr>
        <w:widowControl w:val="0"/>
        <w:suppressAutoHyphens/>
        <w:autoSpaceDE w:val="0"/>
        <w:autoSpaceDN w:val="0"/>
        <w:adjustRightInd w:val="0"/>
        <w:rPr>
          <w:rFonts w:ascii="Arial" w:hAnsi="Arial" w:cs="Arial"/>
          <w:b/>
        </w:rPr>
      </w:pPr>
    </w:p>
    <w:p w:rsidR="00772675" w:rsidRDefault="00772675" w:rsidP="00772675">
      <w:pPr>
        <w:jc w:val="center"/>
        <w:rPr>
          <w:rFonts w:ascii="Arial" w:hAnsi="Arial" w:cs="Arial"/>
          <w:b/>
        </w:rPr>
      </w:pPr>
      <w:r>
        <w:rPr>
          <w:rFonts w:ascii="Arial" w:hAnsi="Arial" w:cs="Arial"/>
          <w:b/>
        </w:rPr>
        <w:t>DOSTAWA ODCZYNNIKÓW I PRODUKTÓW DO DIAGNOSTYKI MIKROBIOLOGICZNEJ</w:t>
      </w:r>
    </w:p>
    <w:p w:rsidR="00772675" w:rsidRPr="004D7903" w:rsidRDefault="00772675" w:rsidP="00772675">
      <w:pPr>
        <w:jc w:val="center"/>
        <w:rPr>
          <w:rFonts w:ascii="Arial" w:hAnsi="Arial" w:cs="Arial"/>
          <w:b/>
          <w:bCs/>
        </w:rPr>
      </w:pPr>
    </w:p>
    <w:p w:rsidR="00772675" w:rsidRPr="004D7903" w:rsidRDefault="00772675" w:rsidP="0077267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201666" w:rsidRDefault="00201666" w:rsidP="00201666">
      <w:pPr>
        <w:widowControl w:val="0"/>
        <w:suppressAutoHyphens/>
        <w:autoSpaceDE w:val="0"/>
        <w:autoSpaceDN w:val="0"/>
        <w:adjustRightInd w:val="0"/>
        <w:rPr>
          <w:rFonts w:ascii="Arial" w:hAnsi="Arial" w:cs="Arial"/>
          <w:strike/>
        </w:rPr>
      </w:pPr>
    </w:p>
    <w:p w:rsidR="00772675" w:rsidRPr="003F5FDF" w:rsidRDefault="00772675" w:rsidP="00201666">
      <w:pPr>
        <w:widowControl w:val="0"/>
        <w:suppressAutoHyphens/>
        <w:autoSpaceDE w:val="0"/>
        <w:autoSpaceDN w:val="0"/>
        <w:adjustRightInd w:val="0"/>
        <w:rPr>
          <w:rFonts w:ascii="Arial" w:hAnsi="Arial" w:cs="Arial"/>
          <w:strike/>
        </w:rPr>
      </w:pPr>
    </w:p>
    <w:p w:rsid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PARAMETRY WYMAGANE </w:t>
      </w:r>
    </w:p>
    <w:p w:rsidR="00201666" w:rsidRPr="00772675" w:rsidRDefault="00772675" w:rsidP="00201666">
      <w:pPr>
        <w:pStyle w:val="Nagwek2"/>
        <w:shd w:val="pct20" w:color="auto" w:fill="FFFFFF"/>
        <w:rPr>
          <w:rFonts w:ascii="Arial" w:hAnsi="Arial" w:cs="Arial"/>
          <w:sz w:val="20"/>
        </w:rPr>
      </w:pPr>
      <w:r w:rsidRPr="00772675">
        <w:rPr>
          <w:rFonts w:ascii="Arial" w:hAnsi="Arial" w:cs="Arial"/>
          <w:sz w:val="20"/>
        </w:rPr>
        <w:t xml:space="preserve">PAKIET NR 5 – </w:t>
      </w:r>
      <w:r w:rsidRPr="00772675">
        <w:rPr>
          <w:rFonts w:ascii="Arial" w:hAnsi="Arial" w:cs="Arial"/>
          <w:color w:val="000000"/>
          <w:sz w:val="20"/>
        </w:rPr>
        <w:t>PODSTAWOWA DIAGNOSTYKA MIKROBIOLOGICZNA</w:t>
      </w:r>
    </w:p>
    <w:p w:rsidR="00201666" w:rsidRDefault="00201666" w:rsidP="00201666"/>
    <w:p w:rsidR="00201666" w:rsidRDefault="00201666" w:rsidP="0020166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201666" w:rsidRPr="001E3D9E" w:rsidRDefault="00201666" w:rsidP="00201666">
      <w:pPr>
        <w:widowControl w:val="0"/>
        <w:suppressAutoHyphens/>
        <w:autoSpaceDE w:val="0"/>
        <w:autoSpaceDN w:val="0"/>
        <w:adjustRightInd w:val="0"/>
        <w:rPr>
          <w:rFonts w:ascii="Arial" w:hAnsi="Arial" w:cs="Arial"/>
        </w:rPr>
      </w:pPr>
    </w:p>
    <w:p w:rsidR="00201666" w:rsidRPr="001E3D9E" w:rsidRDefault="00201666" w:rsidP="0020166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201666" w:rsidRDefault="00201666" w:rsidP="00201666">
      <w:pPr>
        <w:widowControl w:val="0"/>
        <w:suppressAutoHyphens/>
        <w:autoSpaceDE w:val="0"/>
        <w:autoSpaceDN w:val="0"/>
        <w:adjustRightInd w:val="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2"/>
        <w:gridCol w:w="6400"/>
        <w:gridCol w:w="35"/>
        <w:gridCol w:w="1121"/>
        <w:gridCol w:w="20"/>
        <w:gridCol w:w="1176"/>
      </w:tblGrid>
      <w:tr w:rsidR="00201666" w:rsidRPr="004B15F1" w:rsidTr="00201666">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01666" w:rsidRPr="00AF1107" w:rsidRDefault="00A40397" w:rsidP="00201666">
            <w:pPr>
              <w:jc w:val="center"/>
              <w:rPr>
                <w:rFonts w:ascii="Arial" w:hAnsi="Arial" w:cs="Arial"/>
                <w:b/>
                <w:sz w:val="18"/>
                <w:szCs w:val="18"/>
              </w:rPr>
            </w:pPr>
            <w:r>
              <w:rPr>
                <w:rFonts w:ascii="Arial" w:hAnsi="Arial" w:cs="Arial"/>
                <w:b/>
                <w:sz w:val="18"/>
                <w:szCs w:val="18"/>
              </w:rPr>
              <w:t>Lp.</w:t>
            </w:r>
          </w:p>
        </w:tc>
        <w:tc>
          <w:tcPr>
            <w:tcW w:w="6412" w:type="dxa"/>
            <w:gridSpan w:val="2"/>
            <w:tcBorders>
              <w:top w:val="single" w:sz="4" w:space="0" w:color="auto"/>
              <w:left w:val="single" w:sz="4" w:space="0" w:color="auto"/>
              <w:bottom w:val="single" w:sz="4" w:space="0" w:color="auto"/>
              <w:right w:val="single" w:sz="4" w:space="0" w:color="auto"/>
            </w:tcBorders>
            <w:vAlign w:val="center"/>
          </w:tcPr>
          <w:p w:rsidR="00201666" w:rsidRPr="00AF1107" w:rsidRDefault="00201666" w:rsidP="00201666">
            <w:pPr>
              <w:jc w:val="center"/>
              <w:rPr>
                <w:rFonts w:ascii="Arial" w:hAnsi="Arial" w:cs="Arial"/>
                <w:b/>
                <w:sz w:val="18"/>
                <w:szCs w:val="18"/>
              </w:rPr>
            </w:pPr>
            <w:r w:rsidRPr="00AF1107">
              <w:rPr>
                <w:rFonts w:ascii="Arial" w:hAnsi="Arial" w:cs="Arial"/>
                <w:b/>
                <w:sz w:val="18"/>
                <w:szCs w:val="18"/>
              </w:rPr>
              <w:t xml:space="preserve">Parametry wymagane </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201666" w:rsidRPr="00AF1107" w:rsidRDefault="00201666" w:rsidP="0093251E">
            <w:pPr>
              <w:jc w:val="center"/>
              <w:rPr>
                <w:rFonts w:ascii="Arial" w:hAnsi="Arial" w:cs="Arial"/>
                <w:b/>
                <w:sz w:val="18"/>
                <w:szCs w:val="18"/>
              </w:rPr>
            </w:pPr>
            <w:r w:rsidRPr="00AF1107">
              <w:rPr>
                <w:rFonts w:ascii="Arial" w:hAnsi="Arial" w:cs="Arial"/>
                <w:b/>
                <w:sz w:val="18"/>
                <w:szCs w:val="18"/>
              </w:rPr>
              <w:t>Odpowiedź wymagana</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Pr="00AF1107" w:rsidRDefault="00201666" w:rsidP="00201666">
            <w:pPr>
              <w:jc w:val="center"/>
              <w:rPr>
                <w:rFonts w:ascii="Arial" w:hAnsi="Arial" w:cs="Arial"/>
                <w:b/>
                <w:sz w:val="18"/>
                <w:szCs w:val="18"/>
              </w:rPr>
            </w:pPr>
            <w:r w:rsidRPr="00AF1107">
              <w:rPr>
                <w:rFonts w:ascii="Arial" w:hAnsi="Arial" w:cs="Arial"/>
                <w:b/>
                <w:sz w:val="18"/>
                <w:szCs w:val="18"/>
              </w:rPr>
              <w:t>Odpowiedź oferowana</w:t>
            </w:r>
          </w:p>
        </w:tc>
      </w:tr>
      <w:tr w:rsidR="00201666" w:rsidRPr="004B15F1" w:rsidTr="00201666">
        <w:trPr>
          <w:jc w:val="center"/>
        </w:trPr>
        <w:tc>
          <w:tcPr>
            <w:tcW w:w="9268" w:type="dxa"/>
            <w:gridSpan w:val="7"/>
            <w:tcBorders>
              <w:top w:val="single" w:sz="4" w:space="0" w:color="auto"/>
              <w:left w:val="single" w:sz="4" w:space="0" w:color="auto"/>
              <w:bottom w:val="single" w:sz="4" w:space="0" w:color="auto"/>
              <w:right w:val="single" w:sz="4" w:space="0" w:color="auto"/>
            </w:tcBorders>
            <w:vAlign w:val="center"/>
          </w:tcPr>
          <w:p w:rsidR="00201666" w:rsidRPr="00AF1107" w:rsidRDefault="00201666" w:rsidP="00201666">
            <w:pPr>
              <w:rPr>
                <w:rFonts w:ascii="Arial" w:hAnsi="Arial" w:cs="Arial"/>
                <w:b/>
                <w:sz w:val="18"/>
                <w:szCs w:val="18"/>
              </w:rPr>
            </w:pPr>
            <w:r w:rsidRPr="00AF1107">
              <w:rPr>
                <w:rFonts w:ascii="Arial" w:hAnsi="Arial" w:cs="Arial"/>
                <w:b/>
                <w:sz w:val="18"/>
                <w:szCs w:val="18"/>
              </w:rPr>
              <w:t>Podłoża bakteriologiczne w probówkach</w:t>
            </w:r>
          </w:p>
        </w:tc>
      </w:tr>
      <w:tr w:rsidR="002775D7" w:rsidRPr="004B15F1"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sidRPr="00AF1107">
              <w:rPr>
                <w:rFonts w:ascii="Arial" w:hAnsi="Arial" w:cs="Arial"/>
                <w:sz w:val="18"/>
                <w:szCs w:val="18"/>
              </w:rPr>
              <w:t>1.</w:t>
            </w:r>
          </w:p>
        </w:tc>
        <w:tc>
          <w:tcPr>
            <w:tcW w:w="6412"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rPr>
                <w:rFonts w:ascii="Arial" w:hAnsi="Arial" w:cs="Arial"/>
                <w:sz w:val="18"/>
                <w:szCs w:val="18"/>
              </w:rPr>
            </w:pPr>
            <w:r w:rsidRPr="00AF1107">
              <w:rPr>
                <w:rFonts w:ascii="Arial" w:hAnsi="Arial" w:cs="Arial"/>
                <w:sz w:val="18"/>
                <w:szCs w:val="18"/>
              </w:rPr>
              <w:t xml:space="preserve">Podłoża  rozlewane do  probówek z  tworzywa sztucznego, pakowane po 20 </w:t>
            </w:r>
            <w:r>
              <w:rPr>
                <w:rFonts w:ascii="Arial" w:hAnsi="Arial" w:cs="Arial"/>
                <w:sz w:val="18"/>
                <w:szCs w:val="18"/>
              </w:rPr>
              <w:t>–</w:t>
            </w:r>
            <w:r w:rsidRPr="00AF1107">
              <w:rPr>
                <w:rFonts w:ascii="Arial" w:hAnsi="Arial" w:cs="Arial"/>
                <w:sz w:val="18"/>
                <w:szCs w:val="18"/>
              </w:rPr>
              <w:t xml:space="preserve"> 50 sztuk w ochronne pudełka tekturowe</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FF7AC6">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775D7" w:rsidRPr="004B15F1"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sidRPr="00AF1107">
              <w:rPr>
                <w:rFonts w:ascii="Arial" w:hAnsi="Arial" w:cs="Arial"/>
                <w:sz w:val="18"/>
                <w:szCs w:val="18"/>
              </w:rPr>
              <w:t>2.</w:t>
            </w:r>
          </w:p>
        </w:tc>
        <w:tc>
          <w:tcPr>
            <w:tcW w:w="6412"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rPr>
                <w:rFonts w:ascii="Arial" w:hAnsi="Arial" w:cs="Arial"/>
                <w:sz w:val="18"/>
                <w:szCs w:val="18"/>
              </w:rPr>
            </w:pPr>
            <w:r w:rsidRPr="00AF1107">
              <w:rPr>
                <w:rFonts w:ascii="Arial" w:hAnsi="Arial" w:cs="Arial"/>
                <w:sz w:val="18"/>
                <w:szCs w:val="18"/>
              </w:rPr>
              <w:t xml:space="preserve">Probówki z podłożami muszą zawierać czytelny nadruk lub naklejkę  z podaną  nazwą podłoża, datą ważności, numerem serii </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FF7AC6">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775D7" w:rsidRPr="004B15F1"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sidRPr="00AF1107">
              <w:rPr>
                <w:rFonts w:ascii="Arial" w:hAnsi="Arial" w:cs="Arial"/>
                <w:sz w:val="18"/>
                <w:szCs w:val="18"/>
              </w:rPr>
              <w:t>3.</w:t>
            </w:r>
          </w:p>
        </w:tc>
        <w:tc>
          <w:tcPr>
            <w:tcW w:w="6412"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rPr>
                <w:rFonts w:ascii="Arial" w:hAnsi="Arial" w:cs="Arial"/>
                <w:sz w:val="18"/>
                <w:szCs w:val="18"/>
              </w:rPr>
            </w:pPr>
            <w:r w:rsidRPr="00AF1107">
              <w:rPr>
                <w:rFonts w:ascii="Arial" w:hAnsi="Arial" w:cs="Arial"/>
                <w:sz w:val="18"/>
                <w:szCs w:val="18"/>
              </w:rPr>
              <w:t>Podłoża z gwarantowanym terminem ważności wynoszącym min.  6 miesięcy.</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FF7AC6">
              <w:rPr>
                <w:rFonts w:ascii="Arial" w:hAnsi="Arial" w:cs="Arial"/>
                <w:sz w:val="18"/>
                <w:szCs w:val="18"/>
              </w:rPr>
              <w:t>TAK</w:t>
            </w:r>
            <w:r w:rsidR="00D04B69">
              <w:rPr>
                <w:rFonts w:ascii="Arial" w:hAnsi="Arial" w:cs="Arial"/>
                <w:sz w:val="18"/>
                <w:szCs w:val="18"/>
              </w:rPr>
              <w:t xml:space="preserve"> podać</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B16C6C" w:rsidRPr="00B16C6C" w:rsidTr="002775D7">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775D7" w:rsidRPr="00B16C6C" w:rsidRDefault="002775D7" w:rsidP="00201666">
            <w:pPr>
              <w:jc w:val="center"/>
              <w:rPr>
                <w:rFonts w:ascii="Arial" w:hAnsi="Arial" w:cs="Arial"/>
                <w:sz w:val="18"/>
                <w:szCs w:val="18"/>
              </w:rPr>
            </w:pPr>
            <w:r w:rsidRPr="00B16C6C">
              <w:rPr>
                <w:rFonts w:ascii="Arial" w:hAnsi="Arial" w:cs="Arial"/>
                <w:sz w:val="18"/>
                <w:szCs w:val="18"/>
              </w:rPr>
              <w:t>4.</w:t>
            </w:r>
          </w:p>
        </w:tc>
        <w:tc>
          <w:tcPr>
            <w:tcW w:w="6412" w:type="dxa"/>
            <w:gridSpan w:val="2"/>
            <w:tcBorders>
              <w:top w:val="single" w:sz="4" w:space="0" w:color="auto"/>
              <w:left w:val="single" w:sz="4" w:space="0" w:color="auto"/>
              <w:bottom w:val="single" w:sz="4" w:space="0" w:color="auto"/>
              <w:right w:val="single" w:sz="4" w:space="0" w:color="auto"/>
            </w:tcBorders>
          </w:tcPr>
          <w:p w:rsidR="002775D7" w:rsidRPr="00B16C6C" w:rsidRDefault="002775D7" w:rsidP="00B16C6C">
            <w:pPr>
              <w:rPr>
                <w:rFonts w:ascii="Arial" w:hAnsi="Arial" w:cs="Arial"/>
                <w:sz w:val="18"/>
                <w:szCs w:val="18"/>
              </w:rPr>
            </w:pPr>
            <w:r w:rsidRPr="00B16C6C">
              <w:rPr>
                <w:rFonts w:ascii="Arial" w:hAnsi="Arial" w:cs="Arial"/>
                <w:sz w:val="18"/>
                <w:szCs w:val="18"/>
              </w:rPr>
              <w:t>Wymaga się dostarczenia kart charakterystyki na podłoża  w probówkach po podpisaniu umowy wraz z pierwszą dostawą.</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2775D7" w:rsidRPr="00B16C6C" w:rsidRDefault="002775D7" w:rsidP="002775D7">
            <w:pPr>
              <w:jc w:val="center"/>
            </w:pPr>
            <w:r w:rsidRPr="00B16C6C">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775D7" w:rsidRPr="00B16C6C" w:rsidRDefault="002775D7" w:rsidP="002775D7">
            <w:pPr>
              <w:jc w:val="center"/>
              <w:rPr>
                <w:rFonts w:ascii="Arial" w:hAnsi="Arial" w:cs="Arial"/>
                <w:sz w:val="18"/>
                <w:szCs w:val="18"/>
              </w:rPr>
            </w:pP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B16C6C" w:rsidP="00201666">
            <w:pPr>
              <w:jc w:val="center"/>
              <w:rPr>
                <w:rFonts w:ascii="Arial" w:hAnsi="Arial" w:cs="Arial"/>
                <w:sz w:val="18"/>
                <w:szCs w:val="18"/>
              </w:rPr>
            </w:pPr>
            <w:r>
              <w:rPr>
                <w:rFonts w:ascii="Arial" w:hAnsi="Arial" w:cs="Arial"/>
                <w:sz w:val="18"/>
                <w:szCs w:val="18"/>
              </w:rPr>
              <w:t>5</w:t>
            </w:r>
            <w:r w:rsidR="002775D7" w:rsidRPr="00AF1107">
              <w:rPr>
                <w:rFonts w:ascii="Arial" w:hAnsi="Arial" w:cs="Arial"/>
                <w:sz w:val="18"/>
                <w:szCs w:val="18"/>
              </w:rPr>
              <w:t>.</w:t>
            </w:r>
          </w:p>
        </w:tc>
        <w:tc>
          <w:tcPr>
            <w:tcW w:w="6400" w:type="dxa"/>
            <w:tcBorders>
              <w:top w:val="single" w:sz="4" w:space="0" w:color="auto"/>
              <w:left w:val="single" w:sz="4" w:space="0" w:color="auto"/>
              <w:bottom w:val="single" w:sz="4" w:space="0" w:color="auto"/>
              <w:right w:val="single" w:sz="4" w:space="0" w:color="auto"/>
            </w:tcBorders>
          </w:tcPr>
          <w:p w:rsidR="002775D7" w:rsidRPr="00AF1107" w:rsidRDefault="002775D7" w:rsidP="00201666">
            <w:pPr>
              <w:rPr>
                <w:rFonts w:ascii="Arial" w:hAnsi="Arial" w:cs="Arial"/>
                <w:sz w:val="18"/>
                <w:szCs w:val="18"/>
              </w:rPr>
            </w:pPr>
            <w:r w:rsidRPr="00AF1107">
              <w:rPr>
                <w:rFonts w:ascii="Arial" w:hAnsi="Arial" w:cs="Arial"/>
                <w:sz w:val="18"/>
                <w:szCs w:val="18"/>
              </w:rPr>
              <w:t>Zamawiający wymaga zachowania należytej jakości podłoży przez cały okres obowiązywania terminu ważności oferowanych produktów, potwierdzony prz</w:t>
            </w:r>
            <w:r>
              <w:rPr>
                <w:rFonts w:ascii="Arial" w:hAnsi="Arial" w:cs="Arial"/>
                <w:sz w:val="18"/>
                <w:szCs w:val="18"/>
              </w:rPr>
              <w:t xml:space="preserve">y każdorazowej dostawie  certyfikatami </w:t>
            </w:r>
            <w:r w:rsidRPr="00AF1107">
              <w:rPr>
                <w:rFonts w:ascii="Arial" w:hAnsi="Arial" w:cs="Arial"/>
                <w:sz w:val="18"/>
                <w:szCs w:val="18"/>
              </w:rPr>
              <w:t xml:space="preserve"> kontroli jakości podłóż mikrobiologicznych.</w:t>
            </w:r>
          </w:p>
        </w:tc>
        <w:tc>
          <w:tcPr>
            <w:tcW w:w="1156" w:type="dxa"/>
            <w:gridSpan w:val="2"/>
            <w:tcBorders>
              <w:top w:val="nil"/>
              <w:left w:val="single" w:sz="4" w:space="0" w:color="auto"/>
              <w:bottom w:val="single" w:sz="4" w:space="0" w:color="auto"/>
              <w:right w:val="single" w:sz="4" w:space="0" w:color="auto"/>
            </w:tcBorders>
            <w:vAlign w:val="center"/>
          </w:tcPr>
          <w:p w:rsidR="002775D7" w:rsidRDefault="002775D7" w:rsidP="002775D7">
            <w:pPr>
              <w:jc w:val="center"/>
            </w:pPr>
            <w:r w:rsidRPr="00FF7AC6">
              <w:rPr>
                <w:rFonts w:ascii="Arial" w:hAnsi="Arial" w:cs="Arial"/>
                <w:sz w:val="18"/>
                <w:szCs w:val="18"/>
              </w:rPr>
              <w:t>TAK</w:t>
            </w:r>
          </w:p>
        </w:tc>
        <w:tc>
          <w:tcPr>
            <w:tcW w:w="1196" w:type="dxa"/>
            <w:gridSpan w:val="2"/>
            <w:tcBorders>
              <w:top w:val="nil"/>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01666" w:rsidRPr="004B15F1" w:rsidTr="00201666">
        <w:trPr>
          <w:jc w:val="center"/>
        </w:trPr>
        <w:tc>
          <w:tcPr>
            <w:tcW w:w="9268" w:type="dxa"/>
            <w:gridSpan w:val="7"/>
            <w:tcBorders>
              <w:top w:val="single" w:sz="4" w:space="0" w:color="auto"/>
              <w:left w:val="single" w:sz="4" w:space="0" w:color="auto"/>
              <w:bottom w:val="single" w:sz="4" w:space="0" w:color="auto"/>
              <w:right w:val="single" w:sz="4" w:space="0" w:color="auto"/>
            </w:tcBorders>
            <w:vAlign w:val="center"/>
          </w:tcPr>
          <w:p w:rsidR="00201666" w:rsidRPr="00AF1107" w:rsidRDefault="00201666" w:rsidP="00201666">
            <w:pPr>
              <w:rPr>
                <w:rFonts w:ascii="Arial" w:hAnsi="Arial" w:cs="Arial"/>
                <w:sz w:val="18"/>
                <w:szCs w:val="18"/>
              </w:rPr>
            </w:pPr>
            <w:r w:rsidRPr="00AF1107">
              <w:rPr>
                <w:rFonts w:ascii="Arial" w:hAnsi="Arial" w:cs="Arial"/>
                <w:b/>
                <w:sz w:val="18"/>
                <w:szCs w:val="18"/>
              </w:rPr>
              <w:t>Szybkie testy immunologiczne</w:t>
            </w:r>
            <w:r w:rsidRPr="00AF1107">
              <w:rPr>
                <w:rFonts w:ascii="Arial" w:hAnsi="Arial" w:cs="Arial"/>
                <w:sz w:val="18"/>
                <w:szCs w:val="18"/>
              </w:rPr>
              <w:t>:</w:t>
            </w: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sidRPr="00AF1107">
              <w:rPr>
                <w:rFonts w:ascii="Arial" w:hAnsi="Arial" w:cs="Arial"/>
                <w:sz w:val="18"/>
                <w:szCs w:val="18"/>
              </w:rPr>
              <w:t>1.</w:t>
            </w:r>
          </w:p>
        </w:tc>
        <w:tc>
          <w:tcPr>
            <w:tcW w:w="6435" w:type="dxa"/>
            <w:gridSpan w:val="2"/>
            <w:tcBorders>
              <w:top w:val="single" w:sz="4" w:space="0" w:color="auto"/>
              <w:left w:val="single" w:sz="4" w:space="0" w:color="auto"/>
              <w:bottom w:val="single" w:sz="4" w:space="0" w:color="auto"/>
              <w:right w:val="single" w:sz="4" w:space="0" w:color="auto"/>
            </w:tcBorders>
          </w:tcPr>
          <w:p w:rsidR="002775D7" w:rsidRPr="00AF1107" w:rsidRDefault="002775D7" w:rsidP="00201666">
            <w:pPr>
              <w:rPr>
                <w:rFonts w:ascii="Arial" w:hAnsi="Arial" w:cs="Arial"/>
                <w:sz w:val="18"/>
                <w:szCs w:val="18"/>
              </w:rPr>
            </w:pPr>
            <w:r w:rsidRPr="00AF1107">
              <w:rPr>
                <w:rFonts w:ascii="Arial" w:hAnsi="Arial" w:cs="Arial"/>
                <w:sz w:val="18"/>
                <w:szCs w:val="18"/>
              </w:rPr>
              <w:t>Proste, szybkie testy z 1-etapową procedurą, nie wymagające dodatkowych odczynników, do wykrywania antygen</w:t>
            </w:r>
            <w:r>
              <w:rPr>
                <w:rFonts w:ascii="Arial" w:hAnsi="Arial" w:cs="Arial"/>
                <w:sz w:val="18"/>
                <w:szCs w:val="18"/>
              </w:rPr>
              <w:t>ów bakteryjnych lub wirusowych</w:t>
            </w:r>
            <w:r w:rsidRPr="00AF1107">
              <w:rPr>
                <w:rFonts w:ascii="Arial" w:hAnsi="Arial" w:cs="Arial"/>
                <w:sz w:val="18"/>
                <w:szCs w:val="18"/>
              </w:rPr>
              <w:t xml:space="preserve"> w</w:t>
            </w:r>
            <w:r>
              <w:rPr>
                <w:rFonts w:ascii="Arial" w:hAnsi="Arial" w:cs="Arial"/>
                <w:sz w:val="18"/>
                <w:szCs w:val="18"/>
              </w:rPr>
              <w:t xml:space="preserve"> próbkach materiału klinicznego.</w:t>
            </w:r>
          </w:p>
        </w:tc>
        <w:tc>
          <w:tcPr>
            <w:tcW w:w="1121" w:type="dxa"/>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7E2E87">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sidRPr="00AF1107">
              <w:rPr>
                <w:rFonts w:ascii="Arial" w:hAnsi="Arial" w:cs="Arial"/>
                <w:sz w:val="18"/>
                <w:szCs w:val="18"/>
              </w:rPr>
              <w:t>2.</w:t>
            </w:r>
          </w:p>
        </w:tc>
        <w:tc>
          <w:tcPr>
            <w:tcW w:w="6400" w:type="dxa"/>
            <w:tcBorders>
              <w:top w:val="single" w:sz="4" w:space="0" w:color="auto"/>
              <w:left w:val="single" w:sz="4" w:space="0" w:color="auto"/>
              <w:bottom w:val="single" w:sz="4" w:space="0" w:color="auto"/>
              <w:right w:val="single" w:sz="4" w:space="0" w:color="auto"/>
            </w:tcBorders>
          </w:tcPr>
          <w:p w:rsidR="002775D7" w:rsidRPr="00AF1107" w:rsidRDefault="002775D7" w:rsidP="00201666">
            <w:pPr>
              <w:rPr>
                <w:rFonts w:ascii="Arial" w:hAnsi="Arial" w:cs="Arial"/>
                <w:sz w:val="18"/>
                <w:szCs w:val="18"/>
              </w:rPr>
            </w:pPr>
            <w:r w:rsidRPr="00AF1107">
              <w:rPr>
                <w:rFonts w:ascii="Arial" w:hAnsi="Arial" w:cs="Arial"/>
                <w:sz w:val="18"/>
                <w:szCs w:val="18"/>
              </w:rPr>
              <w:t>Wyniki  testów  łatwe w odczycie w czasie 15 do 30 minut,</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7E2E87">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01666" w:rsidRPr="004B15F1" w:rsidTr="00201666">
        <w:trPr>
          <w:jc w:val="center"/>
        </w:trPr>
        <w:tc>
          <w:tcPr>
            <w:tcW w:w="9268" w:type="dxa"/>
            <w:gridSpan w:val="7"/>
            <w:tcBorders>
              <w:top w:val="single" w:sz="4" w:space="0" w:color="auto"/>
              <w:left w:val="single" w:sz="4" w:space="0" w:color="auto"/>
              <w:bottom w:val="single" w:sz="4" w:space="0" w:color="auto"/>
              <w:right w:val="single" w:sz="4" w:space="0" w:color="auto"/>
            </w:tcBorders>
            <w:vAlign w:val="center"/>
          </w:tcPr>
          <w:p w:rsidR="00201666" w:rsidRPr="00816B3E" w:rsidRDefault="00201666" w:rsidP="00201666">
            <w:pPr>
              <w:rPr>
                <w:rFonts w:ascii="Arial" w:hAnsi="Arial" w:cs="Arial"/>
                <w:b/>
                <w:sz w:val="18"/>
                <w:szCs w:val="18"/>
              </w:rPr>
            </w:pPr>
            <w:r>
              <w:rPr>
                <w:rFonts w:ascii="Arial" w:hAnsi="Arial" w:cs="Arial"/>
                <w:b/>
                <w:sz w:val="18"/>
                <w:szCs w:val="18"/>
              </w:rPr>
              <w:t xml:space="preserve">Podłoża </w:t>
            </w:r>
            <w:proofErr w:type="spellStart"/>
            <w:r>
              <w:rPr>
                <w:rFonts w:ascii="Arial" w:hAnsi="Arial" w:cs="Arial"/>
                <w:b/>
                <w:sz w:val="18"/>
                <w:szCs w:val="18"/>
              </w:rPr>
              <w:t>chromogenne</w:t>
            </w:r>
            <w:proofErr w:type="spellEnd"/>
            <w:r>
              <w:rPr>
                <w:rFonts w:ascii="Arial" w:hAnsi="Arial" w:cs="Arial"/>
                <w:b/>
                <w:sz w:val="18"/>
                <w:szCs w:val="18"/>
              </w:rPr>
              <w:t xml:space="preserve"> na płytkach</w:t>
            </w: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Pr>
                <w:rFonts w:ascii="Arial" w:hAnsi="Arial" w:cs="Arial"/>
                <w:sz w:val="18"/>
                <w:szCs w:val="18"/>
              </w:rPr>
              <w:t>1.</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Pr="00395883" w:rsidRDefault="002775D7" w:rsidP="00201666">
            <w:pPr>
              <w:rPr>
                <w:rFonts w:ascii="Arial" w:hAnsi="Arial" w:cs="Arial"/>
                <w:sz w:val="18"/>
                <w:szCs w:val="18"/>
              </w:rPr>
            </w:pPr>
            <w:r w:rsidRPr="00395883">
              <w:rPr>
                <w:rFonts w:ascii="Arial" w:hAnsi="Arial" w:cs="Arial"/>
                <w:sz w:val="18"/>
                <w:szCs w:val="18"/>
              </w:rPr>
              <w:t>Podłoża  rozlewane na płytki z żeberkami wentylacyjnymi</w:t>
            </w:r>
            <w:r>
              <w:rPr>
                <w:rFonts w:ascii="Arial" w:hAnsi="Arial" w:cs="Arial"/>
                <w:sz w:val="18"/>
                <w:szCs w:val="18"/>
              </w:rPr>
              <w:t xml:space="preserve"> o średnicy 90mm</w:t>
            </w:r>
            <w:r w:rsidRPr="00395883">
              <w:rPr>
                <w:rFonts w:ascii="Arial" w:hAnsi="Arial" w:cs="Arial"/>
                <w:sz w:val="18"/>
                <w:szCs w:val="18"/>
              </w:rPr>
              <w:t>, pakowane po 10 / 20 sztuk  w termokurczliwą folię i ochronne pudełka tekturowe;</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C01E8A">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Pr>
                <w:rFonts w:ascii="Arial" w:hAnsi="Arial" w:cs="Arial"/>
                <w:sz w:val="18"/>
                <w:szCs w:val="18"/>
              </w:rPr>
              <w:t>2.</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Pr="00395883" w:rsidRDefault="002775D7" w:rsidP="00201666">
            <w:pPr>
              <w:rPr>
                <w:rFonts w:ascii="Arial" w:hAnsi="Arial" w:cs="Arial"/>
                <w:sz w:val="18"/>
                <w:szCs w:val="18"/>
              </w:rPr>
            </w:pPr>
            <w:r w:rsidRPr="00395883">
              <w:rPr>
                <w:rFonts w:ascii="Arial" w:hAnsi="Arial" w:cs="Arial"/>
                <w:sz w:val="18"/>
                <w:szCs w:val="18"/>
              </w:rPr>
              <w:t>Płytki z podłożami muszą zawierać czytelny nadruk z nazwą podłoża, datą ważności</w:t>
            </w:r>
            <w:r>
              <w:rPr>
                <w:rFonts w:ascii="Arial" w:hAnsi="Arial" w:cs="Arial"/>
                <w:sz w:val="18"/>
                <w:szCs w:val="18"/>
              </w:rPr>
              <w:t>,</w:t>
            </w:r>
            <w:r w:rsidRPr="00395883">
              <w:rPr>
                <w:rFonts w:ascii="Arial" w:hAnsi="Arial" w:cs="Arial"/>
                <w:sz w:val="18"/>
                <w:szCs w:val="18"/>
              </w:rPr>
              <w:t xml:space="preserve"> numerem serii i godziną rozlania</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C01E8A">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01666">
            <w:pPr>
              <w:jc w:val="center"/>
              <w:rPr>
                <w:rFonts w:ascii="Arial" w:hAnsi="Arial" w:cs="Arial"/>
                <w:sz w:val="18"/>
                <w:szCs w:val="18"/>
              </w:rPr>
            </w:pPr>
            <w:r>
              <w:rPr>
                <w:rFonts w:ascii="Arial" w:hAnsi="Arial" w:cs="Arial"/>
                <w:sz w:val="18"/>
                <w:szCs w:val="18"/>
              </w:rPr>
              <w:t>3.</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Pr="00395883" w:rsidRDefault="002775D7" w:rsidP="00201666">
            <w:pPr>
              <w:rPr>
                <w:rFonts w:ascii="Arial" w:hAnsi="Arial" w:cs="Arial"/>
                <w:sz w:val="18"/>
                <w:szCs w:val="18"/>
              </w:rPr>
            </w:pPr>
            <w:r w:rsidRPr="00395883">
              <w:rPr>
                <w:rFonts w:ascii="Arial" w:hAnsi="Arial" w:cs="Arial"/>
                <w:sz w:val="18"/>
                <w:szCs w:val="18"/>
              </w:rPr>
              <w:t>Podłoża z gwarantowanym termi</w:t>
            </w:r>
            <w:r>
              <w:rPr>
                <w:rFonts w:ascii="Arial" w:hAnsi="Arial" w:cs="Arial"/>
                <w:sz w:val="18"/>
                <w:szCs w:val="18"/>
              </w:rPr>
              <w:t xml:space="preserve">nem ważności wynoszącym </w:t>
            </w:r>
            <w:r w:rsidRPr="00395883">
              <w:rPr>
                <w:rFonts w:ascii="Arial" w:hAnsi="Arial" w:cs="Arial"/>
                <w:sz w:val="18"/>
                <w:szCs w:val="18"/>
              </w:rPr>
              <w:t xml:space="preserve"> 8</w:t>
            </w:r>
            <w:r>
              <w:rPr>
                <w:rFonts w:ascii="Arial" w:hAnsi="Arial" w:cs="Arial"/>
                <w:sz w:val="18"/>
                <w:szCs w:val="18"/>
              </w:rPr>
              <w:t xml:space="preserve"> tygodni  licząc od dnia dostarczenia do Zamawiającego</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C01E8A">
              <w:rPr>
                <w:rFonts w:ascii="Arial" w:hAnsi="Arial" w:cs="Arial"/>
                <w:sz w:val="18"/>
                <w:szCs w:val="18"/>
              </w:rPr>
              <w:t>TAK</w:t>
            </w:r>
            <w:r w:rsidR="00D04B69">
              <w:rPr>
                <w:rFonts w:ascii="Arial" w:hAnsi="Arial" w:cs="Arial"/>
                <w:sz w:val="18"/>
                <w:szCs w:val="18"/>
              </w:rPr>
              <w:t xml:space="preserve"> podać</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D04B69" w:rsidRPr="00224F1D"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Pr="00224F1D" w:rsidRDefault="002775D7" w:rsidP="00201666">
            <w:pPr>
              <w:jc w:val="center"/>
              <w:rPr>
                <w:rFonts w:ascii="Arial" w:hAnsi="Arial" w:cs="Arial"/>
                <w:sz w:val="18"/>
                <w:szCs w:val="18"/>
              </w:rPr>
            </w:pPr>
            <w:r w:rsidRPr="00224F1D">
              <w:rPr>
                <w:rFonts w:ascii="Arial" w:hAnsi="Arial" w:cs="Arial"/>
                <w:sz w:val="18"/>
                <w:szCs w:val="18"/>
              </w:rPr>
              <w:t>4.</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Pr="00224F1D" w:rsidRDefault="002775D7" w:rsidP="00201666">
            <w:pPr>
              <w:rPr>
                <w:rFonts w:ascii="Arial" w:hAnsi="Arial" w:cs="Arial"/>
                <w:sz w:val="18"/>
                <w:szCs w:val="18"/>
              </w:rPr>
            </w:pPr>
            <w:r w:rsidRPr="00224F1D">
              <w:rPr>
                <w:rFonts w:ascii="Arial" w:hAnsi="Arial" w:cs="Arial"/>
                <w:sz w:val="18"/>
                <w:szCs w:val="18"/>
              </w:rPr>
              <w:t>Wymaga się dostarczenia kart charakterystyki na podłoża na płytkach i w probówkach po podpisaniu umowy wraz z pierwszą dostawą.</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Pr="00224F1D" w:rsidRDefault="002775D7" w:rsidP="002775D7">
            <w:pPr>
              <w:jc w:val="center"/>
            </w:pPr>
            <w:r w:rsidRPr="00224F1D">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224F1D" w:rsidRDefault="002775D7" w:rsidP="002775D7">
            <w:pPr>
              <w:jc w:val="center"/>
              <w:rPr>
                <w:rFonts w:ascii="Arial" w:hAnsi="Arial" w:cs="Arial"/>
                <w:sz w:val="18"/>
                <w:szCs w:val="18"/>
              </w:rPr>
            </w:pP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5.</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Pr="00395883" w:rsidRDefault="002775D7" w:rsidP="00201666">
            <w:pPr>
              <w:rPr>
                <w:rFonts w:ascii="Arial" w:hAnsi="Arial" w:cs="Arial"/>
                <w:sz w:val="18"/>
                <w:szCs w:val="18"/>
              </w:rPr>
            </w:pPr>
            <w:r w:rsidRPr="00395883">
              <w:rPr>
                <w:rFonts w:ascii="Arial" w:hAnsi="Arial" w:cs="Arial"/>
                <w:sz w:val="18"/>
                <w:szCs w:val="18"/>
              </w:rPr>
              <w:t>Zamawiający wymaga zachowania należytej jakości podłoży przez cały okres obowiązywania terminu ważności oferowanych produktów.</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C01E8A">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775D7" w:rsidRPr="004B15F1" w:rsidTr="002775D7">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6.</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Pr="00395883" w:rsidRDefault="002775D7" w:rsidP="00201666">
            <w:pPr>
              <w:rPr>
                <w:rFonts w:ascii="Arial" w:hAnsi="Arial" w:cs="Arial"/>
                <w:sz w:val="18"/>
                <w:szCs w:val="18"/>
              </w:rPr>
            </w:pPr>
            <w:r>
              <w:rPr>
                <w:rFonts w:ascii="Arial" w:hAnsi="Arial" w:cs="Arial"/>
                <w:sz w:val="18"/>
                <w:szCs w:val="18"/>
              </w:rPr>
              <w:t>Certyfikaty jakości dostarczane z każdą partią produktów</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775D7">
            <w:pPr>
              <w:jc w:val="center"/>
            </w:pPr>
            <w:r w:rsidRPr="00C01E8A">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2775D7">
            <w:pPr>
              <w:jc w:val="center"/>
              <w:rPr>
                <w:rFonts w:ascii="Arial" w:hAnsi="Arial" w:cs="Arial"/>
                <w:sz w:val="18"/>
                <w:szCs w:val="18"/>
              </w:rPr>
            </w:pPr>
          </w:p>
        </w:tc>
      </w:tr>
      <w:tr w:rsidR="00201666" w:rsidRPr="004B15F1" w:rsidTr="00201666">
        <w:trPr>
          <w:jc w:val="center"/>
        </w:trPr>
        <w:tc>
          <w:tcPr>
            <w:tcW w:w="9268" w:type="dxa"/>
            <w:gridSpan w:val="7"/>
            <w:tcBorders>
              <w:top w:val="single" w:sz="4" w:space="0" w:color="auto"/>
              <w:left w:val="single" w:sz="4" w:space="0" w:color="auto"/>
              <w:bottom w:val="single" w:sz="4" w:space="0" w:color="auto"/>
              <w:right w:val="single" w:sz="4" w:space="0" w:color="auto"/>
            </w:tcBorders>
            <w:vAlign w:val="center"/>
          </w:tcPr>
          <w:p w:rsidR="00201666" w:rsidRPr="00816B3E" w:rsidRDefault="00201666" w:rsidP="00201666">
            <w:pPr>
              <w:rPr>
                <w:rFonts w:ascii="Arial" w:hAnsi="Arial" w:cs="Arial"/>
                <w:b/>
                <w:sz w:val="18"/>
                <w:szCs w:val="18"/>
              </w:rPr>
            </w:pPr>
            <w:r>
              <w:rPr>
                <w:rFonts w:ascii="Arial" w:hAnsi="Arial" w:cs="Arial"/>
                <w:b/>
                <w:sz w:val="18"/>
                <w:szCs w:val="18"/>
              </w:rPr>
              <w:t xml:space="preserve">Testy do identyfikacji i oceny </w:t>
            </w:r>
            <w:proofErr w:type="spellStart"/>
            <w:r>
              <w:rPr>
                <w:rFonts w:ascii="Arial" w:hAnsi="Arial" w:cs="Arial"/>
                <w:b/>
                <w:sz w:val="18"/>
                <w:szCs w:val="18"/>
              </w:rPr>
              <w:t>lekowrażliwości</w:t>
            </w:r>
            <w:proofErr w:type="spellEnd"/>
            <w:r>
              <w:rPr>
                <w:rFonts w:ascii="Arial" w:hAnsi="Arial" w:cs="Arial"/>
                <w:b/>
                <w:sz w:val="18"/>
                <w:szCs w:val="18"/>
              </w:rPr>
              <w:t xml:space="preserve"> grzybów z rodzaju Candida</w:t>
            </w:r>
          </w:p>
        </w:tc>
      </w:tr>
      <w:tr w:rsidR="002775D7" w:rsidRPr="004B15F1" w:rsidTr="00816B3E">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1.</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sidRPr="00395883">
              <w:rPr>
                <w:rFonts w:ascii="Arial" w:hAnsi="Arial" w:cs="Arial"/>
                <w:sz w:val="18"/>
                <w:szCs w:val="18"/>
              </w:rPr>
              <w:t>Testy  do</w:t>
            </w:r>
            <w:r>
              <w:rPr>
                <w:rFonts w:ascii="Arial" w:hAnsi="Arial" w:cs="Arial"/>
                <w:sz w:val="18"/>
                <w:szCs w:val="18"/>
              </w:rPr>
              <w:t xml:space="preserve"> jednoczesnej </w:t>
            </w:r>
            <w:r w:rsidRPr="00395883">
              <w:rPr>
                <w:rFonts w:ascii="Arial" w:hAnsi="Arial" w:cs="Arial"/>
                <w:sz w:val="18"/>
                <w:szCs w:val="18"/>
              </w:rPr>
              <w:t xml:space="preserve"> identyfikacji </w:t>
            </w:r>
            <w:r>
              <w:rPr>
                <w:rFonts w:ascii="Arial" w:hAnsi="Arial" w:cs="Arial"/>
                <w:sz w:val="18"/>
                <w:szCs w:val="18"/>
              </w:rPr>
              <w:t xml:space="preserve"> i oznaczenia </w:t>
            </w:r>
            <w:proofErr w:type="spellStart"/>
            <w:r>
              <w:rPr>
                <w:rFonts w:ascii="Arial" w:hAnsi="Arial" w:cs="Arial"/>
                <w:sz w:val="18"/>
                <w:szCs w:val="18"/>
              </w:rPr>
              <w:t>lekowrażliwości</w:t>
            </w:r>
            <w:proofErr w:type="spellEnd"/>
            <w:r>
              <w:rPr>
                <w:rFonts w:ascii="Arial" w:hAnsi="Arial" w:cs="Arial"/>
                <w:sz w:val="18"/>
                <w:szCs w:val="18"/>
              </w:rPr>
              <w:t xml:space="preserve"> </w:t>
            </w:r>
            <w:r w:rsidRPr="00395883">
              <w:rPr>
                <w:rFonts w:ascii="Arial" w:hAnsi="Arial" w:cs="Arial"/>
                <w:sz w:val="18"/>
                <w:szCs w:val="18"/>
              </w:rPr>
              <w:t>metodą manualną</w:t>
            </w:r>
            <w:r>
              <w:rPr>
                <w:rFonts w:ascii="Arial" w:hAnsi="Arial" w:cs="Arial"/>
                <w:sz w:val="18"/>
                <w:szCs w:val="18"/>
              </w:rPr>
              <w:t xml:space="preserve"> </w:t>
            </w:r>
            <w:r w:rsidRPr="00395883">
              <w:rPr>
                <w:rFonts w:ascii="Arial" w:hAnsi="Arial" w:cs="Arial"/>
                <w:sz w:val="18"/>
                <w:szCs w:val="18"/>
              </w:rPr>
              <w:t>wykorzystujące zminiaturyzowane testy bioche</w:t>
            </w:r>
            <w:r>
              <w:rPr>
                <w:rFonts w:ascii="Arial" w:hAnsi="Arial" w:cs="Arial"/>
                <w:sz w:val="18"/>
                <w:szCs w:val="18"/>
              </w:rPr>
              <w:t xml:space="preserve">miczne . </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r w:rsidRPr="001C2E1D">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816B3E">
            <w:pPr>
              <w:jc w:val="center"/>
              <w:rPr>
                <w:rFonts w:ascii="Arial" w:hAnsi="Arial" w:cs="Arial"/>
                <w:sz w:val="18"/>
                <w:szCs w:val="18"/>
              </w:rPr>
            </w:pPr>
          </w:p>
        </w:tc>
      </w:tr>
      <w:tr w:rsidR="002775D7" w:rsidRPr="004B15F1" w:rsidTr="00816B3E">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2.</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sidRPr="00395883">
              <w:rPr>
                <w:rFonts w:ascii="Arial" w:hAnsi="Arial" w:cs="Arial"/>
                <w:sz w:val="18"/>
                <w:szCs w:val="18"/>
              </w:rPr>
              <w:t>Testy paskowe składające się z</w:t>
            </w:r>
            <w:r>
              <w:rPr>
                <w:rFonts w:ascii="Arial" w:hAnsi="Arial" w:cs="Arial"/>
                <w:sz w:val="18"/>
                <w:szCs w:val="18"/>
              </w:rPr>
              <w:t xml:space="preserve"> 20 – 24 </w:t>
            </w:r>
            <w:r w:rsidRPr="00395883">
              <w:rPr>
                <w:rFonts w:ascii="Arial" w:hAnsi="Arial" w:cs="Arial"/>
                <w:sz w:val="18"/>
                <w:szCs w:val="18"/>
              </w:rPr>
              <w:t xml:space="preserve"> mikroprobówek</w:t>
            </w:r>
            <w:r>
              <w:rPr>
                <w:rFonts w:ascii="Arial" w:hAnsi="Arial" w:cs="Arial"/>
                <w:sz w:val="18"/>
                <w:szCs w:val="18"/>
              </w:rPr>
              <w:t xml:space="preserve"> (studzienek) </w:t>
            </w:r>
            <w:r w:rsidRPr="00395883">
              <w:rPr>
                <w:rFonts w:ascii="Arial" w:hAnsi="Arial" w:cs="Arial"/>
                <w:sz w:val="18"/>
                <w:szCs w:val="18"/>
              </w:rPr>
              <w:t>zawierających odpowiednie substraty</w:t>
            </w:r>
            <w:r>
              <w:rPr>
                <w:rFonts w:ascii="Arial" w:hAnsi="Arial" w:cs="Arial"/>
                <w:sz w:val="18"/>
                <w:szCs w:val="18"/>
              </w:rPr>
              <w:t xml:space="preserve">  biochemiczne i przeciwgrzybicze.</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r w:rsidRPr="001C2E1D">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816B3E">
            <w:pPr>
              <w:jc w:val="center"/>
              <w:rPr>
                <w:rFonts w:ascii="Arial" w:hAnsi="Arial" w:cs="Arial"/>
                <w:sz w:val="18"/>
                <w:szCs w:val="18"/>
              </w:rPr>
            </w:pPr>
          </w:p>
        </w:tc>
      </w:tr>
      <w:tr w:rsidR="002775D7" w:rsidRPr="004B15F1" w:rsidTr="00816B3E">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3.</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 xml:space="preserve">Zestaw kompletny zawierający instrukcję wykonania testu, fiolki z fizjologicznym roztworem  </w:t>
            </w:r>
            <w:proofErr w:type="spellStart"/>
            <w:r>
              <w:rPr>
                <w:rFonts w:ascii="Arial" w:hAnsi="Arial" w:cs="Arial"/>
                <w:sz w:val="18"/>
                <w:szCs w:val="18"/>
              </w:rPr>
              <w:t>NaCl</w:t>
            </w:r>
            <w:proofErr w:type="spellEnd"/>
            <w:r>
              <w:rPr>
                <w:rFonts w:ascii="Arial" w:hAnsi="Arial" w:cs="Arial"/>
                <w:sz w:val="18"/>
                <w:szCs w:val="18"/>
              </w:rPr>
              <w:t xml:space="preserve"> i krążkami </w:t>
            </w:r>
            <w:proofErr w:type="spellStart"/>
            <w:r>
              <w:rPr>
                <w:rFonts w:ascii="Arial" w:hAnsi="Arial" w:cs="Arial"/>
                <w:sz w:val="18"/>
                <w:szCs w:val="18"/>
              </w:rPr>
              <w:t>ksylozowymi</w:t>
            </w:r>
            <w:proofErr w:type="spellEnd"/>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r w:rsidRPr="001C2E1D">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816B3E">
            <w:pPr>
              <w:jc w:val="center"/>
              <w:rPr>
                <w:rFonts w:ascii="Arial" w:hAnsi="Arial" w:cs="Arial"/>
                <w:sz w:val="18"/>
                <w:szCs w:val="18"/>
              </w:rPr>
            </w:pPr>
          </w:p>
        </w:tc>
      </w:tr>
      <w:tr w:rsidR="002775D7" w:rsidRPr="004B15F1" w:rsidTr="00816B3E">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4.</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Test opierający się na reakcji asymilacji cukrów oraz ocenie poziomu zahamowania wzrostu drożdży w pożywkach.</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r w:rsidRPr="001C2E1D">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816B3E">
            <w:pPr>
              <w:jc w:val="center"/>
              <w:rPr>
                <w:rFonts w:ascii="Arial" w:hAnsi="Arial" w:cs="Arial"/>
                <w:sz w:val="18"/>
                <w:szCs w:val="18"/>
              </w:rPr>
            </w:pPr>
          </w:p>
        </w:tc>
      </w:tr>
      <w:tr w:rsidR="002775D7" w:rsidRPr="004B15F1" w:rsidTr="00816B3E">
        <w:trPr>
          <w:jc w:val="center"/>
        </w:trPr>
        <w:tc>
          <w:tcPr>
            <w:tcW w:w="51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201666">
            <w:pPr>
              <w:jc w:val="center"/>
              <w:rPr>
                <w:rFonts w:ascii="Arial" w:hAnsi="Arial" w:cs="Arial"/>
                <w:sz w:val="18"/>
                <w:szCs w:val="18"/>
              </w:rPr>
            </w:pPr>
            <w:r>
              <w:rPr>
                <w:rFonts w:ascii="Arial" w:hAnsi="Arial" w:cs="Arial"/>
                <w:sz w:val="18"/>
                <w:szCs w:val="18"/>
              </w:rPr>
              <w:t>5.</w:t>
            </w:r>
          </w:p>
        </w:tc>
        <w:tc>
          <w:tcPr>
            <w:tcW w:w="6400" w:type="dxa"/>
            <w:tcBorders>
              <w:top w:val="single" w:sz="4" w:space="0" w:color="auto"/>
              <w:left w:val="single" w:sz="4" w:space="0" w:color="auto"/>
              <w:bottom w:val="single" w:sz="4" w:space="0" w:color="auto"/>
              <w:right w:val="single" w:sz="4" w:space="0" w:color="auto"/>
            </w:tcBorders>
            <w:vAlign w:val="center"/>
          </w:tcPr>
          <w:p w:rsidR="002775D7" w:rsidRDefault="002775D7" w:rsidP="00201666">
            <w:pPr>
              <w:rPr>
                <w:rFonts w:ascii="Arial" w:hAnsi="Arial" w:cs="Arial"/>
                <w:sz w:val="18"/>
                <w:szCs w:val="18"/>
              </w:rPr>
            </w:pPr>
            <w:r>
              <w:rPr>
                <w:rFonts w:ascii="Arial" w:hAnsi="Arial" w:cs="Arial"/>
                <w:sz w:val="18"/>
                <w:szCs w:val="18"/>
              </w:rPr>
              <w:t>Interpretacja wyniku na podstawie oceny zmiany koloru pożywki w studzienkach i odczytu kodu numerycznego.</w:t>
            </w:r>
          </w:p>
        </w:tc>
        <w:tc>
          <w:tcPr>
            <w:tcW w:w="1156" w:type="dxa"/>
            <w:gridSpan w:val="2"/>
            <w:tcBorders>
              <w:top w:val="single" w:sz="4" w:space="0" w:color="auto"/>
              <w:left w:val="single" w:sz="4" w:space="0" w:color="auto"/>
              <w:bottom w:val="single" w:sz="4" w:space="0" w:color="auto"/>
              <w:right w:val="single" w:sz="4" w:space="0" w:color="auto"/>
            </w:tcBorders>
            <w:vAlign w:val="center"/>
          </w:tcPr>
          <w:p w:rsidR="002775D7" w:rsidRDefault="002775D7" w:rsidP="00816B3E">
            <w:pPr>
              <w:jc w:val="center"/>
            </w:pPr>
            <w:r w:rsidRPr="001C2E1D">
              <w:rPr>
                <w:rFonts w:ascii="Arial" w:hAnsi="Arial" w:cs="Arial"/>
                <w:sz w:val="18"/>
                <w:szCs w:val="18"/>
              </w:rPr>
              <w:t>TAK</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2775D7" w:rsidRPr="00AF1107" w:rsidRDefault="002775D7" w:rsidP="00816B3E">
            <w:pPr>
              <w:jc w:val="center"/>
              <w:rPr>
                <w:rFonts w:ascii="Arial" w:hAnsi="Arial" w:cs="Arial"/>
                <w:sz w:val="18"/>
                <w:szCs w:val="18"/>
              </w:rPr>
            </w:pPr>
          </w:p>
        </w:tc>
      </w:tr>
    </w:tbl>
    <w:p w:rsidR="00B16C6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w:t>
      </w:r>
    </w:p>
    <w:p w:rsidR="00B16C6C" w:rsidRDefault="00B16C6C" w:rsidP="00201666">
      <w:pPr>
        <w:widowControl w:val="0"/>
        <w:suppressAutoHyphens/>
        <w:autoSpaceDE w:val="0"/>
        <w:autoSpaceDN w:val="0"/>
        <w:adjustRightInd w:val="0"/>
        <w:rPr>
          <w:rFonts w:ascii="Arial" w:hAnsi="Arial" w:cs="Arial"/>
          <w:sz w:val="16"/>
          <w:szCs w:val="16"/>
        </w:rPr>
      </w:pPr>
    </w:p>
    <w:p w:rsidR="00B16C6C" w:rsidRDefault="00B16C6C" w:rsidP="00201666">
      <w:pPr>
        <w:widowControl w:val="0"/>
        <w:suppressAutoHyphens/>
        <w:autoSpaceDE w:val="0"/>
        <w:autoSpaceDN w:val="0"/>
        <w:adjustRightInd w:val="0"/>
        <w:rPr>
          <w:rFonts w:ascii="Arial" w:hAnsi="Arial" w:cs="Arial"/>
          <w:sz w:val="16"/>
          <w:szCs w:val="16"/>
        </w:rPr>
      </w:pPr>
    </w:p>
    <w:p w:rsidR="00B16C6C" w:rsidRDefault="00B16C6C" w:rsidP="00201666">
      <w:pPr>
        <w:widowControl w:val="0"/>
        <w:suppressAutoHyphens/>
        <w:autoSpaceDE w:val="0"/>
        <w:autoSpaceDN w:val="0"/>
        <w:adjustRightInd w:val="0"/>
        <w:rPr>
          <w:rFonts w:ascii="Arial" w:hAnsi="Arial" w:cs="Arial"/>
          <w:sz w:val="16"/>
          <w:szCs w:val="16"/>
        </w:rPr>
      </w:pPr>
    </w:p>
    <w:p w:rsidR="00201666" w:rsidRPr="002C7BB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Miejscowość i data: …...............................                                             </w:t>
      </w:r>
      <w:r>
        <w:rPr>
          <w:rFonts w:ascii="Arial" w:hAnsi="Arial" w:cs="Arial"/>
          <w:sz w:val="16"/>
          <w:szCs w:val="16"/>
        </w:rPr>
        <w:t xml:space="preserve">                    </w:t>
      </w:r>
      <w:r w:rsidRPr="002C7BBC">
        <w:rPr>
          <w:rFonts w:ascii="Arial" w:hAnsi="Arial" w:cs="Arial"/>
          <w:sz w:val="16"/>
          <w:szCs w:val="16"/>
        </w:rPr>
        <w:t>………….………………………..…………….</w:t>
      </w:r>
    </w:p>
    <w:p w:rsidR="00201666" w:rsidRPr="00691FD7" w:rsidRDefault="00201666" w:rsidP="0020166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201666" w:rsidRPr="00C06C93" w:rsidRDefault="00201666" w:rsidP="00201666">
      <w:pPr>
        <w:pStyle w:val="Lista-kontynuacja2"/>
        <w:spacing w:after="0"/>
        <w:ind w:left="360"/>
        <w:jc w:val="right"/>
        <w:rPr>
          <w:rFonts w:ascii="Arial" w:hAnsi="Arial" w:cs="Arial"/>
          <w:b/>
        </w:rPr>
      </w:pPr>
      <w:r>
        <w:rPr>
          <w:rFonts w:ascii="Arial" w:hAnsi="Arial" w:cs="Arial"/>
          <w:b/>
        </w:rPr>
        <w:t>Załącznik Nr 1.6</w:t>
      </w:r>
      <w:r w:rsidRPr="00C06C93">
        <w:rPr>
          <w:rFonts w:ascii="Arial" w:hAnsi="Arial" w:cs="Arial"/>
          <w:b/>
        </w:rPr>
        <w:t>. do OPZ</w:t>
      </w:r>
    </w:p>
    <w:p w:rsidR="00772675" w:rsidRDefault="00772675" w:rsidP="00772675">
      <w:pPr>
        <w:jc w:val="center"/>
        <w:rPr>
          <w:rFonts w:ascii="Arial" w:hAnsi="Arial" w:cs="Arial"/>
          <w:b/>
        </w:rPr>
      </w:pPr>
    </w:p>
    <w:p w:rsidR="00772675" w:rsidRDefault="00772675" w:rsidP="00772675">
      <w:pPr>
        <w:jc w:val="center"/>
        <w:rPr>
          <w:rFonts w:ascii="Arial" w:hAnsi="Arial" w:cs="Arial"/>
          <w:b/>
        </w:rPr>
      </w:pPr>
    </w:p>
    <w:p w:rsidR="00772675" w:rsidRDefault="00772675" w:rsidP="00772675">
      <w:pPr>
        <w:jc w:val="center"/>
        <w:rPr>
          <w:rFonts w:ascii="Arial" w:hAnsi="Arial" w:cs="Arial"/>
          <w:b/>
        </w:rPr>
      </w:pPr>
      <w:r>
        <w:rPr>
          <w:rFonts w:ascii="Arial" w:hAnsi="Arial" w:cs="Arial"/>
          <w:b/>
        </w:rPr>
        <w:t>DOSTAWA ODCZYNNIKÓW I PRODUKTÓW DO DIAGNOSTYKI MIKROBIOLOGICZNEJ</w:t>
      </w:r>
    </w:p>
    <w:p w:rsidR="00772675" w:rsidRPr="004D7903" w:rsidRDefault="00772675" w:rsidP="00772675">
      <w:pPr>
        <w:jc w:val="center"/>
        <w:rPr>
          <w:rFonts w:ascii="Arial" w:hAnsi="Arial" w:cs="Arial"/>
          <w:b/>
          <w:bCs/>
        </w:rPr>
      </w:pPr>
    </w:p>
    <w:p w:rsidR="00772675" w:rsidRPr="004D7903" w:rsidRDefault="00772675" w:rsidP="0077267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201666" w:rsidRDefault="00201666" w:rsidP="00201666">
      <w:pPr>
        <w:widowControl w:val="0"/>
        <w:suppressAutoHyphens/>
        <w:autoSpaceDE w:val="0"/>
        <w:autoSpaceDN w:val="0"/>
        <w:adjustRightInd w:val="0"/>
        <w:rPr>
          <w:rFonts w:ascii="Arial" w:hAnsi="Arial" w:cs="Arial"/>
          <w:b/>
        </w:rPr>
      </w:pPr>
    </w:p>
    <w:p w:rsidR="00201666" w:rsidRPr="003F5FDF" w:rsidRDefault="00201666" w:rsidP="00201666">
      <w:pPr>
        <w:widowControl w:val="0"/>
        <w:suppressAutoHyphens/>
        <w:autoSpaceDE w:val="0"/>
        <w:autoSpaceDN w:val="0"/>
        <w:adjustRightInd w:val="0"/>
        <w:rPr>
          <w:rFonts w:ascii="Arial" w:hAnsi="Arial" w:cs="Arial"/>
          <w:strike/>
        </w:rPr>
      </w:pPr>
    </w:p>
    <w:p w:rsidR="00772675" w:rsidRDefault="00201666" w:rsidP="00201666">
      <w:pPr>
        <w:pStyle w:val="Nagwek2"/>
        <w:shd w:val="pct20" w:color="auto" w:fill="FFFFFF"/>
        <w:rPr>
          <w:rFonts w:ascii="Arial" w:hAnsi="Arial" w:cs="Arial"/>
          <w:sz w:val="20"/>
        </w:rPr>
      </w:pPr>
      <w:r>
        <w:rPr>
          <w:rFonts w:ascii="Arial" w:hAnsi="Arial" w:cs="Arial"/>
          <w:sz w:val="20"/>
        </w:rPr>
        <w:t>P</w:t>
      </w:r>
      <w:r w:rsidR="00772675" w:rsidRPr="00772675">
        <w:rPr>
          <w:rFonts w:ascii="Arial" w:hAnsi="Arial" w:cs="Arial"/>
          <w:sz w:val="20"/>
        </w:rPr>
        <w:t xml:space="preserve">ARAMETRY WYMAGANE </w:t>
      </w:r>
    </w:p>
    <w:p w:rsidR="00201666" w:rsidRPr="0006558A" w:rsidRDefault="00772675" w:rsidP="00201666">
      <w:pPr>
        <w:pStyle w:val="Nagwek2"/>
        <w:shd w:val="pct20" w:color="auto" w:fill="FFFFFF"/>
        <w:rPr>
          <w:rFonts w:ascii="Arial" w:hAnsi="Arial" w:cs="Arial"/>
          <w:sz w:val="20"/>
        </w:rPr>
      </w:pPr>
      <w:r w:rsidRPr="00772675">
        <w:rPr>
          <w:rFonts w:ascii="Arial" w:hAnsi="Arial" w:cs="Arial"/>
          <w:sz w:val="20"/>
        </w:rPr>
        <w:t xml:space="preserve">PAKIET NR 6 – </w:t>
      </w:r>
      <w:r w:rsidRPr="00772675">
        <w:rPr>
          <w:rFonts w:ascii="Arial" w:hAnsi="Arial" w:cs="Arial"/>
          <w:color w:val="000000"/>
          <w:sz w:val="20"/>
        </w:rPr>
        <w:t>ODCZYNNIKI LATEKSOWE DO DIAGNOSTYKI SCHORZEŃ JELITOWYCH</w:t>
      </w:r>
    </w:p>
    <w:p w:rsidR="00201666" w:rsidRDefault="00201666" w:rsidP="00201666"/>
    <w:p w:rsidR="00201666" w:rsidRDefault="00201666" w:rsidP="00201666">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p>
    <w:p w:rsidR="00201666" w:rsidRPr="001E3D9E" w:rsidRDefault="00201666" w:rsidP="00201666">
      <w:pPr>
        <w:widowControl w:val="0"/>
        <w:suppressAutoHyphens/>
        <w:autoSpaceDE w:val="0"/>
        <w:autoSpaceDN w:val="0"/>
        <w:adjustRightInd w:val="0"/>
        <w:rPr>
          <w:rFonts w:ascii="Arial" w:hAnsi="Arial" w:cs="Arial"/>
        </w:rPr>
      </w:pPr>
    </w:p>
    <w:p w:rsidR="00201666" w:rsidRPr="001E3D9E" w:rsidRDefault="00201666" w:rsidP="00201666">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201666" w:rsidRDefault="00201666" w:rsidP="00201666">
      <w:pPr>
        <w:widowControl w:val="0"/>
        <w:suppressAutoHyphens/>
        <w:autoSpaceDE w:val="0"/>
        <w:autoSpaceDN w:val="0"/>
        <w:adjustRightInd w:val="0"/>
        <w:rPr>
          <w:rFonts w:ascii="Arial" w:hAnsi="Arial" w:cs="Arial"/>
        </w:rPr>
      </w:pPr>
    </w:p>
    <w:p w:rsidR="00201666" w:rsidRDefault="00201666" w:rsidP="00D95EDB">
      <w:pPr>
        <w:pStyle w:val="Lista-kontynuacja2"/>
        <w:ind w:left="0"/>
        <w:jc w:val="right"/>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6412"/>
        <w:gridCol w:w="1176"/>
        <w:gridCol w:w="1176"/>
      </w:tblGrid>
      <w:tr w:rsidR="00201666" w:rsidTr="00201666">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01666" w:rsidRDefault="00A40397" w:rsidP="00201666">
            <w:pPr>
              <w:jc w:val="center"/>
              <w:rPr>
                <w:rFonts w:ascii="Arial" w:hAnsi="Arial" w:cs="Arial"/>
                <w:b/>
                <w:sz w:val="18"/>
                <w:szCs w:val="18"/>
              </w:rPr>
            </w:pPr>
            <w:r>
              <w:rPr>
                <w:rFonts w:ascii="Arial" w:hAnsi="Arial" w:cs="Arial"/>
                <w:b/>
                <w:sz w:val="18"/>
                <w:szCs w:val="18"/>
              </w:rPr>
              <w:t>Lp.</w:t>
            </w:r>
          </w:p>
        </w:tc>
        <w:tc>
          <w:tcPr>
            <w:tcW w:w="6412" w:type="dxa"/>
            <w:tcBorders>
              <w:top w:val="single" w:sz="4" w:space="0" w:color="auto"/>
              <w:left w:val="single" w:sz="4" w:space="0" w:color="auto"/>
              <w:bottom w:val="single" w:sz="4" w:space="0" w:color="auto"/>
              <w:right w:val="single" w:sz="4" w:space="0" w:color="auto"/>
            </w:tcBorders>
            <w:vAlign w:val="center"/>
          </w:tcPr>
          <w:p w:rsidR="00201666" w:rsidRDefault="00201666" w:rsidP="00201666">
            <w:pPr>
              <w:jc w:val="center"/>
              <w:rPr>
                <w:rFonts w:ascii="Arial" w:hAnsi="Arial" w:cs="Arial"/>
                <w:b/>
                <w:sz w:val="18"/>
                <w:szCs w:val="18"/>
              </w:rPr>
            </w:pPr>
            <w:r>
              <w:rPr>
                <w:rFonts w:ascii="Arial" w:hAnsi="Arial" w:cs="Arial"/>
                <w:b/>
                <w:sz w:val="18"/>
                <w:szCs w:val="18"/>
              </w:rPr>
              <w:t xml:space="preserve">Parametry wymagane </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Default="00201666" w:rsidP="0093251E">
            <w:pPr>
              <w:jc w:val="center"/>
              <w:rPr>
                <w:rFonts w:ascii="Arial" w:hAnsi="Arial" w:cs="Arial"/>
                <w:b/>
                <w:sz w:val="18"/>
                <w:szCs w:val="18"/>
              </w:rPr>
            </w:pPr>
            <w:r>
              <w:rPr>
                <w:rFonts w:ascii="Arial" w:hAnsi="Arial" w:cs="Arial"/>
                <w:b/>
                <w:sz w:val="18"/>
                <w:szCs w:val="18"/>
              </w:rPr>
              <w:t>Odpowiedź wymagana</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Default="00201666" w:rsidP="00201666">
            <w:pPr>
              <w:jc w:val="center"/>
              <w:rPr>
                <w:rFonts w:ascii="Arial" w:hAnsi="Arial" w:cs="Arial"/>
                <w:b/>
                <w:sz w:val="18"/>
                <w:szCs w:val="18"/>
              </w:rPr>
            </w:pPr>
            <w:r>
              <w:rPr>
                <w:rFonts w:ascii="Arial" w:hAnsi="Arial" w:cs="Arial"/>
                <w:b/>
                <w:sz w:val="18"/>
                <w:szCs w:val="18"/>
              </w:rPr>
              <w:t>Odpowiedź oferowana</w:t>
            </w:r>
          </w:p>
        </w:tc>
      </w:tr>
      <w:tr w:rsidR="00201666" w:rsidTr="00201666">
        <w:trPr>
          <w:jc w:val="center"/>
        </w:trPr>
        <w:tc>
          <w:tcPr>
            <w:tcW w:w="9268" w:type="dxa"/>
            <w:gridSpan w:val="4"/>
            <w:tcBorders>
              <w:top w:val="single" w:sz="4" w:space="0" w:color="auto"/>
              <w:left w:val="single" w:sz="4" w:space="0" w:color="auto"/>
              <w:bottom w:val="single" w:sz="4" w:space="0" w:color="auto"/>
              <w:right w:val="single" w:sz="4" w:space="0" w:color="auto"/>
            </w:tcBorders>
            <w:vAlign w:val="center"/>
          </w:tcPr>
          <w:p w:rsidR="00201666" w:rsidRPr="00647EEC" w:rsidRDefault="00201666" w:rsidP="00201666">
            <w:pPr>
              <w:rPr>
                <w:rFonts w:ascii="Arial" w:hAnsi="Arial" w:cs="Arial"/>
                <w:b/>
                <w:sz w:val="18"/>
                <w:szCs w:val="18"/>
              </w:rPr>
            </w:pPr>
            <w:r w:rsidRPr="00647EEC">
              <w:rPr>
                <w:rFonts w:ascii="Arial" w:hAnsi="Arial" w:cs="Arial"/>
                <w:b/>
                <w:sz w:val="18"/>
                <w:szCs w:val="18"/>
              </w:rPr>
              <w:t>Lateksy do diagnostyki schorzeń jelitowych</w:t>
            </w:r>
          </w:p>
        </w:tc>
      </w:tr>
      <w:tr w:rsidR="00201666" w:rsidTr="0093251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201666" w:rsidRDefault="00201666" w:rsidP="0093251E">
            <w:pPr>
              <w:jc w:val="center"/>
              <w:rPr>
                <w:rFonts w:ascii="Arial" w:hAnsi="Arial" w:cs="Arial"/>
                <w:sz w:val="18"/>
                <w:szCs w:val="18"/>
              </w:rPr>
            </w:pPr>
            <w:r>
              <w:rPr>
                <w:rFonts w:ascii="Arial" w:hAnsi="Arial" w:cs="Arial"/>
                <w:sz w:val="18"/>
                <w:szCs w:val="18"/>
              </w:rPr>
              <w:t>1.</w:t>
            </w:r>
          </w:p>
        </w:tc>
        <w:tc>
          <w:tcPr>
            <w:tcW w:w="6412" w:type="dxa"/>
            <w:tcBorders>
              <w:top w:val="single" w:sz="4" w:space="0" w:color="auto"/>
              <w:left w:val="single" w:sz="4" w:space="0" w:color="auto"/>
              <w:bottom w:val="single" w:sz="4" w:space="0" w:color="auto"/>
              <w:right w:val="single" w:sz="4" w:space="0" w:color="auto"/>
            </w:tcBorders>
            <w:vAlign w:val="center"/>
          </w:tcPr>
          <w:p w:rsidR="00201666" w:rsidRDefault="00201666" w:rsidP="00201666">
            <w:pPr>
              <w:rPr>
                <w:rFonts w:ascii="Arial" w:hAnsi="Arial" w:cs="Arial"/>
                <w:sz w:val="18"/>
                <w:szCs w:val="18"/>
              </w:rPr>
            </w:pPr>
            <w:r>
              <w:rPr>
                <w:rFonts w:ascii="Arial" w:hAnsi="Arial" w:cs="Arial"/>
                <w:sz w:val="18"/>
                <w:szCs w:val="18"/>
              </w:rPr>
              <w:t>Lateks Salmonella – szybkie wykrywanie i identyfikacja grupowych antygenów pałeczek Salmonella B, C1, C2, D, E i G w pierwotnych hodowlach bakteryjnych w podłożu selenitowo-fosforanowym (SF), we wstępnym etapie badania bakteriologicznego.</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Default="0093251E" w:rsidP="0093251E">
            <w:pPr>
              <w:jc w:val="center"/>
              <w:rPr>
                <w:rFonts w:ascii="Arial" w:hAnsi="Arial" w:cs="Arial"/>
                <w:sz w:val="18"/>
                <w:szCs w:val="18"/>
              </w:rPr>
            </w:pPr>
            <w:r>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201666" w:rsidRDefault="00201666" w:rsidP="0093251E">
            <w:pPr>
              <w:jc w:val="center"/>
              <w:rPr>
                <w:rFonts w:ascii="Arial" w:hAnsi="Arial" w:cs="Arial"/>
                <w:sz w:val="18"/>
                <w:szCs w:val="18"/>
              </w:rPr>
            </w:pPr>
          </w:p>
        </w:tc>
      </w:tr>
      <w:tr w:rsidR="0093251E" w:rsidTr="0093251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r>
              <w:rPr>
                <w:rFonts w:ascii="Arial" w:hAnsi="Arial" w:cs="Arial"/>
                <w:sz w:val="18"/>
                <w:szCs w:val="18"/>
              </w:rPr>
              <w:t>2.</w:t>
            </w:r>
          </w:p>
        </w:tc>
        <w:tc>
          <w:tcPr>
            <w:tcW w:w="6412" w:type="dxa"/>
            <w:tcBorders>
              <w:top w:val="single" w:sz="4" w:space="0" w:color="auto"/>
              <w:left w:val="single" w:sz="4" w:space="0" w:color="auto"/>
              <w:bottom w:val="single" w:sz="4" w:space="0" w:color="auto"/>
              <w:right w:val="single" w:sz="4" w:space="0" w:color="auto"/>
            </w:tcBorders>
            <w:vAlign w:val="center"/>
          </w:tcPr>
          <w:p w:rsidR="0093251E" w:rsidRPr="00EA7AB2" w:rsidRDefault="0093251E" w:rsidP="00201666">
            <w:pPr>
              <w:rPr>
                <w:rFonts w:ascii="Arial" w:hAnsi="Arial" w:cs="Arial"/>
                <w:sz w:val="18"/>
                <w:szCs w:val="18"/>
              </w:rPr>
            </w:pPr>
            <w:r>
              <w:rPr>
                <w:rFonts w:ascii="Arial" w:hAnsi="Arial" w:cs="Arial"/>
                <w:sz w:val="18"/>
                <w:szCs w:val="18"/>
              </w:rPr>
              <w:t xml:space="preserve">Lateks EPEC – szybka identyfikacja  antygenów O </w:t>
            </w:r>
            <w:proofErr w:type="spellStart"/>
            <w:r>
              <w:rPr>
                <w:rFonts w:ascii="Arial" w:hAnsi="Arial" w:cs="Arial"/>
                <w:sz w:val="18"/>
                <w:szCs w:val="18"/>
              </w:rPr>
              <w:t>enteropatogennych</w:t>
            </w:r>
            <w:proofErr w:type="spellEnd"/>
            <w:r>
              <w:rPr>
                <w:rFonts w:ascii="Arial" w:hAnsi="Arial" w:cs="Arial"/>
                <w:sz w:val="18"/>
                <w:szCs w:val="18"/>
              </w:rPr>
              <w:t xml:space="preserve"> pałeczek </w:t>
            </w:r>
            <w:proofErr w:type="spellStart"/>
            <w:r>
              <w:rPr>
                <w:rFonts w:ascii="Arial" w:hAnsi="Arial" w:cs="Arial"/>
                <w:sz w:val="18"/>
                <w:szCs w:val="18"/>
              </w:rPr>
              <w:t>E.coli</w:t>
            </w:r>
            <w:proofErr w:type="spellEnd"/>
            <w:r>
              <w:rPr>
                <w:rFonts w:ascii="Arial" w:hAnsi="Arial" w:cs="Arial"/>
                <w:sz w:val="18"/>
                <w:szCs w:val="18"/>
              </w:rPr>
              <w:t xml:space="preserve"> (EPEC) w hodowlach tych drobnoustrojów na podłożu płynnym</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pPr>
            <w:r w:rsidRPr="000B087B">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p>
        </w:tc>
      </w:tr>
      <w:tr w:rsidR="0093251E" w:rsidTr="0093251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r>
              <w:rPr>
                <w:rFonts w:ascii="Arial" w:hAnsi="Arial" w:cs="Arial"/>
                <w:sz w:val="18"/>
                <w:szCs w:val="18"/>
              </w:rPr>
              <w:t>3.</w:t>
            </w:r>
          </w:p>
        </w:tc>
        <w:tc>
          <w:tcPr>
            <w:tcW w:w="6412" w:type="dxa"/>
            <w:tcBorders>
              <w:top w:val="single" w:sz="4" w:space="0" w:color="auto"/>
              <w:left w:val="single" w:sz="4" w:space="0" w:color="auto"/>
              <w:bottom w:val="single" w:sz="4" w:space="0" w:color="auto"/>
              <w:right w:val="single" w:sz="4" w:space="0" w:color="auto"/>
            </w:tcBorders>
            <w:vAlign w:val="center"/>
          </w:tcPr>
          <w:p w:rsidR="0093251E" w:rsidRPr="00477B34" w:rsidRDefault="0093251E" w:rsidP="00201666">
            <w:pPr>
              <w:rPr>
                <w:rFonts w:ascii="Arial" w:hAnsi="Arial" w:cs="Arial"/>
                <w:sz w:val="18"/>
                <w:szCs w:val="18"/>
              </w:rPr>
            </w:pPr>
            <w:r>
              <w:rPr>
                <w:rFonts w:ascii="Arial" w:hAnsi="Arial" w:cs="Arial"/>
                <w:sz w:val="18"/>
                <w:szCs w:val="18"/>
              </w:rPr>
              <w:t xml:space="preserve">Lateks </w:t>
            </w:r>
            <w:proofErr w:type="spellStart"/>
            <w:r>
              <w:rPr>
                <w:rFonts w:ascii="Arial" w:hAnsi="Arial" w:cs="Arial"/>
                <w:sz w:val="18"/>
                <w:szCs w:val="18"/>
              </w:rPr>
              <w:t>E.coli</w:t>
            </w:r>
            <w:proofErr w:type="spellEnd"/>
            <w:r>
              <w:rPr>
                <w:rFonts w:ascii="Arial" w:hAnsi="Arial" w:cs="Arial"/>
                <w:sz w:val="18"/>
                <w:szCs w:val="18"/>
              </w:rPr>
              <w:t xml:space="preserve">  VTEC – szybkie wykrywanie i  identyfikacja antygenu somatycznego  O pałeczek </w:t>
            </w:r>
            <w:proofErr w:type="spellStart"/>
            <w:r>
              <w:rPr>
                <w:rFonts w:ascii="Arial" w:hAnsi="Arial" w:cs="Arial"/>
                <w:sz w:val="18"/>
                <w:szCs w:val="18"/>
              </w:rPr>
              <w:t>E.coli</w:t>
            </w:r>
            <w:proofErr w:type="spellEnd"/>
            <w:r>
              <w:rPr>
                <w:rFonts w:ascii="Arial" w:hAnsi="Arial" w:cs="Arial"/>
                <w:sz w:val="18"/>
                <w:szCs w:val="18"/>
              </w:rPr>
              <w:t xml:space="preserve"> O</w:t>
            </w:r>
            <w:r>
              <w:rPr>
                <w:rFonts w:ascii="Arial" w:hAnsi="Arial" w:cs="Arial"/>
                <w:sz w:val="18"/>
                <w:szCs w:val="18"/>
                <w:vertAlign w:val="subscript"/>
              </w:rPr>
              <w:t xml:space="preserve">26, </w:t>
            </w:r>
            <w:r>
              <w:rPr>
                <w:rFonts w:ascii="Arial" w:hAnsi="Arial" w:cs="Arial"/>
                <w:sz w:val="18"/>
                <w:szCs w:val="18"/>
              </w:rPr>
              <w:t>O</w:t>
            </w:r>
            <w:r>
              <w:rPr>
                <w:rFonts w:ascii="Arial" w:hAnsi="Arial" w:cs="Arial"/>
                <w:sz w:val="18"/>
                <w:szCs w:val="18"/>
                <w:vertAlign w:val="subscript"/>
              </w:rPr>
              <w:t xml:space="preserve">103, </w:t>
            </w:r>
            <w:r>
              <w:rPr>
                <w:rFonts w:ascii="Arial" w:hAnsi="Arial" w:cs="Arial"/>
                <w:sz w:val="18"/>
                <w:szCs w:val="18"/>
              </w:rPr>
              <w:t>O</w:t>
            </w:r>
            <w:r>
              <w:rPr>
                <w:rFonts w:ascii="Arial" w:hAnsi="Arial" w:cs="Arial"/>
                <w:sz w:val="18"/>
                <w:szCs w:val="18"/>
                <w:vertAlign w:val="subscript"/>
              </w:rPr>
              <w:t xml:space="preserve">104, </w:t>
            </w:r>
            <w:r>
              <w:rPr>
                <w:rFonts w:ascii="Arial" w:hAnsi="Arial" w:cs="Arial"/>
                <w:sz w:val="18"/>
                <w:szCs w:val="18"/>
              </w:rPr>
              <w:t>O</w:t>
            </w:r>
            <w:r>
              <w:rPr>
                <w:rFonts w:ascii="Arial" w:hAnsi="Arial" w:cs="Arial"/>
                <w:sz w:val="18"/>
                <w:szCs w:val="18"/>
                <w:vertAlign w:val="subscript"/>
              </w:rPr>
              <w:t>111</w:t>
            </w:r>
            <w:r>
              <w:rPr>
                <w:rFonts w:ascii="Arial" w:hAnsi="Arial" w:cs="Arial"/>
                <w:sz w:val="18"/>
                <w:szCs w:val="18"/>
              </w:rPr>
              <w:t>, O</w:t>
            </w:r>
            <w:r>
              <w:rPr>
                <w:rFonts w:ascii="Arial" w:hAnsi="Arial" w:cs="Arial"/>
                <w:sz w:val="18"/>
                <w:szCs w:val="18"/>
                <w:vertAlign w:val="subscript"/>
              </w:rPr>
              <w:t xml:space="preserve">121, </w:t>
            </w:r>
            <w:r>
              <w:rPr>
                <w:rFonts w:ascii="Arial" w:hAnsi="Arial" w:cs="Arial"/>
                <w:sz w:val="18"/>
                <w:szCs w:val="18"/>
              </w:rPr>
              <w:t xml:space="preserve"> O</w:t>
            </w:r>
            <w:r>
              <w:rPr>
                <w:rFonts w:ascii="Arial" w:hAnsi="Arial" w:cs="Arial"/>
                <w:sz w:val="18"/>
                <w:szCs w:val="18"/>
                <w:vertAlign w:val="subscript"/>
              </w:rPr>
              <w:t>145,</w:t>
            </w:r>
            <w:r>
              <w:rPr>
                <w:rFonts w:ascii="Arial" w:hAnsi="Arial" w:cs="Arial"/>
                <w:sz w:val="18"/>
                <w:szCs w:val="18"/>
              </w:rPr>
              <w:t xml:space="preserve"> O</w:t>
            </w:r>
            <w:r>
              <w:rPr>
                <w:rFonts w:ascii="Arial" w:hAnsi="Arial" w:cs="Arial"/>
                <w:sz w:val="18"/>
                <w:szCs w:val="18"/>
                <w:vertAlign w:val="subscript"/>
              </w:rPr>
              <w:t>157</w:t>
            </w:r>
            <w:r>
              <w:rPr>
                <w:rFonts w:ascii="Arial" w:hAnsi="Arial" w:cs="Arial"/>
                <w:sz w:val="18"/>
                <w:szCs w:val="18"/>
              </w:rPr>
              <w:t xml:space="preserve"> w hodowlach tych drobnoustrojów na podłożach płynnych.</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pPr>
            <w:r w:rsidRPr="000B087B">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p>
        </w:tc>
      </w:tr>
      <w:tr w:rsidR="0093251E" w:rsidTr="0093251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r>
              <w:rPr>
                <w:rFonts w:ascii="Arial" w:hAnsi="Arial" w:cs="Arial"/>
                <w:sz w:val="18"/>
                <w:szCs w:val="18"/>
              </w:rPr>
              <w:t>4.</w:t>
            </w:r>
          </w:p>
        </w:tc>
        <w:tc>
          <w:tcPr>
            <w:tcW w:w="6412" w:type="dxa"/>
            <w:tcBorders>
              <w:top w:val="single" w:sz="4" w:space="0" w:color="auto"/>
              <w:left w:val="single" w:sz="4" w:space="0" w:color="auto"/>
              <w:bottom w:val="single" w:sz="4" w:space="0" w:color="auto"/>
              <w:right w:val="single" w:sz="4" w:space="0" w:color="auto"/>
            </w:tcBorders>
          </w:tcPr>
          <w:p w:rsidR="0093251E" w:rsidRPr="00EA7AB2" w:rsidRDefault="0093251E" w:rsidP="00201666">
            <w:pPr>
              <w:rPr>
                <w:rFonts w:ascii="Arial" w:hAnsi="Arial" w:cs="Arial"/>
                <w:sz w:val="18"/>
                <w:szCs w:val="18"/>
              </w:rPr>
            </w:pPr>
            <w:r>
              <w:rPr>
                <w:rFonts w:ascii="Arial" w:hAnsi="Arial" w:cs="Arial"/>
                <w:sz w:val="18"/>
                <w:szCs w:val="18"/>
              </w:rPr>
              <w:t>Butelki z w/w  odczynnikami  wyposażone w zakrętki z pipetami umożliwiającymi oszczędne dozowanie kropli .</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pPr>
            <w:r w:rsidRPr="000B087B">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p>
        </w:tc>
      </w:tr>
      <w:tr w:rsidR="0093251E" w:rsidTr="0093251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r>
              <w:rPr>
                <w:rFonts w:ascii="Arial" w:hAnsi="Arial" w:cs="Arial"/>
                <w:sz w:val="18"/>
                <w:szCs w:val="18"/>
              </w:rPr>
              <w:t>5.</w:t>
            </w:r>
          </w:p>
        </w:tc>
        <w:tc>
          <w:tcPr>
            <w:tcW w:w="6412" w:type="dxa"/>
            <w:tcBorders>
              <w:top w:val="single" w:sz="4" w:space="0" w:color="auto"/>
              <w:left w:val="single" w:sz="4" w:space="0" w:color="auto"/>
              <w:bottom w:val="single" w:sz="4" w:space="0" w:color="auto"/>
              <w:right w:val="single" w:sz="4" w:space="0" w:color="auto"/>
            </w:tcBorders>
          </w:tcPr>
          <w:p w:rsidR="0093251E" w:rsidRPr="00EA7AB2" w:rsidRDefault="0093251E" w:rsidP="00201666">
            <w:pPr>
              <w:rPr>
                <w:rFonts w:ascii="Arial" w:hAnsi="Arial" w:cs="Arial"/>
                <w:sz w:val="18"/>
                <w:szCs w:val="18"/>
              </w:rPr>
            </w:pPr>
            <w:r>
              <w:rPr>
                <w:rFonts w:ascii="Arial" w:hAnsi="Arial" w:cs="Arial"/>
                <w:sz w:val="18"/>
                <w:szCs w:val="18"/>
              </w:rPr>
              <w:t>Szybka i łatwa interpretacja testów – prosty do wizualnego określenia stopień aglutynacji.</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pPr>
            <w:r w:rsidRPr="000B087B">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p>
        </w:tc>
      </w:tr>
      <w:tr w:rsidR="0093251E" w:rsidTr="0093251E">
        <w:trPr>
          <w:jc w:val="center"/>
        </w:trPr>
        <w:tc>
          <w:tcPr>
            <w:tcW w:w="504" w:type="dxa"/>
            <w:tcBorders>
              <w:top w:val="single" w:sz="4" w:space="0" w:color="auto"/>
              <w:left w:val="single" w:sz="4" w:space="0" w:color="auto"/>
              <w:bottom w:val="single" w:sz="4" w:space="0" w:color="auto"/>
              <w:right w:val="single" w:sz="4" w:space="0" w:color="auto"/>
            </w:tcBorders>
            <w:vAlign w:val="center"/>
          </w:tcPr>
          <w:p w:rsidR="0093251E" w:rsidRPr="0093251E" w:rsidRDefault="0093251E" w:rsidP="007F63FB">
            <w:pPr>
              <w:jc w:val="center"/>
              <w:rPr>
                <w:rFonts w:ascii="Arial" w:hAnsi="Arial" w:cs="Arial"/>
                <w:sz w:val="18"/>
                <w:szCs w:val="18"/>
              </w:rPr>
            </w:pPr>
            <w:r>
              <w:rPr>
                <w:rFonts w:ascii="Arial" w:hAnsi="Arial" w:cs="Arial"/>
                <w:sz w:val="18"/>
                <w:szCs w:val="18"/>
              </w:rPr>
              <w:t>6.</w:t>
            </w:r>
          </w:p>
        </w:tc>
        <w:tc>
          <w:tcPr>
            <w:tcW w:w="6412" w:type="dxa"/>
            <w:tcBorders>
              <w:top w:val="single" w:sz="4" w:space="0" w:color="auto"/>
              <w:left w:val="single" w:sz="4" w:space="0" w:color="auto"/>
              <w:bottom w:val="single" w:sz="4" w:space="0" w:color="auto"/>
              <w:right w:val="single" w:sz="4" w:space="0" w:color="auto"/>
            </w:tcBorders>
          </w:tcPr>
          <w:p w:rsidR="0093251E" w:rsidRPr="00EA7AB2" w:rsidRDefault="0093251E" w:rsidP="007F63FB">
            <w:pPr>
              <w:rPr>
                <w:rFonts w:ascii="Arial" w:hAnsi="Arial" w:cs="Arial"/>
                <w:sz w:val="18"/>
                <w:szCs w:val="18"/>
              </w:rPr>
            </w:pPr>
            <w:r w:rsidRPr="00EA7AB2">
              <w:rPr>
                <w:rFonts w:ascii="Arial" w:hAnsi="Arial" w:cs="Arial"/>
                <w:sz w:val="18"/>
                <w:szCs w:val="18"/>
              </w:rPr>
              <w:t xml:space="preserve">Zamawiający wymaga zachowania należytej jakości podłoży przez cały okres obowiązywania terminu ważności oferowanych produktów, potwierdzony przy każdorazowej </w:t>
            </w:r>
            <w:r>
              <w:rPr>
                <w:rFonts w:ascii="Arial" w:hAnsi="Arial" w:cs="Arial"/>
                <w:sz w:val="18"/>
                <w:szCs w:val="18"/>
              </w:rPr>
              <w:t>dostawie  kartami kontroli jakości  odczynników.</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pPr>
            <w:r w:rsidRPr="000B087B">
              <w:rPr>
                <w:rFonts w:ascii="Arial" w:hAnsi="Arial" w:cs="Arial"/>
                <w:sz w:val="18"/>
                <w:szCs w:val="18"/>
              </w:rPr>
              <w:t>TAK</w:t>
            </w:r>
          </w:p>
        </w:tc>
        <w:tc>
          <w:tcPr>
            <w:tcW w:w="1176" w:type="dxa"/>
            <w:tcBorders>
              <w:top w:val="single" w:sz="4" w:space="0" w:color="auto"/>
              <w:left w:val="single" w:sz="4" w:space="0" w:color="auto"/>
              <w:bottom w:val="single" w:sz="4" w:space="0" w:color="auto"/>
              <w:right w:val="single" w:sz="4" w:space="0" w:color="auto"/>
            </w:tcBorders>
            <w:vAlign w:val="center"/>
          </w:tcPr>
          <w:p w:rsidR="0093251E" w:rsidRDefault="0093251E" w:rsidP="0093251E">
            <w:pPr>
              <w:jc w:val="center"/>
              <w:rPr>
                <w:rFonts w:ascii="Arial" w:hAnsi="Arial" w:cs="Arial"/>
                <w:sz w:val="18"/>
                <w:szCs w:val="18"/>
              </w:rPr>
            </w:pPr>
          </w:p>
        </w:tc>
      </w:tr>
    </w:tbl>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Pr="002C7BBC" w:rsidRDefault="00201666" w:rsidP="00201666">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201666" w:rsidRPr="00691FD7" w:rsidRDefault="00201666" w:rsidP="00201666">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201666" w:rsidRDefault="00201666" w:rsidP="00D95EDB">
      <w:pPr>
        <w:pStyle w:val="Lista-kontynuacja2"/>
        <w:ind w:left="0"/>
        <w:jc w:val="right"/>
        <w:rPr>
          <w:rFonts w:ascii="Arial" w:hAnsi="Arial" w:cs="Arial"/>
          <w:b/>
        </w:rPr>
      </w:pPr>
    </w:p>
    <w:p w:rsidR="00B16C6C" w:rsidRDefault="00B16C6C" w:rsidP="00D95EDB">
      <w:pPr>
        <w:pStyle w:val="Lista-kontynuacja2"/>
        <w:ind w:left="0"/>
        <w:jc w:val="right"/>
        <w:rPr>
          <w:rFonts w:ascii="Arial" w:hAnsi="Arial" w:cs="Arial"/>
          <w:b/>
        </w:rPr>
      </w:pPr>
    </w:p>
    <w:p w:rsidR="00DD791E" w:rsidRPr="00845712" w:rsidRDefault="00530D45" w:rsidP="00D95EDB">
      <w:pPr>
        <w:pStyle w:val="Lista-kontynuacja2"/>
        <w:ind w:left="0"/>
        <w:jc w:val="right"/>
        <w:rPr>
          <w:rFonts w:ascii="Arial" w:hAnsi="Arial" w:cs="Arial"/>
          <w:b/>
        </w:rPr>
      </w:pPr>
      <w:r w:rsidRPr="00845712">
        <w:rPr>
          <w:rFonts w:ascii="Arial" w:hAnsi="Arial" w:cs="Arial"/>
          <w:b/>
        </w:rPr>
        <w:t>Załącznik N</w:t>
      </w:r>
      <w:r w:rsidR="00DD791E" w:rsidRPr="00845712">
        <w:rPr>
          <w:rFonts w:ascii="Arial" w:hAnsi="Arial" w:cs="Arial"/>
          <w:b/>
        </w:rPr>
        <w:t>r 2</w:t>
      </w:r>
      <w:r w:rsidR="00845712" w:rsidRPr="00845712">
        <w:rPr>
          <w:rFonts w:ascii="Arial" w:hAnsi="Arial" w:cs="Arial"/>
          <w:b/>
        </w:rPr>
        <w:t>A</w:t>
      </w:r>
      <w:r w:rsidR="00DD791E" w:rsidRPr="00845712">
        <w:rPr>
          <w:rFonts w:ascii="Arial" w:hAnsi="Arial" w:cs="Arial"/>
          <w:b/>
        </w:rPr>
        <w:t xml:space="preserve"> do SIWZ</w:t>
      </w:r>
    </w:p>
    <w:p w:rsidR="00845712" w:rsidRPr="0068777F" w:rsidRDefault="00845712" w:rsidP="00845712">
      <w:pPr>
        <w:pStyle w:val="Nagwek5"/>
        <w:jc w:val="center"/>
        <w:rPr>
          <w:rFonts w:ascii="Arial" w:hAnsi="Arial" w:cs="Arial"/>
          <w:i w:val="0"/>
          <w:sz w:val="20"/>
          <w:szCs w:val="20"/>
        </w:rPr>
      </w:pPr>
      <w:r w:rsidRPr="0068777F">
        <w:rPr>
          <w:rFonts w:ascii="Arial" w:hAnsi="Arial" w:cs="Arial"/>
          <w:i w:val="0"/>
          <w:sz w:val="20"/>
          <w:szCs w:val="20"/>
        </w:rPr>
        <w:t>ISTOTNE POSTANOWIENIA UMOWY</w:t>
      </w:r>
    </w:p>
    <w:p w:rsidR="00845712" w:rsidRPr="008A755E" w:rsidRDefault="00845712" w:rsidP="00845712">
      <w:pPr>
        <w:spacing w:before="360"/>
        <w:jc w:val="center"/>
        <w:rPr>
          <w:rFonts w:ascii="Arial" w:hAnsi="Arial" w:cs="Arial"/>
          <w:b/>
        </w:rPr>
      </w:pPr>
      <w:r w:rsidRPr="008A755E">
        <w:rPr>
          <w:rFonts w:ascii="Arial" w:hAnsi="Arial" w:cs="Arial"/>
          <w:b/>
        </w:rPr>
        <w:t xml:space="preserve">§ 1 </w:t>
      </w:r>
      <w:r w:rsidRPr="008A755E">
        <w:rPr>
          <w:rFonts w:ascii="Arial" w:hAnsi="Arial" w:cs="Arial"/>
          <w:b/>
          <w:bCs/>
          <w:sz w:val="21"/>
          <w:szCs w:val="21"/>
        </w:rPr>
        <w:t>PRZEDMIOT UMOWY</w:t>
      </w:r>
    </w:p>
    <w:p w:rsidR="00845712" w:rsidRPr="005E6F99" w:rsidRDefault="00845712" w:rsidP="007B3D60">
      <w:pPr>
        <w:pStyle w:val="Tekstpodstawowy"/>
        <w:numPr>
          <w:ilvl w:val="1"/>
          <w:numId w:val="14"/>
        </w:numPr>
        <w:tabs>
          <w:tab w:val="num" w:pos="426"/>
        </w:tabs>
        <w:spacing w:before="120"/>
        <w:ind w:left="426" w:hanging="426"/>
        <w:jc w:val="both"/>
        <w:rPr>
          <w:rFonts w:ascii="Arial" w:hAnsi="Arial" w:cs="Arial"/>
          <w:sz w:val="20"/>
        </w:rPr>
      </w:pPr>
      <w:r w:rsidRPr="005E6F99">
        <w:rPr>
          <w:rFonts w:ascii="Arial" w:hAnsi="Arial" w:cs="Arial"/>
          <w:sz w:val="20"/>
        </w:rPr>
        <w:t xml:space="preserve">Przedmiotem umowy jest sukcesywna </w:t>
      </w:r>
      <w:r w:rsidRPr="005E6F99">
        <w:rPr>
          <w:rFonts w:ascii="Arial" w:hAnsi="Arial" w:cs="Arial"/>
          <w:b/>
          <w:sz w:val="20"/>
        </w:rPr>
        <w:t>dostawa ……………</w:t>
      </w:r>
      <w:r w:rsidR="00D460E6">
        <w:rPr>
          <w:rFonts w:ascii="Arial" w:hAnsi="Arial" w:cs="Arial"/>
          <w:b/>
          <w:sz w:val="20"/>
        </w:rPr>
        <w:t xml:space="preserve">wraz z dzierżawą </w:t>
      </w:r>
      <w:r w:rsidR="00AA03BF">
        <w:rPr>
          <w:rFonts w:ascii="Arial" w:hAnsi="Arial" w:cs="Arial"/>
          <w:b/>
          <w:sz w:val="20"/>
        </w:rPr>
        <w:t>analizatora</w:t>
      </w:r>
      <w:r w:rsidR="00D460E6">
        <w:rPr>
          <w:rFonts w:ascii="Arial" w:hAnsi="Arial" w:cs="Arial"/>
          <w:b/>
          <w:sz w:val="20"/>
        </w:rPr>
        <w:t xml:space="preserve"> </w:t>
      </w:r>
      <w:r w:rsidRPr="005E6F99">
        <w:rPr>
          <w:rFonts w:ascii="Arial" w:hAnsi="Arial" w:cs="Arial"/>
          <w:b/>
          <w:sz w:val="20"/>
        </w:rPr>
        <w:t xml:space="preserve">…., </w:t>
      </w:r>
      <w:r w:rsidR="00D460E6">
        <w:rPr>
          <w:rFonts w:ascii="Arial" w:hAnsi="Arial" w:cs="Arial"/>
          <w:sz w:val="20"/>
        </w:rPr>
        <w:t>zgodnie z formularzem cenowym załączonym</w:t>
      </w:r>
      <w:r>
        <w:rPr>
          <w:rFonts w:ascii="Arial" w:hAnsi="Arial" w:cs="Arial"/>
          <w:sz w:val="20"/>
        </w:rPr>
        <w:t xml:space="preserve"> </w:t>
      </w:r>
      <w:r w:rsidRPr="005E6F99">
        <w:rPr>
          <w:rFonts w:ascii="Arial" w:hAnsi="Arial" w:cs="Arial"/>
          <w:sz w:val="20"/>
        </w:rPr>
        <w:t>do</w:t>
      </w:r>
      <w:r w:rsidR="00D460E6">
        <w:rPr>
          <w:rFonts w:ascii="Arial" w:hAnsi="Arial" w:cs="Arial"/>
          <w:sz w:val="20"/>
        </w:rPr>
        <w:t xml:space="preserve"> oferty Wykonawcy, stanowiącym</w:t>
      </w:r>
      <w:r w:rsidRPr="005E6F99">
        <w:rPr>
          <w:rFonts w:ascii="Arial" w:hAnsi="Arial" w:cs="Arial"/>
          <w:sz w:val="20"/>
        </w:rPr>
        <w:t xml:space="preserve"> Załącznik Nr 1 do niniejszej umowy.</w:t>
      </w:r>
    </w:p>
    <w:p w:rsidR="00845712" w:rsidRPr="005E6F99" w:rsidRDefault="00845712" w:rsidP="007B3D60">
      <w:pPr>
        <w:pStyle w:val="Tekstpodstawowy"/>
        <w:numPr>
          <w:ilvl w:val="1"/>
          <w:numId w:val="14"/>
        </w:numPr>
        <w:tabs>
          <w:tab w:val="num" w:pos="426"/>
        </w:tabs>
        <w:spacing w:before="120"/>
        <w:ind w:left="426" w:hanging="426"/>
        <w:jc w:val="both"/>
        <w:rPr>
          <w:rFonts w:ascii="Arial" w:hAnsi="Arial" w:cs="Arial"/>
          <w:sz w:val="20"/>
        </w:rPr>
      </w:pPr>
      <w:r w:rsidRPr="005E6F99">
        <w:rPr>
          <w:rFonts w:ascii="Arial" w:hAnsi="Arial" w:cs="Arial"/>
          <w:sz w:val="20"/>
        </w:rPr>
        <w:t>Zakres rzeczowy przedmiotu umowy określa SIWZ oraz oferta</w:t>
      </w:r>
      <w:r w:rsidR="00D460E6">
        <w:rPr>
          <w:rFonts w:ascii="Arial" w:hAnsi="Arial" w:cs="Arial"/>
          <w:sz w:val="20"/>
        </w:rPr>
        <w:t xml:space="preserve"> Wykonawcy, z której formularz cenowy</w:t>
      </w:r>
      <w:r w:rsidRPr="005E6F99">
        <w:rPr>
          <w:rFonts w:ascii="Arial" w:hAnsi="Arial" w:cs="Arial"/>
          <w:sz w:val="20"/>
        </w:rPr>
        <w:t xml:space="preserve"> </w:t>
      </w:r>
      <w:r>
        <w:rPr>
          <w:rFonts w:ascii="Arial" w:hAnsi="Arial" w:cs="Arial"/>
          <w:sz w:val="20"/>
        </w:rPr>
        <w:t>–</w:t>
      </w:r>
      <w:r w:rsidRPr="005E6F99">
        <w:rPr>
          <w:rFonts w:ascii="Arial" w:hAnsi="Arial" w:cs="Arial"/>
          <w:sz w:val="20"/>
        </w:rPr>
        <w:t xml:space="preserve"> Załącznik Nr 1 do niniejszej umowy oraz Opis przedmiotu zamówienia – Załącznik Nr 2 do niniejszej umowy stanowią integralną część niniejszej umowy.</w:t>
      </w:r>
    </w:p>
    <w:p w:rsidR="00845712" w:rsidRPr="00C06CC5" w:rsidRDefault="00845712" w:rsidP="00845712">
      <w:pPr>
        <w:spacing w:before="240"/>
        <w:jc w:val="center"/>
        <w:rPr>
          <w:rFonts w:ascii="Arial" w:hAnsi="Arial" w:cs="Arial"/>
          <w:b/>
          <w:i/>
        </w:rPr>
      </w:pPr>
      <w:r w:rsidRPr="00C06CC5">
        <w:rPr>
          <w:rFonts w:ascii="Arial" w:hAnsi="Arial" w:cs="Arial"/>
          <w:b/>
        </w:rPr>
        <w:t>§ 2 WYNAGRODZENIE</w:t>
      </w:r>
    </w:p>
    <w:p w:rsidR="00E83BF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 xml:space="preserve">Strony ustalają wynagrodzenie za dostawę przedmiotu umowy wg cen jednostkowych zawartych </w:t>
      </w:r>
      <w:r w:rsidRPr="00EF39CB">
        <w:rPr>
          <w:rFonts w:ascii="Arial" w:hAnsi="Arial" w:cs="Arial"/>
        </w:rPr>
        <w:br/>
        <w:t>w formularzu cenowym – stanowiącym Zał</w:t>
      </w:r>
      <w:r w:rsidR="00E83BFB">
        <w:rPr>
          <w:rFonts w:ascii="Arial" w:hAnsi="Arial" w:cs="Arial"/>
        </w:rPr>
        <w:t>ącznik Nr 1 do niniejszej umowy w wysokości</w:t>
      </w:r>
      <w:r w:rsidRPr="00E83BFB">
        <w:rPr>
          <w:rFonts w:ascii="Arial" w:hAnsi="Arial" w:cs="Arial"/>
          <w:lang w:val="de-DE"/>
        </w:rPr>
        <w:t xml:space="preserve"> …….., netto: ………….. </w:t>
      </w:r>
      <w:r w:rsidRPr="00E83BFB">
        <w:rPr>
          <w:rFonts w:ascii="Arial" w:hAnsi="Arial" w:cs="Arial"/>
          <w:lang w:val="en-US"/>
        </w:rPr>
        <w:t xml:space="preserve">PLN, </w:t>
      </w:r>
      <w:proofErr w:type="spellStart"/>
      <w:r w:rsidRPr="00E83BFB">
        <w:rPr>
          <w:rFonts w:ascii="Arial" w:hAnsi="Arial" w:cs="Arial"/>
          <w:lang w:val="en-US"/>
        </w:rPr>
        <w:t>brutto</w:t>
      </w:r>
      <w:proofErr w:type="spellEnd"/>
      <w:r w:rsidRPr="00E83BFB">
        <w:rPr>
          <w:rFonts w:ascii="Arial" w:hAnsi="Arial" w:cs="Arial"/>
          <w:lang w:val="en-US"/>
        </w:rPr>
        <w:t xml:space="preserve">:..................... </w:t>
      </w:r>
      <w:r w:rsidRPr="00E83BFB">
        <w:rPr>
          <w:rFonts w:ascii="Arial" w:hAnsi="Arial" w:cs="Arial"/>
        </w:rPr>
        <w:t>PLN (słownie: .........................)</w:t>
      </w:r>
      <w:r w:rsidR="00E83BFB">
        <w:rPr>
          <w:rFonts w:ascii="Arial" w:hAnsi="Arial" w:cs="Arial"/>
        </w:rPr>
        <w:t>.</w:t>
      </w:r>
    </w:p>
    <w:p w:rsidR="00D460E6" w:rsidRPr="00F23F90" w:rsidRDefault="00D460E6"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F23F90">
        <w:rPr>
          <w:rFonts w:ascii="Arial" w:hAnsi="Arial" w:cs="Arial"/>
        </w:rPr>
        <w:t xml:space="preserve">Strony ustalają miesięczny czynsz dzierżawny za </w:t>
      </w:r>
      <w:r w:rsidR="00AA03BF">
        <w:rPr>
          <w:rFonts w:ascii="Arial" w:hAnsi="Arial" w:cs="Arial"/>
        </w:rPr>
        <w:t>analizator</w:t>
      </w:r>
      <w:r w:rsidR="00E83BFB" w:rsidRPr="00F23F90">
        <w:rPr>
          <w:rFonts w:ascii="Arial" w:hAnsi="Arial" w:cs="Arial"/>
        </w:rPr>
        <w:t xml:space="preserve">, o którym mowa w § </w:t>
      </w:r>
      <w:r w:rsidR="00240BD3" w:rsidRPr="00F23F90">
        <w:rPr>
          <w:rFonts w:ascii="Arial" w:hAnsi="Arial" w:cs="Arial"/>
        </w:rPr>
        <w:t>6 ust. 1</w:t>
      </w:r>
      <w:r w:rsidR="00E83BFB" w:rsidRPr="00F23F90">
        <w:rPr>
          <w:rFonts w:ascii="Arial" w:hAnsi="Arial" w:cs="Arial"/>
        </w:rPr>
        <w:t xml:space="preserve"> niniejszej umowy </w:t>
      </w:r>
      <w:r w:rsidRPr="00F23F90">
        <w:rPr>
          <w:rFonts w:ascii="Arial" w:hAnsi="Arial" w:cs="Arial"/>
        </w:rPr>
        <w:t xml:space="preserve">na kwotę </w:t>
      </w:r>
      <w:r w:rsidR="00E83BFB" w:rsidRPr="00F23F90">
        <w:rPr>
          <w:rFonts w:ascii="Arial" w:hAnsi="Arial" w:cs="Arial"/>
          <w:lang w:val="de-DE"/>
        </w:rPr>
        <w:t xml:space="preserve">netto: ………….. </w:t>
      </w:r>
      <w:r w:rsidR="00E83BFB" w:rsidRPr="00AA03BF">
        <w:rPr>
          <w:rFonts w:ascii="Arial" w:hAnsi="Arial" w:cs="Arial"/>
        </w:rPr>
        <w:t xml:space="preserve">PLN, brutto:..................... </w:t>
      </w:r>
      <w:r w:rsidR="00E83BFB" w:rsidRPr="00F23F90">
        <w:rPr>
          <w:rFonts w:ascii="Arial" w:hAnsi="Arial" w:cs="Arial"/>
        </w:rPr>
        <w:t>PLN (słownie: .........................).</w:t>
      </w:r>
    </w:p>
    <w:p w:rsidR="00D460E6" w:rsidRPr="00E83BFB" w:rsidRDefault="00D460E6" w:rsidP="007B3D60">
      <w:pPr>
        <w:numPr>
          <w:ilvl w:val="0"/>
          <w:numId w:val="22"/>
        </w:numPr>
        <w:tabs>
          <w:tab w:val="clear" w:pos="720"/>
        </w:tabs>
        <w:spacing w:before="120"/>
        <w:ind w:left="357" w:hanging="357"/>
        <w:jc w:val="both"/>
        <w:rPr>
          <w:rFonts w:ascii="Arial" w:hAnsi="Arial" w:cs="Arial"/>
        </w:rPr>
      </w:pPr>
      <w:r w:rsidRPr="00203CFA">
        <w:rPr>
          <w:rFonts w:ascii="Arial" w:hAnsi="Arial" w:cs="Arial"/>
        </w:rPr>
        <w:t xml:space="preserve">Łączna wartość </w:t>
      </w:r>
      <w:r w:rsidR="00E83BFB">
        <w:rPr>
          <w:rFonts w:ascii="Arial" w:hAnsi="Arial" w:cs="Arial"/>
        </w:rPr>
        <w:t xml:space="preserve">umowy wynosi </w:t>
      </w:r>
      <w:r w:rsidR="00E83BFB" w:rsidRPr="00E83BFB">
        <w:rPr>
          <w:rFonts w:ascii="Arial" w:hAnsi="Arial" w:cs="Arial"/>
          <w:lang w:val="de-DE"/>
        </w:rPr>
        <w:t xml:space="preserve">…….., netto: ………….. </w:t>
      </w:r>
      <w:r w:rsidR="00E83BFB" w:rsidRPr="00E83BFB">
        <w:rPr>
          <w:rFonts w:ascii="Arial" w:hAnsi="Arial" w:cs="Arial"/>
          <w:lang w:val="en-US"/>
        </w:rPr>
        <w:t xml:space="preserve">PLN, </w:t>
      </w:r>
      <w:proofErr w:type="spellStart"/>
      <w:r w:rsidR="00E83BFB" w:rsidRPr="00E83BFB">
        <w:rPr>
          <w:rFonts w:ascii="Arial" w:hAnsi="Arial" w:cs="Arial"/>
          <w:lang w:val="en-US"/>
        </w:rPr>
        <w:t>brutto</w:t>
      </w:r>
      <w:proofErr w:type="spellEnd"/>
      <w:r w:rsidR="00E83BFB" w:rsidRPr="00E83BFB">
        <w:rPr>
          <w:rFonts w:ascii="Arial" w:hAnsi="Arial" w:cs="Arial"/>
          <w:lang w:val="en-US"/>
        </w:rPr>
        <w:t xml:space="preserve">:..................... </w:t>
      </w:r>
      <w:r w:rsidR="00E83BFB" w:rsidRPr="00E83BFB">
        <w:rPr>
          <w:rFonts w:ascii="Arial" w:hAnsi="Arial" w:cs="Arial"/>
        </w:rPr>
        <w:t>PLN (słownie: .........................)</w:t>
      </w:r>
      <w:r w:rsidR="00E83BFB">
        <w:rPr>
          <w:rFonts w:ascii="Arial" w:hAnsi="Arial" w:cs="Arial"/>
        </w:rPr>
        <w:t>.</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W cenie przedmiotu umowy zawarte są wszelkie koszty</w:t>
      </w:r>
      <w:r w:rsidR="00E83BFB">
        <w:rPr>
          <w:rFonts w:ascii="Arial" w:hAnsi="Arial" w:cs="Arial"/>
        </w:rPr>
        <w:t xml:space="preserve"> opakowania, cła, ubezpieczenia, przeszkolenia pracowników Zamawiającego </w:t>
      </w:r>
      <w:r w:rsidRPr="00EF39CB">
        <w:rPr>
          <w:rFonts w:ascii="Arial" w:hAnsi="Arial" w:cs="Arial"/>
        </w:rPr>
        <w:t xml:space="preserve">i transportu in </w:t>
      </w:r>
      <w:proofErr w:type="spellStart"/>
      <w:r w:rsidRPr="00EF39CB">
        <w:rPr>
          <w:rFonts w:ascii="Arial" w:hAnsi="Arial" w:cs="Arial"/>
        </w:rPr>
        <w:t>loco</w:t>
      </w:r>
      <w:proofErr w:type="spellEnd"/>
      <w:r w:rsidRPr="00EF39CB">
        <w:rPr>
          <w:rFonts w:ascii="Arial" w:hAnsi="Arial" w:cs="Arial"/>
        </w:rPr>
        <w:t xml:space="preserve"> magazyn</w:t>
      </w:r>
      <w:r>
        <w:rPr>
          <w:rFonts w:ascii="Arial" w:hAnsi="Arial" w:cs="Arial"/>
        </w:rPr>
        <w:t xml:space="preserve"> Zamawiającego.</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 xml:space="preserve">Za dostarczone towary Zamawiający zapłaci cenę ustaloną na podstawie cen jednostkowych, wyszczególnionych w Formularzu cenowym Wykonawcy. Ceny są stałe i niezmienne przez cały okres trwania umowy, z zastrzeżeniem ust. </w:t>
      </w:r>
      <w:r w:rsidR="00C544C6">
        <w:rPr>
          <w:rFonts w:ascii="Arial" w:hAnsi="Arial" w:cs="Arial"/>
        </w:rPr>
        <w:t>6</w:t>
      </w:r>
      <w:r w:rsidRPr="00EF39CB">
        <w:rPr>
          <w:rFonts w:ascii="Arial" w:hAnsi="Arial" w:cs="Arial"/>
        </w:rPr>
        <w:t>.</w:t>
      </w:r>
    </w:p>
    <w:p w:rsidR="00845712" w:rsidRPr="00C35D36"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C35D36">
        <w:rPr>
          <w:rFonts w:ascii="Arial" w:hAnsi="Arial" w:cs="Arial"/>
        </w:rPr>
        <w:t>W przypadku zmiany stawki podatku VAT, zmianie ulegnie cena netto, a cena brutto pozostanie bez zmian, w wysokości i terminie wynikającym z aktu prawnego wprowadzającego nową stawkę.</w:t>
      </w:r>
    </w:p>
    <w:p w:rsidR="00845712" w:rsidRPr="00EF39CB"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EF39CB">
        <w:rPr>
          <w:rFonts w:ascii="Arial" w:hAnsi="Arial" w:cs="Arial"/>
        </w:rPr>
        <w:t>Zamawiający zobowiązany jest do zapłaty jedynie za t</w:t>
      </w:r>
      <w:r>
        <w:rPr>
          <w:rFonts w:ascii="Arial" w:hAnsi="Arial" w:cs="Arial"/>
        </w:rPr>
        <w:t xml:space="preserve">owar rzeczywiście dostarczony, </w:t>
      </w:r>
      <w:r w:rsidRPr="00EF39CB">
        <w:rPr>
          <w:rFonts w:ascii="Arial" w:hAnsi="Arial" w:cs="Arial"/>
        </w:rPr>
        <w:t>a uprzednio zamówiony.</w:t>
      </w:r>
    </w:p>
    <w:p w:rsidR="00215C9A" w:rsidRPr="00215C9A" w:rsidRDefault="00845712" w:rsidP="007B3D60">
      <w:pPr>
        <w:widowControl w:val="0"/>
        <w:numPr>
          <w:ilvl w:val="0"/>
          <w:numId w:val="22"/>
        </w:numPr>
        <w:tabs>
          <w:tab w:val="clear" w:pos="720"/>
        </w:tabs>
        <w:autoSpaceDE w:val="0"/>
        <w:autoSpaceDN w:val="0"/>
        <w:adjustRightInd w:val="0"/>
        <w:spacing w:before="120"/>
        <w:ind w:left="357" w:hanging="357"/>
        <w:jc w:val="both"/>
        <w:rPr>
          <w:rFonts w:ascii="Arial" w:hAnsi="Arial" w:cs="Arial"/>
        </w:rPr>
      </w:pPr>
      <w:r w:rsidRPr="00D80E94">
        <w:rPr>
          <w:rFonts w:ascii="Arial" w:hAnsi="Arial" w:cs="Arial"/>
        </w:rPr>
        <w:t xml:space="preserve">Wykonawca zobowiązuje się poinformować Zamawiającego, w formie pisemnej o planowanej zmianie cen jednostkowych wynikających ze zmian przepisów prawa o których mowa w </w:t>
      </w:r>
      <w:r w:rsidRPr="00D80E94">
        <w:rPr>
          <w:rFonts w:ascii="Arial" w:hAnsi="Arial" w:cs="Arial"/>
          <w:bCs/>
        </w:rPr>
        <w:t>§ 1</w:t>
      </w:r>
      <w:r w:rsidR="00F23F90">
        <w:rPr>
          <w:rFonts w:ascii="Arial" w:hAnsi="Arial" w:cs="Arial"/>
          <w:bCs/>
        </w:rPr>
        <w:t>4</w:t>
      </w:r>
      <w:r w:rsidRPr="00D80E94">
        <w:rPr>
          <w:rFonts w:ascii="Arial" w:hAnsi="Arial" w:cs="Arial"/>
          <w:bCs/>
        </w:rPr>
        <w:t xml:space="preserve"> ust. 2 </w:t>
      </w:r>
      <w:r w:rsidRPr="00215C9A">
        <w:rPr>
          <w:rFonts w:ascii="Arial" w:hAnsi="Arial" w:cs="Arial"/>
          <w:bCs/>
        </w:rPr>
        <w:t xml:space="preserve">pkt. b, c, d niniejszej umowy </w:t>
      </w:r>
      <w:r w:rsidRPr="00215C9A">
        <w:rPr>
          <w:rFonts w:ascii="Arial" w:hAnsi="Arial" w:cs="Arial"/>
        </w:rPr>
        <w:t>w terminie nie dłuższym niż 3 dni robocze od daty opublikowania stosownego rozporządzenia lub ustawy, a zmiany cen jednostkowych obowiązywały będą strony od dnia wejścia w życie aktu prawnego.</w:t>
      </w:r>
    </w:p>
    <w:p w:rsidR="00845712" w:rsidRPr="00C06CC5" w:rsidRDefault="00845712" w:rsidP="00845712">
      <w:pPr>
        <w:spacing w:before="240"/>
        <w:jc w:val="center"/>
        <w:rPr>
          <w:rFonts w:ascii="Arial" w:hAnsi="Arial" w:cs="Arial"/>
          <w:b/>
        </w:rPr>
      </w:pPr>
      <w:r w:rsidRPr="00C06CC5">
        <w:rPr>
          <w:rFonts w:ascii="Arial" w:hAnsi="Arial" w:cs="Arial"/>
          <w:b/>
        </w:rPr>
        <w:t>§ 3 WARUNKI PŁATNOŚCI</w:t>
      </w:r>
    </w:p>
    <w:p w:rsidR="00274BAD" w:rsidRPr="00274BAD"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Podstawą do zapłaty za dostarczony przedmiot umowy będzie prawidłowo wystawiona przez Wykonawcę faktura VAT, płatna przelewem na konto bankowe Wykonawcy w terminie 30 dni od dnia jej</w:t>
      </w:r>
      <w:r w:rsidR="00274BAD">
        <w:rPr>
          <w:rFonts w:ascii="Arial" w:hAnsi="Arial" w:cs="Arial"/>
          <w:sz w:val="20"/>
          <w:szCs w:val="20"/>
        </w:rPr>
        <w:t xml:space="preserve"> otrzymania przez Zamawiającego, z zastrzeżeniem, że faktura VAT za czynsz dzierżawny będzie wystawiana w okresach miesięcznych.</w:t>
      </w:r>
    </w:p>
    <w:p w:rsidR="00845712" w:rsidRPr="0093026C"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W razie opóźnienia w dokonaniu zapłaty Zamawiający obowiązany jest do zapłacenia odsetek za opóźnienie.</w:t>
      </w:r>
    </w:p>
    <w:p w:rsidR="00845712" w:rsidRPr="0093026C"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Opóźnienie zapłaty należności za dostarczony towar nie upoważnia Wykonawcy do wstrzymania wydania kolejnych partii towarów chyba, że opóźnienie w zapłacie należności przekracza 30 dni.</w:t>
      </w:r>
    </w:p>
    <w:p w:rsidR="00845712" w:rsidRPr="0093026C" w:rsidRDefault="00845712" w:rsidP="007B3D60">
      <w:pPr>
        <w:pStyle w:val="Akapitzlist"/>
        <w:widowControl w:val="0"/>
        <w:numPr>
          <w:ilvl w:val="3"/>
          <w:numId w:val="22"/>
        </w:numPr>
        <w:tabs>
          <w:tab w:val="clear" w:pos="2880"/>
        </w:tabs>
        <w:autoSpaceDE w:val="0"/>
        <w:autoSpaceDN w:val="0"/>
        <w:adjustRightInd w:val="0"/>
        <w:spacing w:before="120"/>
        <w:ind w:left="357" w:hanging="357"/>
        <w:contextualSpacing w:val="0"/>
        <w:jc w:val="both"/>
        <w:rPr>
          <w:rFonts w:ascii="Arial" w:hAnsi="Arial" w:cs="Arial"/>
          <w:sz w:val="20"/>
          <w:szCs w:val="20"/>
        </w:rPr>
      </w:pPr>
      <w:r w:rsidRPr="0093026C">
        <w:rPr>
          <w:rFonts w:ascii="Arial" w:hAnsi="Arial" w:cs="Arial"/>
          <w:sz w:val="20"/>
          <w:szCs w:val="20"/>
        </w:rPr>
        <w:t>Strony zgodnie ustalają, że zapłata następuje z chwilą obciążenia rachunku bankowego Zamawiającego.</w:t>
      </w:r>
    </w:p>
    <w:p w:rsidR="00845712" w:rsidRPr="00E6778A" w:rsidRDefault="00845712" w:rsidP="00845712">
      <w:pPr>
        <w:spacing w:before="240"/>
        <w:jc w:val="center"/>
        <w:rPr>
          <w:rFonts w:ascii="Arial" w:hAnsi="Arial" w:cs="Arial"/>
          <w:b/>
        </w:rPr>
      </w:pPr>
      <w:r w:rsidRPr="00E6778A">
        <w:rPr>
          <w:rFonts w:ascii="Arial" w:hAnsi="Arial" w:cs="Arial"/>
          <w:b/>
        </w:rPr>
        <w:t>§ 4 WARUNKI DOSTAW</w:t>
      </w:r>
    </w:p>
    <w:p w:rsidR="00845712" w:rsidRPr="00E6778A"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E6778A">
        <w:rPr>
          <w:rFonts w:ascii="Arial" w:hAnsi="Arial" w:cs="Arial"/>
          <w:sz w:val="20"/>
          <w:szCs w:val="20"/>
        </w:rPr>
        <w:t>Wykonawca zobowiązuje się do dostarczania przedmiotu umowy pochodzących z najnowszej</w:t>
      </w:r>
      <w:r w:rsidR="00E6778A" w:rsidRPr="00E6778A">
        <w:rPr>
          <w:rFonts w:ascii="Arial" w:hAnsi="Arial" w:cs="Arial"/>
          <w:sz w:val="20"/>
          <w:szCs w:val="20"/>
        </w:rPr>
        <w:t xml:space="preserve"> produkcji, o jakości i terminami</w:t>
      </w:r>
      <w:r w:rsidRPr="00E6778A">
        <w:rPr>
          <w:rFonts w:ascii="Arial" w:hAnsi="Arial" w:cs="Arial"/>
          <w:sz w:val="20"/>
          <w:szCs w:val="20"/>
        </w:rPr>
        <w:t xml:space="preserve"> ważności zgodnymi z obowiązującymi producenta normami, </w:t>
      </w:r>
      <w:r w:rsidR="00E6778A" w:rsidRPr="00E6778A">
        <w:rPr>
          <w:rFonts w:ascii="Arial" w:hAnsi="Arial" w:cs="Arial"/>
          <w:sz w:val="20"/>
          <w:szCs w:val="20"/>
        </w:rPr>
        <w:t xml:space="preserve">nie krótszymi jednak niż określonymi w </w:t>
      </w:r>
      <w:r w:rsidR="00E6778A" w:rsidRPr="00E6778A">
        <w:rPr>
          <w:rFonts w:ascii="Arial" w:hAnsi="Arial" w:cs="Arial"/>
          <w:sz w:val="20"/>
        </w:rPr>
        <w:t>formularzu/ach cenowym/</w:t>
      </w:r>
      <w:proofErr w:type="spellStart"/>
      <w:r w:rsidR="00E6778A" w:rsidRPr="00E6778A">
        <w:rPr>
          <w:rFonts w:ascii="Arial" w:hAnsi="Arial" w:cs="Arial"/>
          <w:sz w:val="20"/>
        </w:rPr>
        <w:t>ch</w:t>
      </w:r>
      <w:proofErr w:type="spellEnd"/>
      <w:r w:rsidR="00E6778A" w:rsidRPr="00E6778A">
        <w:rPr>
          <w:rFonts w:ascii="Arial" w:hAnsi="Arial" w:cs="Arial"/>
          <w:sz w:val="20"/>
        </w:rPr>
        <w:t xml:space="preserve"> – Zał</w:t>
      </w:r>
      <w:r w:rsidR="004A077F">
        <w:rPr>
          <w:rFonts w:ascii="Arial" w:hAnsi="Arial" w:cs="Arial"/>
          <w:sz w:val="20"/>
        </w:rPr>
        <w:t xml:space="preserve">ącznik Nr 1 do niniejszej umowy – licząc </w:t>
      </w:r>
      <w:r w:rsidR="00E6778A" w:rsidRPr="00E6778A">
        <w:rPr>
          <w:rFonts w:ascii="Arial" w:hAnsi="Arial" w:cs="Arial"/>
          <w:sz w:val="20"/>
        </w:rPr>
        <w:t>od dnia dostawy do Zamawiającego</w:t>
      </w:r>
      <w:r w:rsidRPr="00E6778A">
        <w:rPr>
          <w:rFonts w:ascii="Arial" w:hAnsi="Arial" w:cs="Arial"/>
          <w:sz w:val="20"/>
          <w:szCs w:val="20"/>
        </w:rPr>
        <w:t>.</w:t>
      </w:r>
    </w:p>
    <w:p w:rsidR="00845712" w:rsidRPr="00FF22E6"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E6778A">
        <w:rPr>
          <w:rFonts w:ascii="Arial" w:hAnsi="Arial" w:cs="Arial"/>
          <w:sz w:val="20"/>
          <w:szCs w:val="20"/>
        </w:rPr>
        <w:t>Realizacja dostaw przedmiotu umowy następować będzie na podstawie cząstkowych zamówień</w:t>
      </w:r>
      <w:r w:rsidR="007E5319" w:rsidRPr="00E6778A">
        <w:rPr>
          <w:rFonts w:ascii="Arial" w:hAnsi="Arial" w:cs="Arial"/>
          <w:sz w:val="20"/>
          <w:szCs w:val="20"/>
        </w:rPr>
        <w:t xml:space="preserve">, </w:t>
      </w:r>
      <w:r w:rsidR="007E5319" w:rsidRPr="00FF22E6">
        <w:rPr>
          <w:rFonts w:ascii="Arial" w:hAnsi="Arial" w:cs="Arial"/>
          <w:sz w:val="20"/>
          <w:szCs w:val="20"/>
        </w:rPr>
        <w:t>składanych przez przedstawiciela Zamawiającego w okresie 12 miesięcy od dnia podpisania niniejszej umowy</w:t>
      </w:r>
      <w:r w:rsidRPr="00FF22E6">
        <w:rPr>
          <w:rFonts w:ascii="Arial" w:hAnsi="Arial" w:cs="Arial"/>
          <w:sz w:val="20"/>
          <w:szCs w:val="20"/>
        </w:rPr>
        <w:t>. Termin realizacji zamówień cząstkowych wynosi maksymalnie 5 dni roboczych od dnia otrzymania zamówienia</w:t>
      </w:r>
      <w:r w:rsidR="00BE1AE9" w:rsidRPr="00FF22E6">
        <w:rPr>
          <w:rFonts w:ascii="Arial" w:hAnsi="Arial" w:cs="Arial"/>
          <w:sz w:val="20"/>
          <w:szCs w:val="20"/>
        </w:rPr>
        <w:t xml:space="preserve"> </w:t>
      </w:r>
      <w:r w:rsidR="00CB0667" w:rsidRPr="00FF22E6">
        <w:rPr>
          <w:rFonts w:ascii="Arial" w:hAnsi="Arial" w:cs="Arial"/>
          <w:sz w:val="20"/>
          <w:szCs w:val="20"/>
        </w:rPr>
        <w:t xml:space="preserve">pisemnie-fax …………….., </w:t>
      </w:r>
      <w:r w:rsidRPr="00FF22E6">
        <w:rPr>
          <w:rFonts w:ascii="Arial" w:hAnsi="Arial" w:cs="Arial"/>
          <w:sz w:val="20"/>
          <w:szCs w:val="20"/>
        </w:rPr>
        <w:t>z wyjątkiem zamówień na „cito” realizowanych w terminie 48 godzin w dni robocze od dnia otrzymania zamówienia</w:t>
      </w:r>
      <w:r w:rsidR="00DF4021" w:rsidRPr="00FF22E6">
        <w:rPr>
          <w:rFonts w:ascii="Arial" w:hAnsi="Arial" w:cs="Arial"/>
          <w:sz w:val="20"/>
          <w:szCs w:val="20"/>
        </w:rPr>
        <w:t>.</w:t>
      </w:r>
    </w:p>
    <w:p w:rsidR="00845712" w:rsidRPr="00FF22E6"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FF22E6">
        <w:rPr>
          <w:rFonts w:ascii="Arial" w:hAnsi="Arial" w:cs="Arial"/>
          <w:sz w:val="20"/>
          <w:szCs w:val="20"/>
        </w:rPr>
        <w:t xml:space="preserve">Przedmiot umowy będzie dostarczany w dni robocze w godzinach 7.00 – 14.30 po </w:t>
      </w:r>
      <w:r w:rsidR="003E0C4C" w:rsidRPr="00FF22E6">
        <w:rPr>
          <w:rFonts w:ascii="Arial" w:hAnsi="Arial" w:cs="Arial"/>
          <w:sz w:val="20"/>
          <w:szCs w:val="20"/>
        </w:rPr>
        <w:t>pisemnym-fax</w:t>
      </w:r>
      <w:r w:rsidRPr="00FF22E6">
        <w:rPr>
          <w:rFonts w:ascii="Arial" w:hAnsi="Arial" w:cs="Arial"/>
          <w:sz w:val="20"/>
          <w:szCs w:val="20"/>
        </w:rPr>
        <w:t xml:space="preserve"> uzgodnieniu z przedstawicielem Zamawiającego ……………………………. tel. …………... Zmiana osoby wskazanej w niniejszym ustępie nie wymaga aneksu do umowy i staje się dokonana z chwilą doręczenia Wykonawcy informacji o zmianie. </w:t>
      </w:r>
    </w:p>
    <w:p w:rsidR="00845712" w:rsidRPr="007121A9"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7121A9">
        <w:rPr>
          <w:rFonts w:ascii="Arial" w:hAnsi="Arial" w:cs="Arial"/>
          <w:sz w:val="20"/>
          <w:szCs w:val="20"/>
        </w:rPr>
        <w:t xml:space="preserve">Przedmiot umowy dostarczany będzie w opakowaniu zabezpieczającym przed uszkodzeniem </w:t>
      </w:r>
      <w:r w:rsidR="00403605">
        <w:rPr>
          <w:rFonts w:ascii="Arial" w:hAnsi="Arial" w:cs="Arial"/>
          <w:sz w:val="20"/>
          <w:szCs w:val="20"/>
        </w:rPr>
        <w:br/>
      </w:r>
      <w:r w:rsidRPr="007121A9">
        <w:rPr>
          <w:rFonts w:ascii="Arial" w:hAnsi="Arial" w:cs="Arial"/>
          <w:sz w:val="20"/>
          <w:szCs w:val="20"/>
        </w:rPr>
        <w:t>w czasie transportu w sposób określony odpowiednimi przepisami. Zastosowane opakowania muszą odpowiadać wymaganiom określonym w ustawie o opakowaniach i odpadach opakowaniowych (</w:t>
      </w:r>
      <w:proofErr w:type="spellStart"/>
      <w:r w:rsidRPr="007121A9">
        <w:rPr>
          <w:rFonts w:ascii="Arial" w:hAnsi="Arial" w:cs="Arial"/>
          <w:sz w:val="20"/>
          <w:szCs w:val="20"/>
        </w:rPr>
        <w:t>Dz.U.z</w:t>
      </w:r>
      <w:proofErr w:type="spellEnd"/>
      <w:r w:rsidRPr="007121A9">
        <w:rPr>
          <w:rFonts w:ascii="Arial" w:hAnsi="Arial" w:cs="Arial"/>
          <w:sz w:val="20"/>
          <w:szCs w:val="20"/>
        </w:rPr>
        <w:t xml:space="preserve"> 2001r. Nr 63. poz. 638 z </w:t>
      </w:r>
      <w:proofErr w:type="spellStart"/>
      <w:r w:rsidRPr="007121A9">
        <w:rPr>
          <w:rFonts w:ascii="Arial" w:hAnsi="Arial" w:cs="Arial"/>
          <w:sz w:val="20"/>
          <w:szCs w:val="20"/>
        </w:rPr>
        <w:t>późn</w:t>
      </w:r>
      <w:proofErr w:type="spellEnd"/>
      <w:r w:rsidRPr="007121A9">
        <w:rPr>
          <w:rFonts w:ascii="Arial" w:hAnsi="Arial" w:cs="Arial"/>
          <w:sz w:val="20"/>
          <w:szCs w:val="20"/>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845712" w:rsidRPr="007121A9" w:rsidRDefault="00845712" w:rsidP="007B3D60">
      <w:pPr>
        <w:pStyle w:val="Akapitzlist"/>
        <w:numPr>
          <w:ilvl w:val="2"/>
          <w:numId w:val="15"/>
        </w:numPr>
        <w:tabs>
          <w:tab w:val="clear" w:pos="2160"/>
        </w:tabs>
        <w:spacing w:before="120"/>
        <w:ind w:left="357" w:hanging="357"/>
        <w:contextualSpacing w:val="0"/>
        <w:jc w:val="both"/>
        <w:rPr>
          <w:rFonts w:ascii="Arial" w:hAnsi="Arial" w:cs="Arial"/>
          <w:b/>
          <w:sz w:val="20"/>
          <w:szCs w:val="20"/>
        </w:rPr>
      </w:pPr>
      <w:r w:rsidRPr="007121A9">
        <w:rPr>
          <w:rFonts w:ascii="Arial" w:hAnsi="Arial" w:cs="Arial"/>
          <w:sz w:val="20"/>
          <w:szCs w:val="20"/>
        </w:rPr>
        <w:t xml:space="preserve">Przedmiot umowy dostarczany będzie Zamawiającemu na koszt i ryzyko Wykonawcy. </w:t>
      </w:r>
      <w:r w:rsidR="00403605">
        <w:rPr>
          <w:rFonts w:ascii="Arial" w:hAnsi="Arial" w:cs="Arial"/>
          <w:sz w:val="20"/>
          <w:szCs w:val="20"/>
        </w:rPr>
        <w:br/>
      </w:r>
      <w:r w:rsidRPr="007121A9">
        <w:rPr>
          <w:rFonts w:ascii="Arial" w:hAnsi="Arial" w:cs="Arial"/>
          <w:sz w:val="20"/>
          <w:szCs w:val="20"/>
        </w:rPr>
        <w:t>W szczególności Wykonawca ponosi pełną odpowiedzialność za szkody wynikłe w czasie transportu oraz spowodowane niewłaściwym opakowaniem.</w:t>
      </w:r>
    </w:p>
    <w:p w:rsidR="00845712" w:rsidRPr="000A4733" w:rsidRDefault="00845712" w:rsidP="00845712">
      <w:pPr>
        <w:spacing w:before="240"/>
        <w:jc w:val="center"/>
        <w:rPr>
          <w:rFonts w:ascii="Arial" w:hAnsi="Arial" w:cs="Arial"/>
          <w:b/>
        </w:rPr>
      </w:pPr>
      <w:r>
        <w:rPr>
          <w:rFonts w:ascii="Arial" w:hAnsi="Arial" w:cs="Arial"/>
          <w:b/>
        </w:rPr>
        <w:t>§ 5</w:t>
      </w:r>
      <w:r w:rsidRPr="000A4733">
        <w:rPr>
          <w:rFonts w:ascii="Arial" w:hAnsi="Arial" w:cs="Arial"/>
          <w:b/>
        </w:rPr>
        <w:t xml:space="preserve"> REKLAMACJE</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Ewentualne reklamacje z tytułu jakości lub ilości przedmiotu umowy będą składane Wykonawcy pr</w:t>
      </w:r>
      <w:r w:rsidR="00CB0667">
        <w:rPr>
          <w:rFonts w:ascii="Arial" w:hAnsi="Arial" w:cs="Arial"/>
          <w:sz w:val="20"/>
          <w:szCs w:val="20"/>
        </w:rPr>
        <w:t>zez Zamawiającego pisemnie-fax ……………..</w:t>
      </w:r>
      <w:r w:rsidRPr="000A4733">
        <w:rPr>
          <w:rFonts w:ascii="Arial" w:hAnsi="Arial" w:cs="Arial"/>
          <w:sz w:val="20"/>
          <w:szCs w:val="20"/>
        </w:rPr>
        <w:t>, niezwłocznie po ich stwierdzeniu</w:t>
      </w:r>
      <w:r>
        <w:rPr>
          <w:rFonts w:ascii="Arial" w:hAnsi="Arial" w:cs="Arial"/>
          <w:sz w:val="20"/>
          <w:szCs w:val="20"/>
        </w:rPr>
        <w:t>.</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Wykonawca zobowiązuje się do niezwłocznego potwierdzenia otrzymania reklamacji faksem zwrotnym.</w:t>
      </w:r>
    </w:p>
    <w:p w:rsidR="00845712" w:rsidRPr="00C61DC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C61DC3">
        <w:rPr>
          <w:rFonts w:ascii="Arial" w:hAnsi="Arial" w:cs="Arial"/>
          <w:sz w:val="20"/>
          <w:szCs w:val="20"/>
        </w:rPr>
        <w:t xml:space="preserve">Wykonawca zobowiązuje się do udzielenia odpowiedzi na złożoną reklamację w ciągu </w:t>
      </w:r>
      <w:r w:rsidR="001E58C3" w:rsidRPr="00C61DC3">
        <w:rPr>
          <w:rFonts w:ascii="Arial" w:hAnsi="Arial" w:cs="Arial"/>
          <w:sz w:val="20"/>
          <w:szCs w:val="20"/>
        </w:rPr>
        <w:t>7</w:t>
      </w:r>
      <w:r w:rsidRPr="00C61DC3">
        <w:rPr>
          <w:rFonts w:ascii="Arial" w:hAnsi="Arial" w:cs="Arial"/>
          <w:sz w:val="20"/>
          <w:szCs w:val="20"/>
        </w:rPr>
        <w:t xml:space="preserve"> dni roboczych, w przypadku braku odpowiedzi reklamację uważa się w całości za uznaną zg</w:t>
      </w:r>
      <w:r w:rsidR="004A077F">
        <w:rPr>
          <w:rFonts w:ascii="Arial" w:hAnsi="Arial" w:cs="Arial"/>
          <w:sz w:val="20"/>
          <w:szCs w:val="20"/>
        </w:rPr>
        <w:t xml:space="preserve">odnie </w:t>
      </w:r>
      <w:r w:rsidR="004A077F">
        <w:rPr>
          <w:rFonts w:ascii="Arial" w:hAnsi="Arial" w:cs="Arial"/>
          <w:sz w:val="20"/>
          <w:szCs w:val="20"/>
        </w:rPr>
        <w:br/>
        <w:t>z żądaniem Zamawiającego, z wyjątkiem reklamacji, które wymagają specjalistycznych badań w laboratorium kontroli jakości producenta, wtedy termin rozpatrzenia wynosi 30 dni.</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C61DC3">
        <w:rPr>
          <w:rFonts w:ascii="Arial" w:hAnsi="Arial" w:cs="Arial"/>
          <w:sz w:val="20"/>
          <w:szCs w:val="20"/>
        </w:rPr>
        <w:t xml:space="preserve">W przypadku uznania reklamacji za zasadną, Wykonawca zobowiązany jest w terminie 48 godzin </w:t>
      </w:r>
      <w:r w:rsidRPr="00C61DC3">
        <w:rPr>
          <w:rFonts w:ascii="Arial" w:hAnsi="Arial" w:cs="Arial"/>
          <w:sz w:val="20"/>
          <w:szCs w:val="20"/>
        </w:rPr>
        <w:br/>
      </w:r>
      <w:r w:rsidRPr="000A4733">
        <w:rPr>
          <w:rFonts w:ascii="Arial" w:hAnsi="Arial" w:cs="Arial"/>
          <w:sz w:val="20"/>
          <w:szCs w:val="20"/>
        </w:rPr>
        <w:t xml:space="preserve">w dni robocze wymienić towar na wolny od wad, własnym transportem i na własny koszt. </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 xml:space="preserve">W przypadku stwierdzenia, że dostarczone towary nie odpowiadają wskazanym w SIWZ wymaganiom jakościowym lub posiadają wady ukryte, a w szczególności w razie wystąpienia incydentu medycznego, Zamawiający może odstąpić od umowy, naliczając jednocześnie karę umowną zgodnie z § </w:t>
      </w:r>
      <w:r w:rsidR="00F23F90">
        <w:rPr>
          <w:rFonts w:ascii="Arial" w:hAnsi="Arial" w:cs="Arial"/>
          <w:sz w:val="20"/>
          <w:szCs w:val="20"/>
        </w:rPr>
        <w:t>10</w:t>
      </w:r>
      <w:r w:rsidRPr="000A4733">
        <w:rPr>
          <w:rFonts w:ascii="Arial" w:hAnsi="Arial" w:cs="Arial"/>
          <w:sz w:val="20"/>
          <w:szCs w:val="20"/>
        </w:rPr>
        <w:t xml:space="preserve"> ust. 1 pkt c) niniejszej umowy.</w:t>
      </w:r>
    </w:p>
    <w:p w:rsidR="00845712" w:rsidRPr="000A4733" w:rsidRDefault="00845712" w:rsidP="007B3D60">
      <w:pPr>
        <w:pStyle w:val="Akapitzlist"/>
        <w:numPr>
          <w:ilvl w:val="0"/>
          <w:numId w:val="23"/>
        </w:numPr>
        <w:spacing w:before="120"/>
        <w:ind w:left="357" w:hanging="357"/>
        <w:contextualSpacing w:val="0"/>
        <w:jc w:val="both"/>
        <w:rPr>
          <w:rFonts w:ascii="Arial" w:hAnsi="Arial" w:cs="Arial"/>
          <w:sz w:val="20"/>
          <w:szCs w:val="20"/>
        </w:rPr>
      </w:pPr>
      <w:r w:rsidRPr="000A4733">
        <w:rPr>
          <w:rFonts w:ascii="Arial" w:hAnsi="Arial" w:cs="Arial"/>
          <w:sz w:val="20"/>
          <w:szCs w:val="20"/>
        </w:rPr>
        <w:t xml:space="preserve">W przypadku niewywiązania się Wykonawcy ze zobowiązania, o którym mowa w ust. 3, Zamawiający może odstąpić od umowy naliczając karę umowną zgodnie z § </w:t>
      </w:r>
      <w:r w:rsidR="00F23F90">
        <w:rPr>
          <w:rFonts w:ascii="Arial" w:hAnsi="Arial" w:cs="Arial"/>
          <w:sz w:val="20"/>
          <w:szCs w:val="20"/>
        </w:rPr>
        <w:t>10</w:t>
      </w:r>
      <w:r w:rsidRPr="000A4733">
        <w:rPr>
          <w:rFonts w:ascii="Arial" w:hAnsi="Arial" w:cs="Arial"/>
          <w:sz w:val="20"/>
          <w:szCs w:val="20"/>
        </w:rPr>
        <w:t xml:space="preserve"> ust. 1pkt c) niniejszej umowy.</w:t>
      </w:r>
    </w:p>
    <w:p w:rsidR="0027384E" w:rsidRPr="00581061" w:rsidRDefault="0027384E" w:rsidP="0027384E">
      <w:pPr>
        <w:spacing w:before="240"/>
        <w:jc w:val="center"/>
        <w:rPr>
          <w:rFonts w:ascii="Arial" w:hAnsi="Arial" w:cs="Arial"/>
          <w:b/>
        </w:rPr>
      </w:pPr>
      <w:r w:rsidRPr="00581061">
        <w:rPr>
          <w:rFonts w:ascii="Arial" w:hAnsi="Arial" w:cs="Arial"/>
          <w:b/>
        </w:rPr>
        <w:t xml:space="preserve">§ 6 WARUNKI DZIERŻAWY </w:t>
      </w:r>
      <w:r w:rsidR="00AA03BF">
        <w:rPr>
          <w:rFonts w:ascii="Arial" w:hAnsi="Arial" w:cs="Arial"/>
          <w:b/>
        </w:rPr>
        <w:t>ANALIZATORA</w:t>
      </w:r>
    </w:p>
    <w:p w:rsidR="00E45812" w:rsidRPr="00E45812" w:rsidRDefault="00581061" w:rsidP="007B3D60">
      <w:pPr>
        <w:pStyle w:val="Akapitzlist"/>
        <w:numPr>
          <w:ilvl w:val="3"/>
          <w:numId w:val="29"/>
        </w:numPr>
        <w:spacing w:before="120"/>
        <w:ind w:left="357" w:hanging="357"/>
        <w:contextualSpacing w:val="0"/>
        <w:jc w:val="both"/>
        <w:rPr>
          <w:rFonts w:ascii="Arial" w:hAnsi="Arial" w:cs="Arial"/>
          <w:i/>
          <w:sz w:val="20"/>
          <w:szCs w:val="20"/>
        </w:rPr>
      </w:pPr>
      <w:r w:rsidRPr="00581061">
        <w:rPr>
          <w:rFonts w:ascii="Arial" w:hAnsi="Arial" w:cs="Arial"/>
          <w:sz w:val="20"/>
          <w:szCs w:val="20"/>
        </w:rPr>
        <w:t>Wykonawca</w:t>
      </w:r>
      <w:r w:rsidR="008F3092" w:rsidRPr="00581061">
        <w:rPr>
          <w:rFonts w:ascii="Arial" w:hAnsi="Arial" w:cs="Arial"/>
          <w:sz w:val="20"/>
          <w:szCs w:val="20"/>
        </w:rPr>
        <w:t xml:space="preserve"> oddaje, a </w:t>
      </w:r>
      <w:r w:rsidRPr="00581061">
        <w:rPr>
          <w:rFonts w:ascii="Arial" w:hAnsi="Arial" w:cs="Arial"/>
          <w:sz w:val="20"/>
          <w:szCs w:val="20"/>
        </w:rPr>
        <w:t>Zamawiający przyjmuje w dzierżawę</w:t>
      </w:r>
      <w:r w:rsidR="008F3092" w:rsidRPr="00581061">
        <w:rPr>
          <w:rFonts w:ascii="Arial" w:hAnsi="Arial" w:cs="Arial"/>
          <w:sz w:val="20"/>
          <w:szCs w:val="20"/>
        </w:rPr>
        <w:t xml:space="preserve"> w pełni sprawny </w:t>
      </w:r>
      <w:r w:rsidR="00AA03BF">
        <w:rPr>
          <w:rFonts w:ascii="Arial" w:hAnsi="Arial" w:cs="Arial"/>
          <w:sz w:val="20"/>
          <w:szCs w:val="20"/>
        </w:rPr>
        <w:t>analizator</w:t>
      </w:r>
      <w:r w:rsidR="008F3092" w:rsidRPr="00581061">
        <w:rPr>
          <w:rFonts w:ascii="Arial" w:hAnsi="Arial" w:cs="Arial"/>
          <w:sz w:val="20"/>
          <w:szCs w:val="20"/>
        </w:rPr>
        <w:t xml:space="preserve"> do </w:t>
      </w:r>
      <w:r w:rsidRPr="00581061">
        <w:rPr>
          <w:rFonts w:ascii="Arial" w:hAnsi="Arial" w:cs="Arial"/>
          <w:sz w:val="20"/>
          <w:szCs w:val="20"/>
        </w:rPr>
        <w:t>………………</w:t>
      </w:r>
      <w:r w:rsidR="008F3092" w:rsidRPr="00581061">
        <w:rPr>
          <w:rFonts w:ascii="Arial" w:hAnsi="Arial" w:cs="Arial"/>
          <w:sz w:val="20"/>
          <w:szCs w:val="20"/>
        </w:rPr>
        <w:t>..</w:t>
      </w:r>
      <w:r w:rsidR="00E45812">
        <w:rPr>
          <w:rFonts w:ascii="Arial" w:hAnsi="Arial" w:cs="Arial"/>
          <w:sz w:val="20"/>
          <w:szCs w:val="20"/>
        </w:rPr>
        <w:t xml:space="preserve">, </w:t>
      </w:r>
      <w:r w:rsidR="00E45812" w:rsidRPr="00E45812">
        <w:rPr>
          <w:rFonts w:ascii="Arial" w:hAnsi="Arial" w:cs="Arial"/>
          <w:i/>
          <w:sz w:val="20"/>
          <w:szCs w:val="20"/>
        </w:rPr>
        <w:t xml:space="preserve">nazwa </w:t>
      </w:r>
      <w:r w:rsidR="00AA03BF">
        <w:rPr>
          <w:rFonts w:ascii="Arial" w:hAnsi="Arial" w:cs="Arial"/>
          <w:i/>
          <w:sz w:val="20"/>
          <w:szCs w:val="20"/>
        </w:rPr>
        <w:t>analizatora</w:t>
      </w:r>
      <w:r w:rsidR="00E45812" w:rsidRPr="00E45812">
        <w:rPr>
          <w:rFonts w:ascii="Arial" w:hAnsi="Arial" w:cs="Arial"/>
          <w:i/>
          <w:sz w:val="20"/>
          <w:szCs w:val="20"/>
        </w:rPr>
        <w:t xml:space="preserve">, typ, producent </w:t>
      </w:r>
      <w:r w:rsidR="008F3092" w:rsidRPr="00E45812">
        <w:rPr>
          <w:rFonts w:ascii="Arial" w:hAnsi="Arial" w:cs="Arial"/>
          <w:i/>
          <w:sz w:val="20"/>
          <w:szCs w:val="20"/>
        </w:rPr>
        <w:t>rok produkcji:………….</w:t>
      </w:r>
    </w:p>
    <w:p w:rsidR="00581061" w:rsidRPr="00581061" w:rsidRDefault="00E45812" w:rsidP="007B3D60">
      <w:pPr>
        <w:pStyle w:val="Akapitzlist"/>
        <w:numPr>
          <w:ilvl w:val="3"/>
          <w:numId w:val="29"/>
        </w:numPr>
        <w:spacing w:before="120"/>
        <w:ind w:left="357" w:hanging="357"/>
        <w:contextualSpacing w:val="0"/>
        <w:jc w:val="both"/>
        <w:rPr>
          <w:rFonts w:ascii="Arial" w:hAnsi="Arial" w:cs="Arial"/>
          <w:sz w:val="20"/>
          <w:szCs w:val="20"/>
        </w:rPr>
      </w:pPr>
      <w:r>
        <w:rPr>
          <w:rFonts w:ascii="Arial" w:hAnsi="Arial" w:cs="Arial"/>
          <w:sz w:val="20"/>
          <w:szCs w:val="20"/>
        </w:rPr>
        <w:t xml:space="preserve">Wykonawca zobowiązuje się </w:t>
      </w:r>
      <w:r w:rsidR="00581061" w:rsidRPr="00581061">
        <w:rPr>
          <w:rFonts w:ascii="Arial" w:hAnsi="Arial" w:cs="Arial"/>
          <w:sz w:val="20"/>
          <w:szCs w:val="20"/>
        </w:rPr>
        <w:t>do:</w:t>
      </w:r>
    </w:p>
    <w:p w:rsidR="00E45812" w:rsidRPr="00E45812" w:rsidRDefault="002716E0"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Pr>
          <w:rFonts w:ascii="Arial" w:hAnsi="Arial" w:cs="Arial"/>
          <w:sz w:val="20"/>
          <w:szCs w:val="20"/>
        </w:rPr>
        <w:t>d</w:t>
      </w:r>
      <w:r w:rsidR="00E45812" w:rsidRPr="00E45812">
        <w:rPr>
          <w:rFonts w:ascii="Arial" w:hAnsi="Arial" w:cs="Arial"/>
          <w:sz w:val="20"/>
          <w:szCs w:val="20"/>
        </w:rPr>
        <w:t>ostarczenia</w:t>
      </w:r>
      <w:r>
        <w:rPr>
          <w:rFonts w:ascii="Arial" w:hAnsi="Arial" w:cs="Arial"/>
          <w:sz w:val="20"/>
          <w:szCs w:val="20"/>
        </w:rPr>
        <w:t xml:space="preserve"> – na podstawie protokołu zdawczo-odbiorczego –</w:t>
      </w:r>
      <w:r w:rsidR="00E45812" w:rsidRPr="00E45812">
        <w:rPr>
          <w:rFonts w:ascii="Arial" w:hAnsi="Arial" w:cs="Arial"/>
          <w:sz w:val="20"/>
          <w:szCs w:val="20"/>
        </w:rPr>
        <w:t xml:space="preserve"> </w:t>
      </w:r>
      <w:r w:rsidR="00AA03BF">
        <w:rPr>
          <w:rFonts w:ascii="Arial" w:hAnsi="Arial" w:cs="Arial"/>
          <w:sz w:val="20"/>
          <w:szCs w:val="20"/>
        </w:rPr>
        <w:t>analizatora</w:t>
      </w:r>
      <w:r w:rsidR="00E45812" w:rsidRPr="00E45812">
        <w:rPr>
          <w:rFonts w:ascii="Arial" w:hAnsi="Arial" w:cs="Arial"/>
          <w:sz w:val="20"/>
          <w:szCs w:val="20"/>
        </w:rPr>
        <w:t xml:space="preserve"> na własny koszt, ryzyko i we własnym zakresie – w terminie 7 dni od dnia podpisania niniejszej umowy,</w:t>
      </w:r>
    </w:p>
    <w:p w:rsidR="00581061" w:rsidRP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 xml:space="preserve">zainstalowania </w:t>
      </w:r>
      <w:r w:rsidR="00E45812">
        <w:rPr>
          <w:rFonts w:ascii="Arial" w:hAnsi="Arial" w:cs="Arial"/>
          <w:sz w:val="20"/>
          <w:szCs w:val="20"/>
        </w:rPr>
        <w:t xml:space="preserve">i uruchomienia </w:t>
      </w:r>
      <w:r w:rsidR="00AA03BF">
        <w:rPr>
          <w:rFonts w:ascii="Arial" w:hAnsi="Arial" w:cs="Arial"/>
          <w:sz w:val="20"/>
          <w:szCs w:val="20"/>
        </w:rPr>
        <w:t>analizatora</w:t>
      </w:r>
      <w:r w:rsidRPr="00581061">
        <w:rPr>
          <w:rFonts w:ascii="Arial" w:hAnsi="Arial" w:cs="Arial"/>
          <w:sz w:val="20"/>
          <w:szCs w:val="20"/>
        </w:rPr>
        <w:t xml:space="preserve"> w miejscu wskazanym przez Zamawiającego,</w:t>
      </w:r>
    </w:p>
    <w:p w:rsidR="00581061" w:rsidRP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 xml:space="preserve">bezpłatnego przeszkolenia w zakresie obsługi </w:t>
      </w:r>
      <w:r w:rsidR="00AA03BF">
        <w:rPr>
          <w:rFonts w:ascii="Arial" w:hAnsi="Arial" w:cs="Arial"/>
          <w:sz w:val="20"/>
          <w:szCs w:val="20"/>
        </w:rPr>
        <w:t>analizatora</w:t>
      </w:r>
      <w:r w:rsidRPr="00581061">
        <w:rPr>
          <w:rFonts w:ascii="Arial" w:hAnsi="Arial" w:cs="Arial"/>
          <w:sz w:val="20"/>
          <w:szCs w:val="20"/>
        </w:rPr>
        <w:t xml:space="preserve"> osób wskazanych przez Zamawiającego,</w:t>
      </w:r>
    </w:p>
    <w:p w:rsidR="00581061" w:rsidRP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 xml:space="preserve">dostarczenia instrukcji obsługi </w:t>
      </w:r>
      <w:r w:rsidR="00AA03BF">
        <w:rPr>
          <w:rFonts w:ascii="Arial" w:hAnsi="Arial" w:cs="Arial"/>
          <w:sz w:val="20"/>
          <w:szCs w:val="20"/>
        </w:rPr>
        <w:t>analizatora</w:t>
      </w:r>
      <w:r w:rsidRPr="00581061">
        <w:rPr>
          <w:rFonts w:ascii="Arial" w:hAnsi="Arial" w:cs="Arial"/>
          <w:sz w:val="20"/>
          <w:szCs w:val="20"/>
        </w:rPr>
        <w:t xml:space="preserve"> w języku polskim, w wersji papierowej, </w:t>
      </w:r>
    </w:p>
    <w:p w:rsidR="00581061" w:rsidRDefault="00581061"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581061">
        <w:rPr>
          <w:rFonts w:ascii="Arial" w:hAnsi="Arial" w:cs="Arial"/>
          <w:sz w:val="20"/>
          <w:szCs w:val="20"/>
        </w:rPr>
        <w:t xml:space="preserve">wykonania testu potwierdzającego sprawność </w:t>
      </w:r>
      <w:r w:rsidR="00AA03BF">
        <w:rPr>
          <w:rFonts w:ascii="Arial" w:hAnsi="Arial" w:cs="Arial"/>
          <w:sz w:val="20"/>
          <w:szCs w:val="20"/>
        </w:rPr>
        <w:t>analizatora</w:t>
      </w:r>
      <w:r w:rsidR="00E45812">
        <w:rPr>
          <w:rFonts w:ascii="Arial" w:hAnsi="Arial" w:cs="Arial"/>
          <w:sz w:val="20"/>
          <w:szCs w:val="20"/>
        </w:rPr>
        <w:t>,</w:t>
      </w:r>
    </w:p>
    <w:p w:rsidR="00E45812" w:rsidRPr="00E45812" w:rsidRDefault="00E45812" w:rsidP="007B3D60">
      <w:pPr>
        <w:pStyle w:val="Akapitzlist"/>
        <w:numPr>
          <w:ilvl w:val="4"/>
          <w:numId w:val="22"/>
        </w:numPr>
        <w:tabs>
          <w:tab w:val="clear" w:pos="3600"/>
        </w:tabs>
        <w:spacing w:before="120"/>
        <w:ind w:left="714" w:hanging="357"/>
        <w:contextualSpacing w:val="0"/>
        <w:jc w:val="both"/>
        <w:rPr>
          <w:rFonts w:ascii="Arial" w:hAnsi="Arial" w:cs="Arial"/>
          <w:sz w:val="20"/>
          <w:szCs w:val="20"/>
        </w:rPr>
      </w:pPr>
      <w:r w:rsidRPr="00E45812">
        <w:rPr>
          <w:rFonts w:ascii="Arial" w:hAnsi="Arial" w:cs="Arial"/>
          <w:sz w:val="20"/>
          <w:szCs w:val="20"/>
        </w:rPr>
        <w:t xml:space="preserve">odebrania </w:t>
      </w:r>
      <w:r w:rsidR="002716E0">
        <w:rPr>
          <w:rFonts w:ascii="Arial" w:hAnsi="Arial" w:cs="Arial"/>
          <w:sz w:val="20"/>
          <w:szCs w:val="20"/>
        </w:rPr>
        <w:t>– na podstawie protokołu zdawczo-odbiorczego –</w:t>
      </w:r>
      <w:r w:rsidR="002716E0" w:rsidRPr="00E45812">
        <w:rPr>
          <w:rFonts w:ascii="Arial" w:hAnsi="Arial" w:cs="Arial"/>
          <w:sz w:val="20"/>
          <w:szCs w:val="20"/>
        </w:rPr>
        <w:t xml:space="preserve"> </w:t>
      </w:r>
      <w:r w:rsidR="00AA03BF">
        <w:rPr>
          <w:rFonts w:ascii="Arial" w:hAnsi="Arial" w:cs="Arial"/>
          <w:sz w:val="20"/>
          <w:szCs w:val="20"/>
        </w:rPr>
        <w:t>analizatora</w:t>
      </w:r>
      <w:r w:rsidRPr="00E45812">
        <w:rPr>
          <w:rFonts w:ascii="Arial" w:hAnsi="Arial" w:cs="Arial"/>
          <w:sz w:val="20"/>
          <w:szCs w:val="20"/>
        </w:rPr>
        <w:t xml:space="preserve"> na własny koszt, ryzyko </w:t>
      </w:r>
      <w:r w:rsidR="00AA03BF">
        <w:rPr>
          <w:rFonts w:ascii="Arial" w:hAnsi="Arial" w:cs="Arial"/>
          <w:sz w:val="20"/>
          <w:szCs w:val="20"/>
        </w:rPr>
        <w:br/>
      </w:r>
      <w:r w:rsidRPr="00E45812">
        <w:rPr>
          <w:rFonts w:ascii="Arial" w:hAnsi="Arial" w:cs="Arial"/>
          <w:sz w:val="20"/>
          <w:szCs w:val="20"/>
        </w:rPr>
        <w:t>i we własnym zakresie najpóźniej w terminie 14 dni od dnia zakończenia obowiązywania niniejszej umowy.</w:t>
      </w:r>
    </w:p>
    <w:p w:rsidR="00581061" w:rsidRPr="00581061" w:rsidRDefault="00581061" w:rsidP="007B3D60">
      <w:pPr>
        <w:pStyle w:val="Akapitzlist"/>
        <w:numPr>
          <w:ilvl w:val="3"/>
          <w:numId w:val="29"/>
        </w:numPr>
        <w:spacing w:before="120"/>
        <w:ind w:left="357" w:hanging="357"/>
        <w:contextualSpacing w:val="0"/>
        <w:jc w:val="both"/>
        <w:rPr>
          <w:rFonts w:ascii="Arial" w:hAnsi="Arial" w:cs="Arial"/>
          <w:sz w:val="20"/>
          <w:szCs w:val="20"/>
        </w:rPr>
      </w:pPr>
      <w:r w:rsidRPr="00581061">
        <w:rPr>
          <w:rFonts w:ascii="Arial" w:hAnsi="Arial" w:cs="Arial"/>
          <w:sz w:val="20"/>
          <w:szCs w:val="20"/>
        </w:rPr>
        <w:t xml:space="preserve">Wartość dzierżawionego </w:t>
      </w:r>
      <w:r w:rsidR="00AA03BF">
        <w:rPr>
          <w:rFonts w:ascii="Arial" w:hAnsi="Arial" w:cs="Arial"/>
          <w:sz w:val="20"/>
          <w:szCs w:val="20"/>
        </w:rPr>
        <w:t>analizatora</w:t>
      </w:r>
      <w:r w:rsidRPr="00581061">
        <w:rPr>
          <w:rFonts w:ascii="Arial" w:hAnsi="Arial" w:cs="Arial"/>
          <w:sz w:val="20"/>
          <w:szCs w:val="20"/>
        </w:rPr>
        <w:t xml:space="preserve"> wynosi </w:t>
      </w:r>
      <w:r w:rsidRPr="00581061">
        <w:rPr>
          <w:rFonts w:ascii="Arial" w:hAnsi="Arial" w:cs="Arial"/>
          <w:sz w:val="20"/>
          <w:szCs w:val="20"/>
          <w:lang w:val="de-DE"/>
        </w:rPr>
        <w:t xml:space="preserve">netto: ………….. </w:t>
      </w:r>
      <w:r w:rsidRPr="00CF512B">
        <w:rPr>
          <w:rFonts w:ascii="Arial" w:hAnsi="Arial" w:cs="Arial"/>
          <w:sz w:val="20"/>
          <w:szCs w:val="20"/>
        </w:rPr>
        <w:t xml:space="preserve">PLN, brutto:..................... </w:t>
      </w:r>
      <w:r w:rsidRPr="00581061">
        <w:rPr>
          <w:rFonts w:ascii="Arial" w:hAnsi="Arial" w:cs="Arial"/>
          <w:sz w:val="20"/>
          <w:szCs w:val="20"/>
        </w:rPr>
        <w:t>PLN (słownie: .........................)</w:t>
      </w:r>
    </w:p>
    <w:p w:rsidR="008F3092" w:rsidRPr="00581061" w:rsidRDefault="00E45812" w:rsidP="007B3D60">
      <w:pPr>
        <w:pStyle w:val="Akapitzlist"/>
        <w:numPr>
          <w:ilvl w:val="3"/>
          <w:numId w:val="29"/>
        </w:numPr>
        <w:spacing w:before="120"/>
        <w:ind w:left="357" w:hanging="357"/>
        <w:contextualSpacing w:val="0"/>
        <w:jc w:val="both"/>
        <w:rPr>
          <w:rFonts w:ascii="Arial" w:hAnsi="Arial" w:cs="Arial"/>
          <w:sz w:val="20"/>
          <w:szCs w:val="20"/>
        </w:rPr>
      </w:pPr>
      <w:r>
        <w:rPr>
          <w:rFonts w:ascii="Arial" w:hAnsi="Arial" w:cs="Arial"/>
          <w:sz w:val="20"/>
          <w:szCs w:val="20"/>
        </w:rPr>
        <w:t>Wykonawca</w:t>
      </w:r>
      <w:r w:rsidR="00603F48">
        <w:rPr>
          <w:rFonts w:ascii="Arial" w:hAnsi="Arial" w:cs="Arial"/>
          <w:sz w:val="20"/>
          <w:szCs w:val="20"/>
        </w:rPr>
        <w:t xml:space="preserve"> oświadcza, że</w:t>
      </w:r>
      <w:r w:rsidR="008F3092" w:rsidRPr="00581061">
        <w:rPr>
          <w:rFonts w:ascii="Arial" w:hAnsi="Arial" w:cs="Arial"/>
          <w:sz w:val="20"/>
          <w:szCs w:val="20"/>
        </w:rPr>
        <w:t xml:space="preserve"> jest właścicielem </w:t>
      </w:r>
      <w:r w:rsidR="00AA03BF">
        <w:rPr>
          <w:rFonts w:ascii="Arial" w:hAnsi="Arial" w:cs="Arial"/>
          <w:sz w:val="20"/>
          <w:szCs w:val="20"/>
        </w:rPr>
        <w:t>analizatora</w:t>
      </w:r>
      <w:r w:rsidR="00603F48">
        <w:rPr>
          <w:rFonts w:ascii="Arial" w:hAnsi="Arial" w:cs="Arial"/>
          <w:sz w:val="20"/>
          <w:szCs w:val="20"/>
        </w:rPr>
        <w:t xml:space="preserve">, który </w:t>
      </w:r>
      <w:r w:rsidR="00581061" w:rsidRPr="00984364">
        <w:rPr>
          <w:rFonts w:ascii="Arial" w:hAnsi="Arial" w:cs="Arial"/>
          <w:color w:val="000000"/>
          <w:sz w:val="20"/>
          <w:szCs w:val="20"/>
        </w:rPr>
        <w:t xml:space="preserve">nie </w:t>
      </w:r>
      <w:r w:rsidR="00603F48">
        <w:rPr>
          <w:rFonts w:ascii="Arial" w:hAnsi="Arial" w:cs="Arial"/>
          <w:color w:val="000000"/>
          <w:sz w:val="20"/>
          <w:szCs w:val="20"/>
        </w:rPr>
        <w:t>jest</w:t>
      </w:r>
      <w:r w:rsidR="00581061" w:rsidRPr="00984364">
        <w:rPr>
          <w:rFonts w:ascii="Arial" w:hAnsi="Arial" w:cs="Arial"/>
          <w:color w:val="000000"/>
          <w:sz w:val="20"/>
          <w:szCs w:val="20"/>
        </w:rPr>
        <w:t xml:space="preserve"> przedmiotem jakichkolwiek ograniczonyc</w:t>
      </w:r>
      <w:r w:rsidR="00603F48">
        <w:rPr>
          <w:rFonts w:ascii="Arial" w:hAnsi="Arial" w:cs="Arial"/>
          <w:color w:val="000000"/>
          <w:sz w:val="20"/>
          <w:szCs w:val="20"/>
        </w:rPr>
        <w:t>h praw rzeczowych ustanowionych</w:t>
      </w:r>
      <w:r w:rsidR="00581061" w:rsidRPr="00984364">
        <w:rPr>
          <w:rFonts w:ascii="Arial" w:hAnsi="Arial" w:cs="Arial"/>
          <w:color w:val="000000"/>
          <w:sz w:val="20"/>
          <w:szCs w:val="20"/>
        </w:rPr>
        <w:t xml:space="preserve"> na rzecz osób trzecich, jak również nie </w:t>
      </w:r>
      <w:r w:rsidR="00603F48">
        <w:rPr>
          <w:rFonts w:ascii="Arial" w:hAnsi="Arial" w:cs="Arial"/>
          <w:color w:val="000000"/>
          <w:sz w:val="20"/>
          <w:szCs w:val="20"/>
        </w:rPr>
        <w:t>jest</w:t>
      </w:r>
      <w:r w:rsidR="00581061" w:rsidRPr="00984364">
        <w:rPr>
          <w:rFonts w:ascii="Arial" w:hAnsi="Arial" w:cs="Arial"/>
          <w:color w:val="000000"/>
          <w:sz w:val="20"/>
          <w:szCs w:val="20"/>
        </w:rPr>
        <w:t xml:space="preserve"> przedmiotem jakichkolwiek postępowań sądowych, administracyjnych, czy też sądowo-administracyjnych, których konsekwencją jest (mogłoby być) ograniczenie czy też wyłączenie prawa Wykonawcy do rozporządzania nim</w:t>
      </w:r>
      <w:r w:rsidR="00603F48">
        <w:rPr>
          <w:rFonts w:ascii="Arial" w:hAnsi="Arial" w:cs="Arial"/>
          <w:sz w:val="20"/>
          <w:szCs w:val="20"/>
        </w:rPr>
        <w:t>.</w:t>
      </w:r>
    </w:p>
    <w:p w:rsidR="0027384E" w:rsidRPr="00CB0667" w:rsidRDefault="00587C3C" w:rsidP="0027384E">
      <w:pPr>
        <w:spacing w:before="120"/>
        <w:jc w:val="center"/>
        <w:rPr>
          <w:rFonts w:ascii="Arial" w:hAnsi="Arial" w:cs="Arial"/>
          <w:b/>
        </w:rPr>
      </w:pPr>
      <w:r w:rsidRPr="00CB0667">
        <w:rPr>
          <w:rFonts w:ascii="Arial" w:hAnsi="Arial" w:cs="Arial"/>
          <w:b/>
        </w:rPr>
        <w:t>§ 7</w:t>
      </w:r>
    </w:p>
    <w:p w:rsidR="0027384E" w:rsidRPr="00587C3C" w:rsidRDefault="0027384E" w:rsidP="00CB0667">
      <w:pPr>
        <w:pStyle w:val="Tekstpodstawowy2"/>
        <w:spacing w:before="120"/>
        <w:rPr>
          <w:rFonts w:ascii="Arial" w:hAnsi="Arial" w:cs="Arial"/>
          <w:sz w:val="20"/>
        </w:rPr>
      </w:pPr>
      <w:r w:rsidRPr="00587C3C">
        <w:rPr>
          <w:rFonts w:ascii="Arial" w:hAnsi="Arial" w:cs="Arial"/>
          <w:sz w:val="20"/>
        </w:rPr>
        <w:t xml:space="preserve">Zamawiający zobowiązuje się do użytkowania </w:t>
      </w:r>
      <w:r w:rsidR="00AA03BF">
        <w:rPr>
          <w:rFonts w:ascii="Arial" w:hAnsi="Arial" w:cs="Arial"/>
          <w:sz w:val="20"/>
        </w:rPr>
        <w:t>analizatora</w:t>
      </w:r>
      <w:r w:rsidRPr="00587C3C">
        <w:rPr>
          <w:rFonts w:ascii="Arial" w:hAnsi="Arial" w:cs="Arial"/>
          <w:sz w:val="20"/>
        </w:rPr>
        <w:t xml:space="preserve"> w miejscu jego zainstalowan</w:t>
      </w:r>
      <w:r w:rsidR="00587C3C">
        <w:rPr>
          <w:rFonts w:ascii="Arial" w:hAnsi="Arial" w:cs="Arial"/>
          <w:sz w:val="20"/>
        </w:rPr>
        <w:t>ia, z należytą starannością,</w:t>
      </w:r>
      <w:r w:rsidRPr="00587C3C">
        <w:rPr>
          <w:rFonts w:ascii="Arial" w:hAnsi="Arial" w:cs="Arial"/>
          <w:sz w:val="20"/>
        </w:rPr>
        <w:t xml:space="preserve"> zgodnie</w:t>
      </w:r>
      <w:r w:rsidR="00646949" w:rsidRPr="00587C3C">
        <w:rPr>
          <w:rFonts w:ascii="Arial" w:hAnsi="Arial" w:cs="Arial"/>
          <w:sz w:val="20"/>
        </w:rPr>
        <w:t xml:space="preserve"> z</w:t>
      </w:r>
      <w:r w:rsidRPr="00587C3C">
        <w:rPr>
          <w:rFonts w:ascii="Arial" w:hAnsi="Arial" w:cs="Arial"/>
          <w:sz w:val="20"/>
        </w:rPr>
        <w:t xml:space="preserve"> </w:t>
      </w:r>
      <w:r w:rsidR="00646949" w:rsidRPr="00587C3C">
        <w:rPr>
          <w:rFonts w:ascii="Arial" w:hAnsi="Arial" w:cs="Arial"/>
          <w:sz w:val="20"/>
        </w:rPr>
        <w:t>przeznaczeniem oraz</w:t>
      </w:r>
      <w:r w:rsidRPr="00587C3C">
        <w:rPr>
          <w:rFonts w:ascii="Arial" w:hAnsi="Arial" w:cs="Arial"/>
          <w:sz w:val="20"/>
        </w:rPr>
        <w:t xml:space="preserve"> dostarczoną instrukcją obsługi. Zmiana miejsca użytkowania analizatora może być dokonana jedynie w porozumieniu z Wykonawcą.</w:t>
      </w:r>
      <w:r w:rsidR="00646949" w:rsidRPr="00587C3C">
        <w:rPr>
          <w:rFonts w:ascii="Arial" w:hAnsi="Arial" w:cs="Arial"/>
          <w:sz w:val="20"/>
        </w:rPr>
        <w:t xml:space="preserve"> </w:t>
      </w:r>
      <w:r w:rsidR="00587C3C" w:rsidRPr="00587C3C">
        <w:rPr>
          <w:rFonts w:ascii="Arial" w:hAnsi="Arial" w:cs="Arial"/>
          <w:sz w:val="20"/>
        </w:rPr>
        <w:t xml:space="preserve">Zamawiający zobowiązuje się również </w:t>
      </w:r>
      <w:r w:rsidR="00646949" w:rsidRPr="00587C3C">
        <w:rPr>
          <w:rFonts w:ascii="Arial" w:hAnsi="Arial" w:cs="Arial"/>
          <w:sz w:val="20"/>
        </w:rPr>
        <w:t>utr</w:t>
      </w:r>
      <w:r w:rsidR="00587C3C" w:rsidRPr="00587C3C">
        <w:rPr>
          <w:rFonts w:ascii="Arial" w:hAnsi="Arial" w:cs="Arial"/>
          <w:sz w:val="20"/>
        </w:rPr>
        <w:t xml:space="preserve">zymywać </w:t>
      </w:r>
      <w:r w:rsidR="00AA03BF">
        <w:rPr>
          <w:rFonts w:ascii="Arial" w:hAnsi="Arial" w:cs="Arial"/>
          <w:sz w:val="20"/>
        </w:rPr>
        <w:t>analizator</w:t>
      </w:r>
      <w:r w:rsidR="00646949" w:rsidRPr="00587C3C">
        <w:rPr>
          <w:rFonts w:ascii="Arial" w:hAnsi="Arial" w:cs="Arial"/>
          <w:sz w:val="20"/>
        </w:rPr>
        <w:t xml:space="preserve"> w stanie odpowiadającym normalnemu zużyciu eksploatacyjnemu</w:t>
      </w:r>
      <w:r w:rsidR="00587C3C" w:rsidRPr="00587C3C">
        <w:rPr>
          <w:rFonts w:ascii="Arial" w:hAnsi="Arial" w:cs="Arial"/>
          <w:sz w:val="20"/>
        </w:rPr>
        <w:t>.</w:t>
      </w:r>
    </w:p>
    <w:p w:rsidR="0027384E" w:rsidRPr="00587C3C" w:rsidRDefault="00587C3C" w:rsidP="0027384E">
      <w:pPr>
        <w:spacing w:before="120"/>
        <w:jc w:val="center"/>
        <w:rPr>
          <w:rFonts w:ascii="Arial" w:hAnsi="Arial" w:cs="Arial"/>
          <w:b/>
        </w:rPr>
      </w:pPr>
      <w:r w:rsidRPr="00587C3C">
        <w:rPr>
          <w:rFonts w:ascii="Arial" w:hAnsi="Arial" w:cs="Arial"/>
          <w:b/>
        </w:rPr>
        <w:t>§ 8</w:t>
      </w:r>
    </w:p>
    <w:p w:rsidR="00646949" w:rsidRPr="00587C3C" w:rsidRDefault="0027384E" w:rsidP="00CB0667">
      <w:pPr>
        <w:spacing w:before="120"/>
        <w:jc w:val="both"/>
        <w:rPr>
          <w:rFonts w:ascii="Arial" w:hAnsi="Arial" w:cs="Arial"/>
        </w:rPr>
      </w:pPr>
      <w:r w:rsidRPr="00587C3C">
        <w:rPr>
          <w:rFonts w:ascii="Arial" w:hAnsi="Arial" w:cs="Arial"/>
        </w:rPr>
        <w:t xml:space="preserve">Zamawiający nie ma prawa dokonywania żadnych napraw </w:t>
      </w:r>
      <w:r w:rsidR="00AA03BF">
        <w:rPr>
          <w:rFonts w:ascii="Arial" w:hAnsi="Arial" w:cs="Arial"/>
        </w:rPr>
        <w:t>analizatora</w:t>
      </w:r>
      <w:r w:rsidRPr="00587C3C">
        <w:rPr>
          <w:rFonts w:ascii="Arial" w:hAnsi="Arial" w:cs="Arial"/>
        </w:rPr>
        <w:t xml:space="preserve"> oraz zobowiązuje się do powiadomienia Wykonawcy o każdej awarii bądź uszkodzeniu analizatora.</w:t>
      </w:r>
      <w:r w:rsidR="00646949" w:rsidRPr="00587C3C">
        <w:rPr>
          <w:rFonts w:ascii="Arial" w:hAnsi="Arial" w:cs="Arial"/>
        </w:rPr>
        <w:t xml:space="preserve"> </w:t>
      </w:r>
      <w:r w:rsidR="00587C3C" w:rsidRPr="00587C3C">
        <w:rPr>
          <w:rFonts w:ascii="Arial" w:hAnsi="Arial" w:cs="Arial"/>
        </w:rPr>
        <w:t xml:space="preserve">Zamawiający zobowiązuje się również do niedokonywania </w:t>
      </w:r>
      <w:r w:rsidR="00646949" w:rsidRPr="00587C3C">
        <w:rPr>
          <w:rFonts w:ascii="Arial" w:hAnsi="Arial" w:cs="Arial"/>
        </w:rPr>
        <w:t xml:space="preserve">jakichkolwiek zmian, czy przeróbek </w:t>
      </w:r>
      <w:r w:rsidR="00AA03BF">
        <w:rPr>
          <w:rFonts w:ascii="Arial" w:hAnsi="Arial" w:cs="Arial"/>
        </w:rPr>
        <w:t>analizatora</w:t>
      </w:r>
      <w:r w:rsidR="00646949" w:rsidRPr="00587C3C">
        <w:rPr>
          <w:rFonts w:ascii="Arial" w:hAnsi="Arial" w:cs="Arial"/>
        </w:rPr>
        <w:t>, ani usuwa</w:t>
      </w:r>
      <w:r w:rsidR="00587C3C" w:rsidRPr="00587C3C">
        <w:rPr>
          <w:rFonts w:ascii="Arial" w:hAnsi="Arial" w:cs="Arial"/>
        </w:rPr>
        <w:t>nia, odłączania</w:t>
      </w:r>
      <w:r w:rsidR="00646949" w:rsidRPr="00587C3C">
        <w:rPr>
          <w:rFonts w:ascii="Arial" w:hAnsi="Arial" w:cs="Arial"/>
        </w:rPr>
        <w:t xml:space="preserve"> lub dołącza</w:t>
      </w:r>
      <w:r w:rsidR="00587C3C" w:rsidRPr="00587C3C">
        <w:rPr>
          <w:rFonts w:ascii="Arial" w:hAnsi="Arial" w:cs="Arial"/>
        </w:rPr>
        <w:t>nia</w:t>
      </w:r>
      <w:r w:rsidR="00646949" w:rsidRPr="00587C3C">
        <w:rPr>
          <w:rFonts w:ascii="Arial" w:hAnsi="Arial" w:cs="Arial"/>
        </w:rPr>
        <w:t xml:space="preserve"> jakichkolwiek części bez pis</w:t>
      </w:r>
      <w:r w:rsidR="00587C3C" w:rsidRPr="00587C3C">
        <w:rPr>
          <w:rFonts w:ascii="Arial" w:hAnsi="Arial" w:cs="Arial"/>
        </w:rPr>
        <w:t>emnej zgody Wykonawcy.</w:t>
      </w:r>
    </w:p>
    <w:p w:rsidR="0027384E" w:rsidRPr="00CB0667" w:rsidRDefault="0027384E" w:rsidP="00CB0667">
      <w:pPr>
        <w:spacing w:before="240"/>
        <w:jc w:val="center"/>
        <w:rPr>
          <w:rFonts w:ascii="Arial" w:hAnsi="Arial" w:cs="Arial"/>
          <w:b/>
        </w:rPr>
      </w:pPr>
      <w:r w:rsidRPr="00CB0667">
        <w:rPr>
          <w:rFonts w:ascii="Arial" w:hAnsi="Arial" w:cs="Arial"/>
          <w:b/>
        </w:rPr>
        <w:t>§</w:t>
      </w:r>
      <w:r w:rsidR="00587C3C" w:rsidRPr="00CB0667">
        <w:rPr>
          <w:rFonts w:ascii="Arial" w:hAnsi="Arial" w:cs="Arial"/>
          <w:b/>
        </w:rPr>
        <w:t xml:space="preserve"> 9</w:t>
      </w:r>
    </w:p>
    <w:p w:rsidR="00587C3C" w:rsidRPr="0024770C" w:rsidRDefault="00587C3C"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Wykonawca</w:t>
      </w:r>
      <w:r w:rsidR="0027384E" w:rsidRPr="0024770C">
        <w:rPr>
          <w:rFonts w:ascii="Arial" w:hAnsi="Arial" w:cs="Arial"/>
        </w:rPr>
        <w:t xml:space="preserve"> </w:t>
      </w:r>
      <w:r w:rsidRPr="0024770C">
        <w:rPr>
          <w:rFonts w:ascii="Arial" w:hAnsi="Arial" w:cs="Arial"/>
        </w:rPr>
        <w:t xml:space="preserve">oświadcza, że dostarczony </w:t>
      </w:r>
      <w:r w:rsidR="00AA03BF">
        <w:rPr>
          <w:rFonts w:ascii="Arial" w:hAnsi="Arial" w:cs="Arial"/>
        </w:rPr>
        <w:t>analizator</w:t>
      </w:r>
      <w:r w:rsidR="0027384E" w:rsidRPr="0024770C">
        <w:rPr>
          <w:rFonts w:ascii="Arial" w:hAnsi="Arial" w:cs="Arial"/>
        </w:rPr>
        <w:t xml:space="preserve"> jest w pełni sprawny technicznie.</w:t>
      </w:r>
    </w:p>
    <w:p w:rsidR="0024770C"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 xml:space="preserve">W okresie obowiązywania </w:t>
      </w:r>
      <w:r w:rsidR="00587C3C" w:rsidRPr="0024770C">
        <w:rPr>
          <w:rFonts w:ascii="Arial" w:hAnsi="Arial" w:cs="Arial"/>
        </w:rPr>
        <w:t xml:space="preserve">niniejszej </w:t>
      </w:r>
      <w:r w:rsidRPr="0024770C">
        <w:rPr>
          <w:rFonts w:ascii="Arial" w:hAnsi="Arial" w:cs="Arial"/>
        </w:rPr>
        <w:t xml:space="preserve">umowy Wykonawca </w:t>
      </w:r>
      <w:r w:rsidR="00587C3C" w:rsidRPr="0024770C">
        <w:rPr>
          <w:rFonts w:ascii="Arial" w:hAnsi="Arial" w:cs="Arial"/>
        </w:rPr>
        <w:t xml:space="preserve">na własny koszt i we własnym zakresie </w:t>
      </w:r>
      <w:r w:rsidRPr="0024770C">
        <w:rPr>
          <w:rFonts w:ascii="Arial" w:hAnsi="Arial" w:cs="Arial"/>
        </w:rPr>
        <w:t xml:space="preserve">zobowiązuje się do serwisu technicznego </w:t>
      </w:r>
      <w:r w:rsidR="00AA03BF">
        <w:rPr>
          <w:rFonts w:ascii="Arial" w:hAnsi="Arial" w:cs="Arial"/>
        </w:rPr>
        <w:t>analizatora</w:t>
      </w:r>
      <w:r w:rsidR="00587C3C" w:rsidRPr="0024770C">
        <w:rPr>
          <w:rFonts w:ascii="Arial" w:hAnsi="Arial" w:cs="Arial"/>
        </w:rPr>
        <w:t xml:space="preserve"> </w:t>
      </w:r>
      <w:r w:rsidRPr="0024770C">
        <w:rPr>
          <w:rFonts w:ascii="Arial" w:hAnsi="Arial" w:cs="Arial"/>
        </w:rPr>
        <w:t>w zakresie napraw, łącznie z częściami zamiennymi niezbędnymi do ich wykonania oraz przeglądów technicznych zalecanych przez producenta, łącznie z materiałami użytymi do ich wykonania</w:t>
      </w:r>
      <w:r w:rsidR="00587C3C" w:rsidRPr="0024770C">
        <w:rPr>
          <w:rFonts w:ascii="Arial" w:hAnsi="Arial" w:cs="Arial"/>
        </w:rPr>
        <w:t>.</w:t>
      </w:r>
      <w:r w:rsidR="00201666">
        <w:rPr>
          <w:rFonts w:ascii="Arial" w:hAnsi="Arial" w:cs="Arial"/>
        </w:rPr>
        <w:t xml:space="preserve"> </w:t>
      </w:r>
    </w:p>
    <w:p w:rsidR="0024770C" w:rsidRPr="001A32C8"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 xml:space="preserve">Za naprawy oraz wymiany koniecznych części, które uległy uszkodzeniu w wyniku niezgodnego </w:t>
      </w:r>
      <w:r w:rsidR="00403605">
        <w:rPr>
          <w:rFonts w:ascii="Arial" w:hAnsi="Arial" w:cs="Arial"/>
        </w:rPr>
        <w:br/>
      </w:r>
      <w:r w:rsidRPr="0024770C">
        <w:rPr>
          <w:rFonts w:ascii="Arial" w:hAnsi="Arial" w:cs="Arial"/>
        </w:rPr>
        <w:t xml:space="preserve">z </w:t>
      </w:r>
      <w:r w:rsidRPr="001A32C8">
        <w:rPr>
          <w:rFonts w:ascii="Arial" w:hAnsi="Arial" w:cs="Arial"/>
        </w:rPr>
        <w:t xml:space="preserve">przeznaczeniem użycia </w:t>
      </w:r>
      <w:r w:rsidR="00AA03BF">
        <w:rPr>
          <w:rFonts w:ascii="Arial" w:hAnsi="Arial" w:cs="Arial"/>
        </w:rPr>
        <w:t>analizatora</w:t>
      </w:r>
      <w:r w:rsidRPr="001A32C8">
        <w:rPr>
          <w:rFonts w:ascii="Arial" w:hAnsi="Arial" w:cs="Arial"/>
        </w:rPr>
        <w:t>, eksploatacji niezgodnej z warunkami podanymi w instrukcji obsługi, użycia niezalecanych przez producenta materiałów eksploatacyjnych lub niewłaściwego podłączenia urządzeń zewnętrznych, Wykonawca obciąży kosztami tych napraw Zamawiającego.</w:t>
      </w:r>
    </w:p>
    <w:p w:rsidR="0024770C" w:rsidRPr="001A32C8" w:rsidRDefault="00060ADF" w:rsidP="007B3D60">
      <w:pPr>
        <w:numPr>
          <w:ilvl w:val="0"/>
          <w:numId w:val="16"/>
        </w:numPr>
        <w:tabs>
          <w:tab w:val="clear" w:pos="502"/>
        </w:tabs>
        <w:spacing w:before="120"/>
        <w:ind w:left="357" w:hanging="357"/>
        <w:jc w:val="both"/>
        <w:rPr>
          <w:rFonts w:ascii="Arial" w:hAnsi="Arial" w:cs="Arial"/>
        </w:rPr>
      </w:pPr>
      <w:r w:rsidRPr="001A32C8">
        <w:rPr>
          <w:rFonts w:ascii="Arial" w:hAnsi="Arial" w:cs="Arial"/>
        </w:rPr>
        <w:t xml:space="preserve">W przypadku wystąpienia wad, awarii lub usterek w okresie dzierżawy </w:t>
      </w:r>
      <w:r w:rsidR="00CB0667" w:rsidRPr="001A32C8">
        <w:rPr>
          <w:rFonts w:ascii="Arial" w:hAnsi="Arial" w:cs="Arial"/>
        </w:rPr>
        <w:t xml:space="preserve">przedstawiciel </w:t>
      </w:r>
      <w:r w:rsidRPr="001A32C8">
        <w:rPr>
          <w:rFonts w:ascii="Arial" w:hAnsi="Arial" w:cs="Arial"/>
        </w:rPr>
        <w:t>Zamawiają</w:t>
      </w:r>
      <w:r w:rsidR="00CB0667" w:rsidRPr="001A32C8">
        <w:rPr>
          <w:rFonts w:ascii="Arial" w:hAnsi="Arial" w:cs="Arial"/>
        </w:rPr>
        <w:t>cego, o którym mowa w § 4 ust. 3 niniejszej umowy,</w:t>
      </w:r>
      <w:r w:rsidRPr="001A32C8">
        <w:rPr>
          <w:rFonts w:ascii="Arial" w:hAnsi="Arial" w:cs="Arial"/>
        </w:rPr>
        <w:t xml:space="preserve"> zobowiązany jest do niezwłocznego zawiadomienia Wykonawcy o zaistniałej sytuacji,</w:t>
      </w:r>
      <w:r w:rsidR="00673C88" w:rsidRPr="001A32C8">
        <w:rPr>
          <w:rFonts w:ascii="Arial" w:hAnsi="Arial" w:cs="Arial"/>
        </w:rPr>
        <w:t xml:space="preserve"> pisemnie-fax nr …………</w:t>
      </w:r>
      <w:r w:rsidR="00CB0667" w:rsidRPr="001A32C8">
        <w:rPr>
          <w:rFonts w:ascii="Arial" w:hAnsi="Arial" w:cs="Arial"/>
        </w:rPr>
        <w:t>.</w:t>
      </w:r>
    </w:p>
    <w:p w:rsidR="0024770C" w:rsidRPr="00673C88" w:rsidRDefault="00060ADF" w:rsidP="007B3D60">
      <w:pPr>
        <w:numPr>
          <w:ilvl w:val="0"/>
          <w:numId w:val="16"/>
        </w:numPr>
        <w:tabs>
          <w:tab w:val="clear" w:pos="502"/>
        </w:tabs>
        <w:spacing w:before="120"/>
        <w:ind w:left="357" w:hanging="357"/>
        <w:jc w:val="both"/>
        <w:rPr>
          <w:rFonts w:ascii="Arial" w:hAnsi="Arial" w:cs="Arial"/>
        </w:rPr>
      </w:pPr>
      <w:r w:rsidRPr="001A32C8">
        <w:rPr>
          <w:rFonts w:ascii="Arial" w:hAnsi="Arial" w:cs="Arial"/>
        </w:rPr>
        <w:t xml:space="preserve">Wykonawca zobowiązany jest do przystąpienia do usunięcia wady, awarii lub usterki w ciągu max. 1 </w:t>
      </w:r>
      <w:r w:rsidRPr="00673C88">
        <w:rPr>
          <w:rFonts w:ascii="Arial" w:hAnsi="Arial" w:cs="Arial"/>
        </w:rPr>
        <w:t xml:space="preserve">dnia roboczego od momentu powiadomienia przez </w:t>
      </w:r>
      <w:r w:rsidR="00CB0667" w:rsidRPr="00673C88">
        <w:rPr>
          <w:rFonts w:ascii="Arial" w:hAnsi="Arial" w:cs="Arial"/>
        </w:rPr>
        <w:t xml:space="preserve">przedstawiciela </w:t>
      </w:r>
      <w:r w:rsidRPr="00673C88">
        <w:rPr>
          <w:rFonts w:ascii="Arial" w:hAnsi="Arial" w:cs="Arial"/>
        </w:rPr>
        <w:t>Zamawiającego i jej usunięcia w ciągu max. 2 dni roboczych od podjęcia naprawy.</w:t>
      </w:r>
    </w:p>
    <w:p w:rsidR="008725B4" w:rsidRPr="00673C88" w:rsidRDefault="008725B4" w:rsidP="007B3D60">
      <w:pPr>
        <w:numPr>
          <w:ilvl w:val="0"/>
          <w:numId w:val="16"/>
        </w:numPr>
        <w:tabs>
          <w:tab w:val="clear" w:pos="502"/>
        </w:tabs>
        <w:spacing w:before="120"/>
        <w:ind w:left="357" w:hanging="357"/>
        <w:jc w:val="both"/>
        <w:rPr>
          <w:rFonts w:ascii="Arial" w:hAnsi="Arial" w:cs="Arial"/>
        </w:rPr>
      </w:pPr>
      <w:r w:rsidRPr="00673C88">
        <w:rPr>
          <w:rFonts w:ascii="Arial" w:hAnsi="Arial" w:cs="Arial"/>
        </w:rPr>
        <w:t>Zamawiający ma prawo zlecić firmie zewnętrznej wykonanie badań, które miały być wykonane na przedmiocie dzierżawy, od momentu zawiadomienia, o którym mowa w ust. 4. W takim przypadku Wykonawca zobowiązany jest do pokrycia całkowitych kosztów badań oraz transportu.</w:t>
      </w:r>
    </w:p>
    <w:p w:rsidR="0024770C" w:rsidRPr="00673C88" w:rsidRDefault="0024770C" w:rsidP="007B3D60">
      <w:pPr>
        <w:numPr>
          <w:ilvl w:val="0"/>
          <w:numId w:val="16"/>
        </w:numPr>
        <w:tabs>
          <w:tab w:val="clear" w:pos="502"/>
        </w:tabs>
        <w:spacing w:before="120"/>
        <w:ind w:left="357" w:hanging="357"/>
        <w:jc w:val="both"/>
        <w:rPr>
          <w:rFonts w:ascii="Arial" w:hAnsi="Arial" w:cs="Arial"/>
        </w:rPr>
      </w:pPr>
      <w:r w:rsidRPr="00673C88">
        <w:rPr>
          <w:rFonts w:ascii="Arial" w:hAnsi="Arial" w:cs="Arial"/>
        </w:rPr>
        <w:t>Jeżeli danej wady, awarii lub usterki nie da się usunąć poprzez naprawę lub wymianę uszkodzonych elementów, Wykonawca wymieni całe urządzenie na w pełni sprawne technicznie i dokona ponownej jego instalacji.</w:t>
      </w:r>
    </w:p>
    <w:p w:rsidR="0024770C" w:rsidRDefault="0024770C" w:rsidP="007B3D60">
      <w:pPr>
        <w:numPr>
          <w:ilvl w:val="0"/>
          <w:numId w:val="16"/>
        </w:numPr>
        <w:tabs>
          <w:tab w:val="clear" w:pos="502"/>
        </w:tabs>
        <w:spacing w:before="120"/>
        <w:ind w:left="357" w:hanging="357"/>
        <w:jc w:val="both"/>
        <w:rPr>
          <w:rFonts w:ascii="Arial" w:hAnsi="Arial" w:cs="Arial"/>
        </w:rPr>
      </w:pPr>
      <w:r w:rsidRPr="00673C88">
        <w:rPr>
          <w:rFonts w:ascii="Arial" w:hAnsi="Arial" w:cs="Arial"/>
        </w:rPr>
        <w:t>Wy</w:t>
      </w:r>
      <w:r w:rsidR="003863A7" w:rsidRPr="00673C88">
        <w:rPr>
          <w:rFonts w:ascii="Arial" w:hAnsi="Arial" w:cs="Arial"/>
        </w:rPr>
        <w:t>konawca</w:t>
      </w:r>
      <w:r w:rsidRPr="00673C88">
        <w:rPr>
          <w:rFonts w:ascii="Arial" w:hAnsi="Arial" w:cs="Arial"/>
        </w:rPr>
        <w:t xml:space="preserve"> zobowiązuje się do wymiany przedmiotu umowy na nowy po zgłoszeniu przez </w:t>
      </w:r>
      <w:r w:rsidR="003863A7">
        <w:rPr>
          <w:rFonts w:ascii="Arial" w:hAnsi="Arial" w:cs="Arial"/>
        </w:rPr>
        <w:t>Zamawiającego</w:t>
      </w:r>
      <w:r w:rsidRPr="0024770C">
        <w:rPr>
          <w:rFonts w:ascii="Arial" w:hAnsi="Arial" w:cs="Arial"/>
        </w:rPr>
        <w:t xml:space="preserve"> trzech awarii kluczowych elementów </w:t>
      </w:r>
      <w:r w:rsidR="00AA03BF">
        <w:rPr>
          <w:rFonts w:ascii="Arial" w:hAnsi="Arial" w:cs="Arial"/>
        </w:rPr>
        <w:t>analizatora</w:t>
      </w:r>
      <w:r w:rsidRPr="0024770C">
        <w:rPr>
          <w:rFonts w:ascii="Arial" w:hAnsi="Arial" w:cs="Arial"/>
        </w:rPr>
        <w:t>, uniemożliwiających pracę całego przedmiotu umowy oraz dokona ponownej jego instalacji – na własny koszt i we własnym zakresie.</w:t>
      </w:r>
    </w:p>
    <w:p w:rsidR="0024770C"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rPr>
        <w:t xml:space="preserve">W okresie dzierżawy Wykonawca zobowiązuje się do załatwienia wszelkich formalności, związanych z ewentualną wymianą </w:t>
      </w:r>
      <w:r w:rsidR="00AA03BF">
        <w:rPr>
          <w:rFonts w:ascii="Arial" w:hAnsi="Arial" w:cs="Arial"/>
        </w:rPr>
        <w:t>analizatora</w:t>
      </w:r>
      <w:r w:rsidRPr="0024770C">
        <w:rPr>
          <w:rFonts w:ascii="Arial" w:hAnsi="Arial" w:cs="Arial"/>
        </w:rPr>
        <w:t xml:space="preserve"> na w pełni sprawny technicznie, jego wysyłką do naprawy </w:t>
      </w:r>
      <w:r w:rsidR="00AA03BF">
        <w:rPr>
          <w:rFonts w:ascii="Arial" w:hAnsi="Arial" w:cs="Arial"/>
        </w:rPr>
        <w:br/>
      </w:r>
      <w:r w:rsidRPr="0024770C">
        <w:rPr>
          <w:rFonts w:ascii="Arial" w:hAnsi="Arial" w:cs="Arial"/>
        </w:rPr>
        <w:t xml:space="preserve">i odbiorem, </w:t>
      </w:r>
      <w:r w:rsidR="00587C3C" w:rsidRPr="0024770C">
        <w:rPr>
          <w:rFonts w:ascii="Arial" w:hAnsi="Arial" w:cs="Arial"/>
        </w:rPr>
        <w:t>na własny koszt i we własnym zakresie –</w:t>
      </w:r>
      <w:r w:rsidRPr="0024770C">
        <w:rPr>
          <w:rFonts w:ascii="Arial" w:hAnsi="Arial" w:cs="Arial"/>
        </w:rPr>
        <w:t xml:space="preserve"> bez udziału Zamawiającego.</w:t>
      </w:r>
    </w:p>
    <w:p w:rsidR="0027384E" w:rsidRPr="0024770C" w:rsidRDefault="0027384E" w:rsidP="007B3D60">
      <w:pPr>
        <w:numPr>
          <w:ilvl w:val="0"/>
          <w:numId w:val="16"/>
        </w:numPr>
        <w:tabs>
          <w:tab w:val="clear" w:pos="502"/>
        </w:tabs>
        <w:spacing w:before="120"/>
        <w:ind w:left="357" w:hanging="357"/>
        <w:jc w:val="both"/>
        <w:rPr>
          <w:rFonts w:ascii="Arial" w:hAnsi="Arial" w:cs="Arial"/>
        </w:rPr>
      </w:pPr>
      <w:r w:rsidRPr="0024770C">
        <w:rPr>
          <w:rFonts w:ascii="Arial" w:hAnsi="Arial" w:cs="Arial"/>
          <w:noProof/>
        </w:rPr>
        <w:t>Wykonawca jest obowiązany do spełnienia w</w:t>
      </w:r>
      <w:r w:rsidR="008B0124">
        <w:rPr>
          <w:rFonts w:ascii="Arial" w:hAnsi="Arial" w:cs="Arial"/>
          <w:noProof/>
        </w:rPr>
        <w:t>ymagań prawnych wynikają</w:t>
      </w:r>
      <w:r w:rsidR="0024770C">
        <w:rPr>
          <w:rFonts w:ascii="Arial" w:hAnsi="Arial" w:cs="Arial"/>
          <w:noProof/>
        </w:rPr>
        <w:t>cych z u</w:t>
      </w:r>
      <w:r w:rsidRPr="0024770C">
        <w:rPr>
          <w:rFonts w:ascii="Arial" w:hAnsi="Arial" w:cs="Arial"/>
          <w:noProof/>
        </w:rPr>
        <w:t>stawy o zużytym sprzęcie elektrycznym i elektronicznym (Dz. U. nr 180, poz. 1495 z póź. zm.)</w:t>
      </w:r>
      <w:r w:rsidR="0024770C">
        <w:rPr>
          <w:rFonts w:ascii="Arial" w:hAnsi="Arial" w:cs="Arial"/>
          <w:noProof/>
        </w:rPr>
        <w:t>.</w:t>
      </w:r>
    </w:p>
    <w:p w:rsidR="00845712" w:rsidRPr="0064162C" w:rsidRDefault="00845712" w:rsidP="00845712">
      <w:pPr>
        <w:spacing w:before="240"/>
        <w:jc w:val="center"/>
        <w:rPr>
          <w:rFonts w:ascii="Arial" w:hAnsi="Arial" w:cs="Arial"/>
          <w:b/>
        </w:rPr>
      </w:pPr>
      <w:r w:rsidRPr="0064162C">
        <w:rPr>
          <w:rFonts w:ascii="Arial" w:hAnsi="Arial" w:cs="Arial"/>
          <w:b/>
        </w:rPr>
        <w:t xml:space="preserve">§ </w:t>
      </w:r>
      <w:r w:rsidR="005E775C">
        <w:rPr>
          <w:rFonts w:ascii="Arial" w:hAnsi="Arial" w:cs="Arial"/>
          <w:b/>
        </w:rPr>
        <w:t>10</w:t>
      </w:r>
      <w:r w:rsidRPr="0064162C">
        <w:rPr>
          <w:rFonts w:ascii="Arial" w:hAnsi="Arial" w:cs="Arial"/>
          <w:b/>
        </w:rPr>
        <w:t xml:space="preserve"> KARY UMOWNE</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Strony ustalają, że Wykonawca w razie niewykonania lub nienależytego wykonania umowy obowiązany będzie zapłacić karę umowną z następujących tytułów oraz w następującej wysokości:</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w razie opóźnienia w dostawie – w wysokości 2 % wartości przedmiotu umowy brutto danego pakietu nie dostarczonego w terminie za każdy rozpoczęty dzień opóźnienia,</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za opóźnienie w usunięciu wad stwierdzonych przy odbiorze lub w okresie gwarancji albo opóźnienie w potwierdzeniu otrzymania reklamacji, w wysokości 2 % wartości brutto wadliwych towarów za każdy dzień opóźnienia, liczony od dnia wyznaczonego na usunięcie wady,</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 xml:space="preserve">za odstąpienie od umowy przez Zamawiającego z przyczyn leżących po stronie Wykonawcy – </w:t>
      </w:r>
      <w:r w:rsidR="00403605">
        <w:rPr>
          <w:rFonts w:ascii="Arial" w:hAnsi="Arial" w:cs="Arial"/>
          <w:sz w:val="20"/>
          <w:szCs w:val="20"/>
        </w:rPr>
        <w:br/>
      </w:r>
      <w:r w:rsidRPr="00F23F90">
        <w:rPr>
          <w:rFonts w:ascii="Arial" w:hAnsi="Arial" w:cs="Arial"/>
          <w:sz w:val="20"/>
          <w:szCs w:val="20"/>
        </w:rPr>
        <w:t>w wysokości 10% wynagrodzenia umownego brutto danego pakietu,</w:t>
      </w:r>
    </w:p>
    <w:p w:rsidR="00F23F90" w:rsidRPr="00F23F90" w:rsidRDefault="00845712"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 xml:space="preserve">10 % wartości przedmiotu umowy brutto danego pakietu, gdy Wykonawca odstąpi od umowy </w:t>
      </w:r>
      <w:r w:rsidR="00403605">
        <w:rPr>
          <w:rFonts w:ascii="Arial" w:hAnsi="Arial" w:cs="Arial"/>
          <w:sz w:val="20"/>
          <w:szCs w:val="20"/>
        </w:rPr>
        <w:br/>
      </w:r>
      <w:r w:rsidRPr="00F23F90">
        <w:rPr>
          <w:rFonts w:ascii="Arial" w:hAnsi="Arial" w:cs="Arial"/>
          <w:sz w:val="20"/>
          <w:szCs w:val="20"/>
        </w:rPr>
        <w:t>z własnej przyczyny lub gdy Zamawiający odstąpi od umowy wskutek okolicznośc</w:t>
      </w:r>
      <w:r w:rsidR="005E775C" w:rsidRPr="00F23F90">
        <w:rPr>
          <w:rFonts w:ascii="Arial" w:hAnsi="Arial" w:cs="Arial"/>
          <w:sz w:val="20"/>
          <w:szCs w:val="20"/>
        </w:rPr>
        <w:t>i, za które odpowiada Wykonawca,</w:t>
      </w:r>
    </w:p>
    <w:p w:rsidR="00F23F90" w:rsidRPr="00F23F90" w:rsidRDefault="005E775C"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w przypadku niedotrzymania przez Wykonawcę terminu, o którym mowa w § 6 ust. 2 lit a niniejszej umowy, w wysokości 10% czynszu dzierżawnego określonego w § 2 ust. 2 umowy niniejszej umowy, za każdy rozpoczęty dzień zwłoki,</w:t>
      </w:r>
    </w:p>
    <w:p w:rsidR="005E775C" w:rsidRPr="00F23F90" w:rsidRDefault="005E775C" w:rsidP="007B3D60">
      <w:pPr>
        <w:pStyle w:val="Akapitzlist"/>
        <w:numPr>
          <w:ilvl w:val="0"/>
          <w:numId w:val="30"/>
        </w:numPr>
        <w:spacing w:before="120"/>
        <w:ind w:left="714" w:hanging="357"/>
        <w:contextualSpacing w:val="0"/>
        <w:jc w:val="both"/>
        <w:rPr>
          <w:rFonts w:ascii="Arial" w:hAnsi="Arial" w:cs="Arial"/>
          <w:sz w:val="20"/>
          <w:szCs w:val="20"/>
        </w:rPr>
      </w:pPr>
      <w:r w:rsidRPr="00F23F90">
        <w:rPr>
          <w:rFonts w:ascii="Arial" w:hAnsi="Arial" w:cs="Arial"/>
          <w:sz w:val="20"/>
          <w:szCs w:val="20"/>
        </w:rPr>
        <w:t>w przypadku nie usunięcia wady, awarii lub usterki w terminie określonym w § 9 ust. 5 niniejszej umowy w wysokości 10 % czynszu dzierżawnego określonego w § 2 ust. 2 umowy niniejszej umowy, za każdy rozpoczęty dzień zwłoki.</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Kary umowne, o których mowa w ust. 1 a), b) i d)</w:t>
      </w:r>
      <w:r w:rsidR="00F23F90">
        <w:rPr>
          <w:rFonts w:ascii="Arial" w:hAnsi="Arial" w:cs="Arial"/>
          <w:sz w:val="20"/>
          <w:szCs w:val="20"/>
        </w:rPr>
        <w:t>-f)</w:t>
      </w:r>
      <w:r w:rsidRPr="0064162C">
        <w:rPr>
          <w:rFonts w:ascii="Arial" w:hAnsi="Arial" w:cs="Arial"/>
          <w:sz w:val="20"/>
          <w:szCs w:val="20"/>
        </w:rPr>
        <w:t>, nie zostaną naliczone wyłącznie w przypadku, gdy niewykonanie lub niewłaściwe wykonanie zobowiązania nastąpiło na skutek siły wyższej.</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Strony zastrzegają sobie prawo dochodzenia na zasadach ogólnych odszkodowania przewyższającego wysokość kar umownych.</w:t>
      </w:r>
    </w:p>
    <w:p w:rsidR="00845712" w:rsidRPr="0064162C" w:rsidRDefault="00845712" w:rsidP="007B3D60">
      <w:pPr>
        <w:pStyle w:val="Akapitzlist"/>
        <w:numPr>
          <w:ilvl w:val="3"/>
          <w:numId w:val="15"/>
        </w:numPr>
        <w:tabs>
          <w:tab w:val="clear" w:pos="2880"/>
        </w:tabs>
        <w:spacing w:before="120"/>
        <w:ind w:left="357" w:hanging="357"/>
        <w:contextualSpacing w:val="0"/>
        <w:jc w:val="both"/>
        <w:rPr>
          <w:rFonts w:ascii="Arial" w:hAnsi="Arial" w:cs="Arial"/>
          <w:sz w:val="20"/>
          <w:szCs w:val="20"/>
        </w:rPr>
      </w:pPr>
      <w:r w:rsidRPr="0064162C">
        <w:rPr>
          <w:rFonts w:ascii="Arial" w:hAnsi="Arial" w:cs="Arial"/>
          <w:sz w:val="20"/>
          <w:szCs w:val="20"/>
        </w:rPr>
        <w:t>Wykonawca wyraża zgodę na potrącenie kar umownych z przysługującego mu wynagrodzenia.</w:t>
      </w:r>
    </w:p>
    <w:p w:rsidR="00845712" w:rsidRPr="0067016F" w:rsidRDefault="00845712" w:rsidP="00845712">
      <w:pPr>
        <w:spacing w:before="240"/>
        <w:jc w:val="center"/>
        <w:rPr>
          <w:rFonts w:ascii="Arial" w:hAnsi="Arial" w:cs="Arial"/>
          <w:b/>
        </w:rPr>
      </w:pPr>
      <w:r w:rsidRPr="0067016F">
        <w:rPr>
          <w:rFonts w:ascii="Arial" w:hAnsi="Arial" w:cs="Arial"/>
          <w:b/>
        </w:rPr>
        <w:t xml:space="preserve">§ </w:t>
      </w:r>
      <w:r w:rsidR="00F23F90">
        <w:rPr>
          <w:rFonts w:ascii="Arial" w:hAnsi="Arial" w:cs="Arial"/>
          <w:b/>
        </w:rPr>
        <w:t>11</w:t>
      </w:r>
      <w:r w:rsidRPr="0067016F">
        <w:rPr>
          <w:rFonts w:ascii="Arial" w:hAnsi="Arial" w:cs="Arial"/>
          <w:b/>
        </w:rPr>
        <w:t xml:space="preserve"> OFERTA RÓWNOWAŻNA</w:t>
      </w:r>
    </w:p>
    <w:p w:rsidR="00845712" w:rsidRPr="0067016F" w:rsidRDefault="00845712" w:rsidP="007B3D60">
      <w:pPr>
        <w:numPr>
          <w:ilvl w:val="0"/>
          <w:numId w:val="17"/>
        </w:numPr>
        <w:tabs>
          <w:tab w:val="clear" w:pos="720"/>
        </w:tabs>
        <w:spacing w:before="120"/>
        <w:ind w:left="360"/>
        <w:jc w:val="both"/>
        <w:rPr>
          <w:rFonts w:ascii="Arial" w:hAnsi="Arial" w:cs="Arial"/>
        </w:rPr>
      </w:pPr>
      <w:r w:rsidRPr="0067016F">
        <w:rPr>
          <w:rFonts w:ascii="Arial" w:hAnsi="Arial" w:cs="Arial"/>
        </w:rPr>
        <w:t>W przypadku złożenia oferty równoważnej, Wykonawca oświadcza, że dostarczany przedmiot umowy dokładnie odpowiada opisowi przedmiotu zamówienia.</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Wykonawca przyjmuje na siebie odpowiedzialność za uszkodzenia sprzętu powstałe w wyniku używania zaoferowanych i dostarczonych towarów równoważnych.</w:t>
      </w:r>
    </w:p>
    <w:p w:rsidR="00845712" w:rsidRPr="0067016F" w:rsidRDefault="00845712" w:rsidP="00845712">
      <w:pPr>
        <w:spacing w:before="120"/>
        <w:ind w:left="360"/>
        <w:jc w:val="both"/>
        <w:rPr>
          <w:rFonts w:ascii="Arial" w:hAnsi="Arial" w:cs="Arial"/>
        </w:rPr>
      </w:pPr>
      <w:r w:rsidRPr="0067016F">
        <w:rPr>
          <w:rFonts w:ascii="Arial" w:hAnsi="Arial" w:cs="Arial"/>
        </w:rPr>
        <w:t xml:space="preserve">W sytuacji, gdy dostarczony równoważny przedmiot umowy spowoduje awarie sprzętu </w:t>
      </w:r>
      <w:r w:rsidR="00403605">
        <w:rPr>
          <w:rFonts w:ascii="Arial" w:hAnsi="Arial" w:cs="Arial"/>
        </w:rPr>
        <w:br/>
      </w:r>
      <w:r w:rsidRPr="0067016F">
        <w:rPr>
          <w:rFonts w:ascii="Arial" w:hAnsi="Arial" w:cs="Arial"/>
        </w:rPr>
        <w:t xml:space="preserve">i autoryzowany serwis producenta sprzętu wyda opinię, że przyczyną awarii jest dostarczony towar, koszty naprawy sprzętu obciążą Wykonawcę. Wykonawca zobowiązany jest do pokrycia kosztów naprawy sprzętu w w/w przypadku. </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W przypadku dostarczenia towarów nie odpowiadających dokładnie opisowi przedmiotu zamówienia (nie będących równoważnymi), Wykonawca ponosi pełną odpowiedzialność wobec Zamawiającego, w wysokości poniesionej szkody i utraconych korzyści, oraz ponosi pełną odpowiedzialność za roszczenia osób trzecich skierowane przeciwko Zamawiającemu.</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 xml:space="preserve">Niezależnie od powyższej odpowiedzialności, w przypadku określonym ust. 3, Wykonawca zapłaci Zamawiającemu karę umowną w wysokości 25% wartości </w:t>
      </w:r>
      <w:r w:rsidR="00296F4E">
        <w:rPr>
          <w:rFonts w:ascii="Arial" w:hAnsi="Arial" w:cs="Arial"/>
        </w:rPr>
        <w:t xml:space="preserve">brutto </w:t>
      </w:r>
      <w:r w:rsidRPr="0067016F">
        <w:rPr>
          <w:rFonts w:ascii="Arial" w:hAnsi="Arial" w:cs="Arial"/>
        </w:rPr>
        <w:t>zakwestionowanych towarów, nawet jeżeli Zamawiający ani osoba trzecia nie ponieśli szkody lub nie udowodnili ani nie uprawdopodobnili jej poniesienia, na podstawie przesłanego przez Zamawiającego protokołu niezgodności potwierdzonego przez specjalistę laboranta.</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 xml:space="preserve">W przypadku określonym w ust. 3, Zamawiający zastrzega sobie prawo odstąpienia od umowy </w:t>
      </w:r>
      <w:r w:rsidR="002D1B63">
        <w:rPr>
          <w:rFonts w:ascii="Arial" w:hAnsi="Arial" w:cs="Arial"/>
        </w:rPr>
        <w:br/>
        <w:t xml:space="preserve">w terminie 3 dni od daty stwierdzenia </w:t>
      </w:r>
      <w:r w:rsidR="008753DB">
        <w:rPr>
          <w:rFonts w:ascii="Arial" w:hAnsi="Arial" w:cs="Arial"/>
        </w:rPr>
        <w:t xml:space="preserve">ww. </w:t>
      </w:r>
      <w:r w:rsidR="002D1B63">
        <w:rPr>
          <w:rFonts w:ascii="Arial" w:hAnsi="Arial" w:cs="Arial"/>
        </w:rPr>
        <w:t xml:space="preserve">okoliczności. </w:t>
      </w:r>
      <w:r w:rsidRPr="0067016F">
        <w:rPr>
          <w:rFonts w:ascii="Arial" w:hAnsi="Arial" w:cs="Arial"/>
        </w:rPr>
        <w:t>W takim przypadku, niezależnie od roszczeń, o których mowa w ust. 2, 3 lub 4, Wykonawca zwróci Zamawiającemu wartość wszelkich świadczeń, uiszczonych przez Zamawiającego na podstawie niniejszej umowy.</w:t>
      </w:r>
    </w:p>
    <w:p w:rsidR="00845712" w:rsidRPr="0067016F" w:rsidRDefault="00845712" w:rsidP="007B3D60">
      <w:pPr>
        <w:numPr>
          <w:ilvl w:val="0"/>
          <w:numId w:val="17"/>
        </w:numPr>
        <w:tabs>
          <w:tab w:val="num" w:pos="360"/>
        </w:tabs>
        <w:spacing w:before="120"/>
        <w:ind w:left="360"/>
        <w:jc w:val="both"/>
        <w:rPr>
          <w:rFonts w:ascii="Arial" w:hAnsi="Arial" w:cs="Arial"/>
        </w:rPr>
      </w:pPr>
      <w:r w:rsidRPr="0067016F">
        <w:rPr>
          <w:rFonts w:ascii="Arial" w:hAnsi="Arial" w:cs="Arial"/>
        </w:rPr>
        <w:t>Jednocześnie Wykonawca oświadcza, że jest świadomy odpowiedzial</w:t>
      </w:r>
      <w:r w:rsidR="00A44BC6">
        <w:rPr>
          <w:rFonts w:ascii="Arial" w:hAnsi="Arial" w:cs="Arial"/>
        </w:rPr>
        <w:t xml:space="preserve">ności karnej, wynikającej </w:t>
      </w:r>
      <w:r w:rsidR="00A44BC6">
        <w:rPr>
          <w:rFonts w:ascii="Arial" w:hAnsi="Arial" w:cs="Arial"/>
        </w:rPr>
        <w:br/>
        <w:t>z art. 297 Kodeksu K</w:t>
      </w:r>
      <w:r w:rsidRPr="0067016F">
        <w:rPr>
          <w:rFonts w:ascii="Arial" w:hAnsi="Arial" w:cs="Arial"/>
        </w:rPr>
        <w:t>arnego, za przedkładanie fałszywych lub stwierdzających nieprawdę dokumentów albo nierzetelnych, pisemnych oświadczeń dotyczących okoliczności mających istotne znaczenie dla uzyskania zamówienia publicznego.</w:t>
      </w:r>
    </w:p>
    <w:p w:rsidR="00845712" w:rsidRPr="00E13C0C" w:rsidRDefault="00F23F90" w:rsidP="00845712">
      <w:pPr>
        <w:pStyle w:val="Tekstpodstawowywcity3"/>
        <w:spacing w:before="240"/>
        <w:ind w:left="0" w:firstLine="0"/>
        <w:jc w:val="center"/>
        <w:rPr>
          <w:rFonts w:ascii="Arial" w:hAnsi="Arial" w:cs="Arial"/>
          <w:b/>
          <w:sz w:val="20"/>
        </w:rPr>
      </w:pPr>
      <w:r>
        <w:rPr>
          <w:rFonts w:ascii="Arial" w:hAnsi="Arial" w:cs="Arial"/>
          <w:b/>
          <w:sz w:val="20"/>
        </w:rPr>
        <w:t>§ 12</w:t>
      </w:r>
      <w:r w:rsidR="00845712" w:rsidRPr="00E13C0C">
        <w:rPr>
          <w:rFonts w:ascii="Arial" w:hAnsi="Arial" w:cs="Arial"/>
          <w:b/>
          <w:sz w:val="20"/>
        </w:rPr>
        <w:t xml:space="preserve"> OKRES OBOWIĄZYWANIA UMOWY</w:t>
      </w:r>
    </w:p>
    <w:p w:rsidR="00C61DC3" w:rsidRPr="00C61DC3" w:rsidRDefault="00845712" w:rsidP="00C61DC3">
      <w:pPr>
        <w:pStyle w:val="Akapitzlist"/>
        <w:widowControl w:val="0"/>
        <w:numPr>
          <w:ilvl w:val="6"/>
          <w:numId w:val="24"/>
        </w:numPr>
        <w:tabs>
          <w:tab w:val="clear" w:pos="5040"/>
        </w:tabs>
        <w:suppressAutoHyphens/>
        <w:autoSpaceDE w:val="0"/>
        <w:autoSpaceDN w:val="0"/>
        <w:adjustRightInd w:val="0"/>
        <w:spacing w:before="120"/>
        <w:ind w:left="357" w:hanging="357"/>
        <w:contextualSpacing w:val="0"/>
        <w:jc w:val="both"/>
        <w:rPr>
          <w:rFonts w:ascii="Arial" w:hAnsi="Arial" w:cs="Arial"/>
          <w:sz w:val="20"/>
          <w:szCs w:val="20"/>
        </w:rPr>
      </w:pPr>
      <w:r w:rsidRPr="00C61DC3">
        <w:rPr>
          <w:rFonts w:ascii="Arial" w:hAnsi="Arial" w:cs="Arial"/>
          <w:sz w:val="20"/>
          <w:szCs w:val="20"/>
        </w:rPr>
        <w:t xml:space="preserve">Niniejsza umowa obowiązuje przez okres 12 </w:t>
      </w:r>
      <w:r w:rsidR="00D57A4C" w:rsidRPr="00C61DC3">
        <w:rPr>
          <w:rFonts w:ascii="Arial" w:hAnsi="Arial" w:cs="Arial"/>
          <w:sz w:val="20"/>
          <w:szCs w:val="20"/>
        </w:rPr>
        <w:t xml:space="preserve">miesięcy od dnia jej podpisania </w:t>
      </w:r>
      <w:r w:rsidRPr="00C61DC3">
        <w:rPr>
          <w:rFonts w:ascii="Arial" w:hAnsi="Arial" w:cs="Arial"/>
          <w:sz w:val="20"/>
          <w:szCs w:val="20"/>
        </w:rPr>
        <w:t xml:space="preserve">lub do wyczerpania maksymalnego wynagrodzenia, o którym mowa w </w:t>
      </w:r>
      <w:r w:rsidRPr="00C61DC3">
        <w:rPr>
          <w:rFonts w:ascii="Arial" w:hAnsi="Arial" w:cs="Arial"/>
          <w:bCs/>
          <w:sz w:val="20"/>
          <w:szCs w:val="20"/>
        </w:rPr>
        <w:t>§ 2 ust. 1 niniejszej umowy.</w:t>
      </w:r>
    </w:p>
    <w:p w:rsidR="00C61DC3" w:rsidRPr="00C61DC3" w:rsidRDefault="00C61DC3" w:rsidP="00C61DC3">
      <w:pPr>
        <w:pStyle w:val="Akapitzlist"/>
        <w:widowControl w:val="0"/>
        <w:numPr>
          <w:ilvl w:val="6"/>
          <w:numId w:val="24"/>
        </w:numPr>
        <w:tabs>
          <w:tab w:val="clear" w:pos="5040"/>
        </w:tabs>
        <w:suppressAutoHyphens/>
        <w:autoSpaceDE w:val="0"/>
        <w:autoSpaceDN w:val="0"/>
        <w:adjustRightInd w:val="0"/>
        <w:spacing w:before="120"/>
        <w:ind w:left="357" w:hanging="357"/>
        <w:contextualSpacing w:val="0"/>
        <w:jc w:val="both"/>
        <w:rPr>
          <w:rFonts w:ascii="Arial" w:hAnsi="Arial" w:cs="Arial"/>
          <w:sz w:val="20"/>
          <w:szCs w:val="20"/>
        </w:rPr>
      </w:pPr>
      <w:r w:rsidRPr="00C61DC3">
        <w:rPr>
          <w:rFonts w:ascii="Arial" w:hAnsi="Arial" w:cs="Arial"/>
          <w:sz w:val="20"/>
          <w:szCs w:val="20"/>
        </w:rPr>
        <w:t xml:space="preserve">Zamawiający zastrzega sobie możliwość niewykorzystania przedmiotu umowy </w:t>
      </w:r>
      <w:r w:rsidRPr="00C61DC3">
        <w:rPr>
          <w:rFonts w:ascii="Arial" w:hAnsi="Arial" w:cs="Arial"/>
          <w:bCs/>
          <w:color w:val="000000"/>
          <w:sz w:val="20"/>
          <w:szCs w:val="20"/>
        </w:rPr>
        <w:t>w okresie na który została zawarta, bez jakichkolwiek roszczeń finansowych ze strony Wykonawcy.</w:t>
      </w:r>
    </w:p>
    <w:p w:rsidR="00845712" w:rsidRPr="00C61DC3" w:rsidRDefault="00845712" w:rsidP="00C61DC3">
      <w:pPr>
        <w:pStyle w:val="Akapitzlist"/>
        <w:widowControl w:val="0"/>
        <w:numPr>
          <w:ilvl w:val="6"/>
          <w:numId w:val="24"/>
        </w:numPr>
        <w:tabs>
          <w:tab w:val="clear" w:pos="5040"/>
        </w:tabs>
        <w:suppressAutoHyphens/>
        <w:autoSpaceDE w:val="0"/>
        <w:autoSpaceDN w:val="0"/>
        <w:adjustRightInd w:val="0"/>
        <w:spacing w:before="120"/>
        <w:ind w:left="357" w:hanging="357"/>
        <w:contextualSpacing w:val="0"/>
        <w:jc w:val="both"/>
        <w:rPr>
          <w:rFonts w:ascii="Arial" w:hAnsi="Arial" w:cs="Arial"/>
          <w:sz w:val="20"/>
          <w:szCs w:val="20"/>
        </w:rPr>
      </w:pPr>
      <w:r w:rsidRPr="00C61DC3">
        <w:rPr>
          <w:rFonts w:ascii="Arial" w:hAnsi="Arial" w:cs="Arial"/>
          <w:sz w:val="20"/>
          <w:szCs w:val="20"/>
        </w:rPr>
        <w:t>Umowa wygasa samoistnie z chwilą zaistnienia jednej z okoliczności, o których mowa w ust. 1</w:t>
      </w:r>
      <w:r w:rsidR="00FF4D9F">
        <w:rPr>
          <w:rFonts w:ascii="Arial" w:hAnsi="Arial" w:cs="Arial"/>
          <w:sz w:val="20"/>
          <w:szCs w:val="20"/>
        </w:rPr>
        <w:t xml:space="preserve"> i 2</w:t>
      </w:r>
      <w:r w:rsidRPr="00C61DC3">
        <w:rPr>
          <w:rFonts w:ascii="Arial" w:hAnsi="Arial" w:cs="Arial"/>
          <w:sz w:val="20"/>
          <w:szCs w:val="20"/>
        </w:rPr>
        <w:t>.</w:t>
      </w:r>
    </w:p>
    <w:p w:rsidR="00845712" w:rsidRPr="009277B9" w:rsidRDefault="00F23F90" w:rsidP="00845712">
      <w:pPr>
        <w:widowControl w:val="0"/>
        <w:suppressAutoHyphens/>
        <w:autoSpaceDE w:val="0"/>
        <w:autoSpaceDN w:val="0"/>
        <w:adjustRightInd w:val="0"/>
        <w:spacing w:before="240"/>
        <w:jc w:val="center"/>
        <w:rPr>
          <w:rFonts w:ascii="Arial" w:hAnsi="Arial" w:cs="Arial"/>
          <w:b/>
          <w:bCs/>
        </w:rPr>
      </w:pPr>
      <w:r>
        <w:rPr>
          <w:rFonts w:ascii="Arial" w:hAnsi="Arial" w:cs="Arial"/>
          <w:b/>
          <w:bCs/>
        </w:rPr>
        <w:t>§ 13</w:t>
      </w:r>
      <w:r w:rsidR="00845712" w:rsidRPr="009277B9">
        <w:rPr>
          <w:rFonts w:ascii="Arial" w:hAnsi="Arial" w:cs="Arial"/>
          <w:b/>
          <w:bCs/>
        </w:rPr>
        <w:t xml:space="preserve"> ODSTĄPIENIE OD UMOWY</w:t>
      </w:r>
    </w:p>
    <w:p w:rsidR="00845712" w:rsidRPr="00E13C0C" w:rsidRDefault="00845712" w:rsidP="007B3D60">
      <w:pPr>
        <w:pStyle w:val="Akapitzlist"/>
        <w:numPr>
          <w:ilvl w:val="0"/>
          <w:numId w:val="25"/>
        </w:numPr>
        <w:tabs>
          <w:tab w:val="clear" w:pos="2880"/>
        </w:tabs>
        <w:spacing w:before="120"/>
        <w:ind w:left="357" w:hanging="357"/>
        <w:contextualSpacing w:val="0"/>
        <w:jc w:val="both"/>
        <w:rPr>
          <w:rFonts w:ascii="Arial" w:hAnsi="Arial" w:cs="Arial"/>
          <w:sz w:val="20"/>
          <w:szCs w:val="20"/>
        </w:rPr>
      </w:pPr>
      <w:r w:rsidRPr="00E13C0C">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845712" w:rsidRPr="00E13C0C" w:rsidRDefault="00845712" w:rsidP="007B3D60">
      <w:pPr>
        <w:pStyle w:val="Akapitzlist"/>
        <w:numPr>
          <w:ilvl w:val="0"/>
          <w:numId w:val="25"/>
        </w:numPr>
        <w:tabs>
          <w:tab w:val="clear" w:pos="2880"/>
        </w:tabs>
        <w:spacing w:before="120"/>
        <w:ind w:left="357" w:hanging="357"/>
        <w:contextualSpacing w:val="0"/>
        <w:jc w:val="both"/>
        <w:rPr>
          <w:rFonts w:ascii="Arial" w:hAnsi="Arial" w:cs="Arial"/>
          <w:sz w:val="20"/>
          <w:szCs w:val="20"/>
        </w:rPr>
      </w:pPr>
      <w:r w:rsidRPr="00E13C0C">
        <w:rPr>
          <w:rFonts w:ascii="Arial" w:hAnsi="Arial" w:cs="Arial"/>
          <w:sz w:val="20"/>
          <w:szCs w:val="20"/>
        </w:rPr>
        <w:t xml:space="preserve">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 z wyjątkiem sytuacji, o której mowa w </w:t>
      </w:r>
      <w:r w:rsidRPr="00E13C0C">
        <w:rPr>
          <w:rFonts w:ascii="Arial" w:hAnsi="Arial" w:cs="Arial"/>
          <w:bCs/>
          <w:sz w:val="20"/>
          <w:szCs w:val="20"/>
        </w:rPr>
        <w:t>§ 3 ust. 3 niniejszej umowy</w:t>
      </w:r>
      <w:r w:rsidRPr="00E13C0C">
        <w:rPr>
          <w:rFonts w:ascii="Arial" w:hAnsi="Arial" w:cs="Arial"/>
          <w:sz w:val="20"/>
          <w:szCs w:val="20"/>
        </w:rPr>
        <w:t>. Odstąpienie od umowy nastąpi w terminie 3 dni od zaistnienia zdarzenia.</w:t>
      </w:r>
    </w:p>
    <w:p w:rsidR="00845712" w:rsidRPr="00E13C0C" w:rsidRDefault="00845712" w:rsidP="007B3D60">
      <w:pPr>
        <w:pStyle w:val="Akapitzlist"/>
        <w:numPr>
          <w:ilvl w:val="0"/>
          <w:numId w:val="25"/>
        </w:numPr>
        <w:tabs>
          <w:tab w:val="clear" w:pos="2880"/>
        </w:tabs>
        <w:spacing w:before="120"/>
        <w:ind w:left="357" w:hanging="357"/>
        <w:contextualSpacing w:val="0"/>
        <w:jc w:val="both"/>
        <w:rPr>
          <w:rFonts w:ascii="Arial" w:hAnsi="Arial" w:cs="Arial"/>
          <w:sz w:val="20"/>
          <w:szCs w:val="20"/>
        </w:rPr>
      </w:pPr>
      <w:r w:rsidRPr="00E13C0C">
        <w:rPr>
          <w:rFonts w:ascii="Arial" w:hAnsi="Arial" w:cs="Arial"/>
          <w:sz w:val="20"/>
          <w:szCs w:val="20"/>
        </w:rPr>
        <w:t>Odstąpienie od umowy, pod rygorem nieważności, winno nastąpić na piśmie.</w:t>
      </w:r>
    </w:p>
    <w:p w:rsidR="00845712" w:rsidRPr="00EF39CB" w:rsidRDefault="00845712" w:rsidP="00845712">
      <w:pPr>
        <w:widowControl w:val="0"/>
        <w:suppressAutoHyphens/>
        <w:autoSpaceDE w:val="0"/>
        <w:autoSpaceDN w:val="0"/>
        <w:adjustRightInd w:val="0"/>
        <w:spacing w:before="240"/>
        <w:jc w:val="center"/>
        <w:rPr>
          <w:rFonts w:ascii="Arial" w:hAnsi="Arial" w:cs="Arial"/>
          <w:b/>
          <w:bCs/>
        </w:rPr>
      </w:pPr>
      <w:r w:rsidRPr="00EF39CB">
        <w:rPr>
          <w:rFonts w:ascii="Arial" w:hAnsi="Arial" w:cs="Arial"/>
          <w:b/>
          <w:bCs/>
        </w:rPr>
        <w:t xml:space="preserve">§ </w:t>
      </w:r>
      <w:r>
        <w:rPr>
          <w:rFonts w:ascii="Arial" w:hAnsi="Arial" w:cs="Arial"/>
          <w:b/>
          <w:bCs/>
        </w:rPr>
        <w:t>1</w:t>
      </w:r>
      <w:r w:rsidR="00F23F90">
        <w:rPr>
          <w:rFonts w:ascii="Arial" w:hAnsi="Arial" w:cs="Arial"/>
          <w:b/>
          <w:bCs/>
        </w:rPr>
        <w:t>4</w:t>
      </w:r>
      <w:r w:rsidRPr="00EF39CB">
        <w:rPr>
          <w:rFonts w:ascii="Arial" w:hAnsi="Arial" w:cs="Arial"/>
        </w:rPr>
        <w:t xml:space="preserve"> </w:t>
      </w:r>
      <w:r w:rsidRPr="00EF39CB">
        <w:rPr>
          <w:rFonts w:ascii="Arial" w:hAnsi="Arial" w:cs="Arial"/>
          <w:b/>
          <w:bCs/>
        </w:rPr>
        <w:t>POSTANOWIENIA KOŃCOWE</w:t>
      </w:r>
    </w:p>
    <w:p w:rsidR="00845712" w:rsidRPr="00EF39CB" w:rsidRDefault="00845712" w:rsidP="007B3D60">
      <w:pPr>
        <w:widowControl w:val="0"/>
        <w:numPr>
          <w:ilvl w:val="0"/>
          <w:numId w:val="26"/>
        </w:numPr>
        <w:autoSpaceDE w:val="0"/>
        <w:autoSpaceDN w:val="0"/>
        <w:adjustRightInd w:val="0"/>
        <w:spacing w:before="120"/>
        <w:ind w:left="420" w:hanging="420"/>
        <w:jc w:val="both"/>
        <w:rPr>
          <w:rFonts w:ascii="Arial" w:hAnsi="Arial" w:cs="Arial"/>
        </w:rPr>
      </w:pPr>
      <w:r w:rsidRPr="00EF39CB">
        <w:rPr>
          <w:rFonts w:ascii="Arial" w:hAnsi="Arial" w:cs="Arial"/>
        </w:rPr>
        <w:t xml:space="preserve">Wszelkie zmiany niniejszej umowy wymagają formy pisemnej pod rygorem nieważności </w:t>
      </w:r>
      <w:r w:rsidRPr="00EF39CB">
        <w:rPr>
          <w:rFonts w:ascii="Arial" w:hAnsi="Arial" w:cs="Arial"/>
        </w:rPr>
        <w:br/>
        <w:t>i mogą zostać dokonane, o ile nie stoją w sprzeczność z regulacjami zawartymi w ustawi</w:t>
      </w:r>
      <w:r>
        <w:rPr>
          <w:rFonts w:ascii="Arial" w:hAnsi="Arial" w:cs="Arial"/>
        </w:rPr>
        <w:t xml:space="preserve">e </w:t>
      </w:r>
      <w:r>
        <w:rPr>
          <w:rFonts w:ascii="Arial" w:hAnsi="Arial" w:cs="Arial"/>
        </w:rPr>
        <w:br/>
        <w:t xml:space="preserve">z dnia 29 stycznia 2004 roku – </w:t>
      </w:r>
      <w:r w:rsidRPr="00EF39CB">
        <w:rPr>
          <w:rFonts w:ascii="Arial" w:hAnsi="Arial" w:cs="Arial"/>
        </w:rPr>
        <w:t>Prawo zamówień publicznych (</w:t>
      </w:r>
      <w:r w:rsidRPr="00EF39CB">
        <w:rPr>
          <w:rFonts w:ascii="Arial" w:hAnsi="Arial" w:cs="Arial"/>
          <w:bCs/>
        </w:rPr>
        <w:t xml:space="preserve">tekst jedn. </w:t>
      </w:r>
      <w:proofErr w:type="spellStart"/>
      <w:r w:rsidRPr="00EF39CB">
        <w:rPr>
          <w:rFonts w:ascii="Arial" w:hAnsi="Arial" w:cs="Arial"/>
          <w:bCs/>
        </w:rPr>
        <w:t>Dz.U</w:t>
      </w:r>
      <w:proofErr w:type="spellEnd"/>
      <w:r w:rsidRPr="00EF39CB">
        <w:rPr>
          <w:rFonts w:ascii="Arial" w:hAnsi="Arial" w:cs="Arial"/>
          <w:bCs/>
        </w:rPr>
        <w:t xml:space="preserve">. z 2010r., Nr 113, poz. 759 z </w:t>
      </w:r>
      <w:proofErr w:type="spellStart"/>
      <w:r w:rsidRPr="00EF39CB">
        <w:rPr>
          <w:rFonts w:ascii="Arial" w:hAnsi="Arial" w:cs="Arial"/>
          <w:bCs/>
        </w:rPr>
        <w:t>późn</w:t>
      </w:r>
      <w:proofErr w:type="spellEnd"/>
      <w:r w:rsidRPr="00EF39CB">
        <w:rPr>
          <w:rFonts w:ascii="Arial" w:hAnsi="Arial" w:cs="Arial"/>
          <w:bCs/>
        </w:rPr>
        <w:t>. zm.</w:t>
      </w:r>
      <w:r w:rsidRPr="00EF39CB">
        <w:rPr>
          <w:rFonts w:ascii="Arial" w:hAnsi="Arial" w:cs="Arial"/>
        </w:rPr>
        <w:t>).</w:t>
      </w:r>
    </w:p>
    <w:p w:rsidR="00845712" w:rsidRPr="00BB0AFA" w:rsidRDefault="00845712" w:rsidP="007B3D60">
      <w:pPr>
        <w:widowControl w:val="0"/>
        <w:numPr>
          <w:ilvl w:val="0"/>
          <w:numId w:val="26"/>
        </w:numPr>
        <w:autoSpaceDE w:val="0"/>
        <w:autoSpaceDN w:val="0"/>
        <w:adjustRightInd w:val="0"/>
        <w:spacing w:before="120"/>
        <w:ind w:left="420" w:hanging="420"/>
        <w:jc w:val="both"/>
        <w:rPr>
          <w:rFonts w:ascii="Arial" w:hAnsi="Arial" w:cs="Arial"/>
        </w:rPr>
      </w:pPr>
      <w:r w:rsidRPr="00BB0AFA">
        <w:rPr>
          <w:rFonts w:ascii="Arial" w:hAnsi="Arial" w:cs="Arial"/>
        </w:rPr>
        <w:t>Zgodnie z art. 144 ustawy, Zamawiający przewiduje możliwość następujących zmian postanowień umowy w stosunku do treści złożonej w postępowaniu oferty:</w:t>
      </w:r>
    </w:p>
    <w:p w:rsidR="00845712" w:rsidRPr="00C61DC3"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 xml:space="preserve">zmiana powszechnie obowiązujących przepisów prawa lub istotnych z uwagi na działalność dla </w:t>
      </w:r>
      <w:r w:rsidRPr="00C61DC3">
        <w:rPr>
          <w:rFonts w:ascii="Arial" w:hAnsi="Arial" w:cs="Arial"/>
        </w:rPr>
        <w:t>Zamawiającego stosunków umownych;</w:t>
      </w:r>
    </w:p>
    <w:p w:rsidR="00845712" w:rsidRPr="00C61DC3"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C61DC3">
        <w:rPr>
          <w:rFonts w:ascii="Arial" w:hAnsi="Arial" w:cs="Arial"/>
        </w:rPr>
        <w:t>zmiana urzędowej stawki podatku VAT,</w:t>
      </w:r>
      <w:r w:rsidRPr="00C61DC3">
        <w:rPr>
          <w:rFonts w:ascii="Arial" w:hAnsi="Arial" w:cs="Arial"/>
          <w:iCs/>
        </w:rPr>
        <w:t xml:space="preserve"> przy czym zmianie ulegnie wyłącznie cena </w:t>
      </w:r>
      <w:r w:rsidR="00C61DC3" w:rsidRPr="00C61DC3">
        <w:rPr>
          <w:rFonts w:ascii="Arial" w:hAnsi="Arial" w:cs="Arial"/>
          <w:iCs/>
        </w:rPr>
        <w:t>brutto</w:t>
      </w:r>
      <w:r w:rsidRPr="00C61DC3">
        <w:rPr>
          <w:rFonts w:ascii="Arial" w:hAnsi="Arial" w:cs="Arial"/>
          <w:iCs/>
        </w:rPr>
        <w:t xml:space="preserve">, cena </w:t>
      </w:r>
      <w:r w:rsidR="00C61DC3" w:rsidRPr="00C61DC3">
        <w:rPr>
          <w:rFonts w:ascii="Arial" w:hAnsi="Arial" w:cs="Arial"/>
          <w:iCs/>
        </w:rPr>
        <w:t>netto</w:t>
      </w:r>
      <w:r w:rsidRPr="00C61DC3">
        <w:rPr>
          <w:rFonts w:ascii="Arial" w:hAnsi="Arial" w:cs="Arial"/>
          <w:iCs/>
        </w:rPr>
        <w:t xml:space="preserve"> pozostanie bez zmian</w:t>
      </w:r>
      <w:r w:rsidRPr="00C61DC3">
        <w:rPr>
          <w:rFonts w:ascii="Arial" w:hAnsi="Arial" w:cs="Arial"/>
        </w:rPr>
        <w:t xml:space="preserve">, z zastrzeżeniem, że zmiana ta wchodzi w życie z dniem wejścia </w:t>
      </w:r>
      <w:r w:rsidRPr="00C61DC3">
        <w:rPr>
          <w:rFonts w:ascii="Arial" w:hAnsi="Arial" w:cs="Arial"/>
        </w:rPr>
        <w:br/>
        <w:t>w życie aktu prawnego wprowadzającego tę zmianę;</w:t>
      </w:r>
    </w:p>
    <w:p w:rsidR="00845712" w:rsidRPr="00C61DC3"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C61DC3">
        <w:rPr>
          <w:rFonts w:ascii="Arial" w:hAnsi="Arial" w:cs="Arial"/>
        </w:rPr>
        <w:t>zmiana stawek opłat celnych wprowadzonych decyzjami odpowiednich władz państwowych;</w:t>
      </w:r>
    </w:p>
    <w:p w:rsidR="00845712" w:rsidRPr="00C61DC3"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C61DC3">
        <w:rPr>
          <w:rFonts w:ascii="Arial" w:hAnsi="Arial" w:cs="Arial"/>
        </w:rPr>
        <w:t xml:space="preserve">jeżeli Wykonawca zostanie obarczony obowiązkiem zapłacenia podatku, który nie obowiązywał </w:t>
      </w:r>
      <w:r w:rsidRPr="00C61DC3">
        <w:rPr>
          <w:rFonts w:ascii="Arial" w:hAnsi="Arial" w:cs="Arial"/>
        </w:rPr>
        <w:br/>
        <w:t>w dniu podpisania umowy, ale musi zostać wpisany do faktury z dnia dostawy, przy założeniu, że ceny jednostkowe netto pozostają bez zmian;</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producenta przedmiotu umowy, w przypadku gdy producent wskazany w ofercie przez Wykonawcę wycofał się z produkcji – przy cenie nie większej niż w niniejszej umowie;</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dostarczenia produktu zamiennego o parametrach nie gorszych od produktu objętego niniejszą umową w przypadku, gdy wystąpi przejściowy br</w:t>
      </w:r>
      <w:r w:rsidR="000C1698">
        <w:rPr>
          <w:rFonts w:ascii="Arial" w:hAnsi="Arial" w:cs="Arial"/>
        </w:rPr>
        <w:t xml:space="preserve">ak całości lub części produktu </w:t>
      </w:r>
      <w:r w:rsidRPr="00BB0AFA">
        <w:rPr>
          <w:rFonts w:ascii="Arial" w:hAnsi="Arial" w:cs="Arial"/>
        </w:rPr>
        <w:t>z przyczyn leżących po stronie producenta;</w:t>
      </w:r>
    </w:p>
    <w:p w:rsidR="00845712" w:rsidRPr="00BB0AFA"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danych podmiotów zawierających umowę (itp. w wyniku przekształceń, przejęć, itp.);</w:t>
      </w:r>
    </w:p>
    <w:p w:rsidR="00845712" w:rsidRDefault="00845712" w:rsidP="007B3D60">
      <w:pPr>
        <w:widowControl w:val="0"/>
        <w:numPr>
          <w:ilvl w:val="1"/>
          <w:numId w:val="28"/>
        </w:numPr>
        <w:tabs>
          <w:tab w:val="clear" w:pos="1440"/>
        </w:tabs>
        <w:suppressAutoHyphens/>
        <w:autoSpaceDE w:val="0"/>
        <w:autoSpaceDN w:val="0"/>
        <w:adjustRightInd w:val="0"/>
        <w:spacing w:before="120"/>
        <w:ind w:left="714" w:hanging="357"/>
        <w:jc w:val="both"/>
        <w:rPr>
          <w:rFonts w:ascii="Arial" w:hAnsi="Arial" w:cs="Arial"/>
        </w:rPr>
      </w:pPr>
      <w:r w:rsidRPr="00BB0AFA">
        <w:rPr>
          <w:rFonts w:ascii="Arial" w:hAnsi="Arial" w:cs="Arial"/>
        </w:rPr>
        <w:t>zmiana nazwy handlowej asortymentu, nazwy produktu, numeru katalogowego, sposobu konfekcjonowania, przy niezmienionym produkcie.</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EF39CB">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rPr>
      </w:pPr>
      <w:r w:rsidRPr="00EF39CB">
        <w:rPr>
          <w:rFonts w:ascii="Arial" w:hAnsi="Arial" w:cs="Arial"/>
        </w:rPr>
        <w:t>W sprawach nieuregulowanych niniejszą umową mają zastosowanie odpowiednie przepisy Kodeksu Cywilnego, o ile przepisy ustawy z dnia 29 stycznia 2004 roku Prawo zamówień publicznych (</w:t>
      </w:r>
      <w:r w:rsidRPr="00EF39CB">
        <w:rPr>
          <w:rFonts w:ascii="Arial" w:hAnsi="Arial" w:cs="Arial"/>
          <w:bCs/>
        </w:rPr>
        <w:t xml:space="preserve">tekst jedn. </w:t>
      </w:r>
      <w:proofErr w:type="spellStart"/>
      <w:r w:rsidRPr="00EF39CB">
        <w:rPr>
          <w:rFonts w:ascii="Arial" w:hAnsi="Arial" w:cs="Arial"/>
          <w:bCs/>
        </w:rPr>
        <w:t>Dz.U</w:t>
      </w:r>
      <w:proofErr w:type="spellEnd"/>
      <w:r w:rsidRPr="00EF39CB">
        <w:rPr>
          <w:rFonts w:ascii="Arial" w:hAnsi="Arial" w:cs="Arial"/>
          <w:bCs/>
        </w:rPr>
        <w:t xml:space="preserve">. z 2010r., Nr 113, poz. 759 z </w:t>
      </w:r>
      <w:proofErr w:type="spellStart"/>
      <w:r w:rsidRPr="00EF39CB">
        <w:rPr>
          <w:rFonts w:ascii="Arial" w:hAnsi="Arial" w:cs="Arial"/>
          <w:bCs/>
        </w:rPr>
        <w:t>późn</w:t>
      </w:r>
      <w:proofErr w:type="spellEnd"/>
      <w:r w:rsidRPr="00EF39CB">
        <w:rPr>
          <w:rFonts w:ascii="Arial" w:hAnsi="Arial" w:cs="Arial"/>
          <w:bCs/>
        </w:rPr>
        <w:t>. zm.</w:t>
      </w:r>
      <w:r w:rsidRPr="00EF39CB">
        <w:rPr>
          <w:rFonts w:ascii="Arial" w:hAnsi="Arial" w:cs="Arial"/>
        </w:rPr>
        <w:t>) nie stanowią inaczej, oraz inne powszechnie obowiązujące przepisy prawa dotyczące przedmiotu umowy.</w:t>
      </w:r>
    </w:p>
    <w:p w:rsidR="00845712" w:rsidRPr="00EF39CB" w:rsidRDefault="00845712" w:rsidP="007B3D60">
      <w:pPr>
        <w:widowControl w:val="0"/>
        <w:numPr>
          <w:ilvl w:val="0"/>
          <w:numId w:val="27"/>
        </w:numPr>
        <w:autoSpaceDE w:val="0"/>
        <w:autoSpaceDN w:val="0"/>
        <w:adjustRightInd w:val="0"/>
        <w:spacing w:before="120"/>
        <w:ind w:left="420" w:hanging="420"/>
        <w:jc w:val="both"/>
        <w:rPr>
          <w:rFonts w:ascii="Arial" w:hAnsi="Arial" w:cs="Arial"/>
          <w:b/>
          <w:bCs/>
          <w:u w:val="single"/>
        </w:rPr>
      </w:pPr>
      <w:r w:rsidRPr="00EF39CB">
        <w:rPr>
          <w:rFonts w:ascii="Arial" w:hAnsi="Arial" w:cs="Arial"/>
        </w:rPr>
        <w:t xml:space="preserve">Umowa została sporządzona w dwóch jednobrzmiących egzemplarzach, po jednym dla każdej </w:t>
      </w:r>
      <w:r w:rsidRPr="00EF39CB">
        <w:rPr>
          <w:rFonts w:ascii="Arial" w:hAnsi="Arial" w:cs="Arial"/>
        </w:rPr>
        <w:br/>
        <w:t>ze stron.</w:t>
      </w:r>
    </w:p>
    <w:p w:rsidR="00845712" w:rsidRPr="005E6F99" w:rsidRDefault="00845712" w:rsidP="00845712">
      <w:pPr>
        <w:pStyle w:val="Tekstpodstawowy"/>
        <w:rPr>
          <w:rFonts w:ascii="Arial" w:hAnsi="Arial" w:cs="Arial"/>
          <w:sz w:val="20"/>
        </w:rPr>
      </w:pPr>
    </w:p>
    <w:p w:rsidR="00845712" w:rsidRPr="005E6F99" w:rsidRDefault="00845712" w:rsidP="00845712">
      <w:pPr>
        <w:pStyle w:val="Tekstpodstawowy"/>
        <w:rPr>
          <w:rFonts w:ascii="Arial" w:hAnsi="Arial" w:cs="Arial"/>
          <w:sz w:val="18"/>
          <w:szCs w:val="18"/>
          <w:u w:val="single"/>
        </w:rPr>
      </w:pPr>
      <w:r w:rsidRPr="005E6F99">
        <w:rPr>
          <w:rFonts w:ascii="Arial" w:hAnsi="Arial" w:cs="Arial"/>
          <w:sz w:val="18"/>
          <w:szCs w:val="18"/>
          <w:u w:val="single"/>
        </w:rPr>
        <w:t>Załączniki:</w:t>
      </w:r>
    </w:p>
    <w:p w:rsidR="00845712" w:rsidRPr="005E6F99" w:rsidRDefault="00845712" w:rsidP="007B3D60">
      <w:pPr>
        <w:pStyle w:val="Tekstpodstawowy"/>
        <w:numPr>
          <w:ilvl w:val="1"/>
          <w:numId w:val="21"/>
        </w:numPr>
        <w:ind w:left="357" w:hanging="357"/>
        <w:rPr>
          <w:rFonts w:ascii="Arial" w:hAnsi="Arial" w:cs="Arial"/>
          <w:sz w:val="18"/>
          <w:szCs w:val="18"/>
        </w:rPr>
      </w:pPr>
      <w:r w:rsidRPr="005E6F99">
        <w:rPr>
          <w:rFonts w:ascii="Arial" w:hAnsi="Arial" w:cs="Arial"/>
          <w:sz w:val="18"/>
          <w:szCs w:val="18"/>
        </w:rPr>
        <w:t>Formularz cenowy</w:t>
      </w:r>
    </w:p>
    <w:p w:rsidR="00845712" w:rsidRPr="005E6F99" w:rsidRDefault="00845712" w:rsidP="007B3D60">
      <w:pPr>
        <w:pStyle w:val="Tekstpodstawowy"/>
        <w:numPr>
          <w:ilvl w:val="1"/>
          <w:numId w:val="21"/>
        </w:numPr>
        <w:ind w:left="357" w:hanging="357"/>
        <w:rPr>
          <w:rFonts w:ascii="Arial" w:hAnsi="Arial" w:cs="Arial"/>
          <w:sz w:val="18"/>
          <w:szCs w:val="18"/>
        </w:rPr>
      </w:pPr>
      <w:r w:rsidRPr="005E6F99">
        <w:rPr>
          <w:rFonts w:ascii="Arial" w:hAnsi="Arial" w:cs="Arial"/>
          <w:sz w:val="18"/>
          <w:szCs w:val="18"/>
        </w:rPr>
        <w:t>Opis przedmiotu zamówienia oferowanych pakietów</w:t>
      </w:r>
    </w:p>
    <w:p w:rsidR="00845712" w:rsidRPr="005E6F99" w:rsidRDefault="00845712" w:rsidP="00845712">
      <w:pPr>
        <w:pStyle w:val="Tekstpodstawowy"/>
        <w:jc w:val="center"/>
        <w:rPr>
          <w:rFonts w:ascii="Arial" w:hAnsi="Arial" w:cs="Arial"/>
          <w:b/>
          <w:sz w:val="20"/>
        </w:rPr>
      </w:pPr>
    </w:p>
    <w:p w:rsidR="00845712" w:rsidRPr="005E6F99" w:rsidRDefault="00845712" w:rsidP="00845712">
      <w:pPr>
        <w:pStyle w:val="Tekstpodstawowy"/>
        <w:jc w:val="center"/>
        <w:rPr>
          <w:rFonts w:ascii="Arial" w:hAnsi="Arial" w:cs="Arial"/>
          <w:sz w:val="20"/>
        </w:rPr>
      </w:pPr>
      <w:r w:rsidRPr="005E6F99">
        <w:rPr>
          <w:rFonts w:ascii="Arial" w:hAnsi="Arial" w:cs="Arial"/>
          <w:b/>
          <w:sz w:val="20"/>
        </w:rPr>
        <w:t>ZAMAWIAJĄCY                                                      WYKONAWCA</w:t>
      </w:r>
    </w:p>
    <w:p w:rsidR="002F6AC0" w:rsidRPr="002C7BBC" w:rsidRDefault="002F6AC0" w:rsidP="002F6AC0">
      <w:pPr>
        <w:jc w:val="center"/>
        <w:rPr>
          <w:rFonts w:ascii="Arial" w:hAnsi="Arial" w:cs="Arial"/>
          <w:b/>
          <w:color w:val="FF0000"/>
        </w:rPr>
      </w:pPr>
    </w:p>
    <w:p w:rsidR="006E0807" w:rsidRDefault="006E0807" w:rsidP="0034771D">
      <w:pPr>
        <w:pStyle w:val="Lista-kontynuacja2"/>
        <w:ind w:left="0"/>
        <w:jc w:val="right"/>
        <w:rPr>
          <w:rFonts w:ascii="Arial" w:hAnsi="Arial" w:cs="Arial"/>
          <w:b/>
        </w:rPr>
      </w:pPr>
    </w:p>
    <w:p w:rsidR="0034771D" w:rsidRPr="0068777F" w:rsidRDefault="0034771D" w:rsidP="0034771D">
      <w:pPr>
        <w:pStyle w:val="Lista-kontynuacja2"/>
        <w:ind w:left="0"/>
        <w:jc w:val="right"/>
        <w:rPr>
          <w:rFonts w:ascii="Arial" w:hAnsi="Arial" w:cs="Arial"/>
          <w:b/>
        </w:rPr>
      </w:pPr>
      <w:r w:rsidRPr="0068777F">
        <w:rPr>
          <w:rFonts w:ascii="Arial" w:hAnsi="Arial" w:cs="Arial"/>
          <w:b/>
        </w:rPr>
        <w:t>Załącznik Nr 2B do SIWZ</w:t>
      </w:r>
    </w:p>
    <w:p w:rsidR="006F5979" w:rsidRPr="0068777F" w:rsidRDefault="006F5979" w:rsidP="006F5979">
      <w:pPr>
        <w:pStyle w:val="Nagwek5"/>
        <w:jc w:val="center"/>
        <w:rPr>
          <w:rFonts w:ascii="Arial" w:hAnsi="Arial" w:cs="Arial"/>
          <w:i w:val="0"/>
          <w:sz w:val="20"/>
          <w:szCs w:val="20"/>
        </w:rPr>
      </w:pPr>
      <w:r w:rsidRPr="0068777F">
        <w:rPr>
          <w:rFonts w:ascii="Arial" w:hAnsi="Arial" w:cs="Arial"/>
          <w:i w:val="0"/>
          <w:sz w:val="20"/>
          <w:szCs w:val="20"/>
        </w:rPr>
        <w:t>ISTOTNE POSTANOWIENIA UMOWY</w:t>
      </w:r>
    </w:p>
    <w:p w:rsidR="006F5979" w:rsidRPr="008A755E" w:rsidRDefault="00145309" w:rsidP="00145309">
      <w:pPr>
        <w:spacing w:before="360"/>
        <w:jc w:val="center"/>
        <w:rPr>
          <w:rFonts w:ascii="Arial" w:hAnsi="Arial" w:cs="Arial"/>
          <w:b/>
        </w:rPr>
      </w:pPr>
      <w:r w:rsidRPr="008A755E">
        <w:rPr>
          <w:rFonts w:ascii="Arial" w:hAnsi="Arial" w:cs="Arial"/>
          <w:b/>
        </w:rPr>
        <w:t>§ 1</w:t>
      </w:r>
      <w:r w:rsidR="008A755E" w:rsidRPr="008A755E">
        <w:rPr>
          <w:rFonts w:ascii="Arial" w:hAnsi="Arial" w:cs="Arial"/>
          <w:b/>
        </w:rPr>
        <w:t xml:space="preserve"> </w:t>
      </w:r>
      <w:r w:rsidR="008A755E" w:rsidRPr="008A755E">
        <w:rPr>
          <w:rFonts w:ascii="Arial" w:hAnsi="Arial" w:cs="Arial"/>
          <w:b/>
          <w:bCs/>
          <w:sz w:val="21"/>
          <w:szCs w:val="21"/>
        </w:rPr>
        <w:t>PRZEDMIOT UMOWY</w:t>
      </w:r>
    </w:p>
    <w:p w:rsidR="00223249" w:rsidRDefault="00223249" w:rsidP="00223249">
      <w:pPr>
        <w:pStyle w:val="Tekstpodstawowy"/>
        <w:numPr>
          <w:ilvl w:val="0"/>
          <w:numId w:val="35"/>
        </w:numPr>
        <w:tabs>
          <w:tab w:val="clear" w:pos="3240"/>
        </w:tabs>
        <w:spacing w:before="120"/>
        <w:ind w:left="357" w:hanging="357"/>
        <w:jc w:val="both"/>
        <w:rPr>
          <w:rFonts w:ascii="Arial" w:hAnsi="Arial" w:cs="Arial"/>
          <w:sz w:val="20"/>
        </w:rPr>
      </w:pPr>
      <w:r w:rsidRPr="005E6F99">
        <w:rPr>
          <w:rFonts w:ascii="Arial" w:hAnsi="Arial" w:cs="Arial"/>
          <w:sz w:val="20"/>
        </w:rPr>
        <w:t xml:space="preserve">Przedmiotem umowy jest sukcesywna </w:t>
      </w:r>
      <w:r w:rsidRPr="005E6F99">
        <w:rPr>
          <w:rFonts w:ascii="Arial" w:hAnsi="Arial" w:cs="Arial"/>
          <w:b/>
          <w:sz w:val="20"/>
        </w:rPr>
        <w:t xml:space="preserve">dostawa ………………., </w:t>
      </w:r>
      <w:r w:rsidRPr="005E6F99">
        <w:rPr>
          <w:rFonts w:ascii="Arial" w:hAnsi="Arial" w:cs="Arial"/>
          <w:sz w:val="20"/>
        </w:rPr>
        <w:t>zgodnie z formularzem/</w:t>
      </w:r>
      <w:proofErr w:type="spellStart"/>
      <w:r w:rsidRPr="005E6F99">
        <w:rPr>
          <w:rFonts w:ascii="Arial" w:hAnsi="Arial" w:cs="Arial"/>
          <w:sz w:val="20"/>
        </w:rPr>
        <w:t>ami</w:t>
      </w:r>
      <w:proofErr w:type="spellEnd"/>
      <w:r w:rsidRPr="005E6F99">
        <w:rPr>
          <w:rFonts w:ascii="Arial" w:hAnsi="Arial" w:cs="Arial"/>
          <w:sz w:val="20"/>
        </w:rPr>
        <w:t xml:space="preserve"> cenowym/i załączonym/i do oferty Wykonawcy, stanowiącym/i Załącznik Nr 1 do niniejszej umowy</w:t>
      </w:r>
      <w:r>
        <w:rPr>
          <w:rFonts w:ascii="Arial" w:hAnsi="Arial" w:cs="Arial"/>
          <w:sz w:val="20"/>
        </w:rPr>
        <w:t>.</w:t>
      </w:r>
    </w:p>
    <w:p w:rsidR="00223249" w:rsidRDefault="006F5979" w:rsidP="00223249">
      <w:pPr>
        <w:pStyle w:val="Tekstpodstawowy"/>
        <w:numPr>
          <w:ilvl w:val="0"/>
          <w:numId w:val="35"/>
        </w:numPr>
        <w:tabs>
          <w:tab w:val="clear" w:pos="3240"/>
        </w:tabs>
        <w:spacing w:before="120"/>
        <w:ind w:left="357" w:hanging="357"/>
        <w:jc w:val="both"/>
        <w:rPr>
          <w:rFonts w:ascii="Arial" w:hAnsi="Arial" w:cs="Arial"/>
          <w:sz w:val="20"/>
        </w:rPr>
      </w:pPr>
      <w:r w:rsidRPr="00223249">
        <w:rPr>
          <w:rFonts w:ascii="Arial" w:hAnsi="Arial" w:cs="Arial"/>
          <w:sz w:val="20"/>
        </w:rPr>
        <w:t>Zakres rzeczowy przedmiotu umowy określa SIWZ oraz oferta Wykonawcy, z której formularz</w:t>
      </w:r>
      <w:r w:rsidR="0068777F" w:rsidRPr="00223249">
        <w:rPr>
          <w:rFonts w:ascii="Arial" w:hAnsi="Arial" w:cs="Arial"/>
          <w:sz w:val="20"/>
        </w:rPr>
        <w:t>/e</w:t>
      </w:r>
      <w:r w:rsidRPr="00223249">
        <w:rPr>
          <w:rFonts w:ascii="Arial" w:hAnsi="Arial" w:cs="Arial"/>
          <w:sz w:val="20"/>
        </w:rPr>
        <w:t xml:space="preserve"> cenowy</w:t>
      </w:r>
      <w:r w:rsidR="0068777F" w:rsidRPr="00223249">
        <w:rPr>
          <w:rFonts w:ascii="Arial" w:hAnsi="Arial" w:cs="Arial"/>
          <w:sz w:val="20"/>
        </w:rPr>
        <w:t xml:space="preserve">/e </w:t>
      </w:r>
      <w:r w:rsidR="008A18C7" w:rsidRPr="00223249">
        <w:rPr>
          <w:rFonts w:ascii="Arial" w:hAnsi="Arial" w:cs="Arial"/>
          <w:sz w:val="20"/>
        </w:rPr>
        <w:t>–</w:t>
      </w:r>
      <w:r w:rsidR="0068777F" w:rsidRPr="00223249">
        <w:rPr>
          <w:rFonts w:ascii="Arial" w:hAnsi="Arial" w:cs="Arial"/>
          <w:sz w:val="20"/>
        </w:rPr>
        <w:t xml:space="preserve"> Załącznik N</w:t>
      </w:r>
      <w:r w:rsidRPr="00223249">
        <w:rPr>
          <w:rFonts w:ascii="Arial" w:hAnsi="Arial" w:cs="Arial"/>
          <w:sz w:val="20"/>
        </w:rPr>
        <w:t xml:space="preserve">r 1 </w:t>
      </w:r>
      <w:r w:rsidR="0068777F" w:rsidRPr="00223249">
        <w:rPr>
          <w:rFonts w:ascii="Arial" w:hAnsi="Arial" w:cs="Arial"/>
          <w:sz w:val="20"/>
        </w:rPr>
        <w:t xml:space="preserve">do niniejszej umowy </w:t>
      </w:r>
      <w:r w:rsidRPr="00223249">
        <w:rPr>
          <w:rFonts w:ascii="Arial" w:hAnsi="Arial" w:cs="Arial"/>
          <w:sz w:val="20"/>
        </w:rPr>
        <w:t>oraz Opis pr</w:t>
      </w:r>
      <w:r w:rsidR="0068777F" w:rsidRPr="00223249">
        <w:rPr>
          <w:rFonts w:ascii="Arial" w:hAnsi="Arial" w:cs="Arial"/>
          <w:sz w:val="20"/>
        </w:rPr>
        <w:t>zedmiotu zamówienia – Załącznik N</w:t>
      </w:r>
      <w:r w:rsidRPr="00223249">
        <w:rPr>
          <w:rFonts w:ascii="Arial" w:hAnsi="Arial" w:cs="Arial"/>
          <w:sz w:val="20"/>
        </w:rPr>
        <w:t>r 2</w:t>
      </w:r>
      <w:r w:rsidR="0068777F" w:rsidRPr="00223249">
        <w:rPr>
          <w:rFonts w:ascii="Arial" w:hAnsi="Arial" w:cs="Arial"/>
          <w:sz w:val="20"/>
        </w:rPr>
        <w:t xml:space="preserve"> do niniejszej umowy</w:t>
      </w:r>
      <w:r w:rsidRPr="00223249">
        <w:rPr>
          <w:rFonts w:ascii="Arial" w:hAnsi="Arial" w:cs="Arial"/>
          <w:sz w:val="20"/>
        </w:rPr>
        <w:t xml:space="preserve"> stanowią integralną część niniejszej umowy.</w:t>
      </w:r>
    </w:p>
    <w:p w:rsidR="006F5979" w:rsidRPr="00C06CC5" w:rsidRDefault="006F5979" w:rsidP="00145309">
      <w:pPr>
        <w:spacing w:before="240"/>
        <w:jc w:val="center"/>
        <w:rPr>
          <w:rFonts w:ascii="Arial" w:hAnsi="Arial" w:cs="Arial"/>
          <w:b/>
          <w:i/>
        </w:rPr>
      </w:pPr>
      <w:r w:rsidRPr="00C06CC5">
        <w:rPr>
          <w:rFonts w:ascii="Arial" w:hAnsi="Arial" w:cs="Arial"/>
          <w:b/>
        </w:rPr>
        <w:t>§ 2</w:t>
      </w:r>
      <w:r w:rsidR="008A755E" w:rsidRPr="00C06CC5">
        <w:rPr>
          <w:rFonts w:ascii="Arial" w:hAnsi="Arial" w:cs="Arial"/>
          <w:b/>
        </w:rPr>
        <w:t xml:space="preserve"> WYNAGRODZENIE</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Strony ustalają wynagrodzenie za dostawę przedmiotu umowy wg cen jednostkowych zawartych </w:t>
      </w:r>
      <w:r w:rsidRPr="00223249">
        <w:rPr>
          <w:rFonts w:ascii="Arial" w:hAnsi="Arial" w:cs="Arial"/>
          <w:sz w:val="20"/>
          <w:szCs w:val="20"/>
        </w:rPr>
        <w:br/>
        <w:t>w formularzu cenowym – stanowiącym Załącznik Nr 1 do niniejszej umowy:</w:t>
      </w:r>
    </w:p>
    <w:p w:rsidR="00AB6F8C" w:rsidRPr="00223249" w:rsidRDefault="00773F96" w:rsidP="00223249">
      <w:pPr>
        <w:pStyle w:val="Akapitzlist"/>
        <w:numPr>
          <w:ilvl w:val="1"/>
          <w:numId w:val="39"/>
        </w:numPr>
        <w:spacing w:before="120"/>
        <w:ind w:left="714" w:hanging="357"/>
        <w:contextualSpacing w:val="0"/>
        <w:jc w:val="both"/>
        <w:rPr>
          <w:rFonts w:ascii="Arial" w:hAnsi="Arial" w:cs="Arial"/>
          <w:sz w:val="20"/>
          <w:szCs w:val="20"/>
        </w:rPr>
      </w:pPr>
      <w:proofErr w:type="spellStart"/>
      <w:r>
        <w:rPr>
          <w:rFonts w:ascii="Arial" w:hAnsi="Arial" w:cs="Arial"/>
          <w:sz w:val="20"/>
          <w:szCs w:val="20"/>
          <w:lang w:val="de-DE"/>
        </w:rPr>
        <w:t>Pakiet</w:t>
      </w:r>
      <w:proofErr w:type="spellEnd"/>
      <w:r>
        <w:rPr>
          <w:rFonts w:ascii="Arial" w:hAnsi="Arial" w:cs="Arial"/>
          <w:sz w:val="20"/>
          <w:szCs w:val="20"/>
          <w:lang w:val="de-DE"/>
        </w:rPr>
        <w:t xml:space="preserve"> </w:t>
      </w:r>
      <w:proofErr w:type="spellStart"/>
      <w:r>
        <w:rPr>
          <w:rFonts w:ascii="Arial" w:hAnsi="Arial" w:cs="Arial"/>
          <w:sz w:val="20"/>
          <w:szCs w:val="20"/>
          <w:lang w:val="de-DE"/>
        </w:rPr>
        <w:t>nr</w:t>
      </w:r>
      <w:proofErr w:type="spellEnd"/>
      <w:r>
        <w:rPr>
          <w:rFonts w:ascii="Arial" w:hAnsi="Arial" w:cs="Arial"/>
          <w:sz w:val="20"/>
          <w:szCs w:val="20"/>
          <w:lang w:val="de-DE"/>
        </w:rPr>
        <w:t xml:space="preserve"> …</w:t>
      </w:r>
      <w:r w:rsidR="00AB6F8C" w:rsidRPr="00223249">
        <w:rPr>
          <w:rFonts w:ascii="Arial" w:hAnsi="Arial" w:cs="Arial"/>
          <w:sz w:val="20"/>
          <w:szCs w:val="20"/>
          <w:lang w:val="de-DE"/>
        </w:rPr>
        <w:t xml:space="preserve">.., netto: ……….. </w:t>
      </w:r>
      <w:r>
        <w:rPr>
          <w:rFonts w:ascii="Arial" w:hAnsi="Arial" w:cs="Arial"/>
          <w:sz w:val="20"/>
          <w:szCs w:val="20"/>
          <w:lang w:val="en-US"/>
        </w:rPr>
        <w:t xml:space="preserve">PLN, </w:t>
      </w:r>
      <w:proofErr w:type="spellStart"/>
      <w:r>
        <w:rPr>
          <w:rFonts w:ascii="Arial" w:hAnsi="Arial" w:cs="Arial"/>
          <w:sz w:val="20"/>
          <w:szCs w:val="20"/>
          <w:lang w:val="en-US"/>
        </w:rPr>
        <w:t>brutto</w:t>
      </w:r>
      <w:proofErr w:type="spellEnd"/>
      <w:r>
        <w:rPr>
          <w:rFonts w:ascii="Arial" w:hAnsi="Arial" w:cs="Arial"/>
          <w:sz w:val="20"/>
          <w:szCs w:val="20"/>
          <w:lang w:val="en-US"/>
        </w:rPr>
        <w:t>:...........</w:t>
      </w:r>
      <w:r w:rsidR="00AB6F8C" w:rsidRPr="00223249">
        <w:rPr>
          <w:rFonts w:ascii="Arial" w:hAnsi="Arial" w:cs="Arial"/>
          <w:sz w:val="20"/>
          <w:szCs w:val="20"/>
          <w:lang w:val="en-US"/>
        </w:rPr>
        <w:t xml:space="preserve">....... </w:t>
      </w:r>
      <w:r>
        <w:rPr>
          <w:rFonts w:ascii="Arial" w:hAnsi="Arial" w:cs="Arial"/>
          <w:sz w:val="20"/>
          <w:szCs w:val="20"/>
        </w:rPr>
        <w:t>PLN (słownie: ........</w:t>
      </w:r>
      <w:r w:rsidR="00AB6F8C" w:rsidRPr="00223249">
        <w:rPr>
          <w:rFonts w:ascii="Arial" w:hAnsi="Arial" w:cs="Arial"/>
          <w:sz w:val="20"/>
          <w:szCs w:val="20"/>
        </w:rPr>
        <w:t>......</w:t>
      </w:r>
      <w:r>
        <w:rPr>
          <w:rFonts w:ascii="Arial" w:hAnsi="Arial" w:cs="Arial"/>
          <w:sz w:val="20"/>
          <w:szCs w:val="20"/>
        </w:rPr>
        <w:t>..</w:t>
      </w:r>
      <w:r w:rsidR="00AB6F8C" w:rsidRPr="00223249">
        <w:rPr>
          <w:rFonts w:ascii="Arial" w:hAnsi="Arial" w:cs="Arial"/>
          <w:sz w:val="20"/>
          <w:szCs w:val="20"/>
        </w:rPr>
        <w:t>..)</w:t>
      </w:r>
      <w:r w:rsidR="00223249">
        <w:rPr>
          <w:rFonts w:ascii="Arial" w:hAnsi="Arial" w:cs="Arial"/>
          <w:sz w:val="20"/>
          <w:szCs w:val="20"/>
        </w:rPr>
        <w:t xml:space="preserve"> </w:t>
      </w:r>
      <w:r w:rsidR="00AB6F8C" w:rsidRPr="00223249">
        <w:rPr>
          <w:rFonts w:ascii="Arial" w:hAnsi="Arial" w:cs="Arial"/>
          <w:i/>
          <w:sz w:val="20"/>
          <w:szCs w:val="20"/>
        </w:rPr>
        <w:t>Itd. w zależności od ilości pakietów.</w:t>
      </w:r>
    </w:p>
    <w:p w:rsidR="00AB6F8C" w:rsidRPr="00223249" w:rsidRDefault="00AB6F8C" w:rsidP="00223249">
      <w:pPr>
        <w:widowControl w:val="0"/>
        <w:autoSpaceDE w:val="0"/>
        <w:autoSpaceDN w:val="0"/>
        <w:adjustRightInd w:val="0"/>
        <w:spacing w:before="120"/>
        <w:ind w:left="357"/>
        <w:jc w:val="both"/>
        <w:rPr>
          <w:rFonts w:ascii="Arial" w:hAnsi="Arial" w:cs="Arial"/>
        </w:rPr>
      </w:pPr>
      <w:r w:rsidRPr="00223249">
        <w:rPr>
          <w:rFonts w:ascii="Arial" w:hAnsi="Arial" w:cs="Arial"/>
        </w:rPr>
        <w:t xml:space="preserve">Łączna wartość umowy wynosi </w:t>
      </w:r>
      <w:r w:rsidRPr="00223249">
        <w:rPr>
          <w:rFonts w:ascii="Arial" w:hAnsi="Arial" w:cs="Arial"/>
          <w:lang w:val="de-DE"/>
        </w:rPr>
        <w:t xml:space="preserve">netto: ………….. </w:t>
      </w:r>
      <w:r w:rsidRPr="00223249">
        <w:rPr>
          <w:rFonts w:ascii="Arial" w:hAnsi="Arial" w:cs="Arial"/>
        </w:rPr>
        <w:t>PLN, brutto:….................. PLN (słownie: …......................)</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W cenie przedmiotu umowy zawarte są wszelkie koszty opakowania, cła, ubezpieczenia i transportu in </w:t>
      </w:r>
      <w:proofErr w:type="spellStart"/>
      <w:r w:rsidRPr="00223249">
        <w:rPr>
          <w:rFonts w:ascii="Arial" w:hAnsi="Arial" w:cs="Arial"/>
          <w:sz w:val="20"/>
          <w:szCs w:val="20"/>
        </w:rPr>
        <w:t>loco</w:t>
      </w:r>
      <w:proofErr w:type="spellEnd"/>
      <w:r w:rsidRPr="00223249">
        <w:rPr>
          <w:rFonts w:ascii="Arial" w:hAnsi="Arial" w:cs="Arial"/>
          <w:sz w:val="20"/>
          <w:szCs w:val="20"/>
        </w:rPr>
        <w:t xml:space="preserve"> magazyn</w:t>
      </w:r>
      <w:r w:rsidR="008A755E" w:rsidRPr="00223249">
        <w:rPr>
          <w:rFonts w:ascii="Arial" w:hAnsi="Arial" w:cs="Arial"/>
          <w:sz w:val="20"/>
          <w:szCs w:val="20"/>
        </w:rPr>
        <w:t xml:space="preserve"> Zamawiającego.</w:t>
      </w:r>
    </w:p>
    <w:p w:rsidR="00AB6F8C" w:rsidRPr="00C61DC3"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C61DC3">
        <w:rPr>
          <w:rFonts w:ascii="Arial" w:hAnsi="Arial" w:cs="Arial"/>
          <w:sz w:val="20"/>
          <w:szCs w:val="20"/>
        </w:rPr>
        <w:t>Za dostarczone towary Zamawiający zapłaci cenę ustaloną na podstawie cen jednostkowych, wyszczególnionych w Formularzu cenowym Wykonawcy. Ceny są stałe i niezmienne przez cały okres trwan</w:t>
      </w:r>
      <w:r w:rsidR="00A157B4" w:rsidRPr="00C61DC3">
        <w:rPr>
          <w:rFonts w:ascii="Arial" w:hAnsi="Arial" w:cs="Arial"/>
          <w:sz w:val="20"/>
          <w:szCs w:val="20"/>
        </w:rPr>
        <w:t>ia umowy, z zastrzeżeniem ust. 4</w:t>
      </w:r>
      <w:r w:rsidRPr="00C61DC3">
        <w:rPr>
          <w:rFonts w:ascii="Arial" w:hAnsi="Arial" w:cs="Arial"/>
          <w:sz w:val="20"/>
          <w:szCs w:val="20"/>
        </w:rPr>
        <w:t>.</w:t>
      </w:r>
    </w:p>
    <w:p w:rsidR="00AB6F8C" w:rsidRPr="00C61DC3"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C61DC3">
        <w:rPr>
          <w:rFonts w:ascii="Arial" w:hAnsi="Arial" w:cs="Arial"/>
          <w:sz w:val="20"/>
          <w:szCs w:val="20"/>
        </w:rPr>
        <w:t xml:space="preserve">W przypadku zmiany stawki podatku VAT, zmianie ulegnie cena </w:t>
      </w:r>
      <w:r w:rsidR="00C61DC3" w:rsidRPr="00C61DC3">
        <w:rPr>
          <w:rFonts w:ascii="Arial" w:hAnsi="Arial" w:cs="Arial"/>
          <w:sz w:val="20"/>
          <w:szCs w:val="20"/>
        </w:rPr>
        <w:t>brutto</w:t>
      </w:r>
      <w:r w:rsidRPr="00C61DC3">
        <w:rPr>
          <w:rFonts w:ascii="Arial" w:hAnsi="Arial" w:cs="Arial"/>
          <w:sz w:val="20"/>
          <w:szCs w:val="20"/>
        </w:rPr>
        <w:t xml:space="preserve">, a cena </w:t>
      </w:r>
      <w:r w:rsidR="00C61DC3" w:rsidRPr="00C61DC3">
        <w:rPr>
          <w:rFonts w:ascii="Arial" w:hAnsi="Arial" w:cs="Arial"/>
          <w:sz w:val="20"/>
          <w:szCs w:val="20"/>
        </w:rPr>
        <w:t>netto</w:t>
      </w:r>
      <w:r w:rsidRPr="00C61DC3">
        <w:rPr>
          <w:rFonts w:ascii="Arial" w:hAnsi="Arial" w:cs="Arial"/>
          <w:sz w:val="20"/>
          <w:szCs w:val="20"/>
        </w:rPr>
        <w:t xml:space="preserve"> pozostanie bez zmian, w wysokości i terminie wynikającym z aktu prawnego wprowadzającego nową stawkę.</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C61DC3">
        <w:rPr>
          <w:rFonts w:ascii="Arial" w:hAnsi="Arial" w:cs="Arial"/>
          <w:sz w:val="20"/>
          <w:szCs w:val="20"/>
        </w:rPr>
        <w:t>Zamawiający zobowiązany jest do zapłaty jedynie za t</w:t>
      </w:r>
      <w:r w:rsidR="000A4733" w:rsidRPr="00C61DC3">
        <w:rPr>
          <w:rFonts w:ascii="Arial" w:hAnsi="Arial" w:cs="Arial"/>
          <w:sz w:val="20"/>
          <w:szCs w:val="20"/>
        </w:rPr>
        <w:t xml:space="preserve">owar rzeczywiście dostarczony, </w:t>
      </w:r>
      <w:r w:rsidRPr="00C61DC3">
        <w:rPr>
          <w:rFonts w:ascii="Arial" w:hAnsi="Arial" w:cs="Arial"/>
          <w:sz w:val="20"/>
          <w:szCs w:val="20"/>
        </w:rPr>
        <w:t xml:space="preserve">a uprzednio </w:t>
      </w:r>
      <w:r w:rsidRPr="00223249">
        <w:rPr>
          <w:rFonts w:ascii="Arial" w:hAnsi="Arial" w:cs="Arial"/>
          <w:sz w:val="20"/>
          <w:szCs w:val="20"/>
        </w:rPr>
        <w:t>zamówiony.</w:t>
      </w:r>
    </w:p>
    <w:p w:rsidR="00AB6F8C" w:rsidRPr="00223249" w:rsidRDefault="00AB6F8C" w:rsidP="00223249">
      <w:pPr>
        <w:pStyle w:val="Akapitzlist"/>
        <w:widowControl w:val="0"/>
        <w:numPr>
          <w:ilvl w:val="0"/>
          <w:numId w:val="38"/>
        </w:numPr>
        <w:autoSpaceDE w:val="0"/>
        <w:autoSpaceDN w:val="0"/>
        <w:adjustRightInd w:val="0"/>
        <w:spacing w:before="120"/>
        <w:ind w:left="357" w:hanging="357"/>
        <w:contextualSpacing w:val="0"/>
        <w:jc w:val="both"/>
        <w:rPr>
          <w:rFonts w:ascii="Arial" w:hAnsi="Arial" w:cs="Arial"/>
          <w:sz w:val="20"/>
          <w:szCs w:val="20"/>
        </w:rPr>
      </w:pPr>
      <w:r w:rsidRPr="00223249">
        <w:rPr>
          <w:rFonts w:ascii="Arial" w:hAnsi="Arial" w:cs="Arial"/>
          <w:sz w:val="20"/>
          <w:szCs w:val="20"/>
        </w:rPr>
        <w:t xml:space="preserve">Wykonawca zobowiązuje się poinformować Zamawiającego, w formie pisemnej o planowanej zmianie cen jednostkowych wynikających ze zmian przepisów prawa o których mowa w </w:t>
      </w:r>
      <w:r w:rsidR="00D80E94" w:rsidRPr="00223249">
        <w:rPr>
          <w:rFonts w:ascii="Arial" w:hAnsi="Arial" w:cs="Arial"/>
          <w:bCs/>
          <w:sz w:val="20"/>
          <w:szCs w:val="20"/>
        </w:rPr>
        <w:t>§ 10</w:t>
      </w:r>
      <w:r w:rsidRPr="00223249">
        <w:rPr>
          <w:rFonts w:ascii="Arial" w:hAnsi="Arial" w:cs="Arial"/>
          <w:bCs/>
          <w:sz w:val="20"/>
          <w:szCs w:val="20"/>
        </w:rPr>
        <w:t xml:space="preserve"> ust. 2 pkt. b, c, d </w:t>
      </w:r>
      <w:r w:rsidR="000A4733" w:rsidRPr="00223249">
        <w:rPr>
          <w:rFonts w:ascii="Arial" w:hAnsi="Arial" w:cs="Arial"/>
          <w:bCs/>
          <w:sz w:val="20"/>
          <w:szCs w:val="20"/>
        </w:rPr>
        <w:t xml:space="preserve">niniejszej umowy </w:t>
      </w:r>
      <w:r w:rsidRPr="00223249">
        <w:rPr>
          <w:rFonts w:ascii="Arial" w:hAnsi="Arial" w:cs="Arial"/>
          <w:sz w:val="20"/>
          <w:szCs w:val="20"/>
        </w:rPr>
        <w:t>w terminie nie dłuższym niż 3 dni robocze od daty opublikowania stosownego rozporządzenia lub ustawy, a zmiany cen jednostkowych obowiązywały będą strony od dnia wejścia w życie aktu prawnego.</w:t>
      </w:r>
    </w:p>
    <w:p w:rsidR="006F5979" w:rsidRPr="00C06CC5" w:rsidRDefault="006F5979" w:rsidP="00145309">
      <w:pPr>
        <w:spacing w:before="240"/>
        <w:jc w:val="center"/>
        <w:rPr>
          <w:rFonts w:ascii="Arial" w:hAnsi="Arial" w:cs="Arial"/>
          <w:b/>
        </w:rPr>
      </w:pPr>
      <w:r w:rsidRPr="00C06CC5">
        <w:rPr>
          <w:rFonts w:ascii="Arial" w:hAnsi="Arial" w:cs="Arial"/>
          <w:b/>
        </w:rPr>
        <w:t>§ 3</w:t>
      </w:r>
      <w:r w:rsidR="0093026C" w:rsidRPr="00C06CC5">
        <w:rPr>
          <w:rFonts w:ascii="Arial" w:hAnsi="Arial" w:cs="Arial"/>
          <w:b/>
        </w:rPr>
        <w:t xml:space="preserve"> WARUNKI PŁATNOŚCI</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Podstawą do zapłaty za dostarczony przedmiot umowy będzie prawidłowo wystawiona przez Wykonawcę faktura VAT, płatna przelewem na konto bankowe Wykonawcy w terminie 30 dni od dnia jej otrzymania przez Zamawiającego.</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W razie opóźnienia w dokonaniu zapłaty Zamawiający obowiązany jest do zapłacenia odsetek za opóźnienie.</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Opóźnienie zapłaty należności za dostarczony towar nie upoważnia Wykonawcy do wstrzymania wydania kolejnych partii towarów chyba, że opóźnienie w zapłacie należności przekracza 30 dni.</w:t>
      </w:r>
    </w:p>
    <w:p w:rsidR="0093026C" w:rsidRPr="006039A4" w:rsidRDefault="0093026C" w:rsidP="006039A4">
      <w:pPr>
        <w:pStyle w:val="Akapitzlist"/>
        <w:widowControl w:val="0"/>
        <w:numPr>
          <w:ilvl w:val="0"/>
          <w:numId w:val="40"/>
        </w:numPr>
        <w:autoSpaceDE w:val="0"/>
        <w:autoSpaceDN w:val="0"/>
        <w:adjustRightInd w:val="0"/>
        <w:spacing w:before="120"/>
        <w:ind w:left="357" w:hanging="357"/>
        <w:contextualSpacing w:val="0"/>
        <w:jc w:val="both"/>
        <w:rPr>
          <w:rFonts w:ascii="Arial" w:hAnsi="Arial" w:cs="Arial"/>
          <w:sz w:val="20"/>
          <w:szCs w:val="20"/>
        </w:rPr>
      </w:pPr>
      <w:r w:rsidRPr="006039A4">
        <w:rPr>
          <w:rFonts w:ascii="Arial" w:hAnsi="Arial" w:cs="Arial"/>
          <w:sz w:val="20"/>
          <w:szCs w:val="20"/>
        </w:rPr>
        <w:t>Strony zgodnie ustalają, że zapłata następuje z chwilą obciążenia rachunku bankowego Zamawiającego.</w:t>
      </w:r>
    </w:p>
    <w:p w:rsidR="00C06CC5" w:rsidRPr="00E6778A" w:rsidRDefault="006F5979" w:rsidP="00C06CC5">
      <w:pPr>
        <w:spacing w:before="240"/>
        <w:jc w:val="center"/>
        <w:rPr>
          <w:rFonts w:ascii="Arial" w:hAnsi="Arial" w:cs="Arial"/>
          <w:b/>
        </w:rPr>
      </w:pPr>
      <w:r w:rsidRPr="00E6778A">
        <w:rPr>
          <w:rFonts w:ascii="Arial" w:hAnsi="Arial" w:cs="Arial"/>
          <w:b/>
        </w:rPr>
        <w:t>§ 4</w:t>
      </w:r>
      <w:r w:rsidR="00C06CC5" w:rsidRPr="00E6778A">
        <w:rPr>
          <w:rFonts w:ascii="Arial" w:hAnsi="Arial" w:cs="Arial"/>
          <w:b/>
        </w:rPr>
        <w:t xml:space="preserve"> WARUNKI DOSTAW</w:t>
      </w:r>
    </w:p>
    <w:p w:rsidR="00D80E94" w:rsidRPr="00E6778A" w:rsidRDefault="00E6778A" w:rsidP="009853EF">
      <w:pPr>
        <w:pStyle w:val="Akapitzlist"/>
        <w:numPr>
          <w:ilvl w:val="0"/>
          <w:numId w:val="41"/>
        </w:numPr>
        <w:spacing w:before="120"/>
        <w:ind w:left="357" w:hanging="357"/>
        <w:contextualSpacing w:val="0"/>
        <w:jc w:val="both"/>
        <w:rPr>
          <w:rFonts w:ascii="Arial" w:hAnsi="Arial" w:cs="Arial"/>
          <w:b/>
          <w:sz w:val="20"/>
          <w:szCs w:val="20"/>
        </w:rPr>
      </w:pPr>
      <w:r w:rsidRPr="00E6778A">
        <w:rPr>
          <w:rFonts w:ascii="Arial" w:hAnsi="Arial" w:cs="Arial"/>
          <w:sz w:val="20"/>
          <w:szCs w:val="20"/>
        </w:rPr>
        <w:t xml:space="preserve">Wykonawca zobowiązuje się do dostarczania przedmiotu umowy pochodzących z najnowszej produkcji, o jakości i terminami ważności zgodnymi z obowiązującymi producenta normami, nie krótszymi jednak niż określonymi w </w:t>
      </w:r>
      <w:r w:rsidRPr="00E6778A">
        <w:rPr>
          <w:rFonts w:ascii="Arial" w:hAnsi="Arial" w:cs="Arial"/>
          <w:sz w:val="20"/>
        </w:rPr>
        <w:t>formularzu/ach cenowym/</w:t>
      </w:r>
      <w:proofErr w:type="spellStart"/>
      <w:r w:rsidRPr="00E6778A">
        <w:rPr>
          <w:rFonts w:ascii="Arial" w:hAnsi="Arial" w:cs="Arial"/>
          <w:sz w:val="20"/>
        </w:rPr>
        <w:t>ch</w:t>
      </w:r>
      <w:proofErr w:type="spellEnd"/>
      <w:r w:rsidRPr="00E6778A">
        <w:rPr>
          <w:rFonts w:ascii="Arial" w:hAnsi="Arial" w:cs="Arial"/>
          <w:sz w:val="20"/>
        </w:rPr>
        <w:t xml:space="preserve"> – Załącznik Nr 1 do niniejszej umowy </w:t>
      </w:r>
      <w:r w:rsidR="004A077F">
        <w:rPr>
          <w:rFonts w:ascii="Arial" w:hAnsi="Arial" w:cs="Arial"/>
          <w:sz w:val="20"/>
        </w:rPr>
        <w:t xml:space="preserve">– licząc </w:t>
      </w:r>
      <w:r w:rsidRPr="00E6778A">
        <w:rPr>
          <w:rFonts w:ascii="Arial" w:hAnsi="Arial" w:cs="Arial"/>
          <w:sz w:val="20"/>
        </w:rPr>
        <w:t>od dnia dostawy do Zamawiającego</w:t>
      </w:r>
      <w:r w:rsidR="00D80E94" w:rsidRPr="00E6778A">
        <w:rPr>
          <w:rFonts w:ascii="Arial" w:hAnsi="Arial" w:cs="Arial"/>
          <w:sz w:val="20"/>
          <w:szCs w:val="20"/>
        </w:rPr>
        <w:t>.</w:t>
      </w:r>
    </w:p>
    <w:p w:rsidR="00D80E94" w:rsidRPr="001A32C8" w:rsidRDefault="00D80E94" w:rsidP="009853EF">
      <w:pPr>
        <w:pStyle w:val="Akapitzlist"/>
        <w:numPr>
          <w:ilvl w:val="0"/>
          <w:numId w:val="41"/>
        </w:numPr>
        <w:spacing w:before="120"/>
        <w:ind w:left="357" w:hanging="357"/>
        <w:contextualSpacing w:val="0"/>
        <w:jc w:val="both"/>
        <w:rPr>
          <w:rFonts w:ascii="Arial" w:hAnsi="Arial" w:cs="Arial"/>
          <w:b/>
          <w:sz w:val="20"/>
          <w:szCs w:val="20"/>
        </w:rPr>
      </w:pPr>
      <w:r w:rsidRPr="00E6778A">
        <w:rPr>
          <w:rFonts w:ascii="Arial" w:hAnsi="Arial" w:cs="Arial"/>
          <w:sz w:val="20"/>
          <w:szCs w:val="20"/>
        </w:rPr>
        <w:t>Realizacja dostaw przedmiotu umowy następować będzie na</w:t>
      </w:r>
      <w:r w:rsidR="00FF22E6" w:rsidRPr="00E6778A">
        <w:rPr>
          <w:rFonts w:ascii="Arial" w:hAnsi="Arial" w:cs="Arial"/>
          <w:sz w:val="20"/>
          <w:szCs w:val="20"/>
        </w:rPr>
        <w:t xml:space="preserve"> podstawie cząstkowych zamówień, </w:t>
      </w:r>
      <w:r w:rsidR="00FF22E6" w:rsidRPr="001A32C8">
        <w:rPr>
          <w:rFonts w:ascii="Arial" w:hAnsi="Arial" w:cs="Arial"/>
          <w:sz w:val="20"/>
          <w:szCs w:val="20"/>
        </w:rPr>
        <w:t>składanych przez przedstawiciela Zamawiającego w okresie 12 miesięcy od dnia podpisania niniejszej umowy.</w:t>
      </w:r>
      <w:r w:rsidRPr="001A32C8">
        <w:rPr>
          <w:rFonts w:ascii="Arial" w:hAnsi="Arial" w:cs="Arial"/>
          <w:sz w:val="20"/>
          <w:szCs w:val="20"/>
        </w:rPr>
        <w:t xml:space="preserve"> Termin realizacji zamówień cząstkowych wynosi maksymalnie 5 dni roboczych od dnia otrzymania zamówienia</w:t>
      </w:r>
      <w:r w:rsidR="00CB0667" w:rsidRPr="001A32C8">
        <w:rPr>
          <w:rFonts w:ascii="Arial" w:hAnsi="Arial" w:cs="Arial"/>
          <w:sz w:val="20"/>
          <w:szCs w:val="20"/>
        </w:rPr>
        <w:t xml:space="preserve"> pisemnie-fax ……………..,  </w:t>
      </w:r>
      <w:r w:rsidRPr="001A32C8">
        <w:rPr>
          <w:rFonts w:ascii="Arial" w:hAnsi="Arial" w:cs="Arial"/>
          <w:sz w:val="20"/>
          <w:szCs w:val="20"/>
        </w:rPr>
        <w:t>z wyjątkiem zamówień na „cito” realizowanych w terminie 48 godzin w dni robocze od dnia otrzy</w:t>
      </w:r>
      <w:r w:rsidR="00DF4021" w:rsidRPr="001A32C8">
        <w:rPr>
          <w:rFonts w:ascii="Arial" w:hAnsi="Arial" w:cs="Arial"/>
          <w:sz w:val="20"/>
          <w:szCs w:val="20"/>
        </w:rPr>
        <w:t>mania zamówienia</w:t>
      </w:r>
      <w:r w:rsidRPr="001A32C8">
        <w:rPr>
          <w:rFonts w:ascii="Arial" w:hAnsi="Arial" w:cs="Arial"/>
          <w:sz w:val="20"/>
          <w:szCs w:val="20"/>
        </w:rPr>
        <w:t>.</w:t>
      </w:r>
    </w:p>
    <w:p w:rsidR="007121A9" w:rsidRPr="009853EF" w:rsidRDefault="007121A9" w:rsidP="009853EF">
      <w:pPr>
        <w:pStyle w:val="Akapitzlist"/>
        <w:numPr>
          <w:ilvl w:val="0"/>
          <w:numId w:val="41"/>
        </w:numPr>
        <w:spacing w:before="120"/>
        <w:ind w:left="357" w:hanging="357"/>
        <w:contextualSpacing w:val="0"/>
        <w:jc w:val="both"/>
        <w:rPr>
          <w:rFonts w:ascii="Arial" w:hAnsi="Arial" w:cs="Arial"/>
          <w:b/>
          <w:sz w:val="20"/>
          <w:szCs w:val="20"/>
        </w:rPr>
      </w:pPr>
      <w:r w:rsidRPr="001A32C8">
        <w:rPr>
          <w:rFonts w:ascii="Arial" w:hAnsi="Arial" w:cs="Arial"/>
          <w:sz w:val="20"/>
          <w:szCs w:val="20"/>
        </w:rPr>
        <w:t>Przedmiot umowy będzie dostarczany</w:t>
      </w:r>
      <w:r w:rsidR="006F5979" w:rsidRPr="001A32C8">
        <w:rPr>
          <w:rFonts w:ascii="Arial" w:hAnsi="Arial" w:cs="Arial"/>
          <w:sz w:val="20"/>
          <w:szCs w:val="20"/>
        </w:rPr>
        <w:t xml:space="preserve"> w dni robocze w godzinach 7.00 – 14.30 po </w:t>
      </w:r>
      <w:r w:rsidR="009016E5">
        <w:rPr>
          <w:rFonts w:ascii="Arial" w:hAnsi="Arial" w:cs="Arial"/>
          <w:sz w:val="20"/>
          <w:szCs w:val="20"/>
        </w:rPr>
        <w:t>pisemnym</w:t>
      </w:r>
      <w:r w:rsidR="00FF22E6" w:rsidRPr="001A32C8">
        <w:rPr>
          <w:rFonts w:ascii="Arial" w:hAnsi="Arial" w:cs="Arial"/>
          <w:sz w:val="20"/>
          <w:szCs w:val="20"/>
        </w:rPr>
        <w:t>-fax</w:t>
      </w:r>
      <w:r w:rsidR="006F5979" w:rsidRPr="001A32C8">
        <w:rPr>
          <w:rFonts w:ascii="Arial" w:hAnsi="Arial" w:cs="Arial"/>
          <w:sz w:val="20"/>
          <w:szCs w:val="20"/>
        </w:rPr>
        <w:t xml:space="preserve"> uzgodnieniu z </w:t>
      </w:r>
      <w:r w:rsidRPr="001A32C8">
        <w:rPr>
          <w:rFonts w:ascii="Arial" w:hAnsi="Arial" w:cs="Arial"/>
          <w:sz w:val="20"/>
          <w:szCs w:val="20"/>
        </w:rPr>
        <w:t>przedstawicielem Zamawiającego …………………………….</w:t>
      </w:r>
      <w:r w:rsidR="006F5979" w:rsidRPr="001A32C8">
        <w:rPr>
          <w:rFonts w:ascii="Arial" w:hAnsi="Arial" w:cs="Arial"/>
          <w:sz w:val="20"/>
          <w:szCs w:val="20"/>
        </w:rPr>
        <w:t xml:space="preserve"> tel. </w:t>
      </w:r>
      <w:r w:rsidRPr="001A32C8">
        <w:rPr>
          <w:rFonts w:ascii="Arial" w:hAnsi="Arial" w:cs="Arial"/>
          <w:sz w:val="20"/>
          <w:szCs w:val="20"/>
        </w:rPr>
        <w:t>…………..</w:t>
      </w:r>
      <w:r w:rsidR="006F5979" w:rsidRPr="001A32C8">
        <w:rPr>
          <w:rFonts w:ascii="Arial" w:hAnsi="Arial" w:cs="Arial"/>
          <w:sz w:val="20"/>
          <w:szCs w:val="20"/>
        </w:rPr>
        <w:t xml:space="preserve">. Zmiana osoby wskazanej w niniejszym ustępie nie wymaga aneksu do umowy i staje się </w:t>
      </w:r>
      <w:r w:rsidR="006F5979" w:rsidRPr="009853EF">
        <w:rPr>
          <w:rFonts w:ascii="Arial" w:hAnsi="Arial" w:cs="Arial"/>
          <w:sz w:val="20"/>
          <w:szCs w:val="20"/>
        </w:rPr>
        <w:t xml:space="preserve">dokonana z chwilą doręczenia Wykonawcy informacji o zmianie. </w:t>
      </w:r>
    </w:p>
    <w:p w:rsidR="007121A9" w:rsidRPr="009853EF" w:rsidRDefault="007121A9" w:rsidP="009853EF">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 xml:space="preserve">Przedmiot umowy </w:t>
      </w:r>
      <w:r w:rsidR="006F5979" w:rsidRPr="009853EF">
        <w:rPr>
          <w:rFonts w:ascii="Arial" w:hAnsi="Arial" w:cs="Arial"/>
          <w:sz w:val="20"/>
          <w:szCs w:val="20"/>
        </w:rPr>
        <w:t>dostar</w:t>
      </w:r>
      <w:r w:rsidRPr="009853EF">
        <w:rPr>
          <w:rFonts w:ascii="Arial" w:hAnsi="Arial" w:cs="Arial"/>
          <w:sz w:val="20"/>
          <w:szCs w:val="20"/>
        </w:rPr>
        <w:t>czany</w:t>
      </w:r>
      <w:r w:rsidR="006F5979" w:rsidRPr="009853EF">
        <w:rPr>
          <w:rFonts w:ascii="Arial" w:hAnsi="Arial" w:cs="Arial"/>
          <w:sz w:val="20"/>
          <w:szCs w:val="20"/>
        </w:rPr>
        <w:t xml:space="preserve"> </w:t>
      </w:r>
      <w:r w:rsidRPr="009853EF">
        <w:rPr>
          <w:rFonts w:ascii="Arial" w:hAnsi="Arial" w:cs="Arial"/>
          <w:sz w:val="20"/>
          <w:szCs w:val="20"/>
        </w:rPr>
        <w:t xml:space="preserve">będzie </w:t>
      </w:r>
      <w:r w:rsidR="006F5979" w:rsidRPr="009853EF">
        <w:rPr>
          <w:rFonts w:ascii="Arial" w:hAnsi="Arial" w:cs="Arial"/>
          <w:sz w:val="20"/>
          <w:szCs w:val="20"/>
        </w:rPr>
        <w:t xml:space="preserve">w opakowaniu zabezpieczającym przed uszkodzeniem </w:t>
      </w:r>
      <w:r w:rsidR="00773F96">
        <w:rPr>
          <w:rFonts w:ascii="Arial" w:hAnsi="Arial" w:cs="Arial"/>
          <w:sz w:val="20"/>
          <w:szCs w:val="20"/>
        </w:rPr>
        <w:br/>
      </w:r>
      <w:r w:rsidR="006F5979" w:rsidRPr="009853EF">
        <w:rPr>
          <w:rFonts w:ascii="Arial" w:hAnsi="Arial" w:cs="Arial"/>
          <w:sz w:val="20"/>
          <w:szCs w:val="20"/>
        </w:rPr>
        <w:t>w czasie transportu w sposób określony odpowiednimi przepisami. Zastosowane opakowania muszą odpowiadać wymaganiom określonym w ustawie o opakowaniach i odpadach opakowaniowych (</w:t>
      </w:r>
      <w:proofErr w:type="spellStart"/>
      <w:r w:rsidR="006F5979" w:rsidRPr="009853EF">
        <w:rPr>
          <w:rFonts w:ascii="Arial" w:hAnsi="Arial" w:cs="Arial"/>
          <w:sz w:val="20"/>
          <w:szCs w:val="20"/>
        </w:rPr>
        <w:t>Dz.U.z</w:t>
      </w:r>
      <w:proofErr w:type="spellEnd"/>
      <w:r w:rsidR="006F5979" w:rsidRPr="009853EF">
        <w:rPr>
          <w:rFonts w:ascii="Arial" w:hAnsi="Arial" w:cs="Arial"/>
          <w:sz w:val="20"/>
          <w:szCs w:val="20"/>
        </w:rPr>
        <w:t xml:space="preserve"> 2001r. Nr 6</w:t>
      </w:r>
      <w:r w:rsidRPr="009853EF">
        <w:rPr>
          <w:rFonts w:ascii="Arial" w:hAnsi="Arial" w:cs="Arial"/>
          <w:sz w:val="20"/>
          <w:szCs w:val="20"/>
        </w:rPr>
        <w:t xml:space="preserve">3. poz. 638 z </w:t>
      </w:r>
      <w:proofErr w:type="spellStart"/>
      <w:r w:rsidRPr="009853EF">
        <w:rPr>
          <w:rFonts w:ascii="Arial" w:hAnsi="Arial" w:cs="Arial"/>
          <w:sz w:val="20"/>
          <w:szCs w:val="20"/>
        </w:rPr>
        <w:t>późn</w:t>
      </w:r>
      <w:proofErr w:type="spellEnd"/>
      <w:r w:rsidRPr="009853EF">
        <w:rPr>
          <w:rFonts w:ascii="Arial" w:hAnsi="Arial" w:cs="Arial"/>
          <w:sz w:val="20"/>
          <w:szCs w:val="20"/>
        </w:rPr>
        <w:t>. zm.)</w:t>
      </w:r>
      <w:r w:rsidR="006F5979" w:rsidRPr="009853EF">
        <w:rPr>
          <w:rFonts w:ascii="Arial" w:hAnsi="Arial" w:cs="Arial"/>
          <w:sz w:val="20"/>
          <w:szCs w:val="20"/>
        </w:rPr>
        <w:t xml:space="preserve"> oraz zapewniać ochron</w:t>
      </w:r>
      <w:r w:rsidRPr="009853EF">
        <w:rPr>
          <w:rFonts w:ascii="Arial" w:hAnsi="Arial" w:cs="Arial"/>
          <w:sz w:val="20"/>
          <w:szCs w:val="20"/>
        </w:rPr>
        <w:t>ę przed szkodliwym wpływem tych</w:t>
      </w:r>
      <w:r w:rsidR="006F5979" w:rsidRPr="009853EF">
        <w:rPr>
          <w:rFonts w:ascii="Arial" w:hAnsi="Arial" w:cs="Arial"/>
          <w:sz w:val="20"/>
          <w:szCs w:val="20"/>
        </w:rPr>
        <w:t xml:space="preserve"> substancji i preparatów na zdrowie człowieka i środowisko. Na opakowaniu powinna znajdować się etykieta fabryczna określająca rodzaj, typ towaru, jego ilość, datę ważności oraz nazwę i adres producenta.</w:t>
      </w:r>
    </w:p>
    <w:p w:rsidR="007121A9" w:rsidRPr="009853EF" w:rsidRDefault="007121A9" w:rsidP="009853EF">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 xml:space="preserve">Przedmiot umowy dostarczany będzie </w:t>
      </w:r>
      <w:r w:rsidR="006F5979" w:rsidRPr="009853EF">
        <w:rPr>
          <w:rFonts w:ascii="Arial" w:hAnsi="Arial" w:cs="Arial"/>
          <w:sz w:val="20"/>
          <w:szCs w:val="20"/>
        </w:rPr>
        <w:t xml:space="preserve">Zamawiającemu na koszt i ryzyko Wykonawcy. </w:t>
      </w:r>
      <w:r w:rsidR="00773F96">
        <w:rPr>
          <w:rFonts w:ascii="Arial" w:hAnsi="Arial" w:cs="Arial"/>
          <w:sz w:val="20"/>
          <w:szCs w:val="20"/>
        </w:rPr>
        <w:br/>
      </w:r>
      <w:r w:rsidR="006F5979" w:rsidRPr="009853EF">
        <w:rPr>
          <w:rFonts w:ascii="Arial" w:hAnsi="Arial" w:cs="Arial"/>
          <w:sz w:val="20"/>
          <w:szCs w:val="20"/>
        </w:rPr>
        <w:t>W szczególności Wykonawca ponosi pełną odpowiedzialność za szkody wynikłe w czasie transportu oraz spowodowane niewłaściwym opakowaniem.</w:t>
      </w:r>
    </w:p>
    <w:p w:rsidR="00FF22E6" w:rsidRPr="00FF22E6" w:rsidRDefault="007121A9" w:rsidP="00FF22E6">
      <w:pPr>
        <w:pStyle w:val="Akapitzlist"/>
        <w:numPr>
          <w:ilvl w:val="0"/>
          <w:numId w:val="41"/>
        </w:numPr>
        <w:spacing w:before="120"/>
        <w:ind w:left="357" w:hanging="357"/>
        <w:contextualSpacing w:val="0"/>
        <w:jc w:val="both"/>
        <w:rPr>
          <w:rFonts w:ascii="Arial" w:hAnsi="Arial" w:cs="Arial"/>
          <w:b/>
          <w:sz w:val="20"/>
          <w:szCs w:val="20"/>
        </w:rPr>
      </w:pPr>
      <w:r w:rsidRPr="009853EF">
        <w:rPr>
          <w:rFonts w:ascii="Arial" w:hAnsi="Arial" w:cs="Arial"/>
          <w:sz w:val="20"/>
          <w:szCs w:val="20"/>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 z dostarczonym przedmiotem umowy oraz przekazywania informacji o wycofaniu, wstrzymaniu w obrocie, jak również informacji o nowo wprowadzonym i zarejestrowanym asortymencie.</w:t>
      </w:r>
    </w:p>
    <w:p w:rsidR="004F4D16" w:rsidRPr="000A4733" w:rsidRDefault="004F4D16" w:rsidP="004F4D16">
      <w:pPr>
        <w:spacing w:before="240"/>
        <w:jc w:val="center"/>
        <w:rPr>
          <w:rFonts w:ascii="Arial" w:hAnsi="Arial" w:cs="Arial"/>
          <w:b/>
        </w:rPr>
      </w:pPr>
      <w:r>
        <w:rPr>
          <w:rFonts w:ascii="Arial" w:hAnsi="Arial" w:cs="Arial"/>
          <w:b/>
        </w:rPr>
        <w:t>§ 5</w:t>
      </w:r>
      <w:r w:rsidRPr="000A4733">
        <w:rPr>
          <w:rFonts w:ascii="Arial" w:hAnsi="Arial" w:cs="Arial"/>
          <w:b/>
        </w:rPr>
        <w:t xml:space="preserve"> REKLAMACJE</w:t>
      </w:r>
    </w:p>
    <w:p w:rsidR="004F4D16" w:rsidRPr="009016E5"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9016E5">
        <w:rPr>
          <w:rFonts w:ascii="Arial" w:hAnsi="Arial" w:cs="Arial"/>
          <w:sz w:val="20"/>
          <w:szCs w:val="20"/>
        </w:rPr>
        <w:t>Ewentualne reklamacje z tytułu jakości lub ilości przedmiotu umowy będą składan</w:t>
      </w:r>
      <w:r w:rsidR="00BE1AE9" w:rsidRPr="009016E5">
        <w:rPr>
          <w:rFonts w:ascii="Arial" w:hAnsi="Arial" w:cs="Arial"/>
          <w:sz w:val="20"/>
          <w:szCs w:val="20"/>
        </w:rPr>
        <w:t>e Wykonawcy przez Zamawiającego</w:t>
      </w:r>
      <w:r w:rsidR="00CB0667" w:rsidRPr="009016E5">
        <w:rPr>
          <w:rFonts w:ascii="Arial" w:hAnsi="Arial" w:cs="Arial"/>
          <w:sz w:val="20"/>
          <w:szCs w:val="20"/>
        </w:rPr>
        <w:t xml:space="preserve"> pisemnie-fax ……………..</w:t>
      </w:r>
      <w:r w:rsidRPr="009016E5">
        <w:rPr>
          <w:rFonts w:ascii="Arial" w:hAnsi="Arial" w:cs="Arial"/>
          <w:sz w:val="20"/>
          <w:szCs w:val="20"/>
        </w:rPr>
        <w:t>, niezwłocznie po ich stwierdzeniu.</w:t>
      </w:r>
    </w:p>
    <w:p w:rsidR="004F4D16" w:rsidRPr="009016E5"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9016E5">
        <w:rPr>
          <w:rFonts w:ascii="Arial" w:hAnsi="Arial" w:cs="Arial"/>
          <w:sz w:val="20"/>
          <w:szCs w:val="20"/>
        </w:rPr>
        <w:t>Wykonawca zobowiązuje się do niezwłocznego potwierdzenia otrzymania reklamacji faksem zwrotnym.</w:t>
      </w:r>
    </w:p>
    <w:p w:rsidR="004F4D16" w:rsidRPr="009016E5"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9016E5">
        <w:rPr>
          <w:rFonts w:ascii="Arial" w:hAnsi="Arial" w:cs="Arial"/>
          <w:sz w:val="20"/>
          <w:szCs w:val="20"/>
        </w:rPr>
        <w:t>Wykonawca zobowiązuje się do udzielenia odpowiedzi</w:t>
      </w:r>
      <w:r w:rsidR="001E58C3" w:rsidRPr="009016E5">
        <w:rPr>
          <w:rFonts w:ascii="Arial" w:hAnsi="Arial" w:cs="Arial"/>
          <w:sz w:val="20"/>
          <w:szCs w:val="20"/>
        </w:rPr>
        <w:t xml:space="preserve"> na złożoną reklamację w ciągu 7</w:t>
      </w:r>
      <w:r w:rsidRPr="009016E5">
        <w:rPr>
          <w:rFonts w:ascii="Arial" w:hAnsi="Arial" w:cs="Arial"/>
          <w:sz w:val="20"/>
          <w:szCs w:val="20"/>
        </w:rPr>
        <w:t xml:space="preserve"> dni roboczych, w przypadku braku odpowiedzi reklamację uważa się w całości za uznaną zgodnie </w:t>
      </w:r>
      <w:r w:rsidRPr="009016E5">
        <w:rPr>
          <w:rFonts w:ascii="Arial" w:hAnsi="Arial" w:cs="Arial"/>
          <w:sz w:val="20"/>
          <w:szCs w:val="20"/>
        </w:rPr>
        <w:br/>
      </w:r>
      <w:r w:rsidR="004A077F">
        <w:rPr>
          <w:rFonts w:ascii="Arial" w:hAnsi="Arial" w:cs="Arial"/>
          <w:sz w:val="20"/>
          <w:szCs w:val="20"/>
        </w:rPr>
        <w:t>z żądaniem Zamawiającego, z wyjątkiem reklamacji, które wymagają specjalistycznych badań w laboratorium kontroli jakości producenta, wtedy termin rozpatrzenia wynosi 30 dni.</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9016E5">
        <w:rPr>
          <w:rFonts w:ascii="Arial" w:hAnsi="Arial" w:cs="Arial"/>
          <w:sz w:val="20"/>
          <w:szCs w:val="20"/>
        </w:rPr>
        <w:t xml:space="preserve">W przypadku uznania reklamacji za zasadną, Wykonawca zobowiązany jest w terminie 48 godzin </w:t>
      </w:r>
      <w:r w:rsidRPr="009016E5">
        <w:rPr>
          <w:rFonts w:ascii="Arial" w:hAnsi="Arial" w:cs="Arial"/>
          <w:sz w:val="20"/>
          <w:szCs w:val="20"/>
        </w:rPr>
        <w:br/>
      </w:r>
      <w:r w:rsidRPr="008C520B">
        <w:rPr>
          <w:rFonts w:ascii="Arial" w:hAnsi="Arial" w:cs="Arial"/>
          <w:sz w:val="20"/>
          <w:szCs w:val="20"/>
        </w:rPr>
        <w:t xml:space="preserve">w dni robocze wymienić towar na wolny od wad, własnym transportem i na własny koszt. </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W przypadku stwierdzenia, że dostarczone towary nie odpowiadają wskazanym w SIWZ wymaganiom jakościowym lub posiadają wady ukryte, a w szczególności w razie wystąpienia incydentu medycznego, Zamawiający może odstąpić od umowy, naliczając jednocześnie karę umowną zgodnie z § 6 ust. 1 pkt c) niniejszej umowy.</w:t>
      </w:r>
    </w:p>
    <w:p w:rsidR="004F4D16" w:rsidRPr="008C520B" w:rsidRDefault="004F4D16" w:rsidP="008C520B">
      <w:pPr>
        <w:pStyle w:val="Akapitzlist"/>
        <w:numPr>
          <w:ilvl w:val="0"/>
          <w:numId w:val="42"/>
        </w:numPr>
        <w:spacing w:before="120"/>
        <w:ind w:left="357" w:hanging="357"/>
        <w:contextualSpacing w:val="0"/>
        <w:jc w:val="both"/>
        <w:rPr>
          <w:rFonts w:ascii="Arial" w:hAnsi="Arial" w:cs="Arial"/>
          <w:sz w:val="20"/>
          <w:szCs w:val="20"/>
        </w:rPr>
      </w:pPr>
      <w:r w:rsidRPr="008C520B">
        <w:rPr>
          <w:rFonts w:ascii="Arial" w:hAnsi="Arial" w:cs="Arial"/>
          <w:sz w:val="20"/>
          <w:szCs w:val="20"/>
        </w:rPr>
        <w:t>W przypadku niewywiązania się Wykonawcy ze zobowiązania, o którym mowa w ust. 3, Zamawiający może odstąpić od umowy naliczając karę umowną zgodnie z § 6 ust. 1pkt c) niniejszej umowy.</w:t>
      </w:r>
    </w:p>
    <w:p w:rsidR="006F5979" w:rsidRPr="0064162C" w:rsidRDefault="006F5979" w:rsidP="004F4D16">
      <w:pPr>
        <w:spacing w:before="240"/>
        <w:jc w:val="center"/>
        <w:rPr>
          <w:rFonts w:ascii="Arial" w:hAnsi="Arial" w:cs="Arial"/>
          <w:b/>
        </w:rPr>
      </w:pPr>
      <w:r w:rsidRPr="0064162C">
        <w:rPr>
          <w:rFonts w:ascii="Arial" w:hAnsi="Arial" w:cs="Arial"/>
          <w:b/>
        </w:rPr>
        <w:t xml:space="preserve">§ </w:t>
      </w:r>
      <w:r w:rsidR="00245B44">
        <w:rPr>
          <w:rFonts w:ascii="Arial" w:hAnsi="Arial" w:cs="Arial"/>
          <w:b/>
        </w:rPr>
        <w:t>6</w:t>
      </w:r>
      <w:r w:rsidR="000A4733" w:rsidRPr="0064162C">
        <w:rPr>
          <w:rFonts w:ascii="Arial" w:hAnsi="Arial" w:cs="Arial"/>
          <w:b/>
        </w:rPr>
        <w:t xml:space="preserve"> KARY UMOWNE</w:t>
      </w:r>
    </w:p>
    <w:p w:rsidR="006F5979"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Strony ustalają, że Wykonawca w razie niewykonania lub nienależytego wykonania umowy obowiązany będzie zapłacić karę umowną z następujących tytułów oraz w następującej wysokości</w:t>
      </w:r>
      <w:r w:rsidR="006F5979" w:rsidRPr="008C520B">
        <w:rPr>
          <w:rFonts w:ascii="Arial" w:hAnsi="Arial" w:cs="Arial"/>
          <w:sz w:val="20"/>
          <w:szCs w:val="20"/>
        </w:rPr>
        <w:t>:</w:t>
      </w:r>
    </w:p>
    <w:p w:rsidR="0064162C" w:rsidRPr="008C520B" w:rsidRDefault="006F5979"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 xml:space="preserve">w razie opóźnienia w dostawie </w:t>
      </w:r>
      <w:r w:rsidR="000A4733" w:rsidRPr="008C520B">
        <w:rPr>
          <w:rFonts w:ascii="Arial" w:hAnsi="Arial" w:cs="Arial"/>
          <w:sz w:val="20"/>
          <w:szCs w:val="20"/>
        </w:rPr>
        <w:t>–</w:t>
      </w:r>
      <w:r w:rsidRPr="008C520B">
        <w:rPr>
          <w:rFonts w:ascii="Arial" w:hAnsi="Arial" w:cs="Arial"/>
          <w:sz w:val="20"/>
          <w:szCs w:val="20"/>
        </w:rPr>
        <w:t xml:space="preserve"> w</w:t>
      </w:r>
      <w:r w:rsidR="0064162C" w:rsidRPr="008C520B">
        <w:rPr>
          <w:rFonts w:ascii="Arial" w:hAnsi="Arial" w:cs="Arial"/>
          <w:sz w:val="20"/>
          <w:szCs w:val="20"/>
        </w:rPr>
        <w:t xml:space="preserve"> wysokości 2 % wartości przedmiotu umowy brutto danego pakietu nie dostarczonego w terminie za każdy rozpoczęty dzień opóźnienia,</w:t>
      </w:r>
    </w:p>
    <w:p w:rsidR="0064162C" w:rsidRPr="008C520B" w:rsidRDefault="000A4733"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za opóźnienie</w:t>
      </w:r>
      <w:r w:rsidR="006F5979" w:rsidRPr="008C520B">
        <w:rPr>
          <w:rFonts w:ascii="Arial" w:hAnsi="Arial" w:cs="Arial"/>
          <w:sz w:val="20"/>
          <w:szCs w:val="20"/>
        </w:rPr>
        <w:t xml:space="preserve"> w usunięciu wad stwierdzonych przy odbiorze lub w okresie gwarancji albo opóźnienie w potwierdzeniu otrzy</w:t>
      </w:r>
      <w:r w:rsidRPr="008C520B">
        <w:rPr>
          <w:rFonts w:ascii="Arial" w:hAnsi="Arial" w:cs="Arial"/>
          <w:sz w:val="20"/>
          <w:szCs w:val="20"/>
        </w:rPr>
        <w:t xml:space="preserve">mania reklamacji, w wysokości </w:t>
      </w:r>
      <w:r w:rsidR="006F5979" w:rsidRPr="008C520B">
        <w:rPr>
          <w:rFonts w:ascii="Arial" w:hAnsi="Arial" w:cs="Arial"/>
          <w:sz w:val="20"/>
          <w:szCs w:val="20"/>
        </w:rPr>
        <w:t>2 % wartości brutto wadliwych towarów za każdy dzień opóźnienia, liczony od dnia wyznaczonego na usunięcie wady,</w:t>
      </w:r>
    </w:p>
    <w:p w:rsidR="0064162C" w:rsidRPr="008C520B" w:rsidRDefault="006F5979"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za odstąpienie od umowy przez Zamawiającego z przyczyn leżących po stronie Wykonawcy</w:t>
      </w:r>
      <w:r w:rsidR="0064162C" w:rsidRPr="008C520B">
        <w:rPr>
          <w:rFonts w:ascii="Arial" w:hAnsi="Arial" w:cs="Arial"/>
          <w:sz w:val="20"/>
          <w:szCs w:val="20"/>
        </w:rPr>
        <w:t xml:space="preserve"> </w:t>
      </w:r>
      <w:r w:rsidRPr="008C520B">
        <w:rPr>
          <w:rFonts w:ascii="Arial" w:hAnsi="Arial" w:cs="Arial"/>
          <w:sz w:val="20"/>
          <w:szCs w:val="20"/>
        </w:rPr>
        <w:t xml:space="preserve">– </w:t>
      </w:r>
      <w:r w:rsidR="00773F96">
        <w:rPr>
          <w:rFonts w:ascii="Arial" w:hAnsi="Arial" w:cs="Arial"/>
          <w:sz w:val="20"/>
          <w:szCs w:val="20"/>
        </w:rPr>
        <w:br/>
      </w:r>
      <w:r w:rsidRPr="008C520B">
        <w:rPr>
          <w:rFonts w:ascii="Arial" w:hAnsi="Arial" w:cs="Arial"/>
          <w:sz w:val="20"/>
          <w:szCs w:val="20"/>
        </w:rPr>
        <w:t>w wysokości 10% wynagrodzenia umownego brutto</w:t>
      </w:r>
      <w:r w:rsidR="0064162C" w:rsidRPr="008C520B">
        <w:rPr>
          <w:rFonts w:ascii="Arial" w:hAnsi="Arial" w:cs="Arial"/>
          <w:sz w:val="20"/>
          <w:szCs w:val="20"/>
        </w:rPr>
        <w:t xml:space="preserve"> danego pakietu,</w:t>
      </w:r>
    </w:p>
    <w:p w:rsidR="006F5979" w:rsidRPr="008C520B" w:rsidRDefault="000A4733" w:rsidP="008C520B">
      <w:pPr>
        <w:pStyle w:val="Akapitzlist"/>
        <w:numPr>
          <w:ilvl w:val="0"/>
          <w:numId w:val="44"/>
        </w:numPr>
        <w:spacing w:before="120"/>
        <w:contextualSpacing w:val="0"/>
        <w:jc w:val="both"/>
        <w:rPr>
          <w:rFonts w:ascii="Arial" w:hAnsi="Arial" w:cs="Arial"/>
          <w:sz w:val="20"/>
          <w:szCs w:val="20"/>
        </w:rPr>
      </w:pPr>
      <w:r w:rsidRPr="008C520B">
        <w:rPr>
          <w:rFonts w:ascii="Arial" w:hAnsi="Arial" w:cs="Arial"/>
          <w:sz w:val="20"/>
          <w:szCs w:val="20"/>
        </w:rPr>
        <w:t xml:space="preserve">10 % wartości przedmiotu umowy brutto danego pakietu, gdy Wykonawca odstąpi od umowy </w:t>
      </w:r>
      <w:r w:rsidR="00773F96">
        <w:rPr>
          <w:rFonts w:ascii="Arial" w:hAnsi="Arial" w:cs="Arial"/>
          <w:sz w:val="20"/>
          <w:szCs w:val="20"/>
        </w:rPr>
        <w:br/>
      </w:r>
      <w:r w:rsidRPr="008C520B">
        <w:rPr>
          <w:rFonts w:ascii="Arial" w:hAnsi="Arial" w:cs="Arial"/>
          <w:sz w:val="20"/>
          <w:szCs w:val="20"/>
        </w:rPr>
        <w:t>z własnej przyczyny lub gdy Zamawiający odstąpi od umowy wskutek okoliczności, za które odpowiada Wykonawca</w:t>
      </w:r>
      <w:r w:rsidR="006F5979" w:rsidRPr="008C520B">
        <w:rPr>
          <w:rFonts w:ascii="Arial" w:hAnsi="Arial" w:cs="Arial"/>
          <w:sz w:val="20"/>
          <w:szCs w:val="20"/>
        </w:rPr>
        <w:t>.</w:t>
      </w:r>
    </w:p>
    <w:p w:rsidR="006F5979" w:rsidRPr="008C520B" w:rsidRDefault="006F5979"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Kary umowne, o których mowa w ust. 1 a), b) i d), nie zostaną naliczone wyłącznie w przypadku, gdy niewykonanie lub niewłaściwe wykonanie zobowiązania nastąpiło na skutek siły wyższej.</w:t>
      </w:r>
    </w:p>
    <w:p w:rsidR="000A4733"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 xml:space="preserve">W przypadku niewykonania dostawy przez Wykonawcę Zamawiający zleci wykonanie zastępcze innemu podmiotowi. Wykonawca zostanie obciążony </w:t>
      </w:r>
      <w:r w:rsidR="00101EAA">
        <w:rPr>
          <w:rFonts w:ascii="Arial" w:hAnsi="Arial" w:cs="Arial"/>
          <w:sz w:val="20"/>
          <w:szCs w:val="20"/>
        </w:rPr>
        <w:t>różnicą między ceną wykonania zastępczego, a ceną za jaką przedmiot zamówienia zostałby dostarczony przez Wykonawcę z uwzględnieniem kosztów transportu</w:t>
      </w:r>
      <w:r w:rsidRPr="008C520B">
        <w:rPr>
          <w:rFonts w:ascii="Arial" w:hAnsi="Arial" w:cs="Arial"/>
          <w:sz w:val="20"/>
          <w:szCs w:val="20"/>
        </w:rPr>
        <w:t>. Przed zastosowaniem niniejszego środka, Zamawiający ma prawo wezwać Wykonawcę do spełnienia świadczenia, wyznaczając mu 3 dniowy termin do wykonania obowiązku umowy.</w:t>
      </w:r>
    </w:p>
    <w:p w:rsidR="000A4733"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Strony zastrzegają sobie prawo dochodzenia na zasadach ogólnych odszkodowania przewyższającego wysokość kar umownych.</w:t>
      </w:r>
    </w:p>
    <w:p w:rsidR="000A4733" w:rsidRPr="008C520B" w:rsidRDefault="000A4733" w:rsidP="008C520B">
      <w:pPr>
        <w:pStyle w:val="Akapitzlist"/>
        <w:numPr>
          <w:ilvl w:val="0"/>
          <w:numId w:val="43"/>
        </w:numPr>
        <w:spacing w:before="120"/>
        <w:ind w:left="357" w:hanging="357"/>
        <w:contextualSpacing w:val="0"/>
        <w:jc w:val="both"/>
        <w:rPr>
          <w:rFonts w:ascii="Arial" w:hAnsi="Arial" w:cs="Arial"/>
          <w:sz w:val="20"/>
          <w:szCs w:val="20"/>
        </w:rPr>
      </w:pPr>
      <w:r w:rsidRPr="008C520B">
        <w:rPr>
          <w:rFonts w:ascii="Arial" w:hAnsi="Arial" w:cs="Arial"/>
          <w:sz w:val="20"/>
          <w:szCs w:val="20"/>
        </w:rPr>
        <w:t>Wykonawca wyraża zgodę na potrącenie kar umownych z przysługującego mu wynagrodzenia.</w:t>
      </w:r>
    </w:p>
    <w:p w:rsidR="006F5979" w:rsidRPr="0067016F" w:rsidRDefault="006F5979" w:rsidP="00145309">
      <w:pPr>
        <w:spacing w:before="240"/>
        <w:jc w:val="center"/>
        <w:rPr>
          <w:rFonts w:ascii="Arial" w:hAnsi="Arial" w:cs="Arial"/>
          <w:b/>
        </w:rPr>
      </w:pPr>
      <w:r w:rsidRPr="0067016F">
        <w:rPr>
          <w:rFonts w:ascii="Arial" w:hAnsi="Arial" w:cs="Arial"/>
          <w:b/>
        </w:rPr>
        <w:t>§ 7</w:t>
      </w:r>
      <w:r w:rsidR="0067016F" w:rsidRPr="0067016F">
        <w:rPr>
          <w:rFonts w:ascii="Arial" w:hAnsi="Arial" w:cs="Arial"/>
          <w:b/>
        </w:rPr>
        <w:t xml:space="preserve"> OFERTA RÓWNOWAŻNA</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 przypadku złożenia oferty równoważnej, Wyk</w:t>
      </w:r>
      <w:r w:rsidR="0067016F" w:rsidRPr="006F268F">
        <w:rPr>
          <w:rFonts w:ascii="Arial" w:hAnsi="Arial" w:cs="Arial"/>
          <w:sz w:val="20"/>
          <w:szCs w:val="20"/>
        </w:rPr>
        <w:t>onawca oświadcza, że dostarczany</w:t>
      </w:r>
      <w:r w:rsidRPr="006F268F">
        <w:rPr>
          <w:rFonts w:ascii="Arial" w:hAnsi="Arial" w:cs="Arial"/>
          <w:sz w:val="20"/>
          <w:szCs w:val="20"/>
        </w:rPr>
        <w:t xml:space="preserve"> </w:t>
      </w:r>
      <w:r w:rsidR="0067016F" w:rsidRPr="006F268F">
        <w:rPr>
          <w:rFonts w:ascii="Arial" w:hAnsi="Arial" w:cs="Arial"/>
          <w:sz w:val="20"/>
          <w:szCs w:val="20"/>
        </w:rPr>
        <w:t>przedmiot umowy dokładnie odpowiada opisowi przedmiotu zamówienia.</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Wykonawca przyjmuje na siebie odpowiedzialność za uszkodzenia sprzętu powstałe w wyniku używania zaoferowanych i dostarczonych towarów równoważnych.</w:t>
      </w:r>
    </w:p>
    <w:p w:rsidR="006F5979" w:rsidRPr="006F268F" w:rsidRDefault="0067016F" w:rsidP="006F268F">
      <w:pPr>
        <w:spacing w:before="120"/>
        <w:ind w:left="360"/>
        <w:jc w:val="both"/>
        <w:rPr>
          <w:rFonts w:ascii="Arial" w:hAnsi="Arial" w:cs="Arial"/>
        </w:rPr>
      </w:pPr>
      <w:r w:rsidRPr="006F268F">
        <w:rPr>
          <w:rFonts w:ascii="Arial" w:hAnsi="Arial" w:cs="Arial"/>
        </w:rPr>
        <w:t>W sytuacji, gdy dostarczony równoważny przedmiot umowy spowoduje</w:t>
      </w:r>
      <w:r w:rsidR="006F5979" w:rsidRPr="006F268F">
        <w:rPr>
          <w:rFonts w:ascii="Arial" w:hAnsi="Arial" w:cs="Arial"/>
        </w:rPr>
        <w:t xml:space="preserve"> awarie sprzętu </w:t>
      </w:r>
      <w:r w:rsidR="00773F96">
        <w:rPr>
          <w:rFonts w:ascii="Arial" w:hAnsi="Arial" w:cs="Arial"/>
        </w:rPr>
        <w:br/>
      </w:r>
      <w:r w:rsidR="006F5979" w:rsidRPr="006F268F">
        <w:rPr>
          <w:rFonts w:ascii="Arial" w:hAnsi="Arial" w:cs="Arial"/>
        </w:rPr>
        <w:t>i autoryzowany serwis producenta sprzętu wyda opinię, że przyczyną awarii jest dostarczony towar, koszty naprawy sprzętu obciążą Wykonawcę.</w:t>
      </w:r>
      <w:r w:rsidRPr="006F268F">
        <w:rPr>
          <w:rFonts w:ascii="Arial" w:hAnsi="Arial" w:cs="Arial"/>
        </w:rPr>
        <w:t xml:space="preserve"> </w:t>
      </w:r>
      <w:r w:rsidR="006F5979" w:rsidRPr="006F268F">
        <w:rPr>
          <w:rFonts w:ascii="Arial" w:hAnsi="Arial" w:cs="Arial"/>
        </w:rPr>
        <w:t xml:space="preserve">Wykonawca zobowiązany jest do pokrycia kosztów naprawy sprzętu w w/w przypadku. </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W przypadku dostarczenia towarów nie odpowiadających dokładnie opisowi przedmiotu zamówienia (nie będących równoważnymi), Wykonawca ponosi pełną odpowiedzialność wobec Zamawiającego, w wysokości poniesionej szkody i utraconych korzyści, oraz ponosi pełną odpowiedzialność za roszczenia osób trzecich skierowane przeciwko Zamawiającemu.</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Niezależnie od powyższej odpowiedzialności, w przypadku określonym ust. 3, Wykonawca zapłaci Zamawiającemu karę umowną w wysokości 25% wartości</w:t>
      </w:r>
      <w:r w:rsidR="00581C20">
        <w:rPr>
          <w:rFonts w:ascii="Arial" w:hAnsi="Arial" w:cs="Arial"/>
          <w:sz w:val="20"/>
          <w:szCs w:val="20"/>
        </w:rPr>
        <w:t xml:space="preserve"> brutto</w:t>
      </w:r>
      <w:r w:rsidRPr="006F268F">
        <w:rPr>
          <w:rFonts w:ascii="Arial" w:hAnsi="Arial" w:cs="Arial"/>
          <w:sz w:val="20"/>
          <w:szCs w:val="20"/>
        </w:rPr>
        <w:t xml:space="preserve"> zakwestionowanych towarów, nawet jeżeli Zamawiający ani osoba trzecia nie ponieśli szkody lub nie udowodnili ani nie uprawdopodobnili jej poniesienia, na podstawie przesłanego przez Zamawiającego </w:t>
      </w:r>
      <w:r w:rsidR="0067016F" w:rsidRPr="006F268F">
        <w:rPr>
          <w:rFonts w:ascii="Arial" w:hAnsi="Arial" w:cs="Arial"/>
          <w:sz w:val="20"/>
          <w:szCs w:val="20"/>
        </w:rPr>
        <w:t>protokołu</w:t>
      </w:r>
      <w:r w:rsidRPr="006F268F">
        <w:rPr>
          <w:rFonts w:ascii="Arial" w:hAnsi="Arial" w:cs="Arial"/>
          <w:sz w:val="20"/>
          <w:szCs w:val="20"/>
        </w:rPr>
        <w:t xml:space="preserve"> niezgodności potwierdzonego przez specjalistę laboranta.</w:t>
      </w:r>
    </w:p>
    <w:p w:rsidR="006F5979" w:rsidRPr="004161E6"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4161E6">
        <w:rPr>
          <w:rFonts w:ascii="Arial" w:hAnsi="Arial" w:cs="Arial"/>
          <w:sz w:val="20"/>
          <w:szCs w:val="20"/>
        </w:rPr>
        <w:t xml:space="preserve">W przypadku określonym w ust. 3, Zamawiający zastrzega sobie prawo odstąpienia od umowy </w:t>
      </w:r>
      <w:r w:rsidR="004161E6">
        <w:rPr>
          <w:rFonts w:ascii="Arial" w:hAnsi="Arial" w:cs="Arial"/>
          <w:sz w:val="20"/>
          <w:szCs w:val="20"/>
        </w:rPr>
        <w:br/>
      </w:r>
      <w:r w:rsidR="004161E6" w:rsidRPr="004161E6">
        <w:rPr>
          <w:rFonts w:ascii="Arial" w:hAnsi="Arial" w:cs="Arial"/>
          <w:sz w:val="20"/>
          <w:szCs w:val="20"/>
        </w:rPr>
        <w:t>w terminie 3 dni od daty stwierdzenia ww. okoliczności</w:t>
      </w:r>
      <w:r w:rsidRPr="004161E6">
        <w:rPr>
          <w:rFonts w:ascii="Arial" w:hAnsi="Arial" w:cs="Arial"/>
          <w:sz w:val="20"/>
          <w:szCs w:val="20"/>
        </w:rPr>
        <w:t>. W takim przypadku, niezależnie od roszczeń, o których mowa w ust. 2, 3 lub 4, Wykonawca zwróci Zamawiającemu wartość wszelkich świadczeń, uiszczonych przez Zamawiającego na podstawie niniejszej umowy.</w:t>
      </w:r>
    </w:p>
    <w:p w:rsidR="006F5979" w:rsidRPr="006F268F" w:rsidRDefault="006F5979" w:rsidP="006F268F">
      <w:pPr>
        <w:pStyle w:val="Akapitzlist"/>
        <w:numPr>
          <w:ilvl w:val="0"/>
          <w:numId w:val="45"/>
        </w:numPr>
        <w:spacing w:before="120"/>
        <w:ind w:left="357" w:hanging="357"/>
        <w:contextualSpacing w:val="0"/>
        <w:jc w:val="both"/>
        <w:rPr>
          <w:rFonts w:ascii="Arial" w:hAnsi="Arial" w:cs="Arial"/>
          <w:sz w:val="20"/>
          <w:szCs w:val="20"/>
        </w:rPr>
      </w:pPr>
      <w:r w:rsidRPr="006F268F">
        <w:rPr>
          <w:rFonts w:ascii="Arial" w:hAnsi="Arial" w:cs="Arial"/>
          <w:sz w:val="20"/>
          <w:szCs w:val="20"/>
        </w:rPr>
        <w:t xml:space="preserve">Jednocześnie Wykonawca oświadcza, że jest świadomy odpowiedzialności karnej, wynikającej </w:t>
      </w:r>
      <w:r w:rsidRPr="006F268F">
        <w:rPr>
          <w:rFonts w:ascii="Arial" w:hAnsi="Arial" w:cs="Arial"/>
          <w:sz w:val="20"/>
          <w:szCs w:val="20"/>
        </w:rPr>
        <w:br/>
        <w:t>z on. 297 kodeksu karnego, za przedkładanie fałszywych lub stwierdzających nieprawdę dokumentów albo nierzetelnych, pisemnych oświadczeń dotyczących okoliczności mających istotne znaczenie dla uzyskania zamówienia publicznego.</w:t>
      </w:r>
    </w:p>
    <w:p w:rsidR="00E13C0C" w:rsidRPr="00E13C0C" w:rsidRDefault="00E13C0C" w:rsidP="00E13C0C">
      <w:pPr>
        <w:pStyle w:val="Tekstpodstawowywcity3"/>
        <w:spacing w:before="240"/>
        <w:ind w:left="0" w:firstLine="0"/>
        <w:jc w:val="center"/>
        <w:rPr>
          <w:rFonts w:ascii="Arial" w:hAnsi="Arial" w:cs="Arial"/>
          <w:b/>
          <w:sz w:val="20"/>
        </w:rPr>
      </w:pPr>
      <w:r>
        <w:rPr>
          <w:rFonts w:ascii="Arial" w:hAnsi="Arial" w:cs="Arial"/>
          <w:b/>
          <w:sz w:val="20"/>
        </w:rPr>
        <w:t>§ 8</w:t>
      </w:r>
      <w:r w:rsidRPr="00E13C0C">
        <w:rPr>
          <w:rFonts w:ascii="Arial" w:hAnsi="Arial" w:cs="Arial"/>
          <w:b/>
          <w:sz w:val="20"/>
        </w:rPr>
        <w:t xml:space="preserve"> OKRES OBOWIĄZYWANIA UMOWY</w:t>
      </w:r>
    </w:p>
    <w:p w:rsidR="00FF4D9F" w:rsidRPr="00FF4D9F" w:rsidRDefault="001A32C8" w:rsidP="00FF4D9F">
      <w:pPr>
        <w:pStyle w:val="Akapitzlist"/>
        <w:widowControl w:val="0"/>
        <w:numPr>
          <w:ilvl w:val="0"/>
          <w:numId w:val="46"/>
        </w:numPr>
        <w:suppressAutoHyphens/>
        <w:autoSpaceDE w:val="0"/>
        <w:autoSpaceDN w:val="0"/>
        <w:adjustRightInd w:val="0"/>
        <w:spacing w:before="120"/>
        <w:ind w:left="357" w:hanging="357"/>
        <w:contextualSpacing w:val="0"/>
        <w:jc w:val="both"/>
        <w:rPr>
          <w:rFonts w:ascii="Arial" w:hAnsi="Arial" w:cs="Arial"/>
          <w:sz w:val="20"/>
          <w:szCs w:val="20"/>
        </w:rPr>
      </w:pPr>
      <w:r w:rsidRPr="00FF4D9F">
        <w:rPr>
          <w:rFonts w:ascii="Arial" w:hAnsi="Arial" w:cs="Arial"/>
          <w:sz w:val="20"/>
          <w:szCs w:val="20"/>
        </w:rPr>
        <w:t xml:space="preserve">Niniejsza umowa obowiązuje przez okres 12 miesięcy od dnia jej podpisania lub do wyczerpania maksymalnego wynagrodzenia, o którym mowa w </w:t>
      </w:r>
      <w:r w:rsidR="00252AC3" w:rsidRPr="00FF4D9F">
        <w:rPr>
          <w:rFonts w:ascii="Arial" w:hAnsi="Arial" w:cs="Arial"/>
          <w:bCs/>
          <w:sz w:val="20"/>
          <w:szCs w:val="20"/>
        </w:rPr>
        <w:t>§ 2 ust. 1 ……</w:t>
      </w:r>
      <w:r w:rsidRPr="00FF4D9F">
        <w:rPr>
          <w:rFonts w:ascii="Arial" w:hAnsi="Arial" w:cs="Arial"/>
          <w:bCs/>
          <w:sz w:val="20"/>
          <w:szCs w:val="20"/>
        </w:rPr>
        <w:t xml:space="preserve"> lub …………….…(</w:t>
      </w:r>
      <w:r w:rsidRPr="00FF4D9F">
        <w:rPr>
          <w:rFonts w:ascii="Arial" w:hAnsi="Arial" w:cs="Arial"/>
          <w:i/>
          <w:sz w:val="20"/>
          <w:szCs w:val="20"/>
        </w:rPr>
        <w:t xml:space="preserve"> w zależności od ilości pakietów)</w:t>
      </w:r>
      <w:r w:rsidRPr="00FF4D9F">
        <w:rPr>
          <w:rFonts w:ascii="Arial" w:hAnsi="Arial" w:cs="Arial"/>
          <w:bCs/>
          <w:sz w:val="20"/>
          <w:szCs w:val="20"/>
        </w:rPr>
        <w:t xml:space="preserve"> niniejszej umowy</w:t>
      </w:r>
      <w:r w:rsidR="00E13C0C" w:rsidRPr="00FF4D9F">
        <w:rPr>
          <w:rFonts w:ascii="Arial" w:hAnsi="Arial" w:cs="Arial"/>
          <w:bCs/>
          <w:sz w:val="20"/>
          <w:szCs w:val="20"/>
        </w:rPr>
        <w:t>.</w:t>
      </w:r>
    </w:p>
    <w:p w:rsidR="00FF4D9F" w:rsidRPr="00FF4D9F" w:rsidRDefault="00FF4D9F" w:rsidP="00FF4D9F">
      <w:pPr>
        <w:pStyle w:val="Akapitzlist"/>
        <w:widowControl w:val="0"/>
        <w:numPr>
          <w:ilvl w:val="0"/>
          <w:numId w:val="46"/>
        </w:numPr>
        <w:suppressAutoHyphens/>
        <w:autoSpaceDE w:val="0"/>
        <w:autoSpaceDN w:val="0"/>
        <w:adjustRightInd w:val="0"/>
        <w:spacing w:before="120"/>
        <w:ind w:left="357" w:hanging="357"/>
        <w:contextualSpacing w:val="0"/>
        <w:jc w:val="both"/>
        <w:rPr>
          <w:rFonts w:ascii="Arial" w:hAnsi="Arial" w:cs="Arial"/>
          <w:sz w:val="20"/>
          <w:szCs w:val="20"/>
        </w:rPr>
      </w:pPr>
      <w:r w:rsidRPr="00FF4D9F">
        <w:rPr>
          <w:rFonts w:ascii="Arial" w:hAnsi="Arial" w:cs="Arial"/>
          <w:sz w:val="20"/>
          <w:szCs w:val="20"/>
        </w:rPr>
        <w:t xml:space="preserve">Zamawiający zastrzega sobie możliwość niewykorzystania przedmiotu umowy </w:t>
      </w:r>
      <w:r w:rsidRPr="00FF4D9F">
        <w:rPr>
          <w:rFonts w:ascii="Arial" w:hAnsi="Arial" w:cs="Arial"/>
          <w:bCs/>
          <w:color w:val="000000"/>
          <w:sz w:val="20"/>
          <w:szCs w:val="20"/>
        </w:rPr>
        <w:t>w okresie na który została zawarta, bez jakichkolwiek roszczeń finansowych ze strony Wykonawcy.</w:t>
      </w:r>
    </w:p>
    <w:p w:rsidR="00E13C0C" w:rsidRPr="00FF4D9F" w:rsidRDefault="00E13C0C" w:rsidP="0059594C">
      <w:pPr>
        <w:pStyle w:val="Akapitzlist"/>
        <w:widowControl w:val="0"/>
        <w:numPr>
          <w:ilvl w:val="0"/>
          <w:numId w:val="46"/>
        </w:numPr>
        <w:suppressAutoHyphens/>
        <w:autoSpaceDE w:val="0"/>
        <w:autoSpaceDN w:val="0"/>
        <w:adjustRightInd w:val="0"/>
        <w:spacing w:before="120"/>
        <w:ind w:left="357" w:hanging="357"/>
        <w:contextualSpacing w:val="0"/>
        <w:jc w:val="both"/>
        <w:rPr>
          <w:rFonts w:ascii="Arial" w:hAnsi="Arial" w:cs="Arial"/>
          <w:sz w:val="20"/>
          <w:szCs w:val="20"/>
        </w:rPr>
      </w:pPr>
      <w:r w:rsidRPr="00FF4D9F">
        <w:rPr>
          <w:rFonts w:ascii="Arial" w:hAnsi="Arial" w:cs="Arial"/>
          <w:sz w:val="20"/>
          <w:szCs w:val="20"/>
        </w:rPr>
        <w:t>Umowa wygasa samoistnie z chwilą zaistnienia jednej z okoliczności, o których mowa w ust. 1</w:t>
      </w:r>
      <w:r w:rsidR="00FF4D9F">
        <w:rPr>
          <w:rFonts w:ascii="Arial" w:hAnsi="Arial" w:cs="Arial"/>
          <w:sz w:val="20"/>
          <w:szCs w:val="20"/>
        </w:rPr>
        <w:t xml:space="preserve"> i 2</w:t>
      </w:r>
      <w:r w:rsidRPr="00FF4D9F">
        <w:rPr>
          <w:rFonts w:ascii="Arial" w:hAnsi="Arial" w:cs="Arial"/>
          <w:sz w:val="20"/>
          <w:szCs w:val="20"/>
        </w:rPr>
        <w:t>.</w:t>
      </w:r>
    </w:p>
    <w:p w:rsidR="006F5979" w:rsidRPr="009277B9" w:rsidRDefault="00145309" w:rsidP="00145309">
      <w:pPr>
        <w:widowControl w:val="0"/>
        <w:suppressAutoHyphens/>
        <w:autoSpaceDE w:val="0"/>
        <w:autoSpaceDN w:val="0"/>
        <w:adjustRightInd w:val="0"/>
        <w:spacing w:before="240"/>
        <w:jc w:val="center"/>
        <w:rPr>
          <w:rFonts w:ascii="Arial" w:hAnsi="Arial" w:cs="Arial"/>
          <w:b/>
          <w:bCs/>
        </w:rPr>
      </w:pPr>
      <w:r w:rsidRPr="009277B9">
        <w:rPr>
          <w:rFonts w:ascii="Arial" w:hAnsi="Arial" w:cs="Arial"/>
          <w:b/>
          <w:bCs/>
        </w:rPr>
        <w:t xml:space="preserve">§ </w:t>
      </w:r>
      <w:r w:rsidR="00E13C0C" w:rsidRPr="009277B9">
        <w:rPr>
          <w:rFonts w:ascii="Arial" w:hAnsi="Arial" w:cs="Arial"/>
          <w:b/>
          <w:bCs/>
        </w:rPr>
        <w:t>9 ODSTĄPIENIE OD UMOWY</w:t>
      </w:r>
    </w:p>
    <w:p w:rsidR="00E13C0C" w:rsidRPr="0059594C" w:rsidRDefault="00E13C0C" w:rsidP="0059594C">
      <w:pPr>
        <w:pStyle w:val="Akapitzlist"/>
        <w:numPr>
          <w:ilvl w:val="0"/>
          <w:numId w:val="47"/>
        </w:numPr>
        <w:spacing w:before="120"/>
        <w:ind w:left="357" w:hanging="357"/>
        <w:contextualSpacing w:val="0"/>
        <w:jc w:val="both"/>
        <w:rPr>
          <w:rFonts w:ascii="Arial" w:hAnsi="Arial" w:cs="Arial"/>
          <w:sz w:val="20"/>
          <w:szCs w:val="20"/>
        </w:rPr>
      </w:pPr>
      <w:r w:rsidRPr="0059594C">
        <w:rPr>
          <w:rFonts w:ascii="Arial" w:hAnsi="Arial" w:cs="Arial"/>
          <w:sz w:val="20"/>
          <w:szCs w:val="20"/>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E13C0C" w:rsidRPr="0059594C" w:rsidRDefault="00E13C0C" w:rsidP="0059594C">
      <w:pPr>
        <w:pStyle w:val="Akapitzlist"/>
        <w:numPr>
          <w:ilvl w:val="0"/>
          <w:numId w:val="47"/>
        </w:numPr>
        <w:spacing w:before="120"/>
        <w:ind w:left="357" w:hanging="357"/>
        <w:contextualSpacing w:val="0"/>
        <w:jc w:val="both"/>
        <w:rPr>
          <w:rFonts w:ascii="Arial" w:hAnsi="Arial" w:cs="Arial"/>
          <w:sz w:val="20"/>
          <w:szCs w:val="20"/>
        </w:rPr>
      </w:pPr>
      <w:r w:rsidRPr="0059594C">
        <w:rPr>
          <w:rFonts w:ascii="Arial" w:hAnsi="Arial" w:cs="Arial"/>
          <w:sz w:val="20"/>
          <w:szCs w:val="20"/>
        </w:rPr>
        <w:t xml:space="preserve">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 z wyjątkiem sytuacji, o której mowa w </w:t>
      </w:r>
      <w:r w:rsidRPr="0059594C">
        <w:rPr>
          <w:rFonts w:ascii="Arial" w:hAnsi="Arial" w:cs="Arial"/>
          <w:bCs/>
          <w:sz w:val="20"/>
          <w:szCs w:val="20"/>
        </w:rPr>
        <w:t>§ 3 ust. 3 niniejszej umowy</w:t>
      </w:r>
      <w:r w:rsidRPr="0059594C">
        <w:rPr>
          <w:rFonts w:ascii="Arial" w:hAnsi="Arial" w:cs="Arial"/>
          <w:sz w:val="20"/>
          <w:szCs w:val="20"/>
        </w:rPr>
        <w:t>. Odstąpienie od umowy nastąpi w terminie 3 dni od zaistnienia zdarzenia</w:t>
      </w:r>
      <w:r w:rsidR="006F5979" w:rsidRPr="0059594C">
        <w:rPr>
          <w:rFonts w:ascii="Arial" w:hAnsi="Arial" w:cs="Arial"/>
          <w:sz w:val="20"/>
          <w:szCs w:val="20"/>
        </w:rPr>
        <w:t>.</w:t>
      </w:r>
    </w:p>
    <w:p w:rsidR="006F5979" w:rsidRPr="0059594C" w:rsidRDefault="006F5979" w:rsidP="0059594C">
      <w:pPr>
        <w:pStyle w:val="Akapitzlist"/>
        <w:numPr>
          <w:ilvl w:val="0"/>
          <w:numId w:val="47"/>
        </w:numPr>
        <w:spacing w:before="120"/>
        <w:ind w:left="357" w:hanging="357"/>
        <w:contextualSpacing w:val="0"/>
        <w:jc w:val="both"/>
        <w:rPr>
          <w:rFonts w:ascii="Arial" w:hAnsi="Arial" w:cs="Arial"/>
          <w:sz w:val="20"/>
          <w:szCs w:val="20"/>
        </w:rPr>
      </w:pPr>
      <w:r w:rsidRPr="0059594C">
        <w:rPr>
          <w:rFonts w:ascii="Arial" w:hAnsi="Arial" w:cs="Arial"/>
          <w:sz w:val="20"/>
          <w:szCs w:val="20"/>
        </w:rPr>
        <w:t>Odstąpienie od umowy, pod rygorem nieważności, winno nastąpić na piśmie.</w:t>
      </w:r>
    </w:p>
    <w:p w:rsidR="00E13C0C" w:rsidRPr="00F5096C" w:rsidRDefault="00E13C0C" w:rsidP="00F5096C">
      <w:pPr>
        <w:widowControl w:val="0"/>
        <w:suppressAutoHyphens/>
        <w:autoSpaceDE w:val="0"/>
        <w:autoSpaceDN w:val="0"/>
        <w:adjustRightInd w:val="0"/>
        <w:spacing w:before="240"/>
        <w:jc w:val="center"/>
        <w:rPr>
          <w:rFonts w:ascii="Arial" w:hAnsi="Arial" w:cs="Arial"/>
          <w:b/>
          <w:bCs/>
        </w:rPr>
      </w:pPr>
      <w:r w:rsidRPr="00F5096C">
        <w:rPr>
          <w:rFonts w:ascii="Arial" w:hAnsi="Arial" w:cs="Arial"/>
          <w:b/>
          <w:bCs/>
        </w:rPr>
        <w:t>§ 10</w:t>
      </w:r>
      <w:r w:rsidRPr="00F5096C">
        <w:rPr>
          <w:rFonts w:ascii="Arial" w:hAnsi="Arial" w:cs="Arial"/>
        </w:rPr>
        <w:t xml:space="preserve"> </w:t>
      </w:r>
      <w:r w:rsidRPr="00F5096C">
        <w:rPr>
          <w:rFonts w:ascii="Arial" w:hAnsi="Arial" w:cs="Arial"/>
          <w:b/>
          <w:bCs/>
        </w:rPr>
        <w:t>POSTANOWIENIA KOŃCOWE</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 xml:space="preserve">Wszelkie zmiany niniejszej umowy wymagają formy pisemnej pod rygorem nieważności </w:t>
      </w:r>
      <w:r w:rsidRPr="00F5096C">
        <w:rPr>
          <w:rFonts w:ascii="Arial" w:hAnsi="Arial" w:cs="Arial"/>
          <w:sz w:val="20"/>
          <w:szCs w:val="20"/>
        </w:rPr>
        <w:br/>
        <w:t xml:space="preserve">i mogą zostać dokonane, o ile nie stoją w sprzeczność z regulacjami zawartymi w ustawie </w:t>
      </w:r>
      <w:r w:rsidRPr="00F5096C">
        <w:rPr>
          <w:rFonts w:ascii="Arial" w:hAnsi="Arial" w:cs="Arial"/>
          <w:sz w:val="20"/>
          <w:szCs w:val="20"/>
        </w:rPr>
        <w:br/>
        <w:t>z dnia 29 stycznia 2004 roku – Prawo zamówień publicznych (</w:t>
      </w:r>
      <w:r w:rsidRPr="00F5096C">
        <w:rPr>
          <w:rFonts w:ascii="Arial" w:hAnsi="Arial" w:cs="Arial"/>
          <w:bCs/>
          <w:sz w:val="20"/>
          <w:szCs w:val="20"/>
        </w:rPr>
        <w:t xml:space="preserve">tekst jedn. </w:t>
      </w:r>
      <w:proofErr w:type="spellStart"/>
      <w:r w:rsidRPr="00F5096C">
        <w:rPr>
          <w:rFonts w:ascii="Arial" w:hAnsi="Arial" w:cs="Arial"/>
          <w:bCs/>
          <w:sz w:val="20"/>
          <w:szCs w:val="20"/>
        </w:rPr>
        <w:t>Dz.U</w:t>
      </w:r>
      <w:proofErr w:type="spellEnd"/>
      <w:r w:rsidRPr="00F5096C">
        <w:rPr>
          <w:rFonts w:ascii="Arial" w:hAnsi="Arial" w:cs="Arial"/>
          <w:bCs/>
          <w:sz w:val="20"/>
          <w:szCs w:val="20"/>
        </w:rPr>
        <w:t xml:space="preserve">. z 2010r., Nr 113, poz. 759 z </w:t>
      </w:r>
      <w:proofErr w:type="spellStart"/>
      <w:r w:rsidRPr="00F5096C">
        <w:rPr>
          <w:rFonts w:ascii="Arial" w:hAnsi="Arial" w:cs="Arial"/>
          <w:bCs/>
          <w:sz w:val="20"/>
          <w:szCs w:val="20"/>
        </w:rPr>
        <w:t>późn</w:t>
      </w:r>
      <w:proofErr w:type="spellEnd"/>
      <w:r w:rsidRPr="00F5096C">
        <w:rPr>
          <w:rFonts w:ascii="Arial" w:hAnsi="Arial" w:cs="Arial"/>
          <w:bCs/>
          <w:sz w:val="20"/>
          <w:szCs w:val="20"/>
        </w:rPr>
        <w:t>. zm.</w:t>
      </w:r>
      <w:r w:rsidRPr="00F5096C">
        <w:rPr>
          <w:rFonts w:ascii="Arial" w:hAnsi="Arial" w:cs="Arial"/>
          <w:sz w:val="20"/>
          <w:szCs w:val="20"/>
        </w:rPr>
        <w:t>).</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Zgodnie z art. 144 ustawy, Zamawiający przewiduje możliwość następujących zmian postanowień umowy w stosunku do treści złożonej w postępowaniu oferty:</w:t>
      </w:r>
    </w:p>
    <w:p w:rsidR="00E13C0C" w:rsidRPr="009016E5"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9016E5">
        <w:rPr>
          <w:rFonts w:ascii="Arial" w:hAnsi="Arial" w:cs="Arial"/>
          <w:sz w:val="20"/>
          <w:szCs w:val="20"/>
        </w:rPr>
        <w:t>zmiana powszechnie obowiązujących przepisów prawa lub istotnych z uwagi na działalność dla Zamawiającego stosunków umownych;</w:t>
      </w:r>
    </w:p>
    <w:p w:rsidR="00E13C0C" w:rsidRPr="009016E5"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9016E5">
        <w:rPr>
          <w:rFonts w:ascii="Arial" w:hAnsi="Arial" w:cs="Arial"/>
          <w:sz w:val="20"/>
          <w:szCs w:val="20"/>
        </w:rPr>
        <w:t>zmiana urzędowej stawki podatku VAT,</w:t>
      </w:r>
      <w:r w:rsidRPr="009016E5">
        <w:rPr>
          <w:rFonts w:ascii="Arial" w:hAnsi="Arial" w:cs="Arial"/>
          <w:iCs/>
          <w:sz w:val="20"/>
          <w:szCs w:val="20"/>
        </w:rPr>
        <w:t xml:space="preserve"> przy czym zmianie ulegnie wyłącznie cena </w:t>
      </w:r>
      <w:r w:rsidR="009016E5" w:rsidRPr="009016E5">
        <w:rPr>
          <w:rFonts w:ascii="Arial" w:hAnsi="Arial" w:cs="Arial"/>
          <w:iCs/>
          <w:sz w:val="20"/>
          <w:szCs w:val="20"/>
        </w:rPr>
        <w:t>brutto</w:t>
      </w:r>
      <w:r w:rsidRPr="009016E5">
        <w:rPr>
          <w:rFonts w:ascii="Arial" w:hAnsi="Arial" w:cs="Arial"/>
          <w:iCs/>
          <w:sz w:val="20"/>
          <w:szCs w:val="20"/>
        </w:rPr>
        <w:t xml:space="preserve">, cena </w:t>
      </w:r>
      <w:r w:rsidR="009016E5" w:rsidRPr="009016E5">
        <w:rPr>
          <w:rFonts w:ascii="Arial" w:hAnsi="Arial" w:cs="Arial"/>
          <w:iCs/>
          <w:sz w:val="20"/>
          <w:szCs w:val="20"/>
        </w:rPr>
        <w:t>netto</w:t>
      </w:r>
      <w:r w:rsidRPr="009016E5">
        <w:rPr>
          <w:rFonts w:ascii="Arial" w:hAnsi="Arial" w:cs="Arial"/>
          <w:iCs/>
          <w:sz w:val="20"/>
          <w:szCs w:val="20"/>
        </w:rPr>
        <w:t xml:space="preserve"> pozostanie bez zmian</w:t>
      </w:r>
      <w:r w:rsidRPr="009016E5">
        <w:rPr>
          <w:rFonts w:ascii="Arial" w:hAnsi="Arial" w:cs="Arial"/>
          <w:sz w:val="20"/>
          <w:szCs w:val="20"/>
        </w:rPr>
        <w:t xml:space="preserve">, z zastrzeżeniem, że zmiana ta wchodzi w życie z dniem wejścia </w:t>
      </w:r>
      <w:r w:rsidRPr="009016E5">
        <w:rPr>
          <w:rFonts w:ascii="Arial" w:hAnsi="Arial" w:cs="Arial"/>
          <w:sz w:val="20"/>
          <w:szCs w:val="20"/>
        </w:rPr>
        <w:br/>
        <w:t>w życie aktu prawnego wprowadzającego tę zmianę;</w:t>
      </w:r>
    </w:p>
    <w:p w:rsidR="00E13C0C" w:rsidRPr="009016E5"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9016E5">
        <w:rPr>
          <w:rFonts w:ascii="Arial" w:hAnsi="Arial" w:cs="Arial"/>
          <w:sz w:val="20"/>
          <w:szCs w:val="20"/>
        </w:rPr>
        <w:t>zmiana stawek opłat celnych wprowadzonych decyzjami odpowiednich władz państwowych;</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9016E5">
        <w:rPr>
          <w:rFonts w:ascii="Arial" w:hAnsi="Arial" w:cs="Arial"/>
          <w:sz w:val="20"/>
          <w:szCs w:val="20"/>
        </w:rPr>
        <w:t xml:space="preserve">jeżeli Wykonawca zostanie obarczony obowiązkiem zapłacenia podatku, który nie obowiązywał </w:t>
      </w:r>
      <w:r w:rsidRPr="009016E5">
        <w:rPr>
          <w:rFonts w:ascii="Arial" w:hAnsi="Arial" w:cs="Arial"/>
          <w:sz w:val="20"/>
          <w:szCs w:val="20"/>
        </w:rPr>
        <w:br/>
      </w:r>
      <w:r w:rsidRPr="00F5096C">
        <w:rPr>
          <w:rFonts w:ascii="Arial" w:hAnsi="Arial" w:cs="Arial"/>
          <w:sz w:val="20"/>
          <w:szCs w:val="20"/>
        </w:rPr>
        <w:t>w dniu podpisania umowy, ale musi zostać wpisany do faktury z dnia dostawy, przy założeniu, że ceny jednostkowe netto pozostają bez zmian;</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producenta przedmiotu umowy, w przypadku gdy producent wskazany w ofercie przez Wykonawcę wycofał się z produkcji – przy cenie nie większej niż w niniejszej umowie;</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 xml:space="preserve">dostarczenia produktu zamiennego o parametrach nie gorszych od produktu objętego niniejszą umową w przypadku, gdy wystąpi przejściowy brak całości lub części produktu </w:t>
      </w:r>
      <w:r w:rsidRPr="00F5096C">
        <w:rPr>
          <w:rFonts w:ascii="Arial" w:hAnsi="Arial" w:cs="Arial"/>
          <w:sz w:val="20"/>
          <w:szCs w:val="20"/>
        </w:rPr>
        <w:br/>
        <w:t>z przyczyn leżących po stronie producenta;</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danych podmiotów zawierających umowę (itp. w wyniku przekształceń, przejęć, itp.);</w:t>
      </w:r>
    </w:p>
    <w:p w:rsidR="00E13C0C" w:rsidRPr="00F5096C" w:rsidRDefault="00E13C0C" w:rsidP="00F5096C">
      <w:pPr>
        <w:pStyle w:val="Akapitzlist"/>
        <w:widowControl w:val="0"/>
        <w:numPr>
          <w:ilvl w:val="0"/>
          <w:numId w:val="49"/>
        </w:numPr>
        <w:suppressAutoHyphens/>
        <w:autoSpaceDE w:val="0"/>
        <w:autoSpaceDN w:val="0"/>
        <w:adjustRightInd w:val="0"/>
        <w:spacing w:before="120"/>
        <w:ind w:left="714" w:hanging="357"/>
        <w:contextualSpacing w:val="0"/>
        <w:jc w:val="both"/>
        <w:rPr>
          <w:rFonts w:ascii="Arial" w:hAnsi="Arial" w:cs="Arial"/>
          <w:sz w:val="20"/>
          <w:szCs w:val="20"/>
        </w:rPr>
      </w:pPr>
      <w:r w:rsidRPr="00F5096C">
        <w:rPr>
          <w:rFonts w:ascii="Arial" w:hAnsi="Arial" w:cs="Arial"/>
          <w:sz w:val="20"/>
          <w:szCs w:val="20"/>
        </w:rPr>
        <w:t>zmiana nazwy handlowej asortymentu, nazwy produktu, numeru katalogowego, sposobu konfekcjonowania, przy niezmienionym produkcie.</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Ewentualne spory mogące wyniknąć z realizacji niniejszej umowy strony zobowiązują się rozwiązywać polubownie, w drodze negocjacji. W razie braku porozumienia spory będzie rozstrzygał sąd powszechny właściwy dla siedziby Zamawiającego.</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sz w:val="20"/>
          <w:szCs w:val="20"/>
        </w:rPr>
      </w:pPr>
      <w:r w:rsidRPr="00F5096C">
        <w:rPr>
          <w:rFonts w:ascii="Arial" w:hAnsi="Arial" w:cs="Arial"/>
          <w:sz w:val="20"/>
          <w:szCs w:val="20"/>
        </w:rPr>
        <w:t>W sprawach nieuregulowanych niniejszą umową mają zastosowanie odpowiednie przepisy Kodeksu Cywilnego, o ile przepisy ustawy z dnia 29 stycznia 2004 roku Prawo zamówień publicznych (</w:t>
      </w:r>
      <w:r w:rsidRPr="00F5096C">
        <w:rPr>
          <w:rFonts w:ascii="Arial" w:hAnsi="Arial" w:cs="Arial"/>
          <w:bCs/>
          <w:sz w:val="20"/>
          <w:szCs w:val="20"/>
        </w:rPr>
        <w:t xml:space="preserve">tekst jedn. </w:t>
      </w:r>
      <w:proofErr w:type="spellStart"/>
      <w:r w:rsidRPr="00F5096C">
        <w:rPr>
          <w:rFonts w:ascii="Arial" w:hAnsi="Arial" w:cs="Arial"/>
          <w:bCs/>
          <w:sz w:val="20"/>
          <w:szCs w:val="20"/>
        </w:rPr>
        <w:t>Dz.U</w:t>
      </w:r>
      <w:proofErr w:type="spellEnd"/>
      <w:r w:rsidRPr="00F5096C">
        <w:rPr>
          <w:rFonts w:ascii="Arial" w:hAnsi="Arial" w:cs="Arial"/>
          <w:bCs/>
          <w:sz w:val="20"/>
          <w:szCs w:val="20"/>
        </w:rPr>
        <w:t xml:space="preserve">. z 2010r., Nr 113, poz. 759 z </w:t>
      </w:r>
      <w:proofErr w:type="spellStart"/>
      <w:r w:rsidRPr="00F5096C">
        <w:rPr>
          <w:rFonts w:ascii="Arial" w:hAnsi="Arial" w:cs="Arial"/>
          <w:bCs/>
          <w:sz w:val="20"/>
          <w:szCs w:val="20"/>
        </w:rPr>
        <w:t>późn</w:t>
      </w:r>
      <w:proofErr w:type="spellEnd"/>
      <w:r w:rsidRPr="00F5096C">
        <w:rPr>
          <w:rFonts w:ascii="Arial" w:hAnsi="Arial" w:cs="Arial"/>
          <w:bCs/>
          <w:sz w:val="20"/>
          <w:szCs w:val="20"/>
        </w:rPr>
        <w:t>. zm.</w:t>
      </w:r>
      <w:r w:rsidRPr="00F5096C">
        <w:rPr>
          <w:rFonts w:ascii="Arial" w:hAnsi="Arial" w:cs="Arial"/>
          <w:sz w:val="20"/>
          <w:szCs w:val="20"/>
        </w:rPr>
        <w:t>) nie stanowią inaczej, oraz inne powszechnie obowiązujące przepisy prawa dotyczące przedmiotu umowy.</w:t>
      </w:r>
    </w:p>
    <w:p w:rsidR="00E13C0C" w:rsidRPr="00F5096C" w:rsidRDefault="00E13C0C" w:rsidP="00F5096C">
      <w:pPr>
        <w:pStyle w:val="Akapitzlist"/>
        <w:widowControl w:val="0"/>
        <w:numPr>
          <w:ilvl w:val="0"/>
          <w:numId w:val="48"/>
        </w:numPr>
        <w:autoSpaceDE w:val="0"/>
        <w:autoSpaceDN w:val="0"/>
        <w:adjustRightInd w:val="0"/>
        <w:spacing w:before="120"/>
        <w:ind w:left="357" w:hanging="357"/>
        <w:contextualSpacing w:val="0"/>
        <w:jc w:val="both"/>
        <w:rPr>
          <w:rFonts w:ascii="Arial" w:hAnsi="Arial" w:cs="Arial"/>
          <w:b/>
          <w:bCs/>
          <w:sz w:val="20"/>
          <w:szCs w:val="20"/>
          <w:u w:val="single"/>
        </w:rPr>
      </w:pPr>
      <w:r w:rsidRPr="00F5096C">
        <w:rPr>
          <w:rFonts w:ascii="Arial" w:hAnsi="Arial" w:cs="Arial"/>
          <w:sz w:val="20"/>
          <w:szCs w:val="20"/>
        </w:rPr>
        <w:t xml:space="preserve">Umowa została sporządzona w dwóch jednobrzmiących egzemplarzach, po jednym dla każdej </w:t>
      </w:r>
      <w:r w:rsidRPr="00F5096C">
        <w:rPr>
          <w:rFonts w:ascii="Arial" w:hAnsi="Arial" w:cs="Arial"/>
          <w:sz w:val="20"/>
          <w:szCs w:val="20"/>
        </w:rPr>
        <w:br/>
        <w:t>ze stron.</w:t>
      </w:r>
    </w:p>
    <w:p w:rsidR="00E13C0C" w:rsidRPr="005E6F99" w:rsidRDefault="00E13C0C" w:rsidP="00E13C0C">
      <w:pPr>
        <w:spacing w:before="120"/>
        <w:jc w:val="both"/>
        <w:rPr>
          <w:rFonts w:ascii="Arial" w:hAnsi="Arial" w:cs="Arial"/>
        </w:rPr>
      </w:pPr>
    </w:p>
    <w:p w:rsidR="006F5979" w:rsidRPr="005E6F99" w:rsidRDefault="006F5979" w:rsidP="00145309">
      <w:pPr>
        <w:pStyle w:val="Tekstpodstawowy"/>
        <w:rPr>
          <w:rFonts w:ascii="Arial" w:hAnsi="Arial" w:cs="Arial"/>
          <w:sz w:val="20"/>
        </w:rPr>
      </w:pPr>
    </w:p>
    <w:p w:rsidR="006F5979" w:rsidRPr="005E6F99" w:rsidRDefault="006F5979" w:rsidP="00145309">
      <w:pPr>
        <w:pStyle w:val="Tekstpodstawowy"/>
        <w:rPr>
          <w:rFonts w:ascii="Arial" w:hAnsi="Arial" w:cs="Arial"/>
          <w:sz w:val="18"/>
          <w:szCs w:val="18"/>
          <w:u w:val="single"/>
        </w:rPr>
      </w:pPr>
      <w:r w:rsidRPr="005E6F99">
        <w:rPr>
          <w:rFonts w:ascii="Arial" w:hAnsi="Arial" w:cs="Arial"/>
          <w:sz w:val="18"/>
          <w:szCs w:val="18"/>
          <w:u w:val="single"/>
        </w:rPr>
        <w:t>Załączniki:</w:t>
      </w:r>
    </w:p>
    <w:p w:rsidR="00145309" w:rsidRPr="005E6F99" w:rsidRDefault="00B03FE7" w:rsidP="00B03FE7">
      <w:pPr>
        <w:pStyle w:val="Tekstpodstawowy"/>
        <w:rPr>
          <w:rFonts w:ascii="Arial" w:hAnsi="Arial" w:cs="Arial"/>
          <w:sz w:val="18"/>
          <w:szCs w:val="18"/>
        </w:rPr>
      </w:pPr>
      <w:r>
        <w:rPr>
          <w:rFonts w:ascii="Arial" w:hAnsi="Arial" w:cs="Arial"/>
          <w:sz w:val="18"/>
          <w:szCs w:val="18"/>
        </w:rPr>
        <w:t xml:space="preserve">1. </w:t>
      </w:r>
      <w:r w:rsidR="006F5979" w:rsidRPr="005E6F99">
        <w:rPr>
          <w:rFonts w:ascii="Arial" w:hAnsi="Arial" w:cs="Arial"/>
          <w:sz w:val="18"/>
          <w:szCs w:val="18"/>
        </w:rPr>
        <w:t>Formularz cenowy</w:t>
      </w:r>
    </w:p>
    <w:p w:rsidR="006F5979" w:rsidRPr="005E6F99" w:rsidRDefault="00B03FE7" w:rsidP="00B03FE7">
      <w:pPr>
        <w:pStyle w:val="Tekstpodstawowy"/>
        <w:rPr>
          <w:rFonts w:ascii="Arial" w:hAnsi="Arial" w:cs="Arial"/>
          <w:sz w:val="18"/>
          <w:szCs w:val="18"/>
        </w:rPr>
      </w:pPr>
      <w:r>
        <w:rPr>
          <w:rFonts w:ascii="Arial" w:hAnsi="Arial" w:cs="Arial"/>
          <w:sz w:val="18"/>
          <w:szCs w:val="18"/>
        </w:rPr>
        <w:t xml:space="preserve">2. </w:t>
      </w:r>
      <w:r w:rsidR="006F5979" w:rsidRPr="005E6F99">
        <w:rPr>
          <w:rFonts w:ascii="Arial" w:hAnsi="Arial" w:cs="Arial"/>
          <w:sz w:val="18"/>
          <w:szCs w:val="18"/>
        </w:rPr>
        <w:t>Opis przedmiotu zamówienia oferowanych pakietów</w:t>
      </w:r>
    </w:p>
    <w:p w:rsidR="006F5979" w:rsidRPr="005E6F99" w:rsidRDefault="006F5979" w:rsidP="00145309">
      <w:pPr>
        <w:pStyle w:val="Tekstpodstawowy"/>
        <w:jc w:val="center"/>
        <w:rPr>
          <w:rFonts w:ascii="Arial" w:hAnsi="Arial" w:cs="Arial"/>
          <w:b/>
          <w:sz w:val="20"/>
        </w:rPr>
      </w:pPr>
    </w:p>
    <w:p w:rsidR="006F5979" w:rsidRPr="005E6F99" w:rsidRDefault="00911E64" w:rsidP="00145309">
      <w:pPr>
        <w:pStyle w:val="Tekstpodstawowy"/>
        <w:jc w:val="center"/>
        <w:rPr>
          <w:rFonts w:ascii="Arial" w:hAnsi="Arial" w:cs="Arial"/>
          <w:sz w:val="20"/>
        </w:rPr>
      </w:pPr>
      <w:r w:rsidRPr="005E6F99">
        <w:rPr>
          <w:rFonts w:ascii="Arial" w:hAnsi="Arial" w:cs="Arial"/>
          <w:b/>
          <w:sz w:val="20"/>
        </w:rPr>
        <w:t>ZAMAWIAJĄCY                                                      WYKONAWCA</w:t>
      </w:r>
    </w:p>
    <w:p w:rsidR="004D7903" w:rsidRPr="005E6F99" w:rsidRDefault="004D7903" w:rsidP="00911E64">
      <w:pPr>
        <w:spacing w:before="120"/>
        <w:jc w:val="right"/>
        <w:rPr>
          <w:rFonts w:ascii="Arial" w:hAnsi="Arial" w:cs="Arial"/>
          <w:b/>
        </w:rPr>
      </w:pPr>
    </w:p>
    <w:p w:rsidR="004D7903" w:rsidRPr="006F5979" w:rsidRDefault="004D7903" w:rsidP="00AE7EE7">
      <w:pPr>
        <w:jc w:val="right"/>
        <w:rPr>
          <w:rFonts w:ascii="Arial" w:hAnsi="Arial" w:cs="Arial"/>
          <w:b/>
          <w:color w:val="FF0000"/>
        </w:rPr>
      </w:pPr>
    </w:p>
    <w:p w:rsidR="004D7903" w:rsidRDefault="004D7903" w:rsidP="00AE7EE7">
      <w:pPr>
        <w:jc w:val="right"/>
        <w:rPr>
          <w:rFonts w:ascii="Arial" w:hAnsi="Arial" w:cs="Arial"/>
          <w:b/>
        </w:rPr>
      </w:pPr>
    </w:p>
    <w:p w:rsidR="004D7903" w:rsidRDefault="004D7903" w:rsidP="00AE7EE7">
      <w:pPr>
        <w:jc w:val="right"/>
        <w:rPr>
          <w:rFonts w:ascii="Arial" w:hAnsi="Arial" w:cs="Arial"/>
          <w:b/>
        </w:rPr>
      </w:pPr>
    </w:p>
    <w:p w:rsidR="008D11DE" w:rsidRDefault="008D11DE" w:rsidP="00AE7EE7">
      <w:pPr>
        <w:jc w:val="right"/>
        <w:rPr>
          <w:rFonts w:ascii="Arial" w:hAnsi="Arial" w:cs="Arial"/>
          <w:b/>
        </w:rPr>
      </w:pPr>
    </w:p>
    <w:p w:rsidR="008D11DE" w:rsidRDefault="008D11DE" w:rsidP="00AE7EE7">
      <w:pPr>
        <w:jc w:val="right"/>
        <w:rPr>
          <w:rFonts w:ascii="Arial" w:hAnsi="Arial" w:cs="Arial"/>
          <w:b/>
        </w:rPr>
      </w:pPr>
    </w:p>
    <w:p w:rsidR="008D11DE" w:rsidRDefault="008D11DE" w:rsidP="00AE7EE7">
      <w:pPr>
        <w:jc w:val="right"/>
        <w:rPr>
          <w:rFonts w:ascii="Arial" w:hAnsi="Arial" w:cs="Arial"/>
          <w:b/>
        </w:rPr>
      </w:pPr>
    </w:p>
    <w:p w:rsidR="008D11DE" w:rsidRDefault="008D11DE"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F32807" w:rsidRDefault="00F32807"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A832FF" w:rsidRDefault="00A832FF" w:rsidP="00AE7EE7">
      <w:pPr>
        <w:jc w:val="right"/>
        <w:rPr>
          <w:rFonts w:ascii="Arial" w:hAnsi="Arial" w:cs="Arial"/>
          <w:b/>
        </w:rPr>
      </w:pPr>
    </w:p>
    <w:p w:rsidR="008A106A" w:rsidRPr="004D7903" w:rsidRDefault="00882410" w:rsidP="00AE7EE7">
      <w:pPr>
        <w:jc w:val="right"/>
        <w:rPr>
          <w:rFonts w:ascii="Arial" w:hAnsi="Arial" w:cs="Arial"/>
          <w:b/>
        </w:rPr>
      </w:pPr>
      <w:r w:rsidRPr="004D7903">
        <w:rPr>
          <w:rFonts w:ascii="Arial" w:hAnsi="Arial" w:cs="Arial"/>
          <w:b/>
        </w:rPr>
        <w:t>Załącznik N</w:t>
      </w:r>
      <w:r w:rsidR="002975B7" w:rsidRPr="004D7903">
        <w:rPr>
          <w:rFonts w:ascii="Arial" w:hAnsi="Arial" w:cs="Arial"/>
          <w:b/>
        </w:rPr>
        <w:t xml:space="preserve">r </w:t>
      </w:r>
      <w:r w:rsidR="00EC4BFE" w:rsidRPr="004D7903">
        <w:rPr>
          <w:rFonts w:ascii="Arial" w:hAnsi="Arial" w:cs="Arial"/>
          <w:b/>
        </w:rPr>
        <w:t>3</w:t>
      </w:r>
      <w:r w:rsidR="008A106A" w:rsidRPr="004D7903">
        <w:rPr>
          <w:rFonts w:ascii="Arial" w:hAnsi="Arial" w:cs="Arial"/>
          <w:b/>
        </w:rPr>
        <w:t xml:space="preserve"> do SIWZ</w:t>
      </w:r>
    </w:p>
    <w:p w:rsidR="00781367" w:rsidRPr="004D7903" w:rsidRDefault="00781367" w:rsidP="00781367">
      <w:pPr>
        <w:rPr>
          <w:rFonts w:ascii="Arial" w:hAnsi="Arial" w:cs="Arial"/>
        </w:rPr>
      </w:pPr>
    </w:p>
    <w:p w:rsidR="00D95EDB" w:rsidRPr="004D7903" w:rsidRDefault="00D95EDB" w:rsidP="00781367">
      <w:pPr>
        <w:rPr>
          <w:rFonts w:ascii="Arial" w:hAnsi="Arial" w:cs="Arial"/>
        </w:rPr>
      </w:pPr>
    </w:p>
    <w:p w:rsidR="008A106A" w:rsidRPr="004D7903" w:rsidRDefault="008A106A" w:rsidP="00527E23">
      <w:pPr>
        <w:pStyle w:val="Nagwek2"/>
        <w:shd w:val="pct20" w:color="auto" w:fill="FFFFFF"/>
        <w:rPr>
          <w:rFonts w:ascii="Arial" w:hAnsi="Arial" w:cs="Arial"/>
          <w:sz w:val="20"/>
        </w:rPr>
      </w:pPr>
      <w:r w:rsidRPr="004D7903">
        <w:rPr>
          <w:rFonts w:ascii="Arial" w:hAnsi="Arial" w:cs="Arial"/>
          <w:sz w:val="20"/>
        </w:rPr>
        <w:t>FORMULARZ OFERTOWY</w:t>
      </w:r>
    </w:p>
    <w:p w:rsidR="008A106A" w:rsidRPr="004D7903" w:rsidRDefault="008A106A" w:rsidP="008A106A">
      <w:pPr>
        <w:pStyle w:val="Tytu"/>
        <w:rPr>
          <w:rFonts w:ascii="Arial" w:hAnsi="Arial" w:cs="Arial"/>
          <w:sz w:val="20"/>
        </w:rPr>
      </w:pPr>
      <w:r w:rsidRPr="004D7903">
        <w:rPr>
          <w:rFonts w:ascii="Arial" w:hAnsi="Arial" w:cs="Arial"/>
          <w:sz w:val="20"/>
        </w:rPr>
        <w:t>POSTĘPOWANIA O UDZIELENIE ZAMÓWIENIA PUBLICZNEGO</w:t>
      </w:r>
    </w:p>
    <w:p w:rsidR="008A106A" w:rsidRPr="004D7903" w:rsidRDefault="008A106A" w:rsidP="008A106A">
      <w:pPr>
        <w:pStyle w:val="Tytu"/>
        <w:rPr>
          <w:rFonts w:ascii="Arial" w:hAnsi="Arial" w:cs="Arial"/>
          <w:sz w:val="20"/>
        </w:rPr>
      </w:pPr>
      <w:r w:rsidRPr="004D7903">
        <w:rPr>
          <w:rFonts w:ascii="Arial" w:hAnsi="Arial" w:cs="Arial"/>
          <w:sz w:val="20"/>
        </w:rPr>
        <w:t>W TRYBIE PRZETARGU NIEOGRANICZONEGO</w:t>
      </w:r>
    </w:p>
    <w:p w:rsidR="00AE7EE7" w:rsidRPr="004D7903" w:rsidRDefault="00AE7EE7" w:rsidP="008A106A">
      <w:pPr>
        <w:jc w:val="center"/>
        <w:rPr>
          <w:rFonts w:ascii="Arial" w:hAnsi="Arial" w:cs="Arial"/>
        </w:rPr>
      </w:pPr>
    </w:p>
    <w:p w:rsidR="008A106A" w:rsidRPr="004D7903" w:rsidRDefault="008A106A" w:rsidP="008A106A">
      <w:pPr>
        <w:jc w:val="center"/>
        <w:rPr>
          <w:rFonts w:ascii="Arial" w:hAnsi="Arial" w:cs="Arial"/>
        </w:rPr>
      </w:pPr>
      <w:r w:rsidRPr="004D7903">
        <w:rPr>
          <w:rFonts w:ascii="Arial" w:hAnsi="Arial" w:cs="Arial"/>
        </w:rPr>
        <w:t xml:space="preserve">o wartości mniejszej niż kwoty określone w przepisach wydanych na podstawie art. 11 ust. 8 ustawy </w:t>
      </w:r>
      <w:r w:rsidR="00C82823" w:rsidRPr="004D7903">
        <w:rPr>
          <w:rFonts w:ascii="Arial" w:hAnsi="Arial" w:cs="Arial"/>
        </w:rPr>
        <w:br/>
      </w:r>
      <w:r w:rsidRPr="004D7903">
        <w:rPr>
          <w:rFonts w:ascii="Arial" w:hAnsi="Arial" w:cs="Arial"/>
        </w:rPr>
        <w:t>z dnia 29 stycznia 2004 r. – Prawo zamówień publicznych</w:t>
      </w:r>
    </w:p>
    <w:p w:rsidR="007913DB" w:rsidRPr="004D7903" w:rsidRDefault="007913DB" w:rsidP="008A106A">
      <w:pPr>
        <w:jc w:val="center"/>
        <w:rPr>
          <w:rFonts w:ascii="Arial" w:hAnsi="Arial" w:cs="Arial"/>
        </w:rPr>
      </w:pPr>
      <w:r w:rsidRPr="004D7903">
        <w:rPr>
          <w:rFonts w:ascii="Arial" w:hAnsi="Arial" w:cs="Arial"/>
        </w:rPr>
        <w:t>(</w:t>
      </w:r>
      <w:r w:rsidR="0099136A">
        <w:rPr>
          <w:rFonts w:ascii="Arial" w:hAnsi="Arial" w:cs="Arial"/>
        </w:rPr>
        <w:t xml:space="preserve">tekst jedn. </w:t>
      </w:r>
      <w:proofErr w:type="spellStart"/>
      <w:r w:rsidRPr="004D7903">
        <w:rPr>
          <w:rFonts w:ascii="Arial" w:hAnsi="Arial" w:cs="Arial"/>
        </w:rPr>
        <w:t>Dz.U</w:t>
      </w:r>
      <w:proofErr w:type="spellEnd"/>
      <w:r w:rsidRPr="004D7903">
        <w:rPr>
          <w:rFonts w:ascii="Arial" w:hAnsi="Arial" w:cs="Arial"/>
        </w:rPr>
        <w:t xml:space="preserve">. z 2010 r.  Nr 113 poz. 759 z </w:t>
      </w:r>
      <w:proofErr w:type="spellStart"/>
      <w:r w:rsidRPr="004D7903">
        <w:rPr>
          <w:rFonts w:ascii="Arial" w:hAnsi="Arial" w:cs="Arial"/>
        </w:rPr>
        <w:t>późn</w:t>
      </w:r>
      <w:proofErr w:type="spellEnd"/>
      <w:r w:rsidRPr="004D7903">
        <w:rPr>
          <w:rFonts w:ascii="Arial" w:hAnsi="Arial" w:cs="Arial"/>
        </w:rPr>
        <w:t>. zm.)</w:t>
      </w:r>
    </w:p>
    <w:p w:rsidR="00D93BB4" w:rsidRPr="004D7903" w:rsidRDefault="00D93BB4" w:rsidP="008A106A">
      <w:pPr>
        <w:jc w:val="center"/>
        <w:rPr>
          <w:rFonts w:ascii="Arial" w:hAnsi="Arial" w:cs="Arial"/>
        </w:rPr>
      </w:pPr>
    </w:p>
    <w:p w:rsidR="00D93BB4" w:rsidRPr="004D7903" w:rsidRDefault="00D17FAD" w:rsidP="008A106A">
      <w:pPr>
        <w:jc w:val="center"/>
        <w:rPr>
          <w:rFonts w:ascii="Arial" w:hAnsi="Arial" w:cs="Arial"/>
          <w:b/>
          <w:u w:val="single"/>
        </w:rPr>
      </w:pPr>
      <w:r>
        <w:rPr>
          <w:rFonts w:ascii="Arial" w:hAnsi="Arial" w:cs="Arial"/>
          <w:b/>
          <w:bCs/>
        </w:rPr>
        <w:t>PZOZ/DZP</w:t>
      </w:r>
      <w:r w:rsidR="00D93BB4" w:rsidRPr="004D7903">
        <w:rPr>
          <w:rFonts w:ascii="Arial" w:hAnsi="Arial" w:cs="Arial"/>
          <w:b/>
          <w:bCs/>
        </w:rPr>
        <w:t>/382/</w:t>
      </w:r>
      <w:r w:rsidR="0099136A">
        <w:rPr>
          <w:rFonts w:ascii="Arial" w:hAnsi="Arial" w:cs="Arial"/>
          <w:b/>
          <w:bCs/>
        </w:rPr>
        <w:t>56</w:t>
      </w:r>
      <w:r w:rsidR="00D93BB4" w:rsidRPr="004D7903">
        <w:rPr>
          <w:rFonts w:ascii="Arial" w:hAnsi="Arial" w:cs="Arial"/>
          <w:b/>
          <w:bCs/>
        </w:rPr>
        <w:t>PN/1</w:t>
      </w:r>
      <w:r w:rsidR="004D7903">
        <w:rPr>
          <w:rFonts w:ascii="Arial" w:hAnsi="Arial" w:cs="Arial"/>
          <w:b/>
          <w:bCs/>
        </w:rPr>
        <w:t>2</w:t>
      </w:r>
    </w:p>
    <w:p w:rsidR="008A106A" w:rsidRPr="004D7903" w:rsidRDefault="008A106A" w:rsidP="008A106A">
      <w:pPr>
        <w:jc w:val="both"/>
        <w:rPr>
          <w:rFonts w:ascii="Arial" w:hAnsi="Arial" w:cs="Arial"/>
          <w:b/>
          <w:u w:val="single"/>
        </w:rPr>
      </w:pPr>
    </w:p>
    <w:p w:rsidR="008A106A" w:rsidRPr="004D7903" w:rsidRDefault="008A106A" w:rsidP="008A106A">
      <w:pPr>
        <w:pStyle w:val="Nagwek2"/>
        <w:jc w:val="left"/>
        <w:rPr>
          <w:rFonts w:ascii="Arial" w:hAnsi="Arial" w:cs="Arial"/>
          <w:sz w:val="20"/>
        </w:rPr>
      </w:pPr>
      <w:r w:rsidRPr="004D7903">
        <w:rPr>
          <w:rFonts w:ascii="Arial" w:hAnsi="Arial" w:cs="Arial"/>
          <w:sz w:val="20"/>
        </w:rPr>
        <w:t>Dane dotyczące Wykonawcy:</w:t>
      </w:r>
    </w:p>
    <w:p w:rsidR="008A106A" w:rsidRPr="004D7903" w:rsidRDefault="008A106A" w:rsidP="008A106A">
      <w:pPr>
        <w:rPr>
          <w:rFonts w:ascii="Arial" w:hAnsi="Arial" w:cs="Arial"/>
        </w:rPr>
      </w:pPr>
    </w:p>
    <w:p w:rsidR="00B720E0" w:rsidRPr="00BE4AF6" w:rsidRDefault="00B720E0" w:rsidP="00B720E0">
      <w:pPr>
        <w:pStyle w:val="Tekstpodstawowy"/>
        <w:spacing w:line="360" w:lineRule="auto"/>
        <w:jc w:val="both"/>
        <w:rPr>
          <w:rFonts w:ascii="Arial" w:hAnsi="Arial" w:cs="Arial"/>
          <w:sz w:val="20"/>
        </w:rPr>
      </w:pPr>
      <w:r w:rsidRPr="00BE4AF6">
        <w:rPr>
          <w:rFonts w:ascii="Arial" w:hAnsi="Arial" w:cs="Arial"/>
          <w:sz w:val="20"/>
        </w:rPr>
        <w:t>Nazwa/Imię i nazwisko: ................................................................................................................................</w:t>
      </w:r>
    </w:p>
    <w:p w:rsidR="00B720E0" w:rsidRPr="00BE4AF6" w:rsidRDefault="00B720E0" w:rsidP="00B720E0">
      <w:pPr>
        <w:pStyle w:val="Tekstpodstawowy"/>
        <w:spacing w:line="360" w:lineRule="auto"/>
        <w:jc w:val="both"/>
        <w:rPr>
          <w:rFonts w:ascii="Arial" w:hAnsi="Arial" w:cs="Arial"/>
          <w:sz w:val="20"/>
        </w:rPr>
      </w:pPr>
      <w:r w:rsidRPr="00BE4AF6">
        <w:rPr>
          <w:rFonts w:ascii="Arial" w:hAnsi="Arial" w:cs="Arial"/>
          <w:sz w:val="20"/>
        </w:rPr>
        <w:t>Siedziba/m-ce zam.: .......................................kod....................ul..............................................................</w:t>
      </w:r>
    </w:p>
    <w:p w:rsidR="00B720E0" w:rsidRPr="00BE4AF6" w:rsidRDefault="00B720E0" w:rsidP="00B720E0">
      <w:pPr>
        <w:pStyle w:val="Tekstpodstawowy"/>
        <w:spacing w:line="360" w:lineRule="auto"/>
        <w:rPr>
          <w:rFonts w:ascii="Arial" w:hAnsi="Arial" w:cs="Arial"/>
          <w:sz w:val="20"/>
        </w:rPr>
      </w:pPr>
      <w:r w:rsidRPr="00BE4AF6">
        <w:rPr>
          <w:rFonts w:ascii="Arial" w:hAnsi="Arial" w:cs="Arial"/>
          <w:sz w:val="20"/>
        </w:rPr>
        <w:t>Województwo:.....................................nr telefonu/fax ………….…………......................................................</w:t>
      </w:r>
    </w:p>
    <w:p w:rsidR="00B720E0" w:rsidRPr="00BE4AF6" w:rsidRDefault="00B720E0" w:rsidP="00B720E0">
      <w:pPr>
        <w:pStyle w:val="Tekstpodstawowy"/>
        <w:spacing w:line="360" w:lineRule="auto"/>
        <w:rPr>
          <w:rFonts w:ascii="Arial" w:hAnsi="Arial" w:cs="Arial"/>
          <w:sz w:val="20"/>
        </w:rPr>
      </w:pPr>
      <w:r w:rsidRPr="00BE4AF6">
        <w:rPr>
          <w:rFonts w:ascii="Arial" w:hAnsi="Arial" w:cs="Arial"/>
          <w:sz w:val="20"/>
        </w:rPr>
        <w:t>http:// ..................................................... e-mail: ............................................................................................</w:t>
      </w:r>
    </w:p>
    <w:p w:rsidR="00B720E0" w:rsidRPr="00BE4AF6" w:rsidRDefault="00B720E0" w:rsidP="00B720E0">
      <w:pPr>
        <w:pStyle w:val="Tekstpodstawowy"/>
        <w:spacing w:line="360" w:lineRule="auto"/>
        <w:jc w:val="both"/>
        <w:rPr>
          <w:rFonts w:ascii="Arial" w:hAnsi="Arial" w:cs="Arial"/>
          <w:sz w:val="20"/>
        </w:rPr>
      </w:pPr>
      <w:r w:rsidRPr="00BE4AF6">
        <w:rPr>
          <w:rFonts w:ascii="Arial" w:hAnsi="Arial" w:cs="Arial"/>
          <w:sz w:val="20"/>
        </w:rPr>
        <w:t>Osoba upoważniona do kontaktów</w:t>
      </w:r>
      <w:r>
        <w:rPr>
          <w:rFonts w:ascii="Arial" w:hAnsi="Arial" w:cs="Arial"/>
          <w:sz w:val="20"/>
        </w:rPr>
        <w:t xml:space="preserve"> z Zamawiającym</w:t>
      </w:r>
      <w:r w:rsidRPr="00BE4AF6">
        <w:rPr>
          <w:rFonts w:ascii="Arial" w:hAnsi="Arial" w:cs="Arial"/>
          <w:sz w:val="20"/>
        </w:rPr>
        <w:t>:</w:t>
      </w:r>
      <w:r>
        <w:rPr>
          <w:rFonts w:ascii="Arial" w:hAnsi="Arial" w:cs="Arial"/>
          <w:sz w:val="20"/>
        </w:rPr>
        <w:t xml:space="preserve"> </w:t>
      </w:r>
      <w:r w:rsidRPr="00BE4AF6">
        <w:rPr>
          <w:rFonts w:ascii="Arial" w:hAnsi="Arial" w:cs="Arial"/>
          <w:sz w:val="20"/>
        </w:rPr>
        <w:t>....................</w:t>
      </w:r>
      <w:r>
        <w:rPr>
          <w:rFonts w:ascii="Arial" w:hAnsi="Arial" w:cs="Arial"/>
          <w:sz w:val="20"/>
        </w:rPr>
        <w:t>...</w:t>
      </w:r>
      <w:r w:rsidRPr="00BE4AF6">
        <w:rPr>
          <w:rFonts w:ascii="Arial" w:hAnsi="Arial" w:cs="Arial"/>
          <w:sz w:val="20"/>
        </w:rPr>
        <w:t>........................</w:t>
      </w:r>
      <w:r>
        <w:rPr>
          <w:rFonts w:ascii="Arial" w:hAnsi="Arial" w:cs="Arial"/>
          <w:sz w:val="20"/>
        </w:rPr>
        <w:t>...........</w:t>
      </w:r>
      <w:r w:rsidRPr="00BE4AF6">
        <w:rPr>
          <w:rFonts w:ascii="Arial" w:hAnsi="Arial" w:cs="Arial"/>
          <w:sz w:val="20"/>
        </w:rPr>
        <w:t>..................... tel. ....................................</w:t>
      </w:r>
    </w:p>
    <w:p w:rsidR="008A106A" w:rsidRPr="004D7903" w:rsidRDefault="008A106A" w:rsidP="00781367">
      <w:pPr>
        <w:pStyle w:val="Nagwek2"/>
        <w:spacing w:before="120"/>
        <w:jc w:val="left"/>
        <w:rPr>
          <w:rFonts w:ascii="Arial" w:hAnsi="Arial" w:cs="Arial"/>
          <w:sz w:val="20"/>
        </w:rPr>
      </w:pPr>
      <w:r w:rsidRPr="004D7903">
        <w:rPr>
          <w:rFonts w:ascii="Arial" w:hAnsi="Arial" w:cs="Arial"/>
          <w:sz w:val="20"/>
        </w:rPr>
        <w:t>Dane dotyczące Zamawiającego:</w:t>
      </w:r>
    </w:p>
    <w:p w:rsidR="008A106A" w:rsidRPr="004D7903" w:rsidRDefault="008A106A" w:rsidP="006654DC">
      <w:pPr>
        <w:spacing w:before="120"/>
        <w:jc w:val="both"/>
        <w:rPr>
          <w:rFonts w:ascii="Arial" w:hAnsi="Arial" w:cs="Arial"/>
          <w:b/>
        </w:rPr>
      </w:pPr>
      <w:r w:rsidRPr="004D7903">
        <w:rPr>
          <w:rFonts w:ascii="Arial" w:hAnsi="Arial" w:cs="Arial"/>
        </w:rPr>
        <w:t xml:space="preserve">Nazwa: </w:t>
      </w:r>
      <w:r w:rsidR="00E346D8" w:rsidRPr="004D7903">
        <w:rPr>
          <w:rFonts w:ascii="Arial" w:hAnsi="Arial" w:cs="Arial"/>
          <w:b/>
        </w:rPr>
        <w:t>Płocki Zakład Opieki Zdrowotnej Sp. z o.o.</w:t>
      </w:r>
    </w:p>
    <w:p w:rsidR="00CD1BC1" w:rsidRPr="004D7903" w:rsidRDefault="00C82823" w:rsidP="006654DC">
      <w:pPr>
        <w:spacing w:before="120"/>
        <w:jc w:val="both"/>
        <w:rPr>
          <w:rFonts w:ascii="Arial" w:hAnsi="Arial" w:cs="Arial"/>
          <w:b/>
        </w:rPr>
      </w:pPr>
      <w:r w:rsidRPr="004D7903">
        <w:rPr>
          <w:rFonts w:ascii="Arial" w:hAnsi="Arial" w:cs="Arial"/>
        </w:rPr>
        <w:t>Siedziba:</w:t>
      </w:r>
      <w:r w:rsidRPr="004D7903">
        <w:rPr>
          <w:rFonts w:ascii="Arial" w:hAnsi="Arial" w:cs="Arial"/>
          <w:b/>
        </w:rPr>
        <w:t xml:space="preserve"> </w:t>
      </w:r>
      <w:r w:rsidR="00781367" w:rsidRPr="004D7903">
        <w:rPr>
          <w:rFonts w:ascii="Arial" w:hAnsi="Arial" w:cs="Arial"/>
          <w:b/>
        </w:rPr>
        <w:t>u</w:t>
      </w:r>
      <w:r w:rsidR="00E346D8" w:rsidRPr="004D7903">
        <w:rPr>
          <w:rFonts w:ascii="Arial" w:hAnsi="Arial" w:cs="Arial"/>
          <w:b/>
        </w:rPr>
        <w:t>l. Kościuszki 28</w:t>
      </w:r>
      <w:r w:rsidRPr="004D7903">
        <w:rPr>
          <w:rFonts w:ascii="Arial" w:hAnsi="Arial" w:cs="Arial"/>
          <w:b/>
        </w:rPr>
        <w:t xml:space="preserve">, </w:t>
      </w:r>
      <w:r w:rsidR="00E346D8" w:rsidRPr="004D7903">
        <w:rPr>
          <w:rFonts w:ascii="Arial" w:hAnsi="Arial" w:cs="Arial"/>
          <w:b/>
        </w:rPr>
        <w:t>09-402 Płoc</w:t>
      </w:r>
      <w:r w:rsidR="00781367" w:rsidRPr="004D7903">
        <w:rPr>
          <w:rFonts w:ascii="Arial" w:hAnsi="Arial" w:cs="Arial"/>
          <w:b/>
        </w:rPr>
        <w:t>k</w:t>
      </w:r>
    </w:p>
    <w:p w:rsidR="002C7BBC" w:rsidRDefault="002C7BBC" w:rsidP="006654DC">
      <w:pPr>
        <w:spacing w:before="120"/>
        <w:jc w:val="both"/>
        <w:rPr>
          <w:rFonts w:ascii="Arial" w:hAnsi="Arial" w:cs="Arial"/>
          <w:b/>
        </w:rPr>
      </w:pPr>
    </w:p>
    <w:p w:rsidR="006654DC" w:rsidRPr="004D7903" w:rsidRDefault="006654DC" w:rsidP="006654DC">
      <w:pPr>
        <w:spacing w:before="120"/>
        <w:jc w:val="both"/>
        <w:rPr>
          <w:rFonts w:ascii="Arial" w:hAnsi="Arial" w:cs="Arial"/>
          <w:b/>
        </w:rPr>
      </w:pPr>
      <w:r w:rsidRPr="004D7903">
        <w:rPr>
          <w:rFonts w:ascii="Arial" w:hAnsi="Arial" w:cs="Arial"/>
          <w:b/>
        </w:rPr>
        <w:t>Zobowiązania Wykonawcy:</w:t>
      </w:r>
    </w:p>
    <w:p w:rsidR="002C7BBC" w:rsidRDefault="009E2037" w:rsidP="00233F02">
      <w:pPr>
        <w:spacing w:before="120"/>
        <w:jc w:val="both"/>
        <w:rPr>
          <w:rFonts w:ascii="Arial" w:hAnsi="Arial" w:cs="Arial"/>
        </w:rPr>
      </w:pPr>
      <w:r w:rsidRPr="004D7903">
        <w:rPr>
          <w:rFonts w:ascii="Arial" w:hAnsi="Arial" w:cs="Arial"/>
        </w:rPr>
        <w:t xml:space="preserve">Nawiązując do ogłoszenia o przetargu nieograniczonym na </w:t>
      </w:r>
    </w:p>
    <w:p w:rsidR="002C7BBC" w:rsidRPr="002C7BBC" w:rsidRDefault="00233F02" w:rsidP="002C7BBC">
      <w:pPr>
        <w:spacing w:before="120"/>
        <w:jc w:val="center"/>
        <w:rPr>
          <w:rFonts w:ascii="Arial" w:hAnsi="Arial" w:cs="Arial"/>
          <w:b/>
          <w:i/>
        </w:rPr>
      </w:pPr>
      <w:r w:rsidRPr="002C7BBC">
        <w:rPr>
          <w:rFonts w:ascii="Arial" w:hAnsi="Arial" w:cs="Arial"/>
          <w:i/>
        </w:rPr>
        <w:t>„</w:t>
      </w:r>
      <w:r w:rsidR="002C7BBC" w:rsidRPr="002C7BBC">
        <w:rPr>
          <w:rFonts w:ascii="Arial" w:hAnsi="Arial" w:cs="Arial"/>
          <w:b/>
          <w:i/>
        </w:rPr>
        <w:t xml:space="preserve">dostawę </w:t>
      </w:r>
      <w:r w:rsidR="00896735">
        <w:rPr>
          <w:rFonts w:ascii="Arial" w:hAnsi="Arial" w:cs="Arial"/>
          <w:b/>
          <w:i/>
        </w:rPr>
        <w:t>odczynników i produktów do diagnostyki mikrobiologicznej</w:t>
      </w:r>
      <w:r w:rsidRPr="002C7BBC">
        <w:rPr>
          <w:rFonts w:ascii="Arial" w:hAnsi="Arial" w:cs="Arial"/>
          <w:b/>
          <w:i/>
        </w:rPr>
        <w:t>”</w:t>
      </w:r>
    </w:p>
    <w:p w:rsidR="00C82823" w:rsidRPr="004D7903" w:rsidRDefault="006654DC" w:rsidP="00233F02">
      <w:pPr>
        <w:spacing w:before="120"/>
        <w:jc w:val="both"/>
        <w:rPr>
          <w:rFonts w:ascii="Arial" w:hAnsi="Arial" w:cs="Arial"/>
        </w:rPr>
      </w:pPr>
      <w:r w:rsidRPr="004D7903">
        <w:rPr>
          <w:rFonts w:ascii="Arial" w:hAnsi="Arial" w:cs="Arial"/>
        </w:rPr>
        <w:t>zobowiązujemy się dostarczyć przedmiot zamówienia, zgodnie z załączonym(i) formularzem(</w:t>
      </w:r>
      <w:proofErr w:type="spellStart"/>
      <w:r w:rsidRPr="004D7903">
        <w:rPr>
          <w:rFonts w:ascii="Arial" w:hAnsi="Arial" w:cs="Arial"/>
        </w:rPr>
        <w:t>ami</w:t>
      </w:r>
      <w:proofErr w:type="spellEnd"/>
      <w:r w:rsidRPr="004D7903">
        <w:rPr>
          <w:rFonts w:ascii="Arial" w:hAnsi="Arial" w:cs="Arial"/>
        </w:rPr>
        <w:t>) cenowym(i)</w:t>
      </w:r>
      <w:r w:rsidR="00233F02" w:rsidRPr="004D7903">
        <w:rPr>
          <w:rFonts w:ascii="Arial" w:hAnsi="Arial" w:cs="Arial"/>
        </w:rPr>
        <w:t xml:space="preserve"> w zakresie pakietu nr …….</w:t>
      </w:r>
      <w:r w:rsidR="00C82823" w:rsidRPr="004D7903">
        <w:rPr>
          <w:rFonts w:ascii="Arial" w:hAnsi="Arial" w:cs="Arial"/>
        </w:rPr>
        <w:t xml:space="preserve"> </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zapoznaliśmy się ze Specyfikacją Istotnych Warunków Zamówienia i nie wnosimy do niej zastrzeżeń oraz zdobyliśmy konieczne informacje do przygotowania oferty.</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 xml:space="preserve">Oświadczamy, iż zobowiązujemy się do wykonania przedmiotu zamówienia w wymaganym terminie – </w:t>
      </w:r>
      <w:r w:rsidR="00233F02" w:rsidRPr="004D7903">
        <w:rPr>
          <w:rFonts w:ascii="Arial" w:hAnsi="Arial" w:cs="Arial"/>
        </w:rPr>
        <w:t>12</w:t>
      </w:r>
      <w:r w:rsidRPr="004D7903">
        <w:rPr>
          <w:rFonts w:ascii="Arial" w:hAnsi="Arial" w:cs="Arial"/>
        </w:rPr>
        <w:t xml:space="preserve"> miesięcy od dnia podpisania umowy.</w:t>
      </w:r>
    </w:p>
    <w:p w:rsidR="006654DC" w:rsidRPr="004D7903" w:rsidRDefault="006654DC"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 xml:space="preserve">Oświadczamy, </w:t>
      </w:r>
      <w:r w:rsidR="00474B7D" w:rsidRPr="004D7903">
        <w:rPr>
          <w:rFonts w:ascii="Arial" w:hAnsi="Arial" w:cs="Arial"/>
        </w:rPr>
        <w:t>ż</w:t>
      </w:r>
      <w:r w:rsidRPr="004D7903">
        <w:rPr>
          <w:rFonts w:ascii="Arial" w:hAnsi="Arial" w:cs="Arial"/>
        </w:rPr>
        <w:t>e uważamy się za związanych niniejszą ofertą na czas wskazany w SIWZ.</w:t>
      </w:r>
    </w:p>
    <w:p w:rsidR="006654DC" w:rsidRPr="004D7903" w:rsidRDefault="008A04F6"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Termin płatności: 30 dni od daty otrzymania przez Zamawiającego prawidłowo wystawionej faktury.</w:t>
      </w:r>
    </w:p>
    <w:p w:rsidR="008A04F6" w:rsidRPr="004D7903" w:rsidRDefault="008A04F6" w:rsidP="007B3D60">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 xml:space="preserve">Jednocześnie </w:t>
      </w:r>
      <w:r w:rsidRPr="004D7903">
        <w:rPr>
          <w:rFonts w:ascii="Arial" w:hAnsi="Arial" w:cs="Arial"/>
        </w:rPr>
        <w:t>oświadczamy, że Wykonawca:</w:t>
      </w:r>
    </w:p>
    <w:p w:rsidR="008A04F6" w:rsidRPr="004D7903" w:rsidRDefault="008A04F6" w:rsidP="007B3D60">
      <w:pPr>
        <w:widowControl w:val="0"/>
        <w:numPr>
          <w:ilvl w:val="0"/>
          <w:numId w:val="12"/>
        </w:numPr>
        <w:suppressAutoHyphens/>
        <w:autoSpaceDE w:val="0"/>
        <w:autoSpaceDN w:val="0"/>
        <w:adjustRightInd w:val="0"/>
        <w:spacing w:before="120"/>
        <w:ind w:left="714" w:hanging="357"/>
        <w:jc w:val="both"/>
        <w:rPr>
          <w:rFonts w:ascii="Arial" w:hAnsi="Arial" w:cs="Arial"/>
          <w:color w:val="000000"/>
        </w:rPr>
      </w:pPr>
      <w:r w:rsidRPr="004D7903">
        <w:rPr>
          <w:rFonts w:ascii="Arial" w:hAnsi="Arial" w:cs="Arial"/>
        </w:rPr>
        <w:t>*nie zleci wykonania przedmiotu zamówienia podwykonawcom, a całość prac wykona w ramach działań swojego przedsiębiorstwa,</w:t>
      </w:r>
    </w:p>
    <w:p w:rsidR="008A04F6" w:rsidRPr="004D7903" w:rsidRDefault="008A04F6" w:rsidP="007B3D60">
      <w:pPr>
        <w:widowControl w:val="0"/>
        <w:numPr>
          <w:ilvl w:val="0"/>
          <w:numId w:val="5"/>
        </w:numPr>
        <w:suppressAutoHyphens/>
        <w:autoSpaceDE w:val="0"/>
        <w:autoSpaceDN w:val="0"/>
        <w:adjustRightInd w:val="0"/>
        <w:spacing w:before="120"/>
        <w:jc w:val="both"/>
        <w:rPr>
          <w:rFonts w:ascii="Arial" w:hAnsi="Arial" w:cs="Arial"/>
          <w:color w:val="000000"/>
        </w:rPr>
      </w:pPr>
      <w:r w:rsidRPr="004D7903">
        <w:rPr>
          <w:rFonts w:ascii="Arial" w:hAnsi="Arial" w:cs="Arial"/>
        </w:rPr>
        <w:t>*zamierza powierzyć podwykonawcom wykonanie zamówienia w części:</w:t>
      </w:r>
    </w:p>
    <w:p w:rsidR="008A04F6" w:rsidRPr="004D7903" w:rsidRDefault="008A04F6" w:rsidP="008A04F6">
      <w:pPr>
        <w:widowControl w:val="0"/>
        <w:suppressAutoHyphens/>
        <w:autoSpaceDE w:val="0"/>
        <w:autoSpaceDN w:val="0"/>
        <w:adjustRightInd w:val="0"/>
        <w:spacing w:before="120"/>
        <w:ind w:left="360" w:firstLine="354"/>
        <w:jc w:val="both"/>
        <w:rPr>
          <w:rFonts w:ascii="Arial" w:hAnsi="Arial" w:cs="Arial"/>
          <w:i/>
        </w:rPr>
      </w:pPr>
      <w:r w:rsidRPr="004D7903">
        <w:rPr>
          <w:rFonts w:ascii="Arial" w:hAnsi="Arial" w:cs="Arial"/>
        </w:rPr>
        <w:t>…...............................................................................................................................................</w:t>
      </w:r>
      <w:r w:rsidRPr="004D7903">
        <w:rPr>
          <w:rFonts w:ascii="Arial" w:hAnsi="Arial" w:cs="Arial"/>
        </w:rPr>
        <w:br/>
      </w:r>
      <w:r w:rsidRPr="004D7903">
        <w:rPr>
          <w:rFonts w:ascii="Arial" w:hAnsi="Arial" w:cs="Arial"/>
          <w:i/>
        </w:rPr>
        <w:t xml:space="preserve">* </w:t>
      </w:r>
      <w:r w:rsidR="00B57957" w:rsidRPr="004D7903">
        <w:rPr>
          <w:rFonts w:ascii="Arial" w:hAnsi="Arial" w:cs="Arial"/>
          <w:i/>
        </w:rPr>
        <w:t xml:space="preserve">) </w:t>
      </w:r>
      <w:r w:rsidRPr="004D7903">
        <w:rPr>
          <w:rFonts w:ascii="Arial" w:hAnsi="Arial" w:cs="Arial"/>
          <w:i/>
        </w:rPr>
        <w:t>niepotrzebne skreślić</w:t>
      </w:r>
    </w:p>
    <w:p w:rsidR="002C7BBC" w:rsidRDefault="00F3786D" w:rsidP="007B3D60">
      <w:pPr>
        <w:numPr>
          <w:ilvl w:val="0"/>
          <w:numId w:val="11"/>
        </w:numPr>
        <w:shd w:val="clear" w:color="auto" w:fill="FFFFFF"/>
        <w:autoSpaceDE w:val="0"/>
        <w:autoSpaceDN w:val="0"/>
        <w:spacing w:before="120"/>
        <w:ind w:left="357" w:hanging="357"/>
        <w:jc w:val="both"/>
        <w:rPr>
          <w:rFonts w:ascii="Arial" w:hAnsi="Arial" w:cs="Arial"/>
          <w:color w:val="000000"/>
        </w:rPr>
      </w:pPr>
      <w:r w:rsidRPr="004D7903">
        <w:rPr>
          <w:rFonts w:ascii="Arial" w:hAnsi="Arial" w:cs="Arial"/>
          <w:color w:val="000000"/>
        </w:rPr>
        <w:t>Oferta zawiera  …............. stron podpisanych i ponumerowanych od nr …........  do nr …........</w:t>
      </w:r>
    </w:p>
    <w:p w:rsidR="00F3786D" w:rsidRPr="002C7BBC" w:rsidRDefault="00F3786D" w:rsidP="007B3D60">
      <w:pPr>
        <w:numPr>
          <w:ilvl w:val="0"/>
          <w:numId w:val="11"/>
        </w:numPr>
        <w:shd w:val="clear" w:color="auto" w:fill="FFFFFF"/>
        <w:autoSpaceDE w:val="0"/>
        <w:autoSpaceDN w:val="0"/>
        <w:spacing w:before="120"/>
        <w:ind w:left="357" w:hanging="357"/>
        <w:jc w:val="both"/>
        <w:rPr>
          <w:rFonts w:ascii="Arial" w:hAnsi="Arial" w:cs="Arial"/>
          <w:color w:val="000000"/>
        </w:rPr>
      </w:pPr>
      <w:r w:rsidRPr="002C7BBC">
        <w:rPr>
          <w:rFonts w:ascii="Arial" w:hAnsi="Arial" w:cs="Arial"/>
          <w:color w:val="000000"/>
        </w:rPr>
        <w:t>Załącznikami do niniejszej oferty są:</w:t>
      </w:r>
    </w:p>
    <w:p w:rsidR="00F3786D" w:rsidRPr="004D7903" w:rsidRDefault="00F3786D" w:rsidP="00F3786D">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1.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2.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3.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4. …................................................................................................................................................</w:t>
      </w:r>
    </w:p>
    <w:p w:rsidR="00F3786D" w:rsidRPr="004D7903" w:rsidRDefault="00F3786D"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5. …................................................................................................................................................</w:t>
      </w:r>
    </w:p>
    <w:p w:rsidR="00F3786D" w:rsidRPr="004D7903" w:rsidRDefault="00F3786D" w:rsidP="00F3786D">
      <w:pPr>
        <w:widowControl w:val="0"/>
        <w:suppressAutoHyphens/>
        <w:autoSpaceDE w:val="0"/>
        <w:autoSpaceDN w:val="0"/>
        <w:adjustRightInd w:val="0"/>
        <w:spacing w:before="120" w:line="360" w:lineRule="auto"/>
        <w:ind w:firstLine="425"/>
        <w:jc w:val="both"/>
        <w:rPr>
          <w:rFonts w:ascii="Arial" w:hAnsi="Arial" w:cs="Arial"/>
          <w:color w:val="000000"/>
        </w:rPr>
      </w:pPr>
      <w:r w:rsidRPr="004D7903">
        <w:rPr>
          <w:rFonts w:ascii="Arial" w:hAnsi="Arial" w:cs="Arial"/>
          <w:color w:val="000000"/>
        </w:rPr>
        <w:t>6. …................................................................................................................................................</w:t>
      </w:r>
    </w:p>
    <w:p w:rsidR="00F3786D" w:rsidRPr="004D7903" w:rsidRDefault="00F3786D" w:rsidP="007B3D60">
      <w:pPr>
        <w:numPr>
          <w:ilvl w:val="0"/>
          <w:numId w:val="11"/>
        </w:numPr>
        <w:shd w:val="clear" w:color="auto" w:fill="FFFFFF"/>
        <w:autoSpaceDE w:val="0"/>
        <w:autoSpaceDN w:val="0"/>
        <w:spacing w:before="120"/>
        <w:ind w:left="357" w:hanging="357"/>
        <w:jc w:val="both"/>
        <w:rPr>
          <w:rFonts w:ascii="Arial" w:hAnsi="Arial" w:cs="Arial"/>
        </w:rPr>
      </w:pPr>
      <w:r w:rsidRPr="002C7BBC">
        <w:rPr>
          <w:rFonts w:ascii="Arial" w:hAnsi="Arial" w:cs="Arial"/>
          <w:color w:val="000000"/>
        </w:rPr>
        <w:t>Oświadczamy</w:t>
      </w:r>
      <w:r w:rsidRPr="004D7903">
        <w:rPr>
          <w:rFonts w:ascii="Arial" w:hAnsi="Arial" w:cs="Arial"/>
        </w:rPr>
        <w:t xml:space="preserve">, że na stronach ............................................ oferty są zawarte informacje, które stanowią tajemnicę przedsiębiorstwa w rozumieniu przepisów o zwalczaniu nieuczciwej konkurencji </w:t>
      </w:r>
      <w:r w:rsidRPr="004D7903">
        <w:rPr>
          <w:rFonts w:ascii="Arial" w:hAnsi="Arial" w:cs="Arial"/>
        </w:rPr>
        <w:br/>
        <w:t>i nie mogą być one ogólnie udostępniane przez Zamawiającego.</w:t>
      </w:r>
    </w:p>
    <w:p w:rsidR="00F3786D" w:rsidRPr="004D7903" w:rsidRDefault="00F3786D" w:rsidP="007B3D60">
      <w:pPr>
        <w:numPr>
          <w:ilvl w:val="0"/>
          <w:numId w:val="11"/>
        </w:numPr>
        <w:shd w:val="clear" w:color="auto" w:fill="FFFFFF"/>
        <w:autoSpaceDE w:val="0"/>
        <w:autoSpaceDN w:val="0"/>
        <w:spacing w:before="120"/>
        <w:ind w:left="357" w:hanging="357"/>
        <w:jc w:val="both"/>
        <w:rPr>
          <w:rFonts w:ascii="Arial" w:hAnsi="Arial" w:cs="Arial"/>
        </w:rPr>
      </w:pPr>
      <w:r w:rsidRPr="002C7BBC">
        <w:rPr>
          <w:rFonts w:ascii="Arial" w:hAnsi="Arial" w:cs="Arial"/>
          <w:color w:val="000000"/>
        </w:rPr>
        <w:t>Niniejszą</w:t>
      </w:r>
      <w:r w:rsidRPr="004D7903">
        <w:rPr>
          <w:rFonts w:ascii="Arial" w:hAnsi="Arial" w:cs="Arial"/>
        </w:rPr>
        <w:t xml:space="preserve"> ofertę składamy przy pełnej świadomości odpowiedzialności karnej wynikającej </w:t>
      </w:r>
      <w:r w:rsidRPr="004D7903">
        <w:rPr>
          <w:rFonts w:ascii="Arial" w:hAnsi="Arial" w:cs="Arial"/>
        </w:rPr>
        <w:br/>
        <w:t xml:space="preserve">z ustawy z dnia 06 czerwca 1997 roku Kodeks karny (Dz. U. Nr 88, poz. 553 z </w:t>
      </w:r>
      <w:proofErr w:type="spellStart"/>
      <w:r w:rsidRPr="004D7903">
        <w:rPr>
          <w:rFonts w:ascii="Arial" w:hAnsi="Arial" w:cs="Arial"/>
        </w:rPr>
        <w:t>późn</w:t>
      </w:r>
      <w:proofErr w:type="spellEnd"/>
      <w:r w:rsidRPr="004D7903">
        <w:rPr>
          <w:rFonts w:ascii="Arial" w:hAnsi="Arial" w:cs="Arial"/>
        </w:rPr>
        <w:t>. zm.).</w:t>
      </w:r>
    </w:p>
    <w:p w:rsidR="00F3786D" w:rsidRPr="004D7903" w:rsidRDefault="00F3786D" w:rsidP="008A04F6">
      <w:pPr>
        <w:shd w:val="clear" w:color="auto" w:fill="FFFFFF"/>
        <w:autoSpaceDE w:val="0"/>
        <w:autoSpaceDN w:val="0"/>
        <w:spacing w:before="120"/>
        <w:jc w:val="both"/>
        <w:rPr>
          <w:rFonts w:ascii="Arial" w:hAnsi="Arial" w:cs="Arial"/>
        </w:rPr>
      </w:pPr>
    </w:p>
    <w:p w:rsidR="00691FD7" w:rsidRDefault="00691FD7" w:rsidP="00691FD7">
      <w:pPr>
        <w:widowControl w:val="0"/>
        <w:suppressAutoHyphens/>
        <w:autoSpaceDE w:val="0"/>
        <w:autoSpaceDN w:val="0"/>
        <w:adjustRightInd w:val="0"/>
        <w:rPr>
          <w:rFonts w:ascii="Arial" w:hAnsi="Arial" w:cs="Arial"/>
        </w:rPr>
      </w:pPr>
    </w:p>
    <w:p w:rsidR="00691FD7" w:rsidRPr="002C7BBC" w:rsidRDefault="00691FD7" w:rsidP="00691FD7">
      <w:pPr>
        <w:widowControl w:val="0"/>
        <w:suppressAutoHyphens/>
        <w:autoSpaceDE w:val="0"/>
        <w:autoSpaceDN w:val="0"/>
        <w:adjustRightInd w:val="0"/>
        <w:ind w:firstLine="357"/>
        <w:rPr>
          <w:rFonts w:ascii="Arial" w:hAnsi="Arial" w:cs="Arial"/>
          <w:sz w:val="16"/>
          <w:szCs w:val="16"/>
        </w:rPr>
      </w:pPr>
      <w:r w:rsidRPr="002C7BBC">
        <w:rPr>
          <w:rFonts w:ascii="Arial" w:hAnsi="Arial" w:cs="Arial"/>
          <w:sz w:val="16"/>
          <w:szCs w:val="16"/>
        </w:rPr>
        <w:t xml:space="preserve">Miejscowość i data: …...............................                                             </w:t>
      </w:r>
      <w:r>
        <w:rPr>
          <w:rFonts w:ascii="Arial" w:hAnsi="Arial" w:cs="Arial"/>
          <w:sz w:val="16"/>
          <w:szCs w:val="16"/>
        </w:rPr>
        <w:t xml:space="preserve">                    </w:t>
      </w:r>
      <w:r w:rsidRPr="002C7BBC">
        <w:rPr>
          <w:rFonts w:ascii="Arial" w:hAnsi="Arial" w:cs="Arial"/>
          <w:sz w:val="16"/>
          <w:szCs w:val="16"/>
        </w:rPr>
        <w:t>………….………………………..…………….</w:t>
      </w:r>
    </w:p>
    <w:p w:rsidR="00691FD7" w:rsidRPr="00691FD7" w:rsidRDefault="00691FD7" w:rsidP="00691FD7">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1F4764" w:rsidRPr="004D7903" w:rsidRDefault="001F4764" w:rsidP="002C7BBC">
      <w:pPr>
        <w:widowControl w:val="0"/>
        <w:suppressAutoHyphens/>
        <w:autoSpaceDE w:val="0"/>
        <w:autoSpaceDN w:val="0"/>
        <w:adjustRightInd w:val="0"/>
        <w:spacing w:before="120"/>
        <w:jc w:val="both"/>
        <w:rPr>
          <w:rFonts w:ascii="Arial" w:hAnsi="Arial" w:cs="Arial"/>
          <w:color w:val="000000"/>
        </w:rPr>
      </w:pPr>
    </w:p>
    <w:p w:rsidR="00FF3D94" w:rsidRPr="004D7903" w:rsidRDefault="00FF3D94" w:rsidP="00FF3D94">
      <w:pPr>
        <w:widowControl w:val="0"/>
        <w:suppressAutoHyphens/>
        <w:autoSpaceDE w:val="0"/>
        <w:autoSpaceDN w:val="0"/>
        <w:adjustRightInd w:val="0"/>
        <w:ind w:left="4705" w:firstLine="283"/>
        <w:rPr>
          <w:rFonts w:ascii="Arial" w:hAnsi="Arial" w:cs="Arial"/>
          <w:color w:val="000000"/>
        </w:rPr>
      </w:pPr>
    </w:p>
    <w:p w:rsidR="00465F54" w:rsidRPr="004D7903" w:rsidRDefault="00465F54" w:rsidP="00465F54">
      <w:pPr>
        <w:widowControl w:val="0"/>
        <w:suppressAutoHyphens/>
        <w:autoSpaceDE w:val="0"/>
        <w:autoSpaceDN w:val="0"/>
        <w:adjustRightInd w:val="0"/>
        <w:ind w:left="4705" w:firstLine="283"/>
        <w:rPr>
          <w:rFonts w:ascii="Arial" w:hAnsi="Arial" w:cs="Arial"/>
        </w:rPr>
      </w:pPr>
    </w:p>
    <w:p w:rsidR="00CD1BC1" w:rsidRPr="004D7903" w:rsidRDefault="00CD1BC1" w:rsidP="00CD1BC1">
      <w:pPr>
        <w:ind w:right="-142"/>
        <w:rPr>
          <w:rFonts w:ascii="Arial" w:hAnsi="Arial" w:cs="Arial"/>
          <w:color w:val="000000"/>
        </w:rPr>
      </w:pPr>
    </w:p>
    <w:p w:rsidR="00CD1BC1" w:rsidRPr="004D7903" w:rsidRDefault="00CD1BC1" w:rsidP="001F4764">
      <w:pPr>
        <w:jc w:val="center"/>
        <w:rPr>
          <w:rFonts w:ascii="Arial" w:hAnsi="Arial" w:cs="Arial"/>
          <w:color w:val="000000"/>
        </w:rPr>
      </w:pPr>
      <w:r w:rsidRPr="004D7903">
        <w:rPr>
          <w:rFonts w:ascii="Arial" w:hAnsi="Arial" w:cs="Arial"/>
          <w:color w:val="000000"/>
        </w:rPr>
        <w:t xml:space="preserve">                                                                                                                                                    </w:t>
      </w: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F3786D" w:rsidRPr="004D7903" w:rsidRDefault="00F3786D" w:rsidP="00CD1BC1">
      <w:pPr>
        <w:ind w:left="6372" w:firstLine="708"/>
        <w:jc w:val="center"/>
        <w:rPr>
          <w:rFonts w:ascii="Arial" w:hAnsi="Arial" w:cs="Arial"/>
          <w:color w:val="000000"/>
        </w:rPr>
      </w:pPr>
    </w:p>
    <w:p w:rsidR="008E6380" w:rsidRPr="004D7903" w:rsidRDefault="008E6380" w:rsidP="00CD1BC1">
      <w:pPr>
        <w:ind w:left="6372" w:firstLine="708"/>
        <w:jc w:val="center"/>
        <w:rPr>
          <w:rFonts w:ascii="Arial" w:hAnsi="Arial" w:cs="Arial"/>
          <w:color w:val="000000"/>
        </w:rPr>
      </w:pPr>
    </w:p>
    <w:p w:rsidR="00247EDE" w:rsidRPr="004D7903" w:rsidRDefault="00247EDE" w:rsidP="002975B7">
      <w:pPr>
        <w:pStyle w:val="Tekstpodstawowywcity"/>
        <w:jc w:val="right"/>
        <w:rPr>
          <w:rFonts w:ascii="Arial" w:hAnsi="Arial" w:cs="Arial"/>
          <w:b/>
          <w:sz w:val="20"/>
        </w:rPr>
      </w:pPr>
    </w:p>
    <w:p w:rsidR="00247EDE" w:rsidRDefault="00247EDE" w:rsidP="002975B7">
      <w:pPr>
        <w:pStyle w:val="Tekstpodstawowywcity"/>
        <w:jc w:val="right"/>
        <w:rPr>
          <w:rFonts w:ascii="Arial" w:hAnsi="Arial" w:cs="Arial"/>
          <w:b/>
          <w:sz w:val="20"/>
        </w:rPr>
      </w:pPr>
    </w:p>
    <w:p w:rsidR="00EA6D59" w:rsidRDefault="00EA6D59" w:rsidP="002975B7">
      <w:pPr>
        <w:pStyle w:val="Tekstpodstawowywcity"/>
        <w:jc w:val="right"/>
        <w:rPr>
          <w:rFonts w:ascii="Arial" w:hAnsi="Arial" w:cs="Arial"/>
          <w:b/>
          <w:sz w:val="20"/>
        </w:rPr>
      </w:pPr>
    </w:p>
    <w:p w:rsidR="00EA6D59" w:rsidRPr="004D7903" w:rsidRDefault="00EA6D59" w:rsidP="002975B7">
      <w:pPr>
        <w:pStyle w:val="Tekstpodstawowywcity"/>
        <w:jc w:val="right"/>
        <w:rPr>
          <w:rFonts w:ascii="Arial" w:hAnsi="Arial" w:cs="Arial"/>
          <w:b/>
          <w:sz w:val="20"/>
        </w:rPr>
      </w:pPr>
    </w:p>
    <w:p w:rsidR="00247EDE" w:rsidRPr="004D7903" w:rsidRDefault="00247EDE"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2C7BBC" w:rsidRDefault="002C7BBC" w:rsidP="002975B7">
      <w:pPr>
        <w:pStyle w:val="Tekstpodstawowywcity"/>
        <w:jc w:val="right"/>
        <w:rPr>
          <w:rFonts w:ascii="Arial" w:hAnsi="Arial" w:cs="Arial"/>
          <w:b/>
          <w:sz w:val="20"/>
        </w:rPr>
      </w:pPr>
    </w:p>
    <w:p w:rsidR="00896735" w:rsidRDefault="00896735" w:rsidP="002975B7">
      <w:pPr>
        <w:pStyle w:val="Tekstpodstawowywcity"/>
        <w:jc w:val="right"/>
        <w:rPr>
          <w:rFonts w:ascii="Arial" w:hAnsi="Arial" w:cs="Arial"/>
          <w:b/>
          <w:sz w:val="20"/>
        </w:rPr>
      </w:pPr>
    </w:p>
    <w:p w:rsidR="00896735" w:rsidRDefault="00896735" w:rsidP="002975B7">
      <w:pPr>
        <w:pStyle w:val="Tekstpodstawowywcity"/>
        <w:jc w:val="right"/>
        <w:rPr>
          <w:rFonts w:ascii="Arial" w:hAnsi="Arial" w:cs="Arial"/>
          <w:b/>
          <w:sz w:val="20"/>
        </w:rPr>
      </w:pPr>
    </w:p>
    <w:p w:rsidR="00691FD7" w:rsidRDefault="00691FD7" w:rsidP="002975B7">
      <w:pPr>
        <w:pStyle w:val="Tekstpodstawowywcity"/>
        <w:jc w:val="right"/>
        <w:rPr>
          <w:rFonts w:ascii="Arial" w:hAnsi="Arial" w:cs="Arial"/>
          <w:b/>
          <w:sz w:val="20"/>
        </w:rPr>
      </w:pPr>
    </w:p>
    <w:p w:rsidR="00691FD7" w:rsidRDefault="00691FD7" w:rsidP="002975B7">
      <w:pPr>
        <w:pStyle w:val="Tekstpodstawowywcity"/>
        <w:jc w:val="right"/>
        <w:rPr>
          <w:rFonts w:ascii="Arial" w:hAnsi="Arial" w:cs="Arial"/>
          <w:b/>
          <w:sz w:val="20"/>
        </w:rPr>
      </w:pPr>
    </w:p>
    <w:p w:rsidR="00112B90" w:rsidRPr="004D7903" w:rsidRDefault="00882410" w:rsidP="002975B7">
      <w:pPr>
        <w:pStyle w:val="Tekstpodstawowywcity"/>
        <w:jc w:val="right"/>
        <w:rPr>
          <w:rFonts w:ascii="Arial" w:hAnsi="Arial" w:cs="Arial"/>
          <w:b/>
          <w:sz w:val="20"/>
        </w:rPr>
      </w:pPr>
      <w:r w:rsidRPr="004D7903">
        <w:rPr>
          <w:rFonts w:ascii="Arial" w:hAnsi="Arial" w:cs="Arial"/>
          <w:b/>
          <w:sz w:val="20"/>
        </w:rPr>
        <w:t>Załącznik N</w:t>
      </w:r>
      <w:r w:rsidR="002975B7" w:rsidRPr="004D7903">
        <w:rPr>
          <w:rFonts w:ascii="Arial" w:hAnsi="Arial" w:cs="Arial"/>
          <w:b/>
          <w:sz w:val="20"/>
        </w:rPr>
        <w:t xml:space="preserve">r </w:t>
      </w:r>
      <w:r w:rsidR="00B809AD" w:rsidRPr="004D7903">
        <w:rPr>
          <w:rFonts w:ascii="Arial" w:hAnsi="Arial" w:cs="Arial"/>
          <w:b/>
          <w:sz w:val="20"/>
        </w:rPr>
        <w:t>4</w:t>
      </w:r>
      <w:r w:rsidR="00112B90" w:rsidRPr="004D7903">
        <w:rPr>
          <w:rFonts w:ascii="Arial" w:hAnsi="Arial" w:cs="Arial"/>
          <w:b/>
          <w:sz w:val="20"/>
        </w:rPr>
        <w:t xml:space="preserve"> do SIWZ</w:t>
      </w:r>
    </w:p>
    <w:p w:rsidR="002975B7" w:rsidRPr="004D7903" w:rsidRDefault="002975B7" w:rsidP="002975B7">
      <w:pPr>
        <w:pStyle w:val="Tekstpodstawowywcity"/>
        <w:jc w:val="right"/>
        <w:rPr>
          <w:rFonts w:ascii="Arial" w:hAnsi="Arial" w:cs="Arial"/>
          <w:b/>
          <w:sz w:val="20"/>
        </w:rPr>
      </w:pPr>
    </w:p>
    <w:p w:rsidR="00D95EDB" w:rsidRPr="004D7903" w:rsidRDefault="00D95EDB" w:rsidP="002975B7">
      <w:pPr>
        <w:pStyle w:val="Tekstpodstawowywcity"/>
        <w:jc w:val="right"/>
        <w:rPr>
          <w:rFonts w:ascii="Arial" w:hAnsi="Arial" w:cs="Arial"/>
          <w:b/>
          <w:sz w:val="20"/>
        </w:rPr>
      </w:pPr>
    </w:p>
    <w:p w:rsidR="001F3F1B" w:rsidRDefault="00896735" w:rsidP="00C07DEF">
      <w:pPr>
        <w:jc w:val="center"/>
        <w:rPr>
          <w:rFonts w:ascii="Arial" w:hAnsi="Arial" w:cs="Arial"/>
          <w:b/>
        </w:rPr>
      </w:pPr>
      <w:r>
        <w:rPr>
          <w:rFonts w:ascii="Arial" w:hAnsi="Arial" w:cs="Arial"/>
          <w:b/>
        </w:rPr>
        <w:t>DOSTAWA ODCZYNNIKÓW I PRODUKTÓW DO DIAGNOSTYKI MIKROBIOLOGICZNEJ</w:t>
      </w:r>
    </w:p>
    <w:p w:rsidR="002C7BBC" w:rsidRPr="004D7903" w:rsidRDefault="002C7BBC" w:rsidP="00C07DEF">
      <w:pPr>
        <w:jc w:val="center"/>
        <w:rPr>
          <w:rFonts w:ascii="Arial" w:hAnsi="Arial" w:cs="Arial"/>
          <w:b/>
          <w:bCs/>
        </w:rPr>
      </w:pPr>
    </w:p>
    <w:p w:rsidR="00C07DEF" w:rsidRPr="004D7903" w:rsidRDefault="00D17FAD" w:rsidP="00C07DEF">
      <w:pPr>
        <w:jc w:val="center"/>
        <w:rPr>
          <w:rFonts w:ascii="Arial" w:hAnsi="Arial" w:cs="Arial"/>
          <w:b/>
          <w:u w:val="single"/>
        </w:rPr>
      </w:pPr>
      <w:r>
        <w:rPr>
          <w:rFonts w:ascii="Arial" w:hAnsi="Arial" w:cs="Arial"/>
          <w:b/>
          <w:bCs/>
        </w:rPr>
        <w:t>PZOZ/DZP</w:t>
      </w:r>
      <w:r w:rsidR="00C07DEF" w:rsidRPr="004D7903">
        <w:rPr>
          <w:rFonts w:ascii="Arial" w:hAnsi="Arial" w:cs="Arial"/>
          <w:b/>
          <w:bCs/>
        </w:rPr>
        <w:t>/382/</w:t>
      </w:r>
      <w:r w:rsidR="00896735">
        <w:rPr>
          <w:rFonts w:ascii="Arial" w:hAnsi="Arial" w:cs="Arial"/>
          <w:b/>
          <w:bCs/>
        </w:rPr>
        <w:t>56</w:t>
      </w:r>
      <w:r w:rsidR="00C07DEF" w:rsidRPr="004D7903">
        <w:rPr>
          <w:rFonts w:ascii="Arial" w:hAnsi="Arial" w:cs="Arial"/>
          <w:b/>
          <w:bCs/>
        </w:rPr>
        <w:t>PN/1</w:t>
      </w:r>
      <w:r w:rsidR="00233F02" w:rsidRPr="004D7903">
        <w:rPr>
          <w:rFonts w:ascii="Arial" w:hAnsi="Arial" w:cs="Arial"/>
          <w:b/>
          <w:bCs/>
        </w:rPr>
        <w:t>2</w:t>
      </w:r>
    </w:p>
    <w:p w:rsidR="00112B90" w:rsidRDefault="00112B90" w:rsidP="00112B90">
      <w:pPr>
        <w:jc w:val="both"/>
        <w:rPr>
          <w:rFonts w:ascii="Arial" w:hAnsi="Arial" w:cs="Arial"/>
          <w:i/>
        </w:rPr>
      </w:pPr>
    </w:p>
    <w:p w:rsidR="002C7BBC" w:rsidRPr="004D7903" w:rsidRDefault="002C7BBC" w:rsidP="00112B90">
      <w:pPr>
        <w:jc w:val="both"/>
        <w:rPr>
          <w:rFonts w:ascii="Arial" w:hAnsi="Arial" w:cs="Arial"/>
          <w:i/>
        </w:rPr>
      </w:pPr>
    </w:p>
    <w:p w:rsidR="00112B90" w:rsidRPr="004D7903" w:rsidRDefault="00104393" w:rsidP="00112B90">
      <w:pPr>
        <w:pStyle w:val="Nagwek2"/>
        <w:shd w:val="pct20" w:color="auto" w:fill="FFFFFF"/>
        <w:rPr>
          <w:rFonts w:ascii="Arial" w:hAnsi="Arial" w:cs="Arial"/>
          <w:sz w:val="20"/>
        </w:rPr>
      </w:pPr>
      <w:r w:rsidRPr="004D7903">
        <w:rPr>
          <w:rFonts w:ascii="Arial" w:hAnsi="Arial" w:cs="Arial"/>
          <w:sz w:val="20"/>
        </w:rPr>
        <w:t>OŚWIADCZENIE   WYKONAWCY</w:t>
      </w:r>
    </w:p>
    <w:p w:rsidR="00112B90" w:rsidRPr="004D7903" w:rsidRDefault="00112B90" w:rsidP="00104393">
      <w:pPr>
        <w:pStyle w:val="Tekstpodstawowy2"/>
        <w:jc w:val="center"/>
        <w:rPr>
          <w:rFonts w:ascii="Arial" w:hAnsi="Arial" w:cs="Arial"/>
          <w:sz w:val="20"/>
        </w:rPr>
      </w:pPr>
      <w:r w:rsidRPr="004D7903">
        <w:rPr>
          <w:rFonts w:ascii="Arial" w:hAnsi="Arial" w:cs="Arial"/>
          <w:sz w:val="20"/>
        </w:rPr>
        <w:t>wynikające z art. 22 ust. 1 w związku z art. 44 ustawy</w:t>
      </w:r>
      <w:r w:rsidR="00104393" w:rsidRPr="004D7903">
        <w:rPr>
          <w:rFonts w:ascii="Arial" w:hAnsi="Arial" w:cs="Arial"/>
          <w:sz w:val="20"/>
        </w:rPr>
        <w:t xml:space="preserve"> z dnia 29 stycznia 2004 roku – Prawo</w:t>
      </w:r>
      <w:r w:rsidR="002C497F" w:rsidRPr="004D7903">
        <w:rPr>
          <w:rFonts w:ascii="Arial" w:hAnsi="Arial" w:cs="Arial"/>
          <w:sz w:val="20"/>
        </w:rPr>
        <w:t xml:space="preserve"> zamówień publicznych (</w:t>
      </w:r>
      <w:proofErr w:type="spellStart"/>
      <w:r w:rsidR="002C497F" w:rsidRPr="004D7903">
        <w:rPr>
          <w:rFonts w:ascii="Arial" w:hAnsi="Arial" w:cs="Arial"/>
          <w:sz w:val="20"/>
        </w:rPr>
        <w:t>Dz.</w:t>
      </w:r>
      <w:r w:rsidR="00104393" w:rsidRPr="004D7903">
        <w:rPr>
          <w:rFonts w:ascii="Arial" w:hAnsi="Arial" w:cs="Arial"/>
          <w:sz w:val="20"/>
        </w:rPr>
        <w:t>U</w:t>
      </w:r>
      <w:proofErr w:type="spellEnd"/>
      <w:r w:rsidR="00104393" w:rsidRPr="004D7903">
        <w:rPr>
          <w:rFonts w:ascii="Arial" w:hAnsi="Arial" w:cs="Arial"/>
          <w:sz w:val="20"/>
        </w:rPr>
        <w:t xml:space="preserve">. z 2010 r.  Nr 113 poz. 759 z </w:t>
      </w:r>
      <w:proofErr w:type="spellStart"/>
      <w:r w:rsidR="00104393" w:rsidRPr="004D7903">
        <w:rPr>
          <w:rFonts w:ascii="Arial" w:hAnsi="Arial" w:cs="Arial"/>
          <w:sz w:val="20"/>
        </w:rPr>
        <w:t>późn</w:t>
      </w:r>
      <w:proofErr w:type="spellEnd"/>
      <w:r w:rsidR="00104393" w:rsidRPr="004D7903">
        <w:rPr>
          <w:rFonts w:ascii="Arial" w:hAnsi="Arial" w:cs="Arial"/>
          <w:sz w:val="20"/>
        </w:rPr>
        <w:t>. zm</w:t>
      </w:r>
      <w:r w:rsidR="00A53EB3" w:rsidRPr="004D7903">
        <w:rPr>
          <w:rFonts w:ascii="Arial" w:hAnsi="Arial" w:cs="Arial"/>
          <w:sz w:val="20"/>
        </w:rPr>
        <w:t>.</w:t>
      </w:r>
      <w:r w:rsidR="00104393" w:rsidRPr="004D7903">
        <w:rPr>
          <w:rFonts w:ascii="Arial" w:hAnsi="Arial" w:cs="Arial"/>
          <w:sz w:val="20"/>
        </w:rPr>
        <w:t>)</w:t>
      </w:r>
    </w:p>
    <w:p w:rsidR="00112B90" w:rsidRPr="004D7903" w:rsidRDefault="00112B90" w:rsidP="00112B90">
      <w:pPr>
        <w:jc w:val="center"/>
        <w:rPr>
          <w:rFonts w:ascii="Arial" w:hAnsi="Arial" w:cs="Arial"/>
          <w:b/>
        </w:rPr>
      </w:pPr>
    </w:p>
    <w:p w:rsidR="00112B90" w:rsidRPr="004D7903" w:rsidRDefault="00112B90" w:rsidP="00112B90">
      <w:pPr>
        <w:pStyle w:val="WW-Tekstpodstawowy21"/>
        <w:rPr>
          <w:rFonts w:ascii="Arial" w:hAnsi="Arial" w:cs="Arial"/>
          <w:sz w:val="20"/>
        </w:rPr>
      </w:pPr>
    </w:p>
    <w:p w:rsidR="00112B90" w:rsidRPr="004D7903" w:rsidRDefault="00112B90" w:rsidP="00112B90">
      <w:pPr>
        <w:pStyle w:val="WW-Tekstpodstawowy21"/>
        <w:rPr>
          <w:rFonts w:ascii="Arial" w:hAnsi="Arial" w:cs="Arial"/>
          <w:sz w:val="20"/>
        </w:rPr>
      </w:pP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Województwo …....................................................................................................................................</w:t>
      </w:r>
    </w:p>
    <w:p w:rsidR="00104393" w:rsidRPr="004D7903" w:rsidRDefault="00104393" w:rsidP="00104393">
      <w:pPr>
        <w:widowControl w:val="0"/>
        <w:suppressAutoHyphens/>
        <w:autoSpaceDE w:val="0"/>
        <w:autoSpaceDN w:val="0"/>
        <w:adjustRightInd w:val="0"/>
        <w:spacing w:line="240" w:lineRule="atLeast"/>
        <w:jc w:val="center"/>
        <w:rPr>
          <w:rFonts w:ascii="Arial" w:hAnsi="Arial" w:cs="Arial"/>
        </w:rPr>
      </w:pPr>
    </w:p>
    <w:p w:rsidR="00104393" w:rsidRPr="004D7903" w:rsidRDefault="00104393" w:rsidP="00104393">
      <w:pPr>
        <w:keepNext/>
        <w:widowControl w:val="0"/>
        <w:tabs>
          <w:tab w:val="left" w:pos="0"/>
        </w:tabs>
        <w:suppressAutoHyphens/>
        <w:autoSpaceDE w:val="0"/>
        <w:autoSpaceDN w:val="0"/>
        <w:adjustRightInd w:val="0"/>
        <w:jc w:val="center"/>
        <w:rPr>
          <w:rFonts w:ascii="Arial" w:hAnsi="Arial" w:cs="Arial"/>
          <w:b/>
          <w:bCs/>
          <w:color w:val="000000"/>
        </w:rPr>
      </w:pPr>
      <w:r w:rsidRPr="004D7903">
        <w:rPr>
          <w:rFonts w:ascii="Arial" w:hAnsi="Arial" w:cs="Arial"/>
        </w:rPr>
        <w:t>Numer tel./ fax  …..................................................................................................................................</w:t>
      </w: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A76BFA" w:rsidP="00DD5BF7">
      <w:pPr>
        <w:pStyle w:val="Tekstpodstawowy2"/>
        <w:spacing w:line="360" w:lineRule="auto"/>
        <w:rPr>
          <w:rFonts w:ascii="Arial" w:hAnsi="Arial" w:cs="Arial"/>
          <w:sz w:val="20"/>
        </w:rPr>
      </w:pPr>
      <w:r w:rsidRPr="004D7903">
        <w:rPr>
          <w:rFonts w:ascii="Arial" w:hAnsi="Arial" w:cs="Arial"/>
          <w:sz w:val="20"/>
        </w:rPr>
        <w:t xml:space="preserve">           </w:t>
      </w:r>
      <w:r w:rsidR="00112B90" w:rsidRPr="004D7903">
        <w:rPr>
          <w:rFonts w:ascii="Arial" w:hAnsi="Arial" w:cs="Arial"/>
          <w:sz w:val="20"/>
        </w:rPr>
        <w:t xml:space="preserve">Oświadczam, że Wykonawca spełnia warunki udziału w postępowaniu, określone w art. 22 ust. 1 </w:t>
      </w:r>
      <w:r w:rsidR="00104393" w:rsidRPr="004D7903">
        <w:rPr>
          <w:rFonts w:ascii="Arial" w:hAnsi="Arial" w:cs="Arial"/>
          <w:sz w:val="20"/>
        </w:rPr>
        <w:t xml:space="preserve">ustawy </w:t>
      </w:r>
      <w:proofErr w:type="spellStart"/>
      <w:r w:rsidR="00B82C5A" w:rsidRPr="004D7903">
        <w:rPr>
          <w:rFonts w:ascii="Arial" w:hAnsi="Arial" w:cs="Arial"/>
          <w:sz w:val="20"/>
        </w:rPr>
        <w:t>Pzp</w:t>
      </w:r>
      <w:proofErr w:type="spellEnd"/>
      <w:r w:rsidR="00B82C5A" w:rsidRPr="004D7903">
        <w:rPr>
          <w:rFonts w:ascii="Arial" w:hAnsi="Arial" w:cs="Arial"/>
          <w:sz w:val="20"/>
        </w:rPr>
        <w:t>.</w:t>
      </w:r>
    </w:p>
    <w:p w:rsidR="00112B90" w:rsidRPr="004D7903" w:rsidRDefault="00112B90" w:rsidP="00DD5BF7">
      <w:pPr>
        <w:spacing w:line="360" w:lineRule="auto"/>
        <w:jc w:val="both"/>
        <w:rPr>
          <w:rFonts w:ascii="Arial" w:hAnsi="Arial" w:cs="Arial"/>
        </w:rPr>
      </w:pPr>
    </w:p>
    <w:p w:rsidR="00112B90" w:rsidRPr="004D7903" w:rsidRDefault="00112B90" w:rsidP="00DD5BF7">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112B90" w:rsidRPr="004D7903" w:rsidRDefault="00112B90" w:rsidP="00112B90">
      <w:pPr>
        <w:jc w:val="both"/>
        <w:rPr>
          <w:rFonts w:ascii="Arial" w:hAnsi="Arial" w:cs="Arial"/>
          <w:b/>
        </w:rPr>
      </w:pPr>
    </w:p>
    <w:p w:rsidR="00112B90" w:rsidRPr="004D7903" w:rsidRDefault="00112B90" w:rsidP="00112B90">
      <w:pPr>
        <w:jc w:val="both"/>
        <w:rPr>
          <w:rFonts w:ascii="Arial" w:hAnsi="Arial" w:cs="Arial"/>
        </w:rPr>
      </w:pPr>
    </w:p>
    <w:p w:rsidR="00691FD7" w:rsidRPr="002C7BBC" w:rsidRDefault="00691FD7" w:rsidP="00691FD7">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691FD7" w:rsidRPr="00691FD7" w:rsidRDefault="00691FD7" w:rsidP="00691FD7">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CC1C96" w:rsidRPr="004D7903" w:rsidRDefault="00CC1C96" w:rsidP="00CC1C96">
      <w:pPr>
        <w:widowControl w:val="0"/>
        <w:suppressAutoHyphens/>
        <w:autoSpaceDE w:val="0"/>
        <w:autoSpaceDN w:val="0"/>
        <w:adjustRightInd w:val="0"/>
        <w:ind w:left="4705" w:firstLine="283"/>
        <w:rPr>
          <w:rFonts w:ascii="Arial" w:hAnsi="Arial" w:cs="Arial"/>
          <w:color w:val="000000"/>
        </w:rPr>
      </w:pPr>
    </w:p>
    <w:p w:rsidR="00CB0353" w:rsidRPr="004D7903" w:rsidRDefault="00CB0353" w:rsidP="00CB0353">
      <w:pPr>
        <w:widowControl w:val="0"/>
        <w:suppressAutoHyphens/>
        <w:autoSpaceDE w:val="0"/>
        <w:autoSpaceDN w:val="0"/>
        <w:adjustRightInd w:val="0"/>
        <w:ind w:left="4705" w:firstLine="283"/>
        <w:rPr>
          <w:rFonts w:ascii="Arial" w:hAnsi="Arial" w:cs="Arial"/>
        </w:rPr>
      </w:pPr>
    </w:p>
    <w:p w:rsidR="00112B90" w:rsidRPr="004D7903" w:rsidRDefault="00112B90" w:rsidP="00112B90">
      <w:pPr>
        <w:jc w:val="both"/>
        <w:rPr>
          <w:rFonts w:ascii="Arial" w:hAnsi="Arial" w:cs="Arial"/>
          <w:b/>
        </w:rPr>
      </w:pPr>
    </w:p>
    <w:p w:rsidR="00112B90" w:rsidRPr="004D7903" w:rsidRDefault="00112B90" w:rsidP="00112B90">
      <w:pPr>
        <w:pStyle w:val="Tekstpodstawowy"/>
        <w:ind w:left="3402" w:firstLine="1134"/>
        <w:rPr>
          <w:rFonts w:ascii="Arial" w:hAnsi="Arial" w:cs="Arial"/>
          <w:i/>
          <w:sz w:val="20"/>
        </w:rPr>
      </w:pPr>
    </w:p>
    <w:p w:rsidR="00112B90" w:rsidRPr="004D7903" w:rsidRDefault="00112B90" w:rsidP="00112B90">
      <w:pPr>
        <w:jc w:val="both"/>
        <w:rPr>
          <w:rFonts w:ascii="Arial" w:hAnsi="Arial" w:cs="Arial"/>
          <w:b/>
        </w:rPr>
      </w:pPr>
    </w:p>
    <w:p w:rsidR="00112B90" w:rsidRPr="004D7903" w:rsidRDefault="00112B90" w:rsidP="00112B90">
      <w:pPr>
        <w:jc w:val="both"/>
        <w:rPr>
          <w:rFonts w:ascii="Arial" w:hAnsi="Arial" w:cs="Arial"/>
          <w:b/>
        </w:rPr>
      </w:pPr>
    </w:p>
    <w:p w:rsidR="00112B90" w:rsidRPr="004D7903" w:rsidRDefault="00112B90" w:rsidP="00112B90">
      <w:pPr>
        <w:pStyle w:val="Tekstpodstawowywcity"/>
        <w:jc w:val="right"/>
        <w:rPr>
          <w:rFonts w:ascii="Arial" w:hAnsi="Arial" w:cs="Arial"/>
          <w:b/>
          <w:sz w:val="20"/>
        </w:rPr>
      </w:pPr>
      <w:r w:rsidRPr="004D7903">
        <w:rPr>
          <w:rFonts w:ascii="Arial" w:hAnsi="Arial" w:cs="Arial"/>
          <w:b/>
          <w:sz w:val="20"/>
        </w:rPr>
        <w:br w:type="page"/>
      </w:r>
      <w:r w:rsidR="0009353C" w:rsidRPr="004D7903">
        <w:rPr>
          <w:rFonts w:ascii="Arial" w:hAnsi="Arial" w:cs="Arial"/>
          <w:b/>
          <w:sz w:val="20"/>
        </w:rPr>
        <w:t>Załącznik N</w:t>
      </w:r>
      <w:r w:rsidR="00B809AD" w:rsidRPr="004D7903">
        <w:rPr>
          <w:rFonts w:ascii="Arial" w:hAnsi="Arial" w:cs="Arial"/>
          <w:b/>
          <w:sz w:val="20"/>
        </w:rPr>
        <w:t>r 5</w:t>
      </w:r>
      <w:r w:rsidRPr="004D7903">
        <w:rPr>
          <w:rFonts w:ascii="Arial" w:hAnsi="Arial" w:cs="Arial"/>
          <w:b/>
          <w:sz w:val="20"/>
        </w:rPr>
        <w:t xml:space="preserve"> do SIWZ</w:t>
      </w:r>
    </w:p>
    <w:p w:rsidR="008E6380" w:rsidRPr="004D7903" w:rsidRDefault="008E6380" w:rsidP="00112B90">
      <w:pPr>
        <w:pStyle w:val="Tekstpodstawowywcity"/>
        <w:jc w:val="right"/>
        <w:rPr>
          <w:rFonts w:ascii="Arial" w:hAnsi="Arial" w:cs="Arial"/>
          <w:sz w:val="20"/>
        </w:rPr>
      </w:pPr>
    </w:p>
    <w:p w:rsidR="00D95EDB" w:rsidRPr="004D7903" w:rsidRDefault="00D95EDB" w:rsidP="00112B90">
      <w:pPr>
        <w:pStyle w:val="Tekstpodstawowywcity"/>
        <w:jc w:val="right"/>
        <w:rPr>
          <w:rFonts w:ascii="Arial" w:hAnsi="Arial" w:cs="Arial"/>
          <w:sz w:val="20"/>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A53EB3" w:rsidRDefault="00A53EB3" w:rsidP="00112B90">
      <w:pPr>
        <w:jc w:val="both"/>
        <w:rPr>
          <w:rFonts w:ascii="Arial" w:hAnsi="Arial" w:cs="Arial"/>
          <w:i/>
        </w:rPr>
      </w:pPr>
    </w:p>
    <w:p w:rsidR="00D4126F" w:rsidRPr="004D7903" w:rsidRDefault="00D4126F" w:rsidP="00112B90">
      <w:pPr>
        <w:jc w:val="both"/>
        <w:rPr>
          <w:rFonts w:ascii="Arial" w:hAnsi="Arial" w:cs="Arial"/>
          <w:i/>
        </w:rPr>
      </w:pPr>
    </w:p>
    <w:p w:rsidR="00112B90" w:rsidRPr="004D7903" w:rsidRDefault="0033115F" w:rsidP="00112B90">
      <w:pPr>
        <w:pStyle w:val="Nagwek2"/>
        <w:shd w:val="pct20" w:color="auto" w:fill="FFFFFF"/>
        <w:rPr>
          <w:rFonts w:ascii="Arial" w:hAnsi="Arial" w:cs="Arial"/>
          <w:sz w:val="20"/>
        </w:rPr>
      </w:pPr>
      <w:r w:rsidRPr="004D7903">
        <w:rPr>
          <w:rFonts w:ascii="Arial" w:hAnsi="Arial" w:cs="Arial"/>
          <w:sz w:val="20"/>
        </w:rPr>
        <w:t>OŚWIADCZENIE   WYKONAWCY</w:t>
      </w:r>
    </w:p>
    <w:p w:rsidR="00112B90" w:rsidRPr="004D7903" w:rsidRDefault="00112B90" w:rsidP="00112B90">
      <w:pPr>
        <w:pStyle w:val="Tekstpodstawowy2"/>
        <w:jc w:val="center"/>
        <w:rPr>
          <w:rFonts w:ascii="Arial" w:hAnsi="Arial" w:cs="Arial"/>
          <w:sz w:val="20"/>
        </w:rPr>
      </w:pPr>
      <w:r w:rsidRPr="004D7903">
        <w:rPr>
          <w:rFonts w:ascii="Arial" w:hAnsi="Arial" w:cs="Arial"/>
          <w:sz w:val="20"/>
        </w:rPr>
        <w:t>o braku podstaw do wykluczenia z postępowania</w:t>
      </w:r>
    </w:p>
    <w:p w:rsidR="00112B90" w:rsidRPr="004D7903" w:rsidRDefault="00112B90" w:rsidP="00112B90">
      <w:pPr>
        <w:jc w:val="center"/>
        <w:rPr>
          <w:rFonts w:ascii="Arial" w:hAnsi="Arial" w:cs="Arial"/>
          <w:b/>
        </w:rPr>
      </w:pPr>
    </w:p>
    <w:p w:rsidR="00112B90" w:rsidRPr="004D7903" w:rsidRDefault="00112B90" w:rsidP="00112B90">
      <w:pPr>
        <w:pStyle w:val="WW-Tekstpodstawowy21"/>
        <w:rPr>
          <w:rFonts w:ascii="Arial" w:hAnsi="Arial" w:cs="Arial"/>
          <w:sz w:val="20"/>
        </w:rPr>
      </w:pPr>
    </w:p>
    <w:p w:rsidR="00112B90" w:rsidRPr="004D7903" w:rsidRDefault="00112B90" w:rsidP="00112B90">
      <w:pPr>
        <w:pStyle w:val="Tekstpodstawowy"/>
        <w:rPr>
          <w:rFonts w:ascii="Arial" w:hAnsi="Arial" w:cs="Arial"/>
          <w:i/>
          <w:sz w:val="20"/>
        </w:rPr>
      </w:pP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Województwo …....................................................................................................................................</w:t>
      </w:r>
    </w:p>
    <w:p w:rsidR="00A53EB3" w:rsidRPr="004D7903" w:rsidRDefault="00A53EB3" w:rsidP="00A53EB3">
      <w:pPr>
        <w:widowControl w:val="0"/>
        <w:suppressAutoHyphens/>
        <w:autoSpaceDE w:val="0"/>
        <w:autoSpaceDN w:val="0"/>
        <w:adjustRightInd w:val="0"/>
        <w:spacing w:line="240" w:lineRule="atLeast"/>
        <w:jc w:val="center"/>
        <w:rPr>
          <w:rFonts w:ascii="Arial" w:hAnsi="Arial" w:cs="Arial"/>
        </w:rPr>
      </w:pPr>
    </w:p>
    <w:p w:rsidR="00A53EB3" w:rsidRPr="004D7903" w:rsidRDefault="00A53EB3" w:rsidP="00A53EB3">
      <w:pPr>
        <w:keepNext/>
        <w:widowControl w:val="0"/>
        <w:tabs>
          <w:tab w:val="left" w:pos="0"/>
        </w:tabs>
        <w:suppressAutoHyphens/>
        <w:autoSpaceDE w:val="0"/>
        <w:autoSpaceDN w:val="0"/>
        <w:adjustRightInd w:val="0"/>
        <w:jc w:val="center"/>
        <w:rPr>
          <w:rFonts w:ascii="Arial" w:hAnsi="Arial" w:cs="Arial"/>
          <w:b/>
          <w:bCs/>
          <w:color w:val="000000"/>
        </w:rPr>
      </w:pPr>
      <w:r w:rsidRPr="004D7903">
        <w:rPr>
          <w:rFonts w:ascii="Arial" w:hAnsi="Arial" w:cs="Arial"/>
        </w:rPr>
        <w:t>Numer tel./ fax  …..................................................................................................................................</w:t>
      </w: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112B90" w:rsidRPr="004D7903" w:rsidRDefault="00F740F9" w:rsidP="00DD5BF7">
      <w:pPr>
        <w:pStyle w:val="Tekstpodstawowy"/>
        <w:spacing w:line="360" w:lineRule="auto"/>
        <w:jc w:val="both"/>
        <w:rPr>
          <w:rFonts w:ascii="Arial" w:hAnsi="Arial" w:cs="Arial"/>
          <w:sz w:val="20"/>
        </w:rPr>
      </w:pPr>
      <w:r w:rsidRPr="004D7903">
        <w:rPr>
          <w:rFonts w:ascii="Arial" w:hAnsi="Arial" w:cs="Arial"/>
          <w:sz w:val="20"/>
        </w:rPr>
        <w:t xml:space="preserve">            </w:t>
      </w:r>
      <w:r w:rsidR="00112B90" w:rsidRPr="004D7903">
        <w:rPr>
          <w:rFonts w:ascii="Arial" w:hAnsi="Arial" w:cs="Arial"/>
          <w:sz w:val="20"/>
        </w:rPr>
        <w:t>Oświadczam, że Wykonawca nie podlega wykluczeniu z postępowa</w:t>
      </w:r>
      <w:r w:rsidR="00104393" w:rsidRPr="004D7903">
        <w:rPr>
          <w:rFonts w:ascii="Arial" w:hAnsi="Arial" w:cs="Arial"/>
          <w:sz w:val="20"/>
        </w:rPr>
        <w:t>nia w okolicznościach,</w:t>
      </w:r>
      <w:r w:rsidR="00112B90" w:rsidRPr="004D7903">
        <w:rPr>
          <w:rFonts w:ascii="Arial" w:hAnsi="Arial" w:cs="Arial"/>
          <w:sz w:val="20"/>
        </w:rPr>
        <w:t xml:space="preserve"> </w:t>
      </w:r>
      <w:r w:rsidR="00292C77" w:rsidRPr="004D7903">
        <w:rPr>
          <w:rFonts w:ascii="Arial" w:hAnsi="Arial" w:cs="Arial"/>
          <w:sz w:val="20"/>
        </w:rPr>
        <w:t xml:space="preserve">                    </w:t>
      </w:r>
      <w:r w:rsidR="00112B90" w:rsidRPr="004D7903">
        <w:rPr>
          <w:rFonts w:ascii="Arial" w:hAnsi="Arial" w:cs="Arial"/>
          <w:sz w:val="20"/>
        </w:rPr>
        <w:t xml:space="preserve">o których mowa w art. 24 ust. 1 </w:t>
      </w:r>
      <w:r w:rsidR="00A53EB3" w:rsidRPr="004D7903">
        <w:rPr>
          <w:rFonts w:ascii="Arial" w:hAnsi="Arial" w:cs="Arial"/>
          <w:sz w:val="20"/>
        </w:rPr>
        <w:t xml:space="preserve">ustawy </w:t>
      </w:r>
      <w:proofErr w:type="spellStart"/>
      <w:r w:rsidR="00E33247" w:rsidRPr="004D7903">
        <w:rPr>
          <w:rFonts w:ascii="Arial" w:hAnsi="Arial" w:cs="Arial"/>
          <w:sz w:val="20"/>
        </w:rPr>
        <w:t>Pzp</w:t>
      </w:r>
      <w:proofErr w:type="spellEnd"/>
      <w:r w:rsidR="00E33247" w:rsidRPr="004D7903">
        <w:rPr>
          <w:rFonts w:ascii="Arial" w:hAnsi="Arial" w:cs="Arial"/>
          <w:sz w:val="20"/>
        </w:rPr>
        <w:t>.</w:t>
      </w:r>
    </w:p>
    <w:p w:rsidR="00112B90" w:rsidRPr="004D7903" w:rsidRDefault="00112B90" w:rsidP="00DD5BF7">
      <w:pPr>
        <w:spacing w:line="360" w:lineRule="auto"/>
        <w:jc w:val="both"/>
        <w:rPr>
          <w:rFonts w:ascii="Arial" w:hAnsi="Arial" w:cs="Arial"/>
        </w:rPr>
      </w:pPr>
    </w:p>
    <w:p w:rsidR="00112B90" w:rsidRPr="004D7903" w:rsidRDefault="00112B90" w:rsidP="00DD5BF7">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112B90" w:rsidRPr="004D7903" w:rsidRDefault="00112B90" w:rsidP="00104393">
      <w:pPr>
        <w:jc w:val="both"/>
        <w:rPr>
          <w:rFonts w:ascii="Arial" w:hAnsi="Arial" w:cs="Arial"/>
          <w:b/>
        </w:rPr>
      </w:pPr>
    </w:p>
    <w:p w:rsidR="00112B90" w:rsidRPr="004D7903" w:rsidRDefault="00112B90" w:rsidP="00112B90">
      <w:pPr>
        <w:jc w:val="both"/>
        <w:rPr>
          <w:rFonts w:ascii="Arial" w:hAnsi="Arial" w:cs="Arial"/>
        </w:rPr>
      </w:pPr>
    </w:p>
    <w:p w:rsidR="00691FD7" w:rsidRPr="002C7BBC" w:rsidRDefault="00691FD7" w:rsidP="00691FD7">
      <w:pPr>
        <w:widowControl w:val="0"/>
        <w:suppressAutoHyphens/>
        <w:autoSpaceDE w:val="0"/>
        <w:autoSpaceDN w:val="0"/>
        <w:adjustRightInd w:val="0"/>
        <w:rPr>
          <w:rFonts w:ascii="Arial" w:hAnsi="Arial" w:cs="Arial"/>
          <w:sz w:val="16"/>
          <w:szCs w:val="16"/>
        </w:rPr>
      </w:pPr>
      <w:r w:rsidRPr="002C7BBC">
        <w:rPr>
          <w:rFonts w:ascii="Arial" w:hAnsi="Arial" w:cs="Arial"/>
          <w:sz w:val="16"/>
          <w:szCs w:val="16"/>
        </w:rPr>
        <w:t xml:space="preserve">  Miejscowość i data: …...............................                                             </w:t>
      </w:r>
      <w:r>
        <w:rPr>
          <w:rFonts w:ascii="Arial" w:hAnsi="Arial" w:cs="Arial"/>
          <w:sz w:val="16"/>
          <w:szCs w:val="16"/>
        </w:rPr>
        <w:t xml:space="preserve">                    </w:t>
      </w:r>
      <w:r w:rsidRPr="002C7BBC">
        <w:rPr>
          <w:rFonts w:ascii="Arial" w:hAnsi="Arial" w:cs="Arial"/>
          <w:sz w:val="16"/>
          <w:szCs w:val="16"/>
        </w:rPr>
        <w:t>………….………………………..…………….</w:t>
      </w:r>
    </w:p>
    <w:p w:rsidR="00691FD7" w:rsidRPr="00691FD7" w:rsidRDefault="00691FD7" w:rsidP="00691FD7">
      <w:pPr>
        <w:widowControl w:val="0"/>
        <w:suppressAutoHyphens/>
        <w:autoSpaceDE w:val="0"/>
        <w:autoSpaceDN w:val="0"/>
        <w:adjustRightInd w:val="0"/>
        <w:ind w:left="6237" w:hanging="285"/>
        <w:rPr>
          <w:rFonts w:ascii="Arial" w:hAnsi="Arial" w:cs="Arial"/>
          <w:bCs/>
          <w:sz w:val="16"/>
          <w:szCs w:val="16"/>
        </w:rPr>
      </w:pPr>
      <w:r w:rsidRPr="002C7BBC">
        <w:rPr>
          <w:rFonts w:ascii="Arial" w:hAnsi="Arial" w:cs="Arial"/>
          <w:bCs/>
          <w:sz w:val="16"/>
          <w:szCs w:val="16"/>
        </w:rPr>
        <w:t xml:space="preserve">              </w:t>
      </w:r>
      <w:r>
        <w:rPr>
          <w:rFonts w:ascii="Arial" w:hAnsi="Arial" w:cs="Arial"/>
          <w:bCs/>
          <w:sz w:val="16"/>
          <w:szCs w:val="16"/>
        </w:rPr>
        <w:tab/>
        <w:t xml:space="preserve"> Podpis </w:t>
      </w:r>
      <w:r>
        <w:rPr>
          <w:rFonts w:ascii="Arial" w:hAnsi="Arial" w:cs="Arial"/>
          <w:sz w:val="16"/>
          <w:szCs w:val="16"/>
        </w:rPr>
        <w:t>Wykonawcy</w:t>
      </w:r>
    </w:p>
    <w:p w:rsidR="00112B90" w:rsidRPr="004D7903" w:rsidRDefault="00112B90" w:rsidP="00112B90">
      <w:pPr>
        <w:jc w:val="both"/>
        <w:rPr>
          <w:rFonts w:ascii="Arial" w:hAnsi="Arial" w:cs="Arial"/>
        </w:rPr>
      </w:pPr>
    </w:p>
    <w:p w:rsidR="00112B90" w:rsidRPr="004D7903" w:rsidRDefault="00112B90" w:rsidP="00112B90">
      <w:pPr>
        <w:jc w:val="both"/>
        <w:rPr>
          <w:rFonts w:ascii="Arial" w:hAnsi="Arial" w:cs="Arial"/>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3F5FDF" w:rsidRPr="004D7903" w:rsidRDefault="003F5FDF" w:rsidP="00DD791E">
      <w:pPr>
        <w:widowControl w:val="0"/>
        <w:suppressAutoHyphens/>
        <w:autoSpaceDE w:val="0"/>
        <w:autoSpaceDN w:val="0"/>
        <w:adjustRightInd w:val="0"/>
        <w:ind w:left="4705" w:firstLine="283"/>
        <w:rPr>
          <w:rFonts w:ascii="Arial" w:hAnsi="Arial" w:cs="Arial"/>
          <w:color w:val="000000"/>
        </w:rPr>
      </w:pPr>
    </w:p>
    <w:p w:rsidR="00A7672D" w:rsidRPr="004D7903" w:rsidRDefault="00A7672D" w:rsidP="003F5FDF">
      <w:pPr>
        <w:widowControl w:val="0"/>
        <w:suppressAutoHyphens/>
        <w:autoSpaceDE w:val="0"/>
        <w:autoSpaceDN w:val="0"/>
        <w:adjustRightInd w:val="0"/>
        <w:jc w:val="right"/>
        <w:rPr>
          <w:rFonts w:ascii="Arial" w:hAnsi="Arial" w:cs="Arial"/>
          <w:b/>
          <w:color w:val="FF0000"/>
        </w:rPr>
        <w:sectPr w:rsidR="00A7672D" w:rsidRPr="004D7903" w:rsidSect="0013397C">
          <w:headerReference w:type="default" r:id="rId11"/>
          <w:footerReference w:type="even" r:id="rId12"/>
          <w:footerReference w:type="default" r:id="rId13"/>
          <w:pgSz w:w="11906" w:h="16838"/>
          <w:pgMar w:top="1134" w:right="1134" w:bottom="1134" w:left="1418" w:header="709" w:footer="709" w:gutter="0"/>
          <w:cols w:space="708"/>
          <w:docGrid w:linePitch="360"/>
        </w:sectPr>
      </w:pPr>
    </w:p>
    <w:p w:rsidR="005546E5" w:rsidRDefault="005546E5" w:rsidP="006D5324">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rsidR="005546E5" w:rsidRDefault="005546E5" w:rsidP="006D5324">
      <w:pPr>
        <w:widowControl w:val="0"/>
        <w:suppressAutoHyphens/>
        <w:autoSpaceDE w:val="0"/>
        <w:autoSpaceDN w:val="0"/>
        <w:adjustRightInd w:val="0"/>
        <w:jc w:val="right"/>
        <w:rPr>
          <w:rFonts w:ascii="Arial" w:hAnsi="Arial" w:cs="Arial"/>
          <w:b/>
        </w:rPr>
      </w:pPr>
    </w:p>
    <w:p w:rsidR="005546E5" w:rsidRPr="002D7282" w:rsidRDefault="005546E5" w:rsidP="006D5324">
      <w:pPr>
        <w:widowControl w:val="0"/>
        <w:suppressAutoHyphens/>
        <w:autoSpaceDE w:val="0"/>
        <w:autoSpaceDN w:val="0"/>
        <w:adjustRightInd w:val="0"/>
        <w:jc w:val="right"/>
        <w:rPr>
          <w:rFonts w:ascii="Arial" w:hAnsi="Arial" w:cs="Arial"/>
          <w:b/>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5546E5" w:rsidRDefault="005546E5" w:rsidP="006D5324">
      <w:pPr>
        <w:widowControl w:val="0"/>
        <w:suppressAutoHyphens/>
        <w:autoSpaceDE w:val="0"/>
        <w:autoSpaceDN w:val="0"/>
        <w:adjustRightInd w:val="0"/>
        <w:rPr>
          <w:rFonts w:ascii="Arial" w:hAnsi="Arial" w:cs="Arial"/>
          <w:b/>
        </w:rPr>
      </w:pPr>
      <w:r w:rsidRPr="003F5FDF">
        <w:rPr>
          <w:rFonts w:ascii="Arial" w:hAnsi="Arial" w:cs="Arial"/>
          <w:b/>
        </w:rPr>
        <w:t xml:space="preserve"> </w:t>
      </w:r>
    </w:p>
    <w:p w:rsidR="005546E5" w:rsidRPr="003F5FDF" w:rsidRDefault="005546E5" w:rsidP="006D5324">
      <w:pPr>
        <w:widowControl w:val="0"/>
        <w:suppressAutoHyphens/>
        <w:autoSpaceDE w:val="0"/>
        <w:autoSpaceDN w:val="0"/>
        <w:adjustRightInd w:val="0"/>
        <w:rPr>
          <w:rFonts w:ascii="Arial" w:hAnsi="Arial" w:cs="Arial"/>
          <w:strike/>
        </w:rPr>
      </w:pPr>
    </w:p>
    <w:p w:rsidR="005546E5" w:rsidRPr="00F232F1" w:rsidRDefault="005546E5" w:rsidP="006D5324">
      <w:pPr>
        <w:pStyle w:val="Nagwek2"/>
        <w:shd w:val="pct20" w:color="auto" w:fill="FFFFFF"/>
        <w:rPr>
          <w:rFonts w:ascii="Arial" w:hAnsi="Arial" w:cs="Arial"/>
          <w:sz w:val="20"/>
        </w:rPr>
      </w:pPr>
      <w:r w:rsidRPr="00F232F1">
        <w:rPr>
          <w:rFonts w:ascii="Arial" w:hAnsi="Arial" w:cs="Arial"/>
          <w:sz w:val="20"/>
        </w:rPr>
        <w:t>FORMULARZ CENOWY</w:t>
      </w:r>
    </w:p>
    <w:p w:rsidR="005546E5" w:rsidRPr="00F232F1" w:rsidRDefault="00EB6D25" w:rsidP="00EB6D25">
      <w:pPr>
        <w:pStyle w:val="Nagwek2"/>
        <w:shd w:val="pct20" w:color="auto" w:fill="FFFFFF"/>
        <w:rPr>
          <w:rFonts w:ascii="Arial" w:hAnsi="Arial" w:cs="Arial"/>
          <w:sz w:val="20"/>
        </w:rPr>
      </w:pPr>
      <w:r w:rsidRPr="00772675">
        <w:rPr>
          <w:rFonts w:ascii="Arial" w:hAnsi="Arial" w:cs="Arial"/>
          <w:sz w:val="20"/>
        </w:rPr>
        <w:t xml:space="preserve">PAKIET NR 1 – </w:t>
      </w:r>
      <w:r w:rsidRPr="00772675">
        <w:rPr>
          <w:rFonts w:ascii="Arial" w:hAnsi="Arial" w:cs="Arial"/>
          <w:color w:val="000000"/>
          <w:sz w:val="20"/>
        </w:rPr>
        <w:t>PROCEDURA HODOWLI DROBNOUSTROJÓW Z ZASTOSOWANIEM GOTOWYCH PODŁOŻY MIKROBIOLOGICZNYCH NA PŁYTKACH ORAZ TESTY DO MANUALNEJ</w:t>
      </w:r>
      <w:r w:rsidR="00184D5A">
        <w:rPr>
          <w:rFonts w:ascii="Arial" w:hAnsi="Arial" w:cs="Arial"/>
          <w:color w:val="000000"/>
          <w:sz w:val="20"/>
        </w:rPr>
        <w:t xml:space="preserve"> IDENTYFIKACJI</w:t>
      </w:r>
    </w:p>
    <w:p w:rsidR="005546E5" w:rsidRPr="00831436" w:rsidRDefault="005546E5" w:rsidP="006D5324"/>
    <w:p w:rsidR="005546E5" w:rsidRDefault="005546E5" w:rsidP="006D5324">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5546E5" w:rsidRPr="001E3D9E" w:rsidRDefault="005546E5" w:rsidP="006D5324">
      <w:pPr>
        <w:widowControl w:val="0"/>
        <w:suppressAutoHyphens/>
        <w:autoSpaceDE w:val="0"/>
        <w:autoSpaceDN w:val="0"/>
        <w:adjustRightInd w:val="0"/>
        <w:rPr>
          <w:rFonts w:ascii="Arial" w:hAnsi="Arial" w:cs="Arial"/>
        </w:rPr>
      </w:pPr>
    </w:p>
    <w:p w:rsidR="005546E5" w:rsidRPr="001E3D9E" w:rsidRDefault="005546E5" w:rsidP="006D5324">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EA17A2" w:rsidRDefault="00EA17A2" w:rsidP="006D5324">
      <w:pPr>
        <w:widowControl w:val="0"/>
        <w:suppressAutoHyphens/>
        <w:autoSpaceDE w:val="0"/>
        <w:autoSpaceDN w:val="0"/>
        <w:adjustRightInd w:val="0"/>
        <w:jc w:val="both"/>
        <w:rPr>
          <w:rFonts w:ascii="Arial" w:hAnsi="Arial" w:cs="Arial"/>
          <w:sz w:val="21"/>
          <w:szCs w:val="21"/>
        </w:rPr>
      </w:pP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069"/>
        <w:gridCol w:w="921"/>
        <w:gridCol w:w="1042"/>
        <w:gridCol w:w="1962"/>
        <w:gridCol w:w="1171"/>
        <w:gridCol w:w="1070"/>
        <w:gridCol w:w="1410"/>
        <w:gridCol w:w="1452"/>
        <w:gridCol w:w="916"/>
        <w:gridCol w:w="1744"/>
      </w:tblGrid>
      <w:tr w:rsidR="00DC2792" w:rsidRPr="00DC2792" w:rsidTr="00A41F68">
        <w:trPr>
          <w:jc w:val="center"/>
        </w:trPr>
        <w:tc>
          <w:tcPr>
            <w:tcW w:w="14419" w:type="dxa"/>
            <w:gridSpan w:val="11"/>
            <w:vAlign w:val="center"/>
          </w:tcPr>
          <w:p w:rsidR="009565D0" w:rsidRPr="00DC2792" w:rsidRDefault="009565D0" w:rsidP="009565D0">
            <w:pPr>
              <w:autoSpaceDE w:val="0"/>
              <w:autoSpaceDN w:val="0"/>
              <w:adjustRightInd w:val="0"/>
              <w:spacing w:before="60" w:after="60"/>
              <w:jc w:val="center"/>
              <w:rPr>
                <w:rFonts w:ascii="Arial" w:hAnsi="Arial" w:cs="Arial"/>
                <w:sz w:val="16"/>
                <w:szCs w:val="16"/>
              </w:rPr>
            </w:pPr>
            <w:r w:rsidRPr="00DC2792">
              <w:rPr>
                <w:rFonts w:ascii="Arial" w:hAnsi="Arial" w:cs="Arial"/>
                <w:b/>
                <w:sz w:val="16"/>
                <w:szCs w:val="16"/>
              </w:rPr>
              <w:t>Tabela I – Dzierżawa analizatora do posiewu krwi i płynów ustrojowych</w:t>
            </w:r>
          </w:p>
        </w:tc>
      </w:tr>
      <w:tr w:rsidR="00DC2792" w:rsidRPr="00DC2792" w:rsidTr="00A41F68">
        <w:trPr>
          <w:jc w:val="center"/>
        </w:trPr>
        <w:tc>
          <w:tcPr>
            <w:tcW w:w="662"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sz w:val="16"/>
                <w:szCs w:val="16"/>
              </w:rPr>
              <w:t>Lp.</w:t>
            </w:r>
          </w:p>
        </w:tc>
        <w:tc>
          <w:tcPr>
            <w:tcW w:w="2069"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sz w:val="16"/>
                <w:szCs w:val="16"/>
              </w:rPr>
              <w:t>Nazwa asortymentu</w:t>
            </w:r>
          </w:p>
        </w:tc>
        <w:tc>
          <w:tcPr>
            <w:tcW w:w="921"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bCs/>
                <w:sz w:val="16"/>
                <w:szCs w:val="16"/>
              </w:rPr>
              <w:t>j.m.</w:t>
            </w:r>
          </w:p>
        </w:tc>
        <w:tc>
          <w:tcPr>
            <w:tcW w:w="1042"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sz w:val="16"/>
                <w:szCs w:val="16"/>
              </w:rPr>
              <w:t>Ilość</w:t>
            </w:r>
          </w:p>
          <w:p w:rsidR="009565D0" w:rsidRPr="00DC2792" w:rsidRDefault="009565D0" w:rsidP="007F63FB">
            <w:pPr>
              <w:jc w:val="center"/>
              <w:rPr>
                <w:rFonts w:ascii="Arial" w:hAnsi="Arial" w:cs="Arial"/>
                <w:b/>
                <w:sz w:val="16"/>
                <w:szCs w:val="16"/>
              </w:rPr>
            </w:pPr>
            <w:r w:rsidRPr="00DC2792">
              <w:rPr>
                <w:rFonts w:ascii="Arial" w:hAnsi="Arial" w:cs="Arial"/>
                <w:b/>
                <w:sz w:val="16"/>
                <w:szCs w:val="16"/>
              </w:rPr>
              <w:t>miesięcy</w:t>
            </w:r>
          </w:p>
        </w:tc>
        <w:tc>
          <w:tcPr>
            <w:tcW w:w="1962" w:type="dxa"/>
            <w:shd w:val="clear" w:color="auto" w:fill="auto"/>
            <w:vAlign w:val="center"/>
          </w:tcPr>
          <w:p w:rsidR="009565D0" w:rsidRPr="00DC2792" w:rsidRDefault="009565D0" w:rsidP="007F63FB">
            <w:pPr>
              <w:jc w:val="center"/>
              <w:rPr>
                <w:rFonts w:ascii="Arial" w:hAnsi="Arial" w:cs="Arial"/>
                <w:b/>
                <w:sz w:val="16"/>
                <w:szCs w:val="16"/>
              </w:rPr>
            </w:pPr>
            <w:r w:rsidRPr="00DC2792">
              <w:rPr>
                <w:rFonts w:ascii="Arial" w:hAnsi="Arial" w:cs="Arial"/>
                <w:b/>
                <w:sz w:val="16"/>
                <w:szCs w:val="16"/>
              </w:rPr>
              <w:t>Producent,</w:t>
            </w:r>
          </w:p>
          <w:p w:rsidR="009565D0" w:rsidRPr="00DC2792" w:rsidRDefault="009565D0" w:rsidP="007F63FB">
            <w:pPr>
              <w:jc w:val="center"/>
              <w:rPr>
                <w:rFonts w:ascii="Arial" w:hAnsi="Arial" w:cs="Arial"/>
                <w:b/>
                <w:sz w:val="16"/>
                <w:szCs w:val="16"/>
              </w:rPr>
            </w:pPr>
            <w:r w:rsidRPr="00DC2792">
              <w:rPr>
                <w:rFonts w:ascii="Arial" w:hAnsi="Arial" w:cs="Arial"/>
                <w:b/>
                <w:sz w:val="16"/>
                <w:szCs w:val="16"/>
              </w:rPr>
              <w:t>typ i nr katalogowy</w:t>
            </w:r>
          </w:p>
        </w:tc>
        <w:tc>
          <w:tcPr>
            <w:tcW w:w="2241" w:type="dxa"/>
            <w:gridSpan w:val="2"/>
            <w:shd w:val="clear" w:color="auto" w:fill="auto"/>
            <w:vAlign w:val="center"/>
          </w:tcPr>
          <w:p w:rsidR="009565D0" w:rsidRPr="00DC2792" w:rsidRDefault="009565D0" w:rsidP="00AA03BF">
            <w:pPr>
              <w:jc w:val="center"/>
              <w:rPr>
                <w:rFonts w:ascii="Arial" w:hAnsi="Arial" w:cs="Arial"/>
                <w:b/>
                <w:sz w:val="16"/>
                <w:szCs w:val="16"/>
              </w:rPr>
            </w:pPr>
            <w:r w:rsidRPr="00DC2792">
              <w:rPr>
                <w:rFonts w:ascii="Arial" w:hAnsi="Arial" w:cs="Arial"/>
                <w:b/>
                <w:sz w:val="16"/>
                <w:szCs w:val="16"/>
              </w:rPr>
              <w:t xml:space="preserve">Wartość </w:t>
            </w:r>
            <w:r w:rsidR="00AA03BF" w:rsidRPr="00DC2792">
              <w:rPr>
                <w:rFonts w:ascii="Arial" w:hAnsi="Arial" w:cs="Arial"/>
                <w:b/>
                <w:sz w:val="16"/>
                <w:szCs w:val="16"/>
              </w:rPr>
              <w:t>analizatora</w:t>
            </w:r>
            <w:r w:rsidRPr="00DC2792">
              <w:rPr>
                <w:rFonts w:ascii="Arial" w:hAnsi="Arial" w:cs="Arial"/>
                <w:b/>
                <w:sz w:val="16"/>
                <w:szCs w:val="16"/>
              </w:rPr>
              <w:t xml:space="preserve"> PLN </w:t>
            </w:r>
          </w:p>
        </w:tc>
        <w:tc>
          <w:tcPr>
            <w:tcW w:w="1410"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sz w:val="16"/>
                <w:szCs w:val="16"/>
              </w:rPr>
              <w:t>Cena jedn. za 1 miesiąc dzierżawy PLN netto</w:t>
            </w:r>
          </w:p>
        </w:tc>
        <w:tc>
          <w:tcPr>
            <w:tcW w:w="1452"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sz w:val="16"/>
                <w:szCs w:val="16"/>
              </w:rPr>
              <w:t>Wartość za 12 miesięcy  dzierżawy PLN netto</w:t>
            </w:r>
          </w:p>
        </w:tc>
        <w:tc>
          <w:tcPr>
            <w:tcW w:w="916"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bCs/>
                <w:sz w:val="16"/>
                <w:szCs w:val="16"/>
              </w:rPr>
              <w:t>Stawka podatku VAT %</w:t>
            </w:r>
          </w:p>
        </w:tc>
        <w:tc>
          <w:tcPr>
            <w:tcW w:w="1744" w:type="dxa"/>
            <w:vAlign w:val="center"/>
          </w:tcPr>
          <w:p w:rsidR="009565D0" w:rsidRPr="00DC2792" w:rsidRDefault="009565D0" w:rsidP="007F63FB">
            <w:pPr>
              <w:jc w:val="center"/>
              <w:rPr>
                <w:rFonts w:ascii="Arial" w:hAnsi="Arial" w:cs="Arial"/>
                <w:b/>
                <w:sz w:val="16"/>
                <w:szCs w:val="16"/>
              </w:rPr>
            </w:pPr>
            <w:r w:rsidRPr="00DC2792">
              <w:rPr>
                <w:rFonts w:ascii="Arial" w:hAnsi="Arial" w:cs="Arial"/>
                <w:b/>
                <w:bCs/>
                <w:sz w:val="16"/>
                <w:szCs w:val="16"/>
              </w:rPr>
              <w:t>Wartość brutto PLN</w:t>
            </w:r>
          </w:p>
        </w:tc>
      </w:tr>
      <w:tr w:rsidR="00DC2792" w:rsidRPr="00DC2792" w:rsidTr="00A41F68">
        <w:trPr>
          <w:jc w:val="center"/>
        </w:trPr>
        <w:tc>
          <w:tcPr>
            <w:tcW w:w="662"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1</w:t>
            </w:r>
          </w:p>
        </w:tc>
        <w:tc>
          <w:tcPr>
            <w:tcW w:w="2069"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2</w:t>
            </w:r>
          </w:p>
        </w:tc>
        <w:tc>
          <w:tcPr>
            <w:tcW w:w="921"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3</w:t>
            </w:r>
          </w:p>
        </w:tc>
        <w:tc>
          <w:tcPr>
            <w:tcW w:w="1042"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4</w:t>
            </w:r>
          </w:p>
        </w:tc>
        <w:tc>
          <w:tcPr>
            <w:tcW w:w="1962" w:type="dxa"/>
            <w:shd w:val="clear" w:color="auto" w:fill="auto"/>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5</w:t>
            </w:r>
          </w:p>
        </w:tc>
        <w:tc>
          <w:tcPr>
            <w:tcW w:w="2241" w:type="dxa"/>
            <w:gridSpan w:val="2"/>
            <w:shd w:val="clear" w:color="auto" w:fill="auto"/>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6</w:t>
            </w:r>
          </w:p>
        </w:tc>
        <w:tc>
          <w:tcPr>
            <w:tcW w:w="1410"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7</w:t>
            </w:r>
          </w:p>
        </w:tc>
        <w:tc>
          <w:tcPr>
            <w:tcW w:w="1452"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8=4*7</w:t>
            </w:r>
          </w:p>
        </w:tc>
        <w:tc>
          <w:tcPr>
            <w:tcW w:w="916"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9</w:t>
            </w:r>
          </w:p>
        </w:tc>
        <w:tc>
          <w:tcPr>
            <w:tcW w:w="1744" w:type="dxa"/>
            <w:vAlign w:val="center"/>
          </w:tcPr>
          <w:p w:rsidR="009565D0" w:rsidRPr="00DC2792" w:rsidRDefault="009565D0" w:rsidP="007F63FB">
            <w:pPr>
              <w:jc w:val="center"/>
              <w:rPr>
                <w:rFonts w:ascii="Arial" w:hAnsi="Arial" w:cs="Arial"/>
                <w:i/>
                <w:sz w:val="16"/>
                <w:szCs w:val="16"/>
              </w:rPr>
            </w:pPr>
            <w:r w:rsidRPr="00DC2792">
              <w:rPr>
                <w:rFonts w:ascii="Arial" w:hAnsi="Arial" w:cs="Arial"/>
                <w:i/>
                <w:sz w:val="16"/>
                <w:szCs w:val="16"/>
              </w:rPr>
              <w:t>10=8+(8*9)</w:t>
            </w:r>
          </w:p>
        </w:tc>
      </w:tr>
      <w:tr w:rsidR="00DC2792" w:rsidRPr="00DC2792" w:rsidTr="00A41F68">
        <w:trPr>
          <w:jc w:val="center"/>
        </w:trPr>
        <w:tc>
          <w:tcPr>
            <w:tcW w:w="662" w:type="dxa"/>
            <w:vMerge w:val="restart"/>
            <w:vAlign w:val="center"/>
          </w:tcPr>
          <w:p w:rsidR="009565D0" w:rsidRPr="00DC2792" w:rsidRDefault="009565D0" w:rsidP="007F63FB">
            <w:pPr>
              <w:jc w:val="center"/>
              <w:rPr>
                <w:rFonts w:ascii="Arial" w:hAnsi="Arial" w:cs="Arial"/>
                <w:sz w:val="16"/>
                <w:szCs w:val="16"/>
              </w:rPr>
            </w:pPr>
            <w:r w:rsidRPr="00DC2792">
              <w:rPr>
                <w:rFonts w:ascii="Arial" w:hAnsi="Arial" w:cs="Arial"/>
                <w:sz w:val="16"/>
                <w:szCs w:val="16"/>
              </w:rPr>
              <w:t>1.</w:t>
            </w:r>
          </w:p>
        </w:tc>
        <w:tc>
          <w:tcPr>
            <w:tcW w:w="2069" w:type="dxa"/>
            <w:vMerge w:val="restart"/>
            <w:vAlign w:val="center"/>
          </w:tcPr>
          <w:p w:rsidR="009565D0" w:rsidRPr="00DC2792" w:rsidRDefault="009565D0" w:rsidP="007F63FB">
            <w:pPr>
              <w:autoSpaceDE w:val="0"/>
              <w:autoSpaceDN w:val="0"/>
              <w:adjustRightInd w:val="0"/>
              <w:rPr>
                <w:rFonts w:ascii="Arial" w:hAnsi="Arial" w:cs="Arial"/>
                <w:sz w:val="16"/>
                <w:szCs w:val="16"/>
              </w:rPr>
            </w:pPr>
            <w:r w:rsidRPr="00DC2792">
              <w:rPr>
                <w:rFonts w:ascii="Arial" w:hAnsi="Arial" w:cs="Arial"/>
                <w:sz w:val="16"/>
                <w:szCs w:val="16"/>
              </w:rPr>
              <w:t>Dzierżawa analizatora do posiewu krwi i płynów ustrojowych, o pojemności  max. 60 butelek</w:t>
            </w:r>
          </w:p>
        </w:tc>
        <w:tc>
          <w:tcPr>
            <w:tcW w:w="921" w:type="dxa"/>
            <w:vMerge w:val="restart"/>
            <w:vAlign w:val="center"/>
          </w:tcPr>
          <w:p w:rsidR="009565D0" w:rsidRPr="00DC2792" w:rsidRDefault="009565D0" w:rsidP="007F63FB">
            <w:pPr>
              <w:jc w:val="center"/>
              <w:rPr>
                <w:rFonts w:ascii="Arial" w:hAnsi="Arial" w:cs="Arial"/>
                <w:sz w:val="16"/>
                <w:szCs w:val="16"/>
              </w:rPr>
            </w:pPr>
            <w:r w:rsidRPr="00DC2792">
              <w:rPr>
                <w:rFonts w:ascii="Arial" w:hAnsi="Arial" w:cs="Arial"/>
                <w:sz w:val="16"/>
                <w:szCs w:val="16"/>
              </w:rPr>
              <w:t>miesiąc</w:t>
            </w:r>
          </w:p>
        </w:tc>
        <w:tc>
          <w:tcPr>
            <w:tcW w:w="1042" w:type="dxa"/>
            <w:vMerge w:val="restart"/>
            <w:vAlign w:val="center"/>
          </w:tcPr>
          <w:p w:rsidR="009565D0" w:rsidRPr="00DC2792" w:rsidRDefault="009565D0" w:rsidP="007F63FB">
            <w:pPr>
              <w:jc w:val="center"/>
              <w:rPr>
                <w:rFonts w:ascii="Arial" w:hAnsi="Arial" w:cs="Arial"/>
                <w:sz w:val="16"/>
                <w:szCs w:val="16"/>
              </w:rPr>
            </w:pPr>
            <w:r w:rsidRPr="00DC2792">
              <w:rPr>
                <w:rFonts w:ascii="Arial" w:hAnsi="Arial" w:cs="Arial"/>
                <w:sz w:val="16"/>
                <w:szCs w:val="16"/>
              </w:rPr>
              <w:t>12</w:t>
            </w:r>
          </w:p>
        </w:tc>
        <w:tc>
          <w:tcPr>
            <w:tcW w:w="1962" w:type="dxa"/>
            <w:vMerge w:val="restart"/>
            <w:shd w:val="clear" w:color="auto" w:fill="auto"/>
            <w:vAlign w:val="center"/>
          </w:tcPr>
          <w:p w:rsidR="009565D0" w:rsidRPr="00DC2792" w:rsidRDefault="009565D0" w:rsidP="007F63FB">
            <w:pPr>
              <w:jc w:val="center"/>
              <w:rPr>
                <w:rFonts w:ascii="Arial" w:hAnsi="Arial" w:cs="Arial"/>
                <w:sz w:val="16"/>
                <w:szCs w:val="16"/>
              </w:rPr>
            </w:pPr>
          </w:p>
        </w:tc>
        <w:tc>
          <w:tcPr>
            <w:tcW w:w="1171" w:type="dxa"/>
            <w:shd w:val="clear" w:color="auto" w:fill="auto"/>
            <w:vAlign w:val="center"/>
          </w:tcPr>
          <w:p w:rsidR="009565D0" w:rsidRPr="00DC2792" w:rsidRDefault="009565D0" w:rsidP="007F63FB">
            <w:pPr>
              <w:jc w:val="center"/>
              <w:rPr>
                <w:rFonts w:ascii="Arial" w:hAnsi="Arial" w:cs="Arial"/>
                <w:sz w:val="16"/>
                <w:szCs w:val="16"/>
              </w:rPr>
            </w:pPr>
            <w:r w:rsidRPr="00DC2792">
              <w:rPr>
                <w:rFonts w:ascii="Arial" w:hAnsi="Arial" w:cs="Arial"/>
                <w:sz w:val="16"/>
                <w:szCs w:val="16"/>
              </w:rPr>
              <w:t>netto</w:t>
            </w:r>
          </w:p>
        </w:tc>
        <w:tc>
          <w:tcPr>
            <w:tcW w:w="1070" w:type="dxa"/>
            <w:shd w:val="clear" w:color="auto" w:fill="auto"/>
            <w:vAlign w:val="center"/>
          </w:tcPr>
          <w:p w:rsidR="009565D0" w:rsidRPr="00DC2792" w:rsidRDefault="009565D0" w:rsidP="007F63FB">
            <w:pPr>
              <w:jc w:val="center"/>
              <w:rPr>
                <w:rFonts w:ascii="Arial" w:hAnsi="Arial" w:cs="Arial"/>
                <w:sz w:val="16"/>
                <w:szCs w:val="16"/>
              </w:rPr>
            </w:pPr>
            <w:r w:rsidRPr="00DC2792">
              <w:rPr>
                <w:rFonts w:ascii="Arial" w:hAnsi="Arial" w:cs="Arial"/>
                <w:sz w:val="16"/>
                <w:szCs w:val="16"/>
              </w:rPr>
              <w:t>brutto</w:t>
            </w:r>
          </w:p>
        </w:tc>
        <w:tc>
          <w:tcPr>
            <w:tcW w:w="1410" w:type="dxa"/>
            <w:vMerge w:val="restart"/>
            <w:vAlign w:val="center"/>
          </w:tcPr>
          <w:p w:rsidR="009565D0" w:rsidRPr="00DC2792" w:rsidRDefault="009565D0" w:rsidP="007F63FB">
            <w:pPr>
              <w:jc w:val="center"/>
              <w:rPr>
                <w:rFonts w:ascii="Arial" w:hAnsi="Arial" w:cs="Arial"/>
                <w:sz w:val="16"/>
                <w:szCs w:val="16"/>
              </w:rPr>
            </w:pPr>
          </w:p>
        </w:tc>
        <w:tc>
          <w:tcPr>
            <w:tcW w:w="1452" w:type="dxa"/>
            <w:vMerge w:val="restart"/>
            <w:vAlign w:val="center"/>
          </w:tcPr>
          <w:p w:rsidR="009565D0" w:rsidRPr="00DC2792" w:rsidRDefault="009565D0" w:rsidP="007F63FB">
            <w:pPr>
              <w:jc w:val="center"/>
              <w:rPr>
                <w:rFonts w:ascii="Arial" w:hAnsi="Arial" w:cs="Arial"/>
                <w:sz w:val="16"/>
                <w:szCs w:val="16"/>
              </w:rPr>
            </w:pPr>
          </w:p>
        </w:tc>
        <w:tc>
          <w:tcPr>
            <w:tcW w:w="916" w:type="dxa"/>
            <w:vMerge w:val="restart"/>
            <w:vAlign w:val="center"/>
          </w:tcPr>
          <w:p w:rsidR="009565D0" w:rsidRPr="00DC2792" w:rsidRDefault="009565D0" w:rsidP="007F63FB">
            <w:pPr>
              <w:jc w:val="center"/>
              <w:rPr>
                <w:rFonts w:ascii="Arial" w:hAnsi="Arial" w:cs="Arial"/>
                <w:sz w:val="16"/>
                <w:szCs w:val="16"/>
              </w:rPr>
            </w:pPr>
          </w:p>
        </w:tc>
        <w:tc>
          <w:tcPr>
            <w:tcW w:w="1744" w:type="dxa"/>
            <w:vMerge w:val="restart"/>
            <w:vAlign w:val="center"/>
          </w:tcPr>
          <w:p w:rsidR="009565D0" w:rsidRPr="00DC2792" w:rsidRDefault="009565D0" w:rsidP="007F63FB">
            <w:pPr>
              <w:jc w:val="center"/>
              <w:rPr>
                <w:rFonts w:ascii="Arial" w:hAnsi="Arial" w:cs="Arial"/>
                <w:sz w:val="16"/>
                <w:szCs w:val="16"/>
              </w:rPr>
            </w:pPr>
          </w:p>
        </w:tc>
      </w:tr>
      <w:tr w:rsidR="00DC2792" w:rsidRPr="00DC2792" w:rsidTr="00A41F68">
        <w:trPr>
          <w:trHeight w:val="1159"/>
          <w:jc w:val="center"/>
        </w:trPr>
        <w:tc>
          <w:tcPr>
            <w:tcW w:w="662" w:type="dxa"/>
            <w:vMerge/>
            <w:tcBorders>
              <w:bottom w:val="single" w:sz="4" w:space="0" w:color="auto"/>
            </w:tcBorders>
            <w:vAlign w:val="center"/>
          </w:tcPr>
          <w:p w:rsidR="009565D0" w:rsidRPr="00DC2792" w:rsidRDefault="009565D0" w:rsidP="007F63FB">
            <w:pPr>
              <w:jc w:val="center"/>
              <w:rPr>
                <w:rFonts w:ascii="Arial" w:hAnsi="Arial" w:cs="Arial"/>
                <w:sz w:val="16"/>
                <w:szCs w:val="16"/>
              </w:rPr>
            </w:pPr>
          </w:p>
        </w:tc>
        <w:tc>
          <w:tcPr>
            <w:tcW w:w="2069" w:type="dxa"/>
            <w:vMerge/>
            <w:tcBorders>
              <w:bottom w:val="single" w:sz="4" w:space="0" w:color="auto"/>
            </w:tcBorders>
            <w:vAlign w:val="center"/>
          </w:tcPr>
          <w:p w:rsidR="009565D0" w:rsidRPr="00DC2792" w:rsidRDefault="009565D0" w:rsidP="007F63FB">
            <w:pPr>
              <w:rPr>
                <w:rFonts w:ascii="Arial" w:hAnsi="Arial" w:cs="Arial"/>
                <w:sz w:val="16"/>
                <w:szCs w:val="16"/>
              </w:rPr>
            </w:pPr>
          </w:p>
        </w:tc>
        <w:tc>
          <w:tcPr>
            <w:tcW w:w="921" w:type="dxa"/>
            <w:vMerge/>
            <w:tcBorders>
              <w:bottom w:val="single" w:sz="4" w:space="0" w:color="auto"/>
            </w:tcBorders>
            <w:vAlign w:val="center"/>
          </w:tcPr>
          <w:p w:rsidR="009565D0" w:rsidRPr="00DC2792" w:rsidRDefault="009565D0" w:rsidP="007F63FB">
            <w:pPr>
              <w:jc w:val="center"/>
              <w:rPr>
                <w:rFonts w:ascii="Arial" w:hAnsi="Arial" w:cs="Arial"/>
                <w:sz w:val="16"/>
                <w:szCs w:val="16"/>
              </w:rPr>
            </w:pPr>
          </w:p>
        </w:tc>
        <w:tc>
          <w:tcPr>
            <w:tcW w:w="1042" w:type="dxa"/>
            <w:vMerge/>
            <w:tcBorders>
              <w:bottom w:val="single" w:sz="4" w:space="0" w:color="auto"/>
            </w:tcBorders>
            <w:vAlign w:val="center"/>
          </w:tcPr>
          <w:p w:rsidR="009565D0" w:rsidRPr="00DC2792" w:rsidRDefault="009565D0" w:rsidP="007F63FB">
            <w:pPr>
              <w:jc w:val="center"/>
              <w:rPr>
                <w:rFonts w:ascii="Arial" w:hAnsi="Arial" w:cs="Arial"/>
                <w:sz w:val="16"/>
                <w:szCs w:val="16"/>
              </w:rPr>
            </w:pPr>
          </w:p>
        </w:tc>
        <w:tc>
          <w:tcPr>
            <w:tcW w:w="1962" w:type="dxa"/>
            <w:vMerge/>
            <w:tcBorders>
              <w:bottom w:val="single" w:sz="4" w:space="0" w:color="auto"/>
            </w:tcBorders>
            <w:shd w:val="clear" w:color="auto" w:fill="auto"/>
            <w:vAlign w:val="center"/>
          </w:tcPr>
          <w:p w:rsidR="009565D0" w:rsidRPr="00DC2792" w:rsidRDefault="009565D0" w:rsidP="007F63FB">
            <w:pPr>
              <w:jc w:val="center"/>
              <w:rPr>
                <w:rFonts w:ascii="Arial" w:hAnsi="Arial" w:cs="Arial"/>
                <w:sz w:val="16"/>
                <w:szCs w:val="16"/>
              </w:rPr>
            </w:pPr>
          </w:p>
        </w:tc>
        <w:tc>
          <w:tcPr>
            <w:tcW w:w="1171" w:type="dxa"/>
            <w:tcBorders>
              <w:bottom w:val="single" w:sz="4" w:space="0" w:color="auto"/>
            </w:tcBorders>
            <w:shd w:val="clear" w:color="auto" w:fill="auto"/>
            <w:vAlign w:val="center"/>
          </w:tcPr>
          <w:p w:rsidR="009565D0" w:rsidRPr="00DC2792" w:rsidRDefault="009565D0" w:rsidP="007F63FB">
            <w:pPr>
              <w:jc w:val="center"/>
              <w:rPr>
                <w:rFonts w:ascii="Arial" w:hAnsi="Arial" w:cs="Arial"/>
                <w:sz w:val="16"/>
                <w:szCs w:val="16"/>
              </w:rPr>
            </w:pPr>
          </w:p>
        </w:tc>
        <w:tc>
          <w:tcPr>
            <w:tcW w:w="1070" w:type="dxa"/>
            <w:tcBorders>
              <w:bottom w:val="single" w:sz="4" w:space="0" w:color="auto"/>
            </w:tcBorders>
            <w:shd w:val="clear" w:color="auto" w:fill="auto"/>
            <w:vAlign w:val="center"/>
          </w:tcPr>
          <w:p w:rsidR="009565D0" w:rsidRPr="00DC2792" w:rsidRDefault="009565D0" w:rsidP="007F63FB">
            <w:pPr>
              <w:jc w:val="center"/>
              <w:rPr>
                <w:rFonts w:ascii="Arial" w:hAnsi="Arial" w:cs="Arial"/>
                <w:sz w:val="16"/>
                <w:szCs w:val="16"/>
              </w:rPr>
            </w:pPr>
          </w:p>
        </w:tc>
        <w:tc>
          <w:tcPr>
            <w:tcW w:w="1410" w:type="dxa"/>
            <w:vMerge/>
            <w:tcBorders>
              <w:bottom w:val="single" w:sz="4" w:space="0" w:color="auto"/>
            </w:tcBorders>
            <w:vAlign w:val="center"/>
          </w:tcPr>
          <w:p w:rsidR="009565D0" w:rsidRPr="00DC2792" w:rsidRDefault="009565D0" w:rsidP="007F63FB">
            <w:pPr>
              <w:jc w:val="center"/>
              <w:rPr>
                <w:rFonts w:ascii="Arial" w:hAnsi="Arial" w:cs="Arial"/>
                <w:sz w:val="16"/>
                <w:szCs w:val="16"/>
              </w:rPr>
            </w:pPr>
          </w:p>
        </w:tc>
        <w:tc>
          <w:tcPr>
            <w:tcW w:w="1452" w:type="dxa"/>
            <w:vMerge/>
            <w:vAlign w:val="center"/>
          </w:tcPr>
          <w:p w:rsidR="009565D0" w:rsidRPr="00DC2792" w:rsidRDefault="009565D0" w:rsidP="007F63FB">
            <w:pPr>
              <w:jc w:val="center"/>
              <w:rPr>
                <w:rFonts w:ascii="Arial" w:hAnsi="Arial" w:cs="Arial"/>
                <w:sz w:val="16"/>
                <w:szCs w:val="16"/>
              </w:rPr>
            </w:pPr>
          </w:p>
        </w:tc>
        <w:tc>
          <w:tcPr>
            <w:tcW w:w="916" w:type="dxa"/>
            <w:vMerge/>
            <w:tcBorders>
              <w:bottom w:val="single" w:sz="4" w:space="0" w:color="auto"/>
            </w:tcBorders>
            <w:vAlign w:val="center"/>
          </w:tcPr>
          <w:p w:rsidR="009565D0" w:rsidRPr="00DC2792" w:rsidRDefault="009565D0" w:rsidP="007F63FB">
            <w:pPr>
              <w:jc w:val="center"/>
              <w:rPr>
                <w:rFonts w:ascii="Arial" w:hAnsi="Arial" w:cs="Arial"/>
                <w:sz w:val="16"/>
                <w:szCs w:val="16"/>
              </w:rPr>
            </w:pPr>
          </w:p>
        </w:tc>
        <w:tc>
          <w:tcPr>
            <w:tcW w:w="1744" w:type="dxa"/>
            <w:vMerge/>
            <w:vAlign w:val="center"/>
          </w:tcPr>
          <w:p w:rsidR="009565D0" w:rsidRPr="00DC2792" w:rsidRDefault="009565D0" w:rsidP="007F63FB">
            <w:pPr>
              <w:jc w:val="center"/>
              <w:rPr>
                <w:rFonts w:ascii="Arial" w:hAnsi="Arial" w:cs="Arial"/>
                <w:sz w:val="16"/>
                <w:szCs w:val="16"/>
              </w:rPr>
            </w:pPr>
          </w:p>
        </w:tc>
      </w:tr>
      <w:tr w:rsidR="00DC2792" w:rsidRPr="00DC2792" w:rsidTr="00A41F68">
        <w:trPr>
          <w:jc w:val="center"/>
        </w:trPr>
        <w:tc>
          <w:tcPr>
            <w:tcW w:w="10307" w:type="dxa"/>
            <w:gridSpan w:val="8"/>
            <w:tcBorders>
              <w:left w:val="nil"/>
              <w:bottom w:val="nil"/>
            </w:tcBorders>
            <w:vAlign w:val="center"/>
          </w:tcPr>
          <w:p w:rsidR="009565D0" w:rsidRPr="00DC2792" w:rsidRDefault="009565D0" w:rsidP="007F63FB">
            <w:pPr>
              <w:jc w:val="right"/>
              <w:rPr>
                <w:rFonts w:ascii="Arial" w:hAnsi="Arial" w:cs="Arial"/>
                <w:b/>
                <w:sz w:val="16"/>
                <w:szCs w:val="16"/>
              </w:rPr>
            </w:pPr>
            <w:r w:rsidRPr="00DC2792">
              <w:rPr>
                <w:rFonts w:ascii="Arial" w:hAnsi="Arial" w:cs="Arial"/>
                <w:b/>
                <w:sz w:val="16"/>
                <w:szCs w:val="16"/>
              </w:rPr>
              <w:t>RAZEM  I</w:t>
            </w:r>
          </w:p>
        </w:tc>
        <w:tc>
          <w:tcPr>
            <w:tcW w:w="1452" w:type="dxa"/>
            <w:tcBorders>
              <w:bottom w:val="single" w:sz="4" w:space="0" w:color="auto"/>
            </w:tcBorders>
            <w:vAlign w:val="center"/>
          </w:tcPr>
          <w:p w:rsidR="009565D0" w:rsidRPr="00DC2792" w:rsidRDefault="009565D0" w:rsidP="007F63FB">
            <w:pPr>
              <w:rPr>
                <w:rFonts w:ascii="Arial" w:hAnsi="Arial" w:cs="Arial"/>
                <w:sz w:val="16"/>
                <w:szCs w:val="16"/>
              </w:rPr>
            </w:pPr>
          </w:p>
        </w:tc>
        <w:tc>
          <w:tcPr>
            <w:tcW w:w="916" w:type="dxa"/>
            <w:tcBorders>
              <w:bottom w:val="single" w:sz="4" w:space="0" w:color="auto"/>
              <w:tl2br w:val="nil"/>
              <w:tr2bl w:val="nil"/>
            </w:tcBorders>
            <w:vAlign w:val="center"/>
          </w:tcPr>
          <w:p w:rsidR="009565D0" w:rsidRPr="00DC2792" w:rsidRDefault="009565D0" w:rsidP="007F63FB">
            <w:pPr>
              <w:jc w:val="center"/>
              <w:rPr>
                <w:rFonts w:ascii="Arial" w:hAnsi="Arial" w:cs="Arial"/>
                <w:sz w:val="16"/>
                <w:szCs w:val="16"/>
              </w:rPr>
            </w:pPr>
            <w:r w:rsidRPr="00DC2792">
              <w:rPr>
                <w:rFonts w:ascii="Arial" w:hAnsi="Arial" w:cs="Arial"/>
                <w:sz w:val="16"/>
                <w:szCs w:val="16"/>
              </w:rPr>
              <w:t>XXX</w:t>
            </w:r>
          </w:p>
        </w:tc>
        <w:tc>
          <w:tcPr>
            <w:tcW w:w="1744" w:type="dxa"/>
            <w:tcBorders>
              <w:bottom w:val="single" w:sz="4" w:space="0" w:color="auto"/>
            </w:tcBorders>
            <w:vAlign w:val="center"/>
          </w:tcPr>
          <w:p w:rsidR="009565D0" w:rsidRPr="00DC2792" w:rsidRDefault="009565D0" w:rsidP="007F63FB">
            <w:pPr>
              <w:rPr>
                <w:rFonts w:ascii="Arial" w:hAnsi="Arial" w:cs="Arial"/>
                <w:sz w:val="16"/>
                <w:szCs w:val="16"/>
              </w:rPr>
            </w:pPr>
          </w:p>
        </w:tc>
      </w:tr>
    </w:tbl>
    <w:p w:rsidR="009565D0" w:rsidRDefault="009565D0" w:rsidP="006D5324">
      <w:pPr>
        <w:widowControl w:val="0"/>
        <w:suppressAutoHyphens/>
        <w:autoSpaceDE w:val="0"/>
        <w:autoSpaceDN w:val="0"/>
        <w:adjustRightInd w:val="0"/>
        <w:jc w:val="both"/>
        <w:rPr>
          <w:rFonts w:ascii="Arial" w:hAnsi="Arial" w:cs="Arial"/>
          <w:sz w:val="21"/>
          <w:szCs w:val="21"/>
        </w:rPr>
      </w:pPr>
    </w:p>
    <w:tbl>
      <w:tblPr>
        <w:tblW w:w="15648"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5274"/>
        <w:gridCol w:w="1418"/>
        <w:gridCol w:w="1209"/>
        <w:gridCol w:w="1172"/>
        <w:gridCol w:w="1172"/>
        <w:gridCol w:w="1110"/>
        <w:gridCol w:w="1044"/>
        <w:gridCol w:w="719"/>
        <w:gridCol w:w="914"/>
        <w:gridCol w:w="1081"/>
      </w:tblGrid>
      <w:tr w:rsidR="009565D0" w:rsidRPr="00E5796F" w:rsidTr="00B7078E">
        <w:trPr>
          <w:trHeight w:val="190"/>
          <w:jc w:val="center"/>
        </w:trPr>
        <w:tc>
          <w:tcPr>
            <w:tcW w:w="15648" w:type="dxa"/>
            <w:gridSpan w:val="11"/>
            <w:noWrap/>
            <w:vAlign w:val="center"/>
          </w:tcPr>
          <w:p w:rsidR="009565D0" w:rsidRPr="00E5796F" w:rsidRDefault="009565D0" w:rsidP="007F63FB">
            <w:pPr>
              <w:jc w:val="center"/>
              <w:rPr>
                <w:rFonts w:ascii="Arial" w:hAnsi="Arial" w:cs="Arial"/>
                <w:b/>
                <w:bCs/>
                <w:sz w:val="16"/>
                <w:szCs w:val="16"/>
              </w:rPr>
            </w:pPr>
            <w:r w:rsidRPr="00E5796F">
              <w:rPr>
                <w:rFonts w:ascii="Arial" w:hAnsi="Arial" w:cs="Arial"/>
                <w:b/>
                <w:sz w:val="16"/>
                <w:szCs w:val="16"/>
              </w:rPr>
              <w:t>Tabela II</w:t>
            </w:r>
          </w:p>
        </w:tc>
      </w:tr>
      <w:tr w:rsidR="009565D0" w:rsidRPr="00E5796F" w:rsidTr="00B7078E">
        <w:trPr>
          <w:trHeight w:val="796"/>
          <w:jc w:val="center"/>
        </w:trPr>
        <w:tc>
          <w:tcPr>
            <w:tcW w:w="535" w:type="dxa"/>
            <w:noWrap/>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Lp.</w:t>
            </w:r>
          </w:p>
        </w:tc>
        <w:tc>
          <w:tcPr>
            <w:tcW w:w="5274"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Nazwa przedmiotu zamówienia</w:t>
            </w:r>
          </w:p>
        </w:tc>
        <w:tc>
          <w:tcPr>
            <w:tcW w:w="1418"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Nazwa handlowa/</w:t>
            </w:r>
          </w:p>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producent/</w:t>
            </w:r>
          </w:p>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numer katalogowy</w:t>
            </w:r>
          </w:p>
        </w:tc>
        <w:tc>
          <w:tcPr>
            <w:tcW w:w="1209"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Trwałość</w:t>
            </w:r>
          </w:p>
        </w:tc>
        <w:tc>
          <w:tcPr>
            <w:tcW w:w="1172"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j.m.</w:t>
            </w:r>
          </w:p>
        </w:tc>
        <w:tc>
          <w:tcPr>
            <w:tcW w:w="1172"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 xml:space="preserve">Ilość w okresie 12 miesięcy </w:t>
            </w:r>
          </w:p>
        </w:tc>
        <w:tc>
          <w:tcPr>
            <w:tcW w:w="1110"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Cena jednostkowa netto PLN</w:t>
            </w:r>
          </w:p>
        </w:tc>
        <w:tc>
          <w:tcPr>
            <w:tcW w:w="1044"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Wartość</w:t>
            </w:r>
          </w:p>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 xml:space="preserve"> netto PLN</w:t>
            </w:r>
          </w:p>
        </w:tc>
        <w:tc>
          <w:tcPr>
            <w:tcW w:w="719"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Stawka podatku VAT %</w:t>
            </w:r>
          </w:p>
        </w:tc>
        <w:tc>
          <w:tcPr>
            <w:tcW w:w="914" w:type="dxa"/>
            <w:vAlign w:val="center"/>
          </w:tcPr>
          <w:p w:rsidR="009565D0" w:rsidRPr="00E5796F" w:rsidRDefault="00543D27" w:rsidP="00543D27">
            <w:pPr>
              <w:jc w:val="center"/>
              <w:rPr>
                <w:rFonts w:ascii="Arial" w:hAnsi="Arial" w:cs="Arial"/>
                <w:b/>
                <w:bCs/>
                <w:sz w:val="16"/>
                <w:szCs w:val="16"/>
              </w:rPr>
            </w:pPr>
            <w:r>
              <w:rPr>
                <w:rFonts w:ascii="Arial" w:hAnsi="Arial" w:cs="Arial"/>
                <w:b/>
                <w:bCs/>
                <w:sz w:val="16"/>
                <w:szCs w:val="16"/>
              </w:rPr>
              <w:t>Wartość podatku</w:t>
            </w:r>
            <w:r w:rsidR="009565D0" w:rsidRPr="00E5796F">
              <w:rPr>
                <w:rFonts w:ascii="Arial" w:hAnsi="Arial" w:cs="Arial"/>
                <w:b/>
                <w:bCs/>
                <w:sz w:val="16"/>
                <w:szCs w:val="16"/>
              </w:rPr>
              <w:t xml:space="preserve"> VAT PLN</w:t>
            </w:r>
          </w:p>
        </w:tc>
        <w:tc>
          <w:tcPr>
            <w:tcW w:w="1081" w:type="dxa"/>
            <w:vAlign w:val="center"/>
          </w:tcPr>
          <w:p w:rsidR="009565D0" w:rsidRPr="00E5796F" w:rsidRDefault="009565D0" w:rsidP="007F63FB">
            <w:pPr>
              <w:jc w:val="center"/>
              <w:rPr>
                <w:rFonts w:ascii="Arial" w:hAnsi="Arial" w:cs="Arial"/>
                <w:b/>
                <w:bCs/>
                <w:sz w:val="16"/>
                <w:szCs w:val="16"/>
              </w:rPr>
            </w:pPr>
            <w:r w:rsidRPr="00E5796F">
              <w:rPr>
                <w:rFonts w:ascii="Arial" w:hAnsi="Arial" w:cs="Arial"/>
                <w:b/>
                <w:bCs/>
                <w:sz w:val="16"/>
                <w:szCs w:val="16"/>
              </w:rPr>
              <w:t>Wartość brutto PLN</w:t>
            </w:r>
          </w:p>
        </w:tc>
      </w:tr>
      <w:tr w:rsidR="00E5796F" w:rsidRPr="00E5796F" w:rsidTr="00B7078E">
        <w:trPr>
          <w:trHeight w:val="170"/>
          <w:jc w:val="center"/>
        </w:trPr>
        <w:tc>
          <w:tcPr>
            <w:tcW w:w="535" w:type="dxa"/>
            <w:noWrap/>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1</w:t>
            </w:r>
          </w:p>
        </w:tc>
        <w:tc>
          <w:tcPr>
            <w:tcW w:w="5274"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2</w:t>
            </w:r>
          </w:p>
        </w:tc>
        <w:tc>
          <w:tcPr>
            <w:tcW w:w="1418"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3</w:t>
            </w:r>
          </w:p>
        </w:tc>
        <w:tc>
          <w:tcPr>
            <w:tcW w:w="1209"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4</w:t>
            </w:r>
          </w:p>
        </w:tc>
        <w:tc>
          <w:tcPr>
            <w:tcW w:w="1172"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5</w:t>
            </w:r>
          </w:p>
        </w:tc>
        <w:tc>
          <w:tcPr>
            <w:tcW w:w="1172"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6</w:t>
            </w:r>
          </w:p>
        </w:tc>
        <w:tc>
          <w:tcPr>
            <w:tcW w:w="1110"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7</w:t>
            </w:r>
          </w:p>
        </w:tc>
        <w:tc>
          <w:tcPr>
            <w:tcW w:w="1044"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8</w:t>
            </w:r>
            <w:r>
              <w:rPr>
                <w:rFonts w:ascii="Arial" w:hAnsi="Arial" w:cs="Arial"/>
                <w:i/>
                <w:sz w:val="16"/>
                <w:szCs w:val="16"/>
              </w:rPr>
              <w:t>=7*6</w:t>
            </w:r>
          </w:p>
        </w:tc>
        <w:tc>
          <w:tcPr>
            <w:tcW w:w="719" w:type="dxa"/>
            <w:vAlign w:val="center"/>
          </w:tcPr>
          <w:p w:rsidR="00E5796F" w:rsidRPr="00E5796F" w:rsidRDefault="00E5796F" w:rsidP="007F63FB">
            <w:pPr>
              <w:jc w:val="center"/>
              <w:rPr>
                <w:rFonts w:ascii="Arial" w:hAnsi="Arial" w:cs="Arial"/>
                <w:i/>
                <w:sz w:val="16"/>
                <w:szCs w:val="16"/>
              </w:rPr>
            </w:pPr>
            <w:r w:rsidRPr="00E5796F">
              <w:rPr>
                <w:rFonts w:ascii="Arial" w:hAnsi="Arial" w:cs="Arial"/>
                <w:i/>
                <w:sz w:val="16"/>
                <w:szCs w:val="16"/>
              </w:rPr>
              <w:t>9</w:t>
            </w:r>
          </w:p>
        </w:tc>
        <w:tc>
          <w:tcPr>
            <w:tcW w:w="914" w:type="dxa"/>
            <w:vAlign w:val="center"/>
          </w:tcPr>
          <w:p w:rsidR="00E5796F" w:rsidRPr="00E5796F" w:rsidRDefault="00E5796F" w:rsidP="007F63FB">
            <w:pPr>
              <w:jc w:val="center"/>
              <w:rPr>
                <w:rFonts w:ascii="Arial" w:hAnsi="Arial" w:cs="Arial"/>
                <w:bCs/>
                <w:i/>
                <w:sz w:val="16"/>
                <w:szCs w:val="16"/>
              </w:rPr>
            </w:pPr>
            <w:r w:rsidRPr="00E5796F">
              <w:rPr>
                <w:rFonts w:ascii="Arial" w:hAnsi="Arial" w:cs="Arial"/>
                <w:bCs/>
                <w:i/>
                <w:sz w:val="16"/>
                <w:szCs w:val="16"/>
              </w:rPr>
              <w:t>10</w:t>
            </w:r>
            <w:r>
              <w:rPr>
                <w:rFonts w:ascii="Arial" w:hAnsi="Arial" w:cs="Arial"/>
                <w:bCs/>
                <w:i/>
                <w:sz w:val="16"/>
                <w:szCs w:val="16"/>
              </w:rPr>
              <w:t>=8*9</w:t>
            </w:r>
          </w:p>
        </w:tc>
        <w:tc>
          <w:tcPr>
            <w:tcW w:w="1081" w:type="dxa"/>
            <w:vAlign w:val="center"/>
          </w:tcPr>
          <w:p w:rsidR="00E5796F" w:rsidRPr="00E5796F" w:rsidRDefault="00E5796F" w:rsidP="007F63FB">
            <w:pPr>
              <w:jc w:val="center"/>
              <w:rPr>
                <w:rFonts w:ascii="Arial" w:hAnsi="Arial" w:cs="Arial"/>
                <w:bCs/>
                <w:i/>
                <w:sz w:val="16"/>
                <w:szCs w:val="16"/>
              </w:rPr>
            </w:pPr>
            <w:r w:rsidRPr="00E5796F">
              <w:rPr>
                <w:rFonts w:ascii="Arial" w:hAnsi="Arial" w:cs="Arial"/>
                <w:bCs/>
                <w:i/>
                <w:sz w:val="16"/>
                <w:szCs w:val="16"/>
              </w:rPr>
              <w:t>11</w:t>
            </w:r>
            <w:r>
              <w:rPr>
                <w:rFonts w:ascii="Arial" w:hAnsi="Arial" w:cs="Arial"/>
                <w:bCs/>
                <w:i/>
                <w:sz w:val="16"/>
                <w:szCs w:val="16"/>
              </w:rPr>
              <w:t>=8+10</w:t>
            </w:r>
          </w:p>
        </w:tc>
      </w:tr>
      <w:tr w:rsidR="00E5796F" w:rsidRPr="00E5796F" w:rsidTr="00B7078E">
        <w:trPr>
          <w:trHeight w:val="70"/>
          <w:jc w:val="center"/>
        </w:trPr>
        <w:tc>
          <w:tcPr>
            <w:tcW w:w="15648" w:type="dxa"/>
            <w:gridSpan w:val="11"/>
          </w:tcPr>
          <w:p w:rsidR="00E5796F" w:rsidRPr="00E5796F" w:rsidRDefault="00E5796F" w:rsidP="007F63FB">
            <w:pPr>
              <w:pStyle w:val="Akapitzlist"/>
              <w:ind w:left="0"/>
              <w:rPr>
                <w:rFonts w:ascii="Arial" w:hAnsi="Arial" w:cs="Arial"/>
                <w:sz w:val="16"/>
                <w:szCs w:val="16"/>
              </w:rPr>
            </w:pPr>
            <w:r w:rsidRPr="00E5796F">
              <w:rPr>
                <w:rFonts w:ascii="Arial" w:hAnsi="Arial" w:cs="Arial"/>
                <w:b/>
                <w:sz w:val="16"/>
                <w:szCs w:val="16"/>
              </w:rPr>
              <w:t xml:space="preserve">A.      Procedura identyfikacji i oznaczania </w:t>
            </w:r>
            <w:proofErr w:type="spellStart"/>
            <w:r w:rsidRPr="00E5796F">
              <w:rPr>
                <w:rFonts w:ascii="Arial" w:hAnsi="Arial" w:cs="Arial"/>
                <w:b/>
                <w:sz w:val="16"/>
                <w:szCs w:val="16"/>
              </w:rPr>
              <w:t>lekowrażliwości</w:t>
            </w:r>
            <w:proofErr w:type="spellEnd"/>
            <w:r w:rsidRPr="00E5796F">
              <w:rPr>
                <w:rFonts w:ascii="Arial" w:hAnsi="Arial" w:cs="Arial"/>
                <w:b/>
                <w:sz w:val="16"/>
                <w:szCs w:val="16"/>
              </w:rPr>
              <w:t xml:space="preserve"> bakterii Gram (+)</w:t>
            </w: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Columbia Agar z 5% krwią baranią,  do izolacji bakterii o wysokich wymaganiach odżywczych; średnica płytki 9-10cm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100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w:t>
            </w:r>
            <w:r w:rsidR="007C028A">
              <w:rPr>
                <w:rFonts w:ascii="Arial" w:hAnsi="Arial" w:cs="Arial"/>
                <w:sz w:val="16"/>
                <w:szCs w:val="16"/>
              </w:rPr>
              <w:t xml:space="preserve"> </w:t>
            </w:r>
            <w:r w:rsidRPr="00E5796F">
              <w:rPr>
                <w:rFonts w:ascii="Arial" w:hAnsi="Arial" w:cs="Arial"/>
                <w:sz w:val="16"/>
                <w:szCs w:val="16"/>
              </w:rPr>
              <w:t>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2.</w:t>
            </w:r>
          </w:p>
        </w:tc>
        <w:tc>
          <w:tcPr>
            <w:tcW w:w="5274" w:type="dxa"/>
          </w:tcPr>
          <w:p w:rsidR="00E5796F" w:rsidRPr="00E5796F" w:rsidRDefault="00E5796F" w:rsidP="00B54AB7">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identyfikacji paciorkowców z grupy B – podłoże transparentne, hamujące wzrost innych drobnoustrojów. (</w:t>
            </w:r>
            <w:r w:rsidR="00B54AB7">
              <w:rPr>
                <w:rFonts w:ascii="Arial" w:hAnsi="Arial" w:cs="Arial"/>
                <w:sz w:val="16"/>
                <w:szCs w:val="16"/>
              </w:rPr>
              <w:t>opakowanie</w:t>
            </w:r>
            <w:r w:rsidRPr="00E5796F">
              <w:rPr>
                <w:rFonts w:ascii="Arial" w:hAnsi="Arial" w:cs="Arial"/>
                <w:sz w:val="16"/>
                <w:szCs w:val="16"/>
              </w:rPr>
              <w:t xml:space="preserve"> 20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3.</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Columbia CNA Agar z 5% krwią baranią, do izolacji bakterii Gram(+) o wysokich wymaganiach odżywczych, hamujące wzrost bakterii Gram(-) i grzybów z rodzaju Candida;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700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4.</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identyfikacji  ziarniaków i pałeczek – do posiewu moczu. Podłoże transparentne  z bezpośrednią identyfikacją </w:t>
            </w:r>
            <w:proofErr w:type="spellStart"/>
            <w:r w:rsidRPr="00E5796F">
              <w:rPr>
                <w:rFonts w:ascii="Arial" w:hAnsi="Arial" w:cs="Arial"/>
                <w:sz w:val="16"/>
                <w:szCs w:val="16"/>
              </w:rPr>
              <w:t>E.coli</w:t>
            </w:r>
            <w:proofErr w:type="spellEnd"/>
            <w:r w:rsidRPr="00E5796F">
              <w:rPr>
                <w:rFonts w:ascii="Arial" w:hAnsi="Arial" w:cs="Arial"/>
                <w:sz w:val="16"/>
                <w:szCs w:val="16"/>
              </w:rPr>
              <w:t xml:space="preserve"> oraz wstępną </w:t>
            </w:r>
            <w:proofErr w:type="spellStart"/>
            <w:r w:rsidRPr="00E5796F">
              <w:rPr>
                <w:rFonts w:ascii="Arial" w:hAnsi="Arial" w:cs="Arial"/>
                <w:sz w:val="16"/>
                <w:szCs w:val="16"/>
              </w:rPr>
              <w:t>Klebsiella</w:t>
            </w:r>
            <w:proofErr w:type="spellEnd"/>
            <w:r w:rsidRPr="00E5796F">
              <w:rPr>
                <w:rFonts w:ascii="Arial" w:hAnsi="Arial" w:cs="Arial"/>
                <w:sz w:val="16"/>
                <w:szCs w:val="16"/>
              </w:rPr>
              <w:t xml:space="preserve"> </w:t>
            </w:r>
            <w:proofErr w:type="spellStart"/>
            <w:r w:rsidRPr="00E5796F">
              <w:rPr>
                <w:rFonts w:ascii="Arial" w:hAnsi="Arial" w:cs="Arial"/>
                <w:sz w:val="16"/>
                <w:szCs w:val="16"/>
              </w:rPr>
              <w:t>spp</w:t>
            </w:r>
            <w:proofErr w:type="spellEnd"/>
            <w:r w:rsidRPr="00E5796F">
              <w:rPr>
                <w:rFonts w:ascii="Arial" w:hAnsi="Arial" w:cs="Arial"/>
                <w:sz w:val="16"/>
                <w:szCs w:val="16"/>
              </w:rPr>
              <w:t xml:space="preserve">, </w:t>
            </w:r>
            <w:proofErr w:type="spellStart"/>
            <w:r w:rsidRPr="00E5796F">
              <w:rPr>
                <w:rFonts w:ascii="Arial" w:hAnsi="Arial" w:cs="Arial"/>
                <w:sz w:val="16"/>
                <w:szCs w:val="16"/>
              </w:rPr>
              <w:t>Proteus</w:t>
            </w:r>
            <w:proofErr w:type="spellEnd"/>
            <w:r w:rsidRPr="00E5796F">
              <w:rPr>
                <w:rFonts w:ascii="Arial" w:hAnsi="Arial" w:cs="Arial"/>
                <w:sz w:val="16"/>
                <w:szCs w:val="16"/>
              </w:rPr>
              <w:t xml:space="preserve"> </w:t>
            </w:r>
            <w:proofErr w:type="spellStart"/>
            <w:r w:rsidRPr="00E5796F">
              <w:rPr>
                <w:rFonts w:ascii="Arial" w:hAnsi="Arial" w:cs="Arial"/>
                <w:sz w:val="16"/>
                <w:szCs w:val="16"/>
              </w:rPr>
              <w:t>spp</w:t>
            </w:r>
            <w:proofErr w:type="spellEnd"/>
            <w:r w:rsidRPr="00E5796F">
              <w:rPr>
                <w:rFonts w:ascii="Arial" w:hAnsi="Arial" w:cs="Arial"/>
                <w:sz w:val="16"/>
                <w:szCs w:val="16"/>
              </w:rPr>
              <w:t xml:space="preserve">, </w:t>
            </w:r>
            <w:proofErr w:type="spellStart"/>
            <w:r w:rsidRPr="00E5796F">
              <w:rPr>
                <w:rFonts w:ascii="Arial" w:hAnsi="Arial" w:cs="Arial"/>
                <w:sz w:val="16"/>
                <w:szCs w:val="16"/>
              </w:rPr>
              <w:t>P.aeruginosa</w:t>
            </w:r>
            <w:proofErr w:type="spellEnd"/>
            <w:r w:rsidRPr="00E5796F">
              <w:rPr>
                <w:rFonts w:ascii="Arial" w:hAnsi="Arial" w:cs="Arial"/>
                <w:sz w:val="16"/>
                <w:szCs w:val="16"/>
              </w:rPr>
              <w:t xml:space="preserve">, </w:t>
            </w:r>
            <w:proofErr w:type="spellStart"/>
            <w:r w:rsidRPr="00E5796F">
              <w:rPr>
                <w:rFonts w:ascii="Arial" w:hAnsi="Arial" w:cs="Arial"/>
                <w:sz w:val="16"/>
                <w:szCs w:val="16"/>
              </w:rPr>
              <w:t>S.agalactiae</w:t>
            </w:r>
            <w:proofErr w:type="spellEnd"/>
            <w:r w:rsidRPr="00E5796F">
              <w:rPr>
                <w:rFonts w:ascii="Arial" w:hAnsi="Arial" w:cs="Arial"/>
                <w:sz w:val="16"/>
                <w:szCs w:val="16"/>
              </w:rPr>
              <w:t xml:space="preserve"> i </w:t>
            </w:r>
            <w:proofErr w:type="spellStart"/>
            <w:r w:rsidRPr="00E5796F">
              <w:rPr>
                <w:rFonts w:ascii="Arial" w:hAnsi="Arial" w:cs="Arial"/>
                <w:sz w:val="16"/>
                <w:szCs w:val="16"/>
              </w:rPr>
              <w:t>S.aureus</w:t>
            </w:r>
            <w:proofErr w:type="spellEnd"/>
            <w:r w:rsidRPr="00E5796F">
              <w:rPr>
                <w:rFonts w:ascii="Arial" w:hAnsi="Arial" w:cs="Arial"/>
                <w:sz w:val="16"/>
                <w:szCs w:val="16"/>
              </w:rPr>
              <w:t>.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500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5.</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Testy do identyfikacji metodą manualną grupy </w:t>
            </w:r>
            <w:proofErr w:type="spellStart"/>
            <w:r w:rsidRPr="00E5796F">
              <w:rPr>
                <w:rFonts w:ascii="Arial" w:hAnsi="Arial" w:cs="Arial"/>
                <w:sz w:val="16"/>
                <w:szCs w:val="16"/>
              </w:rPr>
              <w:t>Streptococcus</w:t>
            </w:r>
            <w:proofErr w:type="spellEnd"/>
            <w:r w:rsidRPr="00E5796F">
              <w:rPr>
                <w:rFonts w:ascii="Arial" w:hAnsi="Arial" w:cs="Arial"/>
                <w:sz w:val="16"/>
                <w:szCs w:val="16"/>
              </w:rPr>
              <w:t xml:space="preserve"> w oparciu o oznaczenie min. 32 cechy  biochemiczne wraz z odczynnikami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25 testów)</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rFonts w:ascii="Arial" w:hAnsi="Arial" w:cs="Arial"/>
                <w:sz w:val="16"/>
                <w:szCs w:val="16"/>
              </w:rPr>
            </w:pPr>
          </w:p>
          <w:p w:rsidR="00E5796F" w:rsidRPr="00E5796F" w:rsidRDefault="00E5796F" w:rsidP="009565D0">
            <w:pPr>
              <w:jc w:val="center"/>
              <w:rPr>
                <w:rFonts w:ascii="Arial" w:hAnsi="Arial" w:cs="Arial"/>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50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6.</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Testy do identyfikacji metodą manualną grupy </w:t>
            </w:r>
            <w:proofErr w:type="spellStart"/>
            <w:r w:rsidRPr="00E5796F">
              <w:rPr>
                <w:rFonts w:ascii="Arial" w:hAnsi="Arial" w:cs="Arial"/>
                <w:sz w:val="16"/>
                <w:szCs w:val="16"/>
              </w:rPr>
              <w:t>Staphylococcus</w:t>
            </w:r>
            <w:proofErr w:type="spellEnd"/>
            <w:r w:rsidRPr="00E5796F">
              <w:rPr>
                <w:rFonts w:ascii="Arial" w:hAnsi="Arial" w:cs="Arial"/>
                <w:sz w:val="16"/>
                <w:szCs w:val="16"/>
              </w:rPr>
              <w:t xml:space="preserve"> w oparciu o oznaczenie min. 20 cech biochemicznych wraz z odczynnikami;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25 testów)</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200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7.</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Testy do identyfikacji metodą manualną grupy </w:t>
            </w:r>
            <w:proofErr w:type="spellStart"/>
            <w:r w:rsidRPr="00E5796F">
              <w:rPr>
                <w:rFonts w:ascii="Arial" w:hAnsi="Arial" w:cs="Arial"/>
                <w:sz w:val="16"/>
                <w:szCs w:val="16"/>
              </w:rPr>
              <w:t>Corynebacterium</w:t>
            </w:r>
            <w:proofErr w:type="spellEnd"/>
            <w:r w:rsidRPr="00E5796F">
              <w:rPr>
                <w:rFonts w:ascii="Arial" w:hAnsi="Arial" w:cs="Arial"/>
                <w:sz w:val="16"/>
                <w:szCs w:val="16"/>
              </w:rPr>
              <w:t xml:space="preserve"> w oparciu o min.  20 cech biochemicznych wraz z odczynnikami (</w:t>
            </w:r>
            <w:r w:rsidR="00B54AB7">
              <w:rPr>
                <w:rFonts w:ascii="Arial" w:hAnsi="Arial" w:cs="Arial"/>
                <w:sz w:val="16"/>
                <w:szCs w:val="16"/>
              </w:rPr>
              <w:t>opakowanie</w:t>
            </w:r>
            <w:r w:rsidRPr="00E5796F">
              <w:rPr>
                <w:rFonts w:ascii="Arial" w:hAnsi="Arial" w:cs="Arial"/>
                <w:sz w:val="16"/>
                <w:szCs w:val="16"/>
              </w:rPr>
              <w:t xml:space="preserve"> 25 testów)</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50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8.</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Mueller-</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Agar z 5% krwią końską i dodatkiem NAD do oznaczania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metodą krążkowo-dyfuzyjną wymagających bakterii, według zaleceń EUCAST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9.</w:t>
            </w:r>
          </w:p>
        </w:tc>
        <w:tc>
          <w:tcPr>
            <w:tcW w:w="5274" w:type="dxa"/>
          </w:tcPr>
          <w:p w:rsidR="00E5796F" w:rsidRPr="00E5796F" w:rsidRDefault="00E5796F" w:rsidP="00B54AB7">
            <w:pPr>
              <w:rPr>
                <w:rFonts w:ascii="Arial" w:hAnsi="Arial" w:cs="Arial"/>
                <w:sz w:val="16"/>
                <w:szCs w:val="16"/>
              </w:rPr>
            </w:pPr>
            <w:r w:rsidRPr="00E5796F">
              <w:rPr>
                <w:rFonts w:ascii="Arial" w:hAnsi="Arial" w:cs="Arial"/>
                <w:sz w:val="16"/>
                <w:szCs w:val="16"/>
              </w:rPr>
              <w:t>Mueller-</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Agar z 5% krwią  baranią, do badania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na antybiotyki; bakterii o wy</w:t>
            </w:r>
            <w:r w:rsidR="00B54AB7">
              <w:rPr>
                <w:rFonts w:ascii="Arial" w:hAnsi="Arial" w:cs="Arial"/>
                <w:sz w:val="16"/>
                <w:szCs w:val="16"/>
              </w:rPr>
              <w:t>sokich wymaganiach odżywczych (opakowanie</w:t>
            </w:r>
            <w:r w:rsidR="00B54AB7" w:rsidRPr="00E5796F">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10.</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Mueller-</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2 Agar, do badania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bakterii na antybiotyki i sulfonamidy metodą krążkowo-dyfuzyjną,  średnica płytki 9-10cm; (</w:t>
            </w:r>
            <w:r w:rsidR="00B54AB7">
              <w:rPr>
                <w:rFonts w:ascii="Arial" w:hAnsi="Arial" w:cs="Arial"/>
                <w:sz w:val="16"/>
                <w:szCs w:val="16"/>
              </w:rPr>
              <w:t>opakowanie</w:t>
            </w:r>
            <w:r w:rsidR="00B54AB7" w:rsidRPr="00E5796F">
              <w:rPr>
                <w:rFonts w:ascii="Arial" w:hAnsi="Arial" w:cs="Arial"/>
                <w:sz w:val="16"/>
                <w:szCs w:val="16"/>
              </w:rPr>
              <w:t xml:space="preserve"> </w:t>
            </w:r>
            <w:r w:rsidR="00B54AB7">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w:t>
            </w:r>
            <w:r w:rsidR="007C028A">
              <w:rPr>
                <w:rFonts w:ascii="Arial" w:hAnsi="Arial" w:cs="Arial"/>
                <w:sz w:val="16"/>
                <w:szCs w:val="16"/>
              </w:rPr>
              <w:t xml:space="preserve"> </w:t>
            </w:r>
            <w:r w:rsidRPr="00E5796F">
              <w:rPr>
                <w:rFonts w:ascii="Arial" w:hAnsi="Arial" w:cs="Arial"/>
                <w:sz w:val="16"/>
                <w:szCs w:val="16"/>
              </w:rPr>
              <w:t>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11.</w:t>
            </w:r>
          </w:p>
        </w:tc>
        <w:tc>
          <w:tcPr>
            <w:tcW w:w="5274" w:type="dxa"/>
          </w:tcPr>
          <w:p w:rsidR="00E5796F" w:rsidRPr="00E5796F" w:rsidRDefault="00E5796F" w:rsidP="007F63FB">
            <w:pPr>
              <w:rPr>
                <w:rFonts w:ascii="Arial" w:hAnsi="Arial" w:cs="Arial"/>
                <w:color w:val="008000"/>
                <w:sz w:val="16"/>
                <w:szCs w:val="16"/>
              </w:rPr>
            </w:pP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podłoże  do badań przesiewowych </w:t>
            </w:r>
            <w:proofErr w:type="spellStart"/>
            <w:r w:rsidRPr="00E5796F">
              <w:rPr>
                <w:rFonts w:ascii="Arial" w:hAnsi="Arial" w:cs="Arial"/>
                <w:sz w:val="16"/>
                <w:szCs w:val="16"/>
              </w:rPr>
              <w:t>E.faecium</w:t>
            </w:r>
            <w:proofErr w:type="spellEnd"/>
            <w:r w:rsidRPr="00E5796F">
              <w:rPr>
                <w:rFonts w:ascii="Arial" w:hAnsi="Arial" w:cs="Arial"/>
                <w:sz w:val="16"/>
                <w:szCs w:val="16"/>
              </w:rPr>
              <w:t xml:space="preserve"> i </w:t>
            </w:r>
            <w:proofErr w:type="spellStart"/>
            <w:r w:rsidRPr="00E5796F">
              <w:rPr>
                <w:rFonts w:ascii="Arial" w:hAnsi="Arial" w:cs="Arial"/>
                <w:sz w:val="16"/>
                <w:szCs w:val="16"/>
              </w:rPr>
              <w:t>E.faecalis</w:t>
            </w:r>
            <w:proofErr w:type="spellEnd"/>
            <w:r w:rsidRPr="00E5796F">
              <w:rPr>
                <w:rFonts w:ascii="Arial" w:hAnsi="Arial" w:cs="Arial"/>
                <w:sz w:val="16"/>
                <w:szCs w:val="16"/>
              </w:rPr>
              <w:t xml:space="preserve"> wykazujących nabytą oporność na wankomycynę (VRE)</w:t>
            </w:r>
            <w:r w:rsidRPr="00E5796F">
              <w:rPr>
                <w:rFonts w:ascii="Arial" w:hAnsi="Arial" w:cs="Arial"/>
                <w:color w:val="3366FF"/>
                <w:sz w:val="16"/>
                <w:szCs w:val="16"/>
              </w:rPr>
              <w:t xml:space="preserve"> </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12.</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Szybki test lateksowy do identyfikacji gronkowców  MRSA i MSSA – opakowanie na 250 oznaczeń</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2500</w:t>
            </w:r>
          </w:p>
          <w:p w:rsidR="00E5796F" w:rsidRPr="00E5796F" w:rsidRDefault="00E5796F" w:rsidP="009565D0">
            <w:pPr>
              <w:jc w:val="center"/>
              <w:rPr>
                <w:rFonts w:ascii="Arial" w:hAnsi="Arial" w:cs="Arial"/>
                <w:sz w:val="16"/>
                <w:szCs w:val="16"/>
              </w:rPr>
            </w:pPr>
            <w:r w:rsidRPr="00E5796F">
              <w:rPr>
                <w:rFonts w:ascii="Arial" w:hAnsi="Arial" w:cs="Arial"/>
                <w:sz w:val="16"/>
                <w:szCs w:val="16"/>
              </w:rPr>
              <w:t>oznaczeń</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13.</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Szybki test lateksowy do oznaczania podstawowych grup paciorkowców wraz z enzymem ekstrakcyjnym (kompletny zestaw), opakowanie  na 50 oznaczeń;</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300</w:t>
            </w:r>
          </w:p>
          <w:p w:rsidR="00E5796F" w:rsidRPr="00E5796F" w:rsidRDefault="00E5796F" w:rsidP="009565D0">
            <w:pPr>
              <w:jc w:val="center"/>
              <w:rPr>
                <w:rFonts w:ascii="Arial" w:hAnsi="Arial" w:cs="Arial"/>
                <w:sz w:val="16"/>
                <w:szCs w:val="16"/>
              </w:rPr>
            </w:pPr>
            <w:r w:rsidRPr="00E5796F">
              <w:rPr>
                <w:rFonts w:ascii="Arial" w:hAnsi="Arial" w:cs="Arial"/>
                <w:sz w:val="16"/>
                <w:szCs w:val="16"/>
              </w:rPr>
              <w:t>oznaczeń</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14.</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Podłoże do posiewu krwi w kierunku bakterii tlenowych i grzybów dla pacjentów po antybiotykoterapii w  butelkach, z sensorem barwnym wskazującym wzrost drobnoustrojów,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100</w:t>
            </w:r>
            <w:r w:rsidR="00B54AB7">
              <w:rPr>
                <w:rFonts w:ascii="Arial" w:hAnsi="Arial" w:cs="Arial"/>
                <w:sz w:val="16"/>
                <w:szCs w:val="16"/>
              </w:rPr>
              <w:t xml:space="preserve"> </w:t>
            </w:r>
            <w:r w:rsidRPr="00E5796F">
              <w:rPr>
                <w:rFonts w:ascii="Arial" w:hAnsi="Arial" w:cs="Arial"/>
                <w:sz w:val="16"/>
                <w:szCs w:val="16"/>
              </w:rPr>
              <w:t>butelek);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300 butelek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15.</w:t>
            </w:r>
          </w:p>
        </w:tc>
        <w:tc>
          <w:tcPr>
            <w:tcW w:w="5274" w:type="dxa"/>
          </w:tcPr>
          <w:p w:rsidR="00E5796F" w:rsidRPr="00E5796F" w:rsidRDefault="00E5796F" w:rsidP="00B54AB7">
            <w:pPr>
              <w:rPr>
                <w:rFonts w:ascii="Arial" w:hAnsi="Arial" w:cs="Arial"/>
                <w:sz w:val="16"/>
                <w:szCs w:val="16"/>
              </w:rPr>
            </w:pPr>
            <w:r w:rsidRPr="00E5796F">
              <w:rPr>
                <w:rFonts w:ascii="Arial" w:hAnsi="Arial" w:cs="Arial"/>
                <w:sz w:val="16"/>
                <w:szCs w:val="16"/>
              </w:rPr>
              <w:t>Podłoże do posiewu krwi u dzieci w kierunku bakterii tlenowych i grzybów  dla pacjentów po antybiotykoterapii w butelkach, z sensorem barwnym wskazującym wzrost drobnoustrojów, (</w:t>
            </w:r>
            <w:r w:rsidR="00B54AB7">
              <w:rPr>
                <w:rFonts w:ascii="Arial" w:hAnsi="Arial" w:cs="Arial"/>
                <w:sz w:val="16"/>
                <w:szCs w:val="16"/>
              </w:rPr>
              <w:t>opakowanie</w:t>
            </w:r>
            <w:r w:rsidRPr="00E5796F">
              <w:rPr>
                <w:rFonts w:ascii="Arial" w:hAnsi="Arial" w:cs="Arial"/>
                <w:sz w:val="16"/>
                <w:szCs w:val="16"/>
              </w:rPr>
              <w:t xml:space="preserve"> 100 butelek).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300 butelek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1319C0" w:rsidRPr="007C028A" w:rsidTr="00B7078E">
        <w:trPr>
          <w:trHeight w:val="411"/>
          <w:jc w:val="center"/>
        </w:trPr>
        <w:tc>
          <w:tcPr>
            <w:tcW w:w="535" w:type="dxa"/>
            <w:noWrap/>
            <w:vAlign w:val="center"/>
          </w:tcPr>
          <w:p w:rsidR="00E5796F" w:rsidRPr="007C028A" w:rsidRDefault="00E5796F" w:rsidP="007F63FB">
            <w:pPr>
              <w:jc w:val="center"/>
              <w:rPr>
                <w:rFonts w:ascii="Arial" w:hAnsi="Arial" w:cs="Arial"/>
                <w:sz w:val="16"/>
                <w:szCs w:val="16"/>
              </w:rPr>
            </w:pPr>
            <w:r w:rsidRPr="007C028A">
              <w:rPr>
                <w:rFonts w:ascii="Arial" w:hAnsi="Arial" w:cs="Arial"/>
                <w:sz w:val="16"/>
                <w:szCs w:val="16"/>
              </w:rPr>
              <w:t>16.</w:t>
            </w:r>
          </w:p>
        </w:tc>
        <w:tc>
          <w:tcPr>
            <w:tcW w:w="5274" w:type="dxa"/>
          </w:tcPr>
          <w:p w:rsidR="00E5796F" w:rsidRPr="007C028A" w:rsidRDefault="00D552C5" w:rsidP="007F63FB">
            <w:pPr>
              <w:rPr>
                <w:rFonts w:ascii="Arial" w:hAnsi="Arial" w:cs="Arial"/>
                <w:sz w:val="16"/>
                <w:szCs w:val="16"/>
              </w:rPr>
            </w:pPr>
            <w:r w:rsidRPr="007C028A">
              <w:rPr>
                <w:rFonts w:ascii="Arial" w:hAnsi="Arial" w:cs="Arial"/>
                <w:sz w:val="16"/>
                <w:szCs w:val="16"/>
              </w:rPr>
              <w:t>Udostępnienie oprogramowania (</w:t>
            </w:r>
            <w:r w:rsidR="00E5796F" w:rsidRPr="007C028A">
              <w:rPr>
                <w:rFonts w:ascii="Arial" w:hAnsi="Arial" w:cs="Arial"/>
                <w:sz w:val="16"/>
                <w:szCs w:val="16"/>
              </w:rPr>
              <w:t>na stronie internetowej) do odczytu manualnych testów identyfikacyjnych. Jeden program obejmujący wszystkie testy identyfikacyjne jednego producenta wraz z  dzierżawą zestawu komputerowego do obsługi w/w oprogramowania.</w:t>
            </w:r>
          </w:p>
        </w:tc>
        <w:tc>
          <w:tcPr>
            <w:tcW w:w="1418" w:type="dxa"/>
            <w:vAlign w:val="center"/>
          </w:tcPr>
          <w:p w:rsidR="00E5796F" w:rsidRPr="007C028A" w:rsidRDefault="00E5796F" w:rsidP="009565D0">
            <w:pPr>
              <w:jc w:val="center"/>
              <w:rPr>
                <w:rFonts w:ascii="Arial" w:hAnsi="Arial" w:cs="Arial"/>
                <w:sz w:val="16"/>
                <w:szCs w:val="16"/>
              </w:rPr>
            </w:pPr>
          </w:p>
        </w:tc>
        <w:tc>
          <w:tcPr>
            <w:tcW w:w="1209" w:type="dxa"/>
            <w:noWrap/>
            <w:vAlign w:val="center"/>
          </w:tcPr>
          <w:p w:rsidR="00E5796F" w:rsidRPr="007C028A" w:rsidRDefault="00E5796F" w:rsidP="009565D0">
            <w:pPr>
              <w:jc w:val="center"/>
              <w:rPr>
                <w:rFonts w:ascii="Arial" w:hAnsi="Arial" w:cs="Arial"/>
                <w:sz w:val="16"/>
                <w:szCs w:val="16"/>
              </w:rPr>
            </w:pPr>
            <w:r w:rsidRPr="007C028A">
              <w:rPr>
                <w:rFonts w:ascii="Arial" w:hAnsi="Arial" w:cs="Arial"/>
                <w:sz w:val="16"/>
                <w:szCs w:val="16"/>
              </w:rPr>
              <w:t>---------------</w:t>
            </w:r>
          </w:p>
        </w:tc>
        <w:tc>
          <w:tcPr>
            <w:tcW w:w="1172" w:type="dxa"/>
            <w:vAlign w:val="center"/>
          </w:tcPr>
          <w:p w:rsidR="00E5796F" w:rsidRPr="007C028A" w:rsidRDefault="00E5796F" w:rsidP="009565D0">
            <w:pPr>
              <w:jc w:val="center"/>
              <w:rPr>
                <w:rFonts w:ascii="Arial" w:hAnsi="Arial" w:cs="Arial"/>
                <w:sz w:val="16"/>
                <w:szCs w:val="16"/>
              </w:rPr>
            </w:pPr>
            <w:r w:rsidRPr="007C028A">
              <w:rPr>
                <w:rFonts w:ascii="Arial" w:hAnsi="Arial" w:cs="Arial"/>
                <w:sz w:val="16"/>
                <w:szCs w:val="16"/>
              </w:rPr>
              <w:t>m-c</w:t>
            </w:r>
          </w:p>
        </w:tc>
        <w:tc>
          <w:tcPr>
            <w:tcW w:w="1172" w:type="dxa"/>
            <w:noWrap/>
            <w:vAlign w:val="center"/>
          </w:tcPr>
          <w:p w:rsidR="00E5796F" w:rsidRPr="007C028A" w:rsidRDefault="00E5796F" w:rsidP="009565D0">
            <w:pPr>
              <w:jc w:val="center"/>
              <w:rPr>
                <w:rFonts w:ascii="Arial" w:hAnsi="Arial" w:cs="Arial"/>
                <w:sz w:val="16"/>
                <w:szCs w:val="16"/>
              </w:rPr>
            </w:pPr>
            <w:r w:rsidRPr="007C028A">
              <w:rPr>
                <w:rFonts w:ascii="Arial" w:hAnsi="Arial" w:cs="Arial"/>
                <w:sz w:val="16"/>
                <w:szCs w:val="16"/>
              </w:rPr>
              <w:t>12</w:t>
            </w:r>
          </w:p>
        </w:tc>
        <w:tc>
          <w:tcPr>
            <w:tcW w:w="1110" w:type="dxa"/>
            <w:noWrap/>
            <w:vAlign w:val="center"/>
          </w:tcPr>
          <w:p w:rsidR="00E5796F" w:rsidRPr="007C028A" w:rsidRDefault="00E5796F" w:rsidP="009565D0">
            <w:pPr>
              <w:jc w:val="center"/>
              <w:rPr>
                <w:rFonts w:ascii="Arial" w:hAnsi="Arial" w:cs="Arial"/>
                <w:sz w:val="16"/>
                <w:szCs w:val="16"/>
              </w:rPr>
            </w:pPr>
          </w:p>
        </w:tc>
        <w:tc>
          <w:tcPr>
            <w:tcW w:w="1044" w:type="dxa"/>
            <w:noWrap/>
            <w:vAlign w:val="center"/>
          </w:tcPr>
          <w:p w:rsidR="00E5796F" w:rsidRPr="007C028A" w:rsidRDefault="00E5796F" w:rsidP="009565D0">
            <w:pPr>
              <w:jc w:val="center"/>
              <w:rPr>
                <w:rFonts w:ascii="Arial" w:hAnsi="Arial" w:cs="Arial"/>
                <w:sz w:val="16"/>
                <w:szCs w:val="16"/>
              </w:rPr>
            </w:pPr>
          </w:p>
        </w:tc>
        <w:tc>
          <w:tcPr>
            <w:tcW w:w="719" w:type="dxa"/>
            <w:noWrap/>
            <w:vAlign w:val="center"/>
          </w:tcPr>
          <w:p w:rsidR="00E5796F" w:rsidRPr="007C028A" w:rsidRDefault="00E5796F" w:rsidP="009565D0">
            <w:pPr>
              <w:jc w:val="center"/>
              <w:rPr>
                <w:rFonts w:ascii="Arial" w:hAnsi="Arial" w:cs="Arial"/>
                <w:sz w:val="16"/>
                <w:szCs w:val="16"/>
              </w:rPr>
            </w:pPr>
          </w:p>
        </w:tc>
        <w:tc>
          <w:tcPr>
            <w:tcW w:w="914" w:type="dxa"/>
            <w:noWrap/>
            <w:vAlign w:val="center"/>
          </w:tcPr>
          <w:p w:rsidR="00E5796F" w:rsidRPr="007C028A" w:rsidRDefault="00E5796F" w:rsidP="009565D0">
            <w:pPr>
              <w:jc w:val="center"/>
              <w:rPr>
                <w:rFonts w:ascii="Arial" w:hAnsi="Arial" w:cs="Arial"/>
                <w:sz w:val="16"/>
                <w:szCs w:val="16"/>
              </w:rPr>
            </w:pPr>
          </w:p>
        </w:tc>
        <w:tc>
          <w:tcPr>
            <w:tcW w:w="1081" w:type="dxa"/>
            <w:noWrap/>
            <w:vAlign w:val="center"/>
          </w:tcPr>
          <w:p w:rsidR="00E5796F" w:rsidRPr="007C028A" w:rsidRDefault="00E5796F" w:rsidP="009565D0">
            <w:pPr>
              <w:jc w:val="center"/>
              <w:rPr>
                <w:rFonts w:ascii="Arial" w:hAnsi="Arial" w:cs="Arial"/>
                <w:sz w:val="16"/>
                <w:szCs w:val="16"/>
              </w:rPr>
            </w:pPr>
          </w:p>
        </w:tc>
      </w:tr>
      <w:tr w:rsidR="00E5796F" w:rsidRPr="00E5796F" w:rsidTr="00B7078E">
        <w:trPr>
          <w:trHeight w:val="70"/>
          <w:jc w:val="center"/>
        </w:trPr>
        <w:tc>
          <w:tcPr>
            <w:tcW w:w="15648" w:type="dxa"/>
            <w:gridSpan w:val="11"/>
          </w:tcPr>
          <w:p w:rsidR="00E5796F" w:rsidRPr="00E5796F" w:rsidRDefault="00E5796F" w:rsidP="007F63FB">
            <w:pPr>
              <w:pStyle w:val="Akapitzlist"/>
              <w:ind w:left="0"/>
              <w:rPr>
                <w:rFonts w:ascii="Arial" w:hAnsi="Arial" w:cs="Arial"/>
                <w:b/>
                <w:sz w:val="16"/>
                <w:szCs w:val="16"/>
              </w:rPr>
            </w:pPr>
            <w:r w:rsidRPr="00E5796F">
              <w:rPr>
                <w:rFonts w:ascii="Arial" w:hAnsi="Arial" w:cs="Arial"/>
                <w:b/>
                <w:sz w:val="16"/>
                <w:szCs w:val="16"/>
              </w:rPr>
              <w:t xml:space="preserve">B.      Procedura identyfikacji i oznaczania </w:t>
            </w:r>
            <w:proofErr w:type="spellStart"/>
            <w:r w:rsidRPr="00E5796F">
              <w:rPr>
                <w:rFonts w:ascii="Arial" w:hAnsi="Arial" w:cs="Arial"/>
                <w:b/>
                <w:sz w:val="16"/>
                <w:szCs w:val="16"/>
              </w:rPr>
              <w:t>lekowrażliwości</w:t>
            </w:r>
            <w:proofErr w:type="spellEnd"/>
            <w:r w:rsidRPr="00E5796F">
              <w:rPr>
                <w:rFonts w:ascii="Arial" w:hAnsi="Arial" w:cs="Arial"/>
                <w:b/>
                <w:sz w:val="16"/>
                <w:szCs w:val="16"/>
              </w:rPr>
              <w:t xml:space="preserve"> bakterii Gram (-)</w:t>
            </w: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Columbia Agar  z  5% krwią  baranią, średnica płytki 9-10cm;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100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w:t>
            </w:r>
            <w:r w:rsidR="007C028A">
              <w:rPr>
                <w:rFonts w:ascii="Arial" w:hAnsi="Arial" w:cs="Arial"/>
                <w:sz w:val="16"/>
                <w:szCs w:val="16"/>
              </w:rPr>
              <w:t xml:space="preserve"> </w:t>
            </w:r>
            <w:r w:rsidRPr="00E5796F">
              <w:rPr>
                <w:rFonts w:ascii="Arial" w:hAnsi="Arial" w:cs="Arial"/>
                <w:sz w:val="16"/>
                <w:szCs w:val="16"/>
              </w:rPr>
              <w:t>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2.</w:t>
            </w:r>
          </w:p>
        </w:tc>
        <w:tc>
          <w:tcPr>
            <w:tcW w:w="5274" w:type="dxa"/>
          </w:tcPr>
          <w:p w:rsidR="00E5796F" w:rsidRPr="00E5796F" w:rsidRDefault="00E5796F" w:rsidP="00B54AB7">
            <w:pPr>
              <w:rPr>
                <w:rFonts w:ascii="Arial" w:hAnsi="Arial" w:cs="Arial"/>
                <w:sz w:val="16"/>
                <w:szCs w:val="16"/>
              </w:rPr>
            </w:pPr>
            <w:r w:rsidRPr="00E5796F">
              <w:rPr>
                <w:rFonts w:ascii="Arial" w:hAnsi="Arial" w:cs="Arial"/>
                <w:sz w:val="16"/>
                <w:szCs w:val="16"/>
              </w:rPr>
              <w:t xml:space="preserve">Mac </w:t>
            </w:r>
            <w:proofErr w:type="spellStart"/>
            <w:r w:rsidRPr="00E5796F">
              <w:rPr>
                <w:rFonts w:ascii="Arial" w:hAnsi="Arial" w:cs="Arial"/>
                <w:sz w:val="16"/>
                <w:szCs w:val="16"/>
              </w:rPr>
              <w:t>Conkey</w:t>
            </w:r>
            <w:proofErr w:type="spellEnd"/>
            <w:r w:rsidRPr="00E5796F">
              <w:rPr>
                <w:rFonts w:ascii="Arial" w:hAnsi="Arial" w:cs="Arial"/>
                <w:sz w:val="16"/>
                <w:szCs w:val="16"/>
              </w:rPr>
              <w:t xml:space="preserve"> Agar z  fioletem krystalicznym,  do wybiórczej izolacji pałeczek </w:t>
            </w:r>
            <w:proofErr w:type="spellStart"/>
            <w:r w:rsidR="00B54AB7">
              <w:rPr>
                <w:rFonts w:ascii="Arial" w:hAnsi="Arial" w:cs="Arial"/>
                <w:sz w:val="16"/>
                <w:szCs w:val="16"/>
              </w:rPr>
              <w:t>Enterobacteriacae</w:t>
            </w:r>
            <w:proofErr w:type="spellEnd"/>
            <w:r w:rsidR="00B54AB7">
              <w:rPr>
                <w:rFonts w:ascii="Arial" w:hAnsi="Arial" w:cs="Arial"/>
                <w:sz w:val="16"/>
                <w:szCs w:val="16"/>
              </w:rPr>
              <w:t xml:space="preserve"> i </w:t>
            </w:r>
            <w:proofErr w:type="spellStart"/>
            <w:r w:rsidR="00B54AB7">
              <w:rPr>
                <w:rFonts w:ascii="Arial" w:hAnsi="Arial" w:cs="Arial"/>
                <w:sz w:val="16"/>
                <w:szCs w:val="16"/>
              </w:rPr>
              <w:t>E.coli</w:t>
            </w:r>
            <w:proofErr w:type="spellEnd"/>
            <w:r w:rsidR="00B54AB7">
              <w:rPr>
                <w:rFonts w:ascii="Arial" w:hAnsi="Arial" w:cs="Arial"/>
                <w:sz w:val="16"/>
                <w:szCs w:val="16"/>
              </w:rPr>
              <w:t>.; (opakowanie</w:t>
            </w:r>
            <w:r w:rsidRPr="00E5796F">
              <w:rPr>
                <w:rFonts w:ascii="Arial" w:hAnsi="Arial" w:cs="Arial"/>
                <w:sz w:val="16"/>
                <w:szCs w:val="16"/>
              </w:rPr>
              <w:t xml:space="preserve"> 100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5</w:t>
            </w:r>
            <w:r w:rsidR="007C028A">
              <w:rPr>
                <w:rFonts w:ascii="Arial" w:hAnsi="Arial" w:cs="Arial"/>
                <w:sz w:val="16"/>
                <w:szCs w:val="16"/>
              </w:rPr>
              <w:t xml:space="preserve"> </w:t>
            </w:r>
            <w:r w:rsidRPr="00E5796F">
              <w:rPr>
                <w:rFonts w:ascii="Arial" w:hAnsi="Arial" w:cs="Arial"/>
                <w:sz w:val="16"/>
                <w:szCs w:val="16"/>
              </w:rPr>
              <w:t>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3.</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Agar czekoladowy do wybiórczej izolacji pałeczek </w:t>
            </w:r>
            <w:proofErr w:type="spellStart"/>
            <w:r w:rsidRPr="00E5796F">
              <w:rPr>
                <w:rFonts w:ascii="Arial" w:hAnsi="Arial" w:cs="Arial"/>
                <w:sz w:val="16"/>
                <w:szCs w:val="16"/>
              </w:rPr>
              <w:t>Haemophilus</w:t>
            </w:r>
            <w:proofErr w:type="spellEnd"/>
            <w:r w:rsidRPr="00E5796F">
              <w:rPr>
                <w:rFonts w:ascii="Arial" w:hAnsi="Arial" w:cs="Arial"/>
                <w:sz w:val="16"/>
                <w:szCs w:val="16"/>
              </w:rPr>
              <w:t xml:space="preserve"> z materiałów klinicznych; (</w:t>
            </w:r>
            <w:r w:rsidR="00B54AB7">
              <w:rPr>
                <w:rFonts w:ascii="Arial" w:hAnsi="Arial" w:cs="Arial"/>
                <w:sz w:val="16"/>
                <w:szCs w:val="16"/>
              </w:rPr>
              <w:t xml:space="preserve">opakowanie </w:t>
            </w:r>
            <w:r w:rsidR="00B54AB7" w:rsidRPr="00E5796F">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240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4.</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Salmonella </w:t>
            </w:r>
            <w:proofErr w:type="spellStart"/>
            <w:r w:rsidRPr="00E5796F">
              <w:rPr>
                <w:rFonts w:ascii="Arial" w:hAnsi="Arial" w:cs="Arial"/>
                <w:sz w:val="16"/>
                <w:szCs w:val="16"/>
              </w:rPr>
              <w:t>Shigella</w:t>
            </w:r>
            <w:proofErr w:type="spellEnd"/>
            <w:r w:rsidRPr="00E5796F">
              <w:rPr>
                <w:rFonts w:ascii="Arial" w:hAnsi="Arial" w:cs="Arial"/>
                <w:sz w:val="16"/>
                <w:szCs w:val="16"/>
              </w:rPr>
              <w:t xml:space="preserve"> Agar , podłoże wybiórcze i różnicujące do wykrywania Salmonella i </w:t>
            </w:r>
            <w:proofErr w:type="spellStart"/>
            <w:r w:rsidRPr="00E5796F">
              <w:rPr>
                <w:rFonts w:ascii="Arial" w:hAnsi="Arial" w:cs="Arial"/>
                <w:sz w:val="16"/>
                <w:szCs w:val="16"/>
              </w:rPr>
              <w:t>Shigella</w:t>
            </w:r>
            <w:proofErr w:type="spellEnd"/>
            <w:r w:rsidRPr="00E5796F">
              <w:rPr>
                <w:rFonts w:ascii="Arial" w:hAnsi="Arial" w:cs="Arial"/>
                <w:sz w:val="16"/>
                <w:szCs w:val="16"/>
              </w:rPr>
              <w:t xml:space="preserve"> z próbek kału;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1200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5.</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Agar z eozyną i błękitem metylenowym  - do  wybiórczej izolacji  i różnicowania pałeczek z rodziny </w:t>
            </w:r>
            <w:proofErr w:type="spellStart"/>
            <w:r w:rsidRPr="00E5796F">
              <w:rPr>
                <w:rFonts w:ascii="Arial" w:hAnsi="Arial" w:cs="Arial"/>
                <w:sz w:val="16"/>
                <w:szCs w:val="16"/>
              </w:rPr>
              <w:t>Enterobacteriacae</w:t>
            </w:r>
            <w:proofErr w:type="spellEnd"/>
            <w:r w:rsidRPr="00E5796F">
              <w:rPr>
                <w:rFonts w:ascii="Arial" w:hAnsi="Arial" w:cs="Arial"/>
                <w:sz w:val="16"/>
                <w:szCs w:val="16"/>
              </w:rPr>
              <w:t>;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w:t>
            </w:r>
            <w:r w:rsidR="007C028A">
              <w:rPr>
                <w:rFonts w:ascii="Arial" w:hAnsi="Arial" w:cs="Arial"/>
                <w:sz w:val="16"/>
                <w:szCs w:val="16"/>
              </w:rPr>
              <w:t xml:space="preserve"> </w:t>
            </w:r>
            <w:r w:rsidRPr="00E5796F">
              <w:rPr>
                <w:rFonts w:ascii="Arial" w:hAnsi="Arial" w:cs="Arial"/>
                <w:sz w:val="16"/>
                <w:szCs w:val="16"/>
              </w:rPr>
              <w:t>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6.</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Wybiórcze podłoże izolacyjne z dodatkiem 5% krwi ludzkiej  do wykrywania </w:t>
            </w:r>
            <w:proofErr w:type="spellStart"/>
            <w:r w:rsidRPr="00E5796F">
              <w:rPr>
                <w:rFonts w:ascii="Arial" w:hAnsi="Arial" w:cs="Arial"/>
                <w:sz w:val="16"/>
                <w:szCs w:val="16"/>
              </w:rPr>
              <w:t>Gardnerella</w:t>
            </w:r>
            <w:proofErr w:type="spellEnd"/>
            <w:r w:rsidRPr="00E5796F">
              <w:rPr>
                <w:rFonts w:ascii="Arial" w:hAnsi="Arial" w:cs="Arial"/>
                <w:sz w:val="16"/>
                <w:szCs w:val="16"/>
              </w:rPr>
              <w:t xml:space="preserve"> </w:t>
            </w:r>
            <w:proofErr w:type="spellStart"/>
            <w:r w:rsidRPr="00E5796F">
              <w:rPr>
                <w:rFonts w:ascii="Arial" w:hAnsi="Arial" w:cs="Arial"/>
                <w:sz w:val="16"/>
                <w:szCs w:val="16"/>
              </w:rPr>
              <w:t>vaginalis</w:t>
            </w:r>
            <w:proofErr w:type="spellEnd"/>
            <w:r w:rsidRPr="00E5796F">
              <w:rPr>
                <w:rFonts w:ascii="Arial" w:hAnsi="Arial" w:cs="Arial"/>
                <w:sz w:val="16"/>
                <w:szCs w:val="16"/>
              </w:rPr>
              <w:t xml:space="preserve"> ,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500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7.</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Testy do identyfikacji metodą manualną pałeczek niefermentujących w oparciu o oznaczenie  min. 20 cech biochemicznych wraz z odczynnikami</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100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8.</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Testy do identyfikacji metodą manualną pałeczek z rodziny </w:t>
            </w:r>
            <w:proofErr w:type="spellStart"/>
            <w:r w:rsidRPr="00E5796F">
              <w:rPr>
                <w:rFonts w:ascii="Arial" w:hAnsi="Arial" w:cs="Arial"/>
                <w:sz w:val="16"/>
                <w:szCs w:val="16"/>
              </w:rPr>
              <w:t>Enterobacteriacae</w:t>
            </w:r>
            <w:proofErr w:type="spellEnd"/>
            <w:r w:rsidRPr="00E5796F">
              <w:rPr>
                <w:rFonts w:ascii="Arial" w:hAnsi="Arial" w:cs="Arial"/>
                <w:sz w:val="16"/>
                <w:szCs w:val="16"/>
              </w:rPr>
              <w:t xml:space="preserve"> w oparciu o oznaczenie min. 20 cech biochemicznych wraz z odczynnikami</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400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9.</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Mueller- </w:t>
            </w:r>
            <w:proofErr w:type="spellStart"/>
            <w:r w:rsidRPr="00E5796F">
              <w:rPr>
                <w:rFonts w:ascii="Arial" w:hAnsi="Arial" w:cs="Arial"/>
                <w:sz w:val="16"/>
                <w:szCs w:val="16"/>
              </w:rPr>
              <w:t>Hinton</w:t>
            </w:r>
            <w:proofErr w:type="spellEnd"/>
            <w:r w:rsidRPr="00E5796F">
              <w:rPr>
                <w:rFonts w:ascii="Arial" w:hAnsi="Arial" w:cs="Arial"/>
                <w:sz w:val="16"/>
                <w:szCs w:val="16"/>
              </w:rPr>
              <w:t xml:space="preserve"> 2 Agar, do badania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bakterii metodą krążkowo-dyfuzyjną  na antybiotyki i sulfonamidy;  średnica płytki 9-10cm;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100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10.</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Testy do identyfikacji metodą manualną pałeczek z rodziny </w:t>
            </w:r>
            <w:proofErr w:type="spellStart"/>
            <w:r w:rsidRPr="00E5796F">
              <w:rPr>
                <w:rFonts w:ascii="Arial" w:hAnsi="Arial" w:cs="Arial"/>
                <w:sz w:val="16"/>
                <w:szCs w:val="16"/>
              </w:rPr>
              <w:t>Haemophilus</w:t>
            </w:r>
            <w:proofErr w:type="spellEnd"/>
            <w:r w:rsidRPr="00E5796F">
              <w:rPr>
                <w:rFonts w:ascii="Arial" w:hAnsi="Arial" w:cs="Arial"/>
                <w:sz w:val="16"/>
                <w:szCs w:val="16"/>
              </w:rPr>
              <w:t xml:space="preserve"> wraz z odczynnikami</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11.</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Podłoże do badania czystości powierzchni o średnicy 55mm, sterylizowane radiacyjnie, o powierzchni wypukłej do monitorowania czystości powierzchni szpitalnych,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100</w:t>
            </w:r>
            <w:r w:rsidR="00B54AB7">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1600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11a.</w:t>
            </w:r>
          </w:p>
        </w:tc>
        <w:tc>
          <w:tcPr>
            <w:tcW w:w="5274" w:type="dxa"/>
          </w:tcPr>
          <w:p w:rsidR="00E5796F" w:rsidRPr="00E5796F" w:rsidRDefault="00E5796F" w:rsidP="007F63FB">
            <w:pPr>
              <w:rPr>
                <w:rFonts w:ascii="Arial" w:hAnsi="Arial" w:cs="Arial"/>
                <w:sz w:val="16"/>
                <w:szCs w:val="16"/>
              </w:rPr>
            </w:pPr>
            <w:proofErr w:type="spellStart"/>
            <w:r w:rsidRPr="00E5796F">
              <w:rPr>
                <w:rFonts w:ascii="Arial" w:hAnsi="Arial" w:cs="Arial"/>
                <w:sz w:val="16"/>
                <w:szCs w:val="16"/>
              </w:rPr>
              <w:t>Aplikator</w:t>
            </w:r>
            <w:proofErr w:type="spellEnd"/>
            <w:r w:rsidRPr="00E5796F">
              <w:rPr>
                <w:rFonts w:ascii="Arial" w:hAnsi="Arial" w:cs="Arial"/>
                <w:sz w:val="16"/>
                <w:szCs w:val="16"/>
              </w:rPr>
              <w:t xml:space="preserve"> do płytek odciskowych – do standaryzacji pobierania próbek z powierzchni pod względem czasu i docisku</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sztuka</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12.</w:t>
            </w:r>
          </w:p>
        </w:tc>
        <w:tc>
          <w:tcPr>
            <w:tcW w:w="5274" w:type="dxa"/>
          </w:tcPr>
          <w:p w:rsidR="00E5796F" w:rsidRPr="00E5796F" w:rsidRDefault="00E5796F" w:rsidP="007F63FB">
            <w:pPr>
              <w:rPr>
                <w:rFonts w:ascii="Arial" w:hAnsi="Arial" w:cs="Arial"/>
                <w:sz w:val="16"/>
                <w:szCs w:val="16"/>
              </w:rPr>
            </w:pP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podłoże do badań przesiewowych  w kierunku </w:t>
            </w:r>
            <w:proofErr w:type="spellStart"/>
            <w:r w:rsidRPr="00E5796F">
              <w:rPr>
                <w:rFonts w:ascii="Arial" w:hAnsi="Arial" w:cs="Arial"/>
                <w:sz w:val="16"/>
                <w:szCs w:val="16"/>
              </w:rPr>
              <w:t>Enterobacteriacae</w:t>
            </w:r>
            <w:proofErr w:type="spellEnd"/>
            <w:r w:rsidRPr="00E5796F">
              <w:rPr>
                <w:rFonts w:ascii="Arial" w:hAnsi="Arial" w:cs="Arial"/>
                <w:sz w:val="16"/>
                <w:szCs w:val="16"/>
              </w:rPr>
              <w:t xml:space="preserve">  wytwarzających </w:t>
            </w:r>
            <w:r w:rsidRPr="00E5796F">
              <w:rPr>
                <w:rFonts w:ascii="Symbol" w:hAnsi="Symbol" w:cs="Arial"/>
                <w:sz w:val="16"/>
                <w:szCs w:val="16"/>
              </w:rPr>
              <w:t></w:t>
            </w:r>
            <w:r w:rsidRPr="00E5796F">
              <w:rPr>
                <w:rFonts w:ascii="Arial" w:hAnsi="Arial" w:cs="Arial"/>
                <w:sz w:val="16"/>
                <w:szCs w:val="16"/>
              </w:rPr>
              <w:t xml:space="preserve">- </w:t>
            </w:r>
            <w:proofErr w:type="spellStart"/>
            <w:r w:rsidRPr="00E5796F">
              <w:rPr>
                <w:rFonts w:ascii="Arial" w:hAnsi="Arial" w:cs="Arial"/>
                <w:sz w:val="16"/>
                <w:szCs w:val="16"/>
              </w:rPr>
              <w:t>laktamazy</w:t>
            </w:r>
            <w:proofErr w:type="spellEnd"/>
            <w:r w:rsidRPr="00E5796F">
              <w:rPr>
                <w:rFonts w:ascii="Arial" w:hAnsi="Arial" w:cs="Arial"/>
                <w:sz w:val="16"/>
                <w:szCs w:val="16"/>
              </w:rPr>
              <w:t xml:space="preserve">  o rozszerzonym spektrum (ESBL),     (</w:t>
            </w:r>
            <w:r w:rsidR="00B54AB7">
              <w:rPr>
                <w:rFonts w:ascii="Arial" w:hAnsi="Arial" w:cs="Arial"/>
                <w:sz w:val="16"/>
                <w:szCs w:val="16"/>
              </w:rPr>
              <w:t>opakowanie</w:t>
            </w:r>
            <w:r w:rsidR="00B54AB7" w:rsidRPr="00E5796F">
              <w:rPr>
                <w:rFonts w:ascii="Arial" w:hAnsi="Arial" w:cs="Arial"/>
                <w:sz w:val="16"/>
                <w:szCs w:val="16"/>
              </w:rPr>
              <w:t xml:space="preserve"> </w:t>
            </w:r>
            <w:r w:rsidRPr="00E5796F">
              <w:rPr>
                <w:rFonts w:ascii="Arial" w:hAnsi="Arial" w:cs="Arial"/>
                <w:sz w:val="16"/>
                <w:szCs w:val="16"/>
              </w:rPr>
              <w:t>20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240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138"/>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13.</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BHI BULION – podłoże suche, op. 500g</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 lata</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70"/>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14.</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BHI w probówkach</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Min.6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149"/>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15.</w:t>
            </w:r>
          </w:p>
        </w:tc>
        <w:tc>
          <w:tcPr>
            <w:tcW w:w="5274" w:type="dxa"/>
            <w:vAlign w:val="center"/>
          </w:tcPr>
          <w:p w:rsidR="00E5796F" w:rsidRPr="00E5796F" w:rsidRDefault="00E5796F" w:rsidP="007F63FB">
            <w:pPr>
              <w:rPr>
                <w:rFonts w:ascii="Arial" w:hAnsi="Arial" w:cs="Arial"/>
                <w:sz w:val="16"/>
                <w:szCs w:val="16"/>
              </w:rPr>
            </w:pPr>
            <w:proofErr w:type="spellStart"/>
            <w:r w:rsidRPr="00E5796F">
              <w:rPr>
                <w:rFonts w:ascii="Arial" w:hAnsi="Arial" w:cs="Arial"/>
                <w:sz w:val="16"/>
                <w:szCs w:val="16"/>
              </w:rPr>
              <w:t>Selenite</w:t>
            </w:r>
            <w:proofErr w:type="spellEnd"/>
            <w:r w:rsidRPr="00E5796F">
              <w:rPr>
                <w:rFonts w:ascii="Arial" w:hAnsi="Arial" w:cs="Arial"/>
                <w:sz w:val="16"/>
                <w:szCs w:val="16"/>
              </w:rPr>
              <w:t xml:space="preserve"> F </w:t>
            </w:r>
            <w:proofErr w:type="spellStart"/>
            <w:r w:rsidRPr="00E5796F">
              <w:rPr>
                <w:rFonts w:ascii="Arial" w:hAnsi="Arial" w:cs="Arial"/>
                <w:sz w:val="16"/>
                <w:szCs w:val="16"/>
              </w:rPr>
              <w:t>broth</w:t>
            </w:r>
            <w:proofErr w:type="spellEnd"/>
            <w:r w:rsidRPr="00E5796F">
              <w:rPr>
                <w:rFonts w:ascii="Arial" w:hAnsi="Arial" w:cs="Arial"/>
                <w:sz w:val="16"/>
                <w:szCs w:val="16"/>
              </w:rPr>
              <w:t xml:space="preserve"> w probówkach</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Min.6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800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1319C0" w:rsidRPr="00E5796F" w:rsidTr="00DC2792">
        <w:trPr>
          <w:trHeight w:val="70"/>
          <w:jc w:val="center"/>
        </w:trPr>
        <w:tc>
          <w:tcPr>
            <w:tcW w:w="535" w:type="dxa"/>
            <w:noWrap/>
            <w:vAlign w:val="center"/>
          </w:tcPr>
          <w:p w:rsidR="001319C0" w:rsidRPr="00E5796F" w:rsidRDefault="001319C0" w:rsidP="007F63FB">
            <w:pPr>
              <w:jc w:val="center"/>
              <w:rPr>
                <w:rFonts w:ascii="Arial" w:hAnsi="Arial" w:cs="Arial"/>
                <w:sz w:val="16"/>
                <w:szCs w:val="16"/>
              </w:rPr>
            </w:pPr>
            <w:r w:rsidRPr="00E5796F">
              <w:rPr>
                <w:rFonts w:ascii="Arial" w:hAnsi="Arial" w:cs="Arial"/>
                <w:sz w:val="16"/>
                <w:szCs w:val="16"/>
              </w:rPr>
              <w:t>16.</w:t>
            </w:r>
          </w:p>
        </w:tc>
        <w:tc>
          <w:tcPr>
            <w:tcW w:w="15113" w:type="dxa"/>
            <w:gridSpan w:val="10"/>
            <w:vAlign w:val="center"/>
          </w:tcPr>
          <w:p w:rsidR="001319C0" w:rsidRPr="00E5796F" w:rsidRDefault="001319C0" w:rsidP="001319C0">
            <w:pPr>
              <w:rPr>
                <w:rFonts w:ascii="Arial" w:hAnsi="Arial" w:cs="Arial"/>
                <w:sz w:val="16"/>
                <w:szCs w:val="16"/>
              </w:rPr>
            </w:pPr>
            <w:r w:rsidRPr="00E5796F">
              <w:rPr>
                <w:rFonts w:ascii="Arial" w:hAnsi="Arial" w:cs="Arial"/>
                <w:sz w:val="16"/>
                <w:szCs w:val="16"/>
              </w:rPr>
              <w:t>Testy do manualnej oceny MIC dla:</w:t>
            </w: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16a</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BENZYLPENICIL  PGL </w:t>
            </w:r>
            <w:smartTag w:uri="urn:schemas-microsoft-com:office:smarttags" w:element="metricconverter">
              <w:smartTagPr>
                <w:attr w:name="ProductID" w:val="32 a"/>
              </w:smartTagPr>
              <w:r w:rsidRPr="00E5796F">
                <w:rPr>
                  <w:rFonts w:ascii="Arial" w:hAnsi="Arial" w:cs="Arial"/>
                  <w:sz w:val="16"/>
                  <w:szCs w:val="16"/>
                </w:rPr>
                <w:t>32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16b</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CHLORAMFENIKOL CL </w:t>
            </w:r>
            <w:smartTag w:uri="urn:schemas-microsoft-com:office:smarttags" w:element="metricconverter">
              <w:smartTagPr>
                <w:attr w:name="ProductID" w:val="256 a"/>
              </w:smartTagPr>
              <w:r w:rsidRPr="00E5796F">
                <w:rPr>
                  <w:rFonts w:ascii="Arial" w:hAnsi="Arial" w:cs="Arial"/>
                  <w:sz w:val="16"/>
                  <w:szCs w:val="16"/>
                </w:rPr>
                <w:t>256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16c</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COLISTIN  CO </w:t>
            </w:r>
            <w:smartTag w:uri="urn:schemas-microsoft-com:office:smarttags" w:element="metricconverter">
              <w:smartTagPr>
                <w:attr w:name="ProductID" w:val="256 a"/>
              </w:smartTagPr>
              <w:r w:rsidRPr="00E5796F">
                <w:rPr>
                  <w:rFonts w:ascii="Arial" w:hAnsi="Arial" w:cs="Arial"/>
                  <w:sz w:val="16"/>
                  <w:szCs w:val="16"/>
                </w:rPr>
                <w:t>256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b/>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16d</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DAPTOMYCIN DPC </w:t>
            </w:r>
            <w:smartTag w:uri="urn:schemas-microsoft-com:office:smarttags" w:element="metricconverter">
              <w:smartTagPr>
                <w:attr w:name="ProductID" w:val="256 a"/>
              </w:smartTagPr>
              <w:r w:rsidRPr="00E5796F">
                <w:rPr>
                  <w:rFonts w:ascii="Arial" w:hAnsi="Arial" w:cs="Arial"/>
                  <w:sz w:val="16"/>
                  <w:szCs w:val="16"/>
                </w:rPr>
                <w:t>256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b/>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16e</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ERTAPENEM  ETP </w:t>
            </w:r>
            <w:smartTag w:uri="urn:schemas-microsoft-com:office:smarttags" w:element="metricconverter">
              <w:smartTagPr>
                <w:attr w:name="ProductID" w:val="32 a"/>
              </w:smartTagPr>
              <w:r w:rsidRPr="00E5796F">
                <w:rPr>
                  <w:rFonts w:ascii="Arial" w:hAnsi="Arial" w:cs="Arial"/>
                  <w:sz w:val="16"/>
                  <w:szCs w:val="16"/>
                </w:rPr>
                <w:t>32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smartTag w:uri="urn:schemas-microsoft-com:office:smarttags" w:element="metricconverter">
              <w:smartTagPr>
                <w:attr w:name="ProductID" w:val="16f"/>
              </w:smartTagPr>
              <w:r w:rsidRPr="00E5796F">
                <w:rPr>
                  <w:rFonts w:ascii="Arial" w:hAnsi="Arial" w:cs="Arial"/>
                  <w:sz w:val="16"/>
                  <w:szCs w:val="16"/>
                </w:rPr>
                <w:t>16f</w:t>
              </w:r>
            </w:smartTag>
          </w:p>
        </w:tc>
        <w:tc>
          <w:tcPr>
            <w:tcW w:w="5274" w:type="dxa"/>
            <w:vAlign w:val="center"/>
          </w:tcPr>
          <w:p w:rsidR="00E5796F" w:rsidRPr="00E5796F" w:rsidRDefault="00E5796F" w:rsidP="007F63FB">
            <w:pPr>
              <w:rPr>
                <w:rFonts w:ascii="Arial" w:hAnsi="Arial" w:cs="Arial"/>
                <w:sz w:val="16"/>
                <w:szCs w:val="16"/>
                <w:lang w:val="en-US"/>
              </w:rPr>
            </w:pPr>
            <w:r w:rsidRPr="00E5796F">
              <w:rPr>
                <w:rFonts w:ascii="Arial" w:hAnsi="Arial" w:cs="Arial"/>
                <w:sz w:val="16"/>
                <w:szCs w:val="16"/>
                <w:lang w:val="en-US"/>
              </w:rPr>
              <w:t xml:space="preserve">ESBL CT/CTL 16/ l a 30 </w:t>
            </w:r>
            <w:proofErr w:type="spellStart"/>
            <w:r w:rsidRPr="00E5796F">
              <w:rPr>
                <w:rFonts w:ascii="Arial" w:hAnsi="Arial" w:cs="Arial"/>
                <w:sz w:val="16"/>
                <w:szCs w:val="16"/>
                <w:lang w:val="en-US"/>
              </w:rPr>
              <w:t>szt</w:t>
            </w:r>
            <w:proofErr w:type="spellEnd"/>
            <w:r w:rsidRPr="00E5796F">
              <w:rPr>
                <w:rFonts w:ascii="Arial" w:hAnsi="Arial" w:cs="Arial"/>
                <w:sz w:val="16"/>
                <w:szCs w:val="16"/>
                <w:lang w:val="en-US"/>
              </w:rPr>
              <w:t>.</w:t>
            </w:r>
          </w:p>
        </w:tc>
        <w:tc>
          <w:tcPr>
            <w:tcW w:w="1418" w:type="dxa"/>
            <w:vAlign w:val="center"/>
          </w:tcPr>
          <w:p w:rsidR="00E5796F" w:rsidRPr="00E5796F" w:rsidRDefault="00E5796F" w:rsidP="009565D0">
            <w:pPr>
              <w:jc w:val="center"/>
              <w:rPr>
                <w:rFonts w:ascii="Arial" w:hAnsi="Arial" w:cs="Arial"/>
                <w:sz w:val="16"/>
                <w:szCs w:val="16"/>
                <w:lang w:val="en-US"/>
              </w:rPr>
            </w:pPr>
          </w:p>
        </w:tc>
        <w:tc>
          <w:tcPr>
            <w:tcW w:w="1209" w:type="dxa"/>
            <w:noWrap/>
            <w:vAlign w:val="center"/>
          </w:tcPr>
          <w:p w:rsidR="00E5796F" w:rsidRPr="00E5796F" w:rsidRDefault="00E5796F" w:rsidP="009565D0">
            <w:pPr>
              <w:jc w:val="center"/>
              <w:rPr>
                <w:rFonts w:ascii="Arial" w:hAnsi="Arial" w:cs="Arial"/>
                <w:sz w:val="16"/>
                <w:szCs w:val="16"/>
                <w:lang w:val="en-US"/>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b/>
                <w:sz w:val="16"/>
                <w:szCs w:val="16"/>
                <w:lang w:val="en-US"/>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16g</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ESBL TZ/ TZL 32 / </w:t>
            </w:r>
            <w:smartTag w:uri="urn:schemas-microsoft-com:office:smarttags" w:element="metricconverter">
              <w:smartTagPr>
                <w:attr w:name="ProductID" w:val="4 a"/>
              </w:smartTagPr>
              <w:r w:rsidRPr="00E5796F">
                <w:rPr>
                  <w:rFonts w:ascii="Arial" w:hAnsi="Arial" w:cs="Arial"/>
                  <w:sz w:val="16"/>
                  <w:szCs w:val="16"/>
                </w:rPr>
                <w:t>4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16h</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GENTAMICIN GM </w:t>
            </w:r>
            <w:smartTag w:uri="urn:schemas-microsoft-com:office:smarttags" w:element="metricconverter">
              <w:smartTagPr>
                <w:attr w:name="ProductID" w:val="1024 a"/>
              </w:smartTagPr>
              <w:r w:rsidRPr="00E5796F">
                <w:rPr>
                  <w:rFonts w:ascii="Arial" w:hAnsi="Arial" w:cs="Arial"/>
                  <w:sz w:val="16"/>
                  <w:szCs w:val="16"/>
                </w:rPr>
                <w:t>1024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b/>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16i</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GENTAMICIN GM  </w:t>
            </w:r>
            <w:smartTag w:uri="urn:schemas-microsoft-com:office:smarttags" w:element="metricconverter">
              <w:smartTagPr>
                <w:attr w:name="ProductID" w:val="256 a"/>
              </w:smartTagPr>
              <w:r w:rsidRPr="00E5796F">
                <w:rPr>
                  <w:rFonts w:ascii="Arial" w:hAnsi="Arial" w:cs="Arial"/>
                  <w:sz w:val="16"/>
                  <w:szCs w:val="16"/>
                </w:rPr>
                <w:t>256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b/>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16j</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IMIPENEM IP </w:t>
            </w:r>
            <w:smartTag w:uri="urn:schemas-microsoft-com:office:smarttags" w:element="metricconverter">
              <w:smartTagPr>
                <w:attr w:name="ProductID" w:val="32 a"/>
              </w:smartTagPr>
              <w:r w:rsidRPr="00E5796F">
                <w:rPr>
                  <w:rFonts w:ascii="Arial" w:hAnsi="Arial" w:cs="Arial"/>
                  <w:sz w:val="16"/>
                  <w:szCs w:val="16"/>
                </w:rPr>
                <w:t>32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lang w:val="en-US"/>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b/>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16k</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MBL IP/IPI  256/64 a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70"/>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16l</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MEROPENEM MP </w:t>
            </w:r>
            <w:smartTag w:uri="urn:schemas-microsoft-com:office:smarttags" w:element="metricconverter">
              <w:smartTagPr>
                <w:attr w:name="ProductID" w:val="32 a"/>
              </w:smartTagPr>
              <w:r w:rsidRPr="00E5796F">
                <w:rPr>
                  <w:rFonts w:ascii="Arial" w:hAnsi="Arial" w:cs="Arial"/>
                  <w:sz w:val="16"/>
                  <w:szCs w:val="16"/>
                </w:rPr>
                <w:t>32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13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16m</w:t>
            </w:r>
          </w:p>
        </w:tc>
        <w:tc>
          <w:tcPr>
            <w:tcW w:w="5274" w:type="dxa"/>
            <w:vAlign w:val="center"/>
          </w:tcPr>
          <w:p w:rsidR="00E5796F" w:rsidRPr="00E5796F" w:rsidRDefault="00E5796F" w:rsidP="007F63FB">
            <w:pPr>
              <w:rPr>
                <w:rFonts w:ascii="Arial" w:hAnsi="Arial" w:cs="Arial"/>
                <w:sz w:val="16"/>
                <w:szCs w:val="16"/>
              </w:rPr>
            </w:pPr>
            <w:proofErr w:type="spellStart"/>
            <w:r w:rsidRPr="00E5796F">
              <w:rPr>
                <w:rFonts w:ascii="Arial" w:hAnsi="Arial" w:cs="Arial"/>
                <w:sz w:val="16"/>
                <w:szCs w:val="16"/>
              </w:rPr>
              <w:t>Teikoplanina</w:t>
            </w:r>
            <w:proofErr w:type="spellEnd"/>
            <w:r w:rsidRPr="00E5796F">
              <w:rPr>
                <w:rFonts w:ascii="Arial" w:hAnsi="Arial" w:cs="Arial"/>
                <w:sz w:val="16"/>
                <w:szCs w:val="16"/>
              </w:rPr>
              <w:t xml:space="preserve">   TP 256  a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70"/>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16n</w:t>
            </w:r>
          </w:p>
        </w:tc>
        <w:tc>
          <w:tcPr>
            <w:tcW w:w="5274" w:type="dxa"/>
            <w:vAlign w:val="center"/>
          </w:tcPr>
          <w:p w:rsidR="00E5796F" w:rsidRPr="00E5796F" w:rsidRDefault="00E5796F" w:rsidP="007F63FB">
            <w:pPr>
              <w:rPr>
                <w:rFonts w:ascii="Arial" w:hAnsi="Arial" w:cs="Arial"/>
                <w:sz w:val="16"/>
                <w:szCs w:val="16"/>
              </w:rPr>
            </w:pPr>
            <w:proofErr w:type="spellStart"/>
            <w:r w:rsidRPr="00E5796F">
              <w:rPr>
                <w:rFonts w:ascii="Arial" w:hAnsi="Arial" w:cs="Arial"/>
                <w:sz w:val="16"/>
                <w:szCs w:val="16"/>
              </w:rPr>
              <w:t>Ceftazydym</w:t>
            </w:r>
            <w:proofErr w:type="spellEnd"/>
            <w:r w:rsidRPr="00E5796F">
              <w:rPr>
                <w:rFonts w:ascii="Arial" w:hAnsi="Arial" w:cs="Arial"/>
                <w:sz w:val="16"/>
                <w:szCs w:val="16"/>
              </w:rPr>
              <w:t xml:space="preserve">  TZ </w:t>
            </w:r>
            <w:smartTag w:uri="urn:schemas-microsoft-com:office:smarttags" w:element="metricconverter">
              <w:smartTagPr>
                <w:attr w:name="ProductID" w:val="256 a"/>
              </w:smartTagPr>
              <w:r w:rsidRPr="00E5796F">
                <w:rPr>
                  <w:rFonts w:ascii="Arial" w:hAnsi="Arial" w:cs="Arial"/>
                  <w:sz w:val="16"/>
                  <w:szCs w:val="16"/>
                </w:rPr>
                <w:t>256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70"/>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16o</w:t>
            </w:r>
          </w:p>
        </w:tc>
        <w:tc>
          <w:tcPr>
            <w:tcW w:w="5274" w:type="dxa"/>
            <w:vAlign w:val="center"/>
          </w:tcPr>
          <w:p w:rsidR="00E5796F" w:rsidRPr="00E5796F" w:rsidRDefault="00E5796F" w:rsidP="007F63FB">
            <w:pPr>
              <w:rPr>
                <w:rFonts w:ascii="Arial" w:hAnsi="Arial" w:cs="Arial"/>
                <w:sz w:val="16"/>
                <w:szCs w:val="16"/>
              </w:rPr>
            </w:pPr>
            <w:r w:rsidRPr="00E5796F">
              <w:rPr>
                <w:rFonts w:ascii="Arial" w:hAnsi="Arial" w:cs="Arial"/>
                <w:sz w:val="16"/>
                <w:szCs w:val="16"/>
              </w:rPr>
              <w:t xml:space="preserve">TIGECYKLINE TGC </w:t>
            </w:r>
            <w:smartTag w:uri="urn:schemas-microsoft-com:office:smarttags" w:element="metricconverter">
              <w:smartTagPr>
                <w:attr w:name="ProductID" w:val="256 a"/>
              </w:smartTagPr>
              <w:r w:rsidRPr="00E5796F">
                <w:rPr>
                  <w:rFonts w:ascii="Arial" w:hAnsi="Arial" w:cs="Arial"/>
                  <w:sz w:val="16"/>
                  <w:szCs w:val="16"/>
                </w:rPr>
                <w:t>256 a</w:t>
              </w:r>
            </w:smartTag>
            <w:r w:rsidRPr="00E5796F">
              <w:rPr>
                <w:rFonts w:ascii="Arial" w:hAnsi="Arial" w:cs="Arial"/>
                <w:sz w:val="16"/>
                <w:szCs w:val="16"/>
              </w:rPr>
              <w:t xml:space="preserve"> 30 szt.</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 24 miesiące</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op.</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 op.</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148"/>
          <w:jc w:val="center"/>
        </w:trPr>
        <w:tc>
          <w:tcPr>
            <w:tcW w:w="15648" w:type="dxa"/>
            <w:gridSpan w:val="11"/>
          </w:tcPr>
          <w:p w:rsidR="00E5796F" w:rsidRPr="00E5796F" w:rsidRDefault="00E5796F" w:rsidP="007F63FB">
            <w:pPr>
              <w:pStyle w:val="Akapitzlist"/>
              <w:ind w:left="0"/>
              <w:rPr>
                <w:rFonts w:ascii="Arial" w:hAnsi="Arial" w:cs="Arial"/>
                <w:sz w:val="16"/>
                <w:szCs w:val="16"/>
              </w:rPr>
            </w:pPr>
            <w:r w:rsidRPr="00E5796F">
              <w:rPr>
                <w:rFonts w:ascii="Arial" w:hAnsi="Arial" w:cs="Arial"/>
                <w:b/>
                <w:sz w:val="16"/>
                <w:szCs w:val="16"/>
              </w:rPr>
              <w:t xml:space="preserve">C.      Procedura identyfikacji i  oznaczania  </w:t>
            </w:r>
            <w:proofErr w:type="spellStart"/>
            <w:r w:rsidRPr="00E5796F">
              <w:rPr>
                <w:rFonts w:ascii="Arial" w:hAnsi="Arial" w:cs="Arial"/>
                <w:b/>
                <w:sz w:val="16"/>
                <w:szCs w:val="16"/>
              </w:rPr>
              <w:t>lekowrażliwości</w:t>
            </w:r>
            <w:proofErr w:type="spellEnd"/>
            <w:r w:rsidRPr="00E5796F">
              <w:rPr>
                <w:rFonts w:ascii="Arial" w:hAnsi="Arial" w:cs="Arial"/>
                <w:b/>
                <w:sz w:val="16"/>
                <w:szCs w:val="16"/>
              </w:rPr>
              <w:t xml:space="preserve"> drobnoustrojów o specjalnych wymaganiach odżywczych i hodowlanych</w:t>
            </w: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1.</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Columbia Agar z 5% krwią baranią, średnica płytki 9-10cm (</w:t>
            </w:r>
            <w:r w:rsidR="004C42A8">
              <w:rPr>
                <w:rFonts w:ascii="Arial" w:hAnsi="Arial" w:cs="Arial"/>
                <w:sz w:val="16"/>
                <w:szCs w:val="16"/>
              </w:rPr>
              <w:t>opakowanie</w:t>
            </w:r>
            <w:r w:rsidR="004C42A8" w:rsidRPr="00E5796F">
              <w:rPr>
                <w:rFonts w:ascii="Arial" w:hAnsi="Arial" w:cs="Arial"/>
                <w:sz w:val="16"/>
                <w:szCs w:val="16"/>
              </w:rPr>
              <w:t xml:space="preserve"> </w:t>
            </w:r>
            <w:r w:rsidRPr="00E5796F">
              <w:rPr>
                <w:rFonts w:ascii="Arial" w:hAnsi="Arial" w:cs="Arial"/>
                <w:sz w:val="16"/>
                <w:szCs w:val="16"/>
              </w:rPr>
              <w:t>100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2000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2.</w:t>
            </w:r>
          </w:p>
        </w:tc>
        <w:tc>
          <w:tcPr>
            <w:tcW w:w="5274" w:type="dxa"/>
          </w:tcPr>
          <w:p w:rsidR="00E5796F" w:rsidRPr="00E5796F" w:rsidRDefault="00E5796F" w:rsidP="007F63FB">
            <w:pPr>
              <w:rPr>
                <w:rFonts w:ascii="Arial" w:hAnsi="Arial" w:cs="Arial"/>
                <w:sz w:val="16"/>
                <w:szCs w:val="16"/>
              </w:rPr>
            </w:pPr>
            <w:proofErr w:type="spellStart"/>
            <w:r w:rsidRPr="00E5796F">
              <w:rPr>
                <w:rFonts w:ascii="Arial" w:hAnsi="Arial" w:cs="Arial"/>
                <w:sz w:val="16"/>
                <w:szCs w:val="16"/>
              </w:rPr>
              <w:t>Schaedler</w:t>
            </w:r>
            <w:proofErr w:type="spellEnd"/>
            <w:r w:rsidRPr="00E5796F">
              <w:rPr>
                <w:rFonts w:ascii="Arial" w:hAnsi="Arial" w:cs="Arial"/>
                <w:sz w:val="16"/>
                <w:szCs w:val="16"/>
              </w:rPr>
              <w:t xml:space="preserve"> Agar z 5% krwią baranią, do izolacji bakterii beztlenowych, (</w:t>
            </w:r>
            <w:r w:rsidR="00B7078E">
              <w:rPr>
                <w:rFonts w:ascii="Arial" w:hAnsi="Arial" w:cs="Arial"/>
                <w:sz w:val="16"/>
                <w:szCs w:val="16"/>
              </w:rPr>
              <w:t>opakowanie</w:t>
            </w:r>
            <w:r w:rsidR="00B7078E" w:rsidRPr="00E5796F">
              <w:rPr>
                <w:rFonts w:ascii="Arial" w:hAnsi="Arial" w:cs="Arial"/>
                <w:sz w:val="16"/>
                <w:szCs w:val="16"/>
              </w:rPr>
              <w:t xml:space="preserve"> </w:t>
            </w:r>
            <w:r w:rsidRPr="00E5796F">
              <w:rPr>
                <w:rFonts w:ascii="Arial" w:hAnsi="Arial" w:cs="Arial"/>
                <w:sz w:val="16"/>
                <w:szCs w:val="16"/>
              </w:rPr>
              <w:t>20</w:t>
            </w:r>
            <w:r w:rsidR="00B7078E">
              <w:rPr>
                <w:rFonts w:ascii="Arial" w:hAnsi="Arial" w:cs="Arial"/>
                <w:sz w:val="16"/>
                <w:szCs w:val="16"/>
              </w:rPr>
              <w:t xml:space="preserve"> </w:t>
            </w:r>
            <w:r w:rsidRPr="00E5796F">
              <w:rPr>
                <w:rFonts w:ascii="Arial" w:hAnsi="Arial" w:cs="Arial"/>
                <w:sz w:val="16"/>
                <w:szCs w:val="16"/>
              </w:rPr>
              <w:t>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4-6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1200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3.</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wybiórczej izolacji </w:t>
            </w:r>
            <w:proofErr w:type="spellStart"/>
            <w:r w:rsidRPr="00E5796F">
              <w:rPr>
                <w:rFonts w:ascii="Arial" w:hAnsi="Arial" w:cs="Arial"/>
                <w:sz w:val="16"/>
                <w:szCs w:val="16"/>
              </w:rPr>
              <w:t>serotypów</w:t>
            </w:r>
            <w:proofErr w:type="spellEnd"/>
            <w:r w:rsidRPr="00E5796F">
              <w:rPr>
                <w:rFonts w:ascii="Arial" w:hAnsi="Arial" w:cs="Arial"/>
                <w:sz w:val="16"/>
                <w:szCs w:val="16"/>
              </w:rPr>
              <w:t xml:space="preserve"> Salmonella (</w:t>
            </w:r>
            <w:r w:rsidR="00B7078E">
              <w:rPr>
                <w:rFonts w:ascii="Arial" w:hAnsi="Arial" w:cs="Arial"/>
                <w:sz w:val="16"/>
                <w:szCs w:val="16"/>
              </w:rPr>
              <w:t>opakowanie</w:t>
            </w:r>
            <w:r w:rsidR="00B7078E" w:rsidRPr="00E5796F">
              <w:rPr>
                <w:rFonts w:ascii="Arial" w:hAnsi="Arial" w:cs="Arial"/>
                <w:sz w:val="16"/>
                <w:szCs w:val="16"/>
              </w:rPr>
              <w:t xml:space="preserve"> </w:t>
            </w:r>
            <w:r w:rsidRPr="00E5796F">
              <w:rPr>
                <w:rFonts w:ascii="Arial" w:hAnsi="Arial" w:cs="Arial"/>
                <w:sz w:val="16"/>
                <w:szCs w:val="16"/>
              </w:rPr>
              <w:t>20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4.</w:t>
            </w:r>
          </w:p>
        </w:tc>
        <w:tc>
          <w:tcPr>
            <w:tcW w:w="5274" w:type="dxa"/>
          </w:tcPr>
          <w:p w:rsidR="00E5796F" w:rsidRPr="00E5796F" w:rsidRDefault="00E5796F" w:rsidP="00B7078E">
            <w:pPr>
              <w:rPr>
                <w:rFonts w:ascii="Arial" w:hAnsi="Arial" w:cs="Arial"/>
                <w:sz w:val="16"/>
                <w:szCs w:val="16"/>
              </w:rPr>
            </w:pPr>
            <w:r w:rsidRPr="00E5796F">
              <w:rPr>
                <w:rFonts w:ascii="Arial" w:hAnsi="Arial" w:cs="Arial"/>
                <w:sz w:val="16"/>
                <w:szCs w:val="16"/>
              </w:rPr>
              <w:t>Podłoże do posiewu krwi w kierunku bakterii beztlenowych  dla pacjentów po antybiotykoterapii w  butelkach, z sensorem barwnym wska</w:t>
            </w:r>
            <w:r w:rsidR="00B7078E">
              <w:rPr>
                <w:rFonts w:ascii="Arial" w:hAnsi="Arial" w:cs="Arial"/>
                <w:sz w:val="16"/>
                <w:szCs w:val="16"/>
              </w:rPr>
              <w:t>zującym wzrost drobnoustrojów (opakowanie</w:t>
            </w:r>
            <w:r w:rsidRPr="00E5796F">
              <w:rPr>
                <w:rFonts w:ascii="Arial" w:hAnsi="Arial" w:cs="Arial"/>
                <w:sz w:val="16"/>
                <w:szCs w:val="16"/>
              </w:rPr>
              <w:t xml:space="preserve"> 100 butelek)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min.8 miesięcy</w:t>
            </w:r>
          </w:p>
        </w:tc>
        <w:tc>
          <w:tcPr>
            <w:tcW w:w="1172" w:type="dxa"/>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600 butelek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5.</w:t>
            </w:r>
          </w:p>
        </w:tc>
        <w:tc>
          <w:tcPr>
            <w:tcW w:w="5274" w:type="dxa"/>
          </w:tcPr>
          <w:p w:rsidR="00E5796F" w:rsidRPr="00E5796F" w:rsidRDefault="00E5796F" w:rsidP="007F63FB">
            <w:pPr>
              <w:rPr>
                <w:rFonts w:ascii="Arial" w:hAnsi="Arial" w:cs="Arial"/>
                <w:sz w:val="16"/>
                <w:szCs w:val="16"/>
              </w:rPr>
            </w:pPr>
            <w:r w:rsidRPr="00E5796F">
              <w:rPr>
                <w:rFonts w:ascii="Arial" w:hAnsi="Arial" w:cs="Arial"/>
                <w:sz w:val="16"/>
                <w:szCs w:val="16"/>
              </w:rPr>
              <w:t xml:space="preserve">Podłoże </w:t>
            </w:r>
            <w:proofErr w:type="spellStart"/>
            <w:r w:rsidRPr="00E5796F">
              <w:rPr>
                <w:rFonts w:ascii="Arial" w:hAnsi="Arial" w:cs="Arial"/>
                <w:sz w:val="16"/>
                <w:szCs w:val="16"/>
              </w:rPr>
              <w:t>chromogenne</w:t>
            </w:r>
            <w:proofErr w:type="spellEnd"/>
            <w:r w:rsidRPr="00E5796F">
              <w:rPr>
                <w:rFonts w:ascii="Arial" w:hAnsi="Arial" w:cs="Arial"/>
                <w:sz w:val="16"/>
                <w:szCs w:val="16"/>
              </w:rPr>
              <w:t xml:space="preserve"> do wybiórczej izolacji drożdżaków i bezpośredniej identyfikacji Candida </w:t>
            </w:r>
            <w:proofErr w:type="spellStart"/>
            <w:r w:rsidRPr="00E5796F">
              <w:rPr>
                <w:rFonts w:ascii="Arial" w:hAnsi="Arial" w:cs="Arial"/>
                <w:sz w:val="16"/>
                <w:szCs w:val="16"/>
              </w:rPr>
              <w:t>albicans</w:t>
            </w:r>
            <w:proofErr w:type="spellEnd"/>
            <w:r w:rsidRPr="00E5796F">
              <w:rPr>
                <w:rFonts w:ascii="Arial" w:hAnsi="Arial" w:cs="Arial"/>
                <w:sz w:val="16"/>
                <w:szCs w:val="16"/>
              </w:rPr>
              <w:t>,   (</w:t>
            </w:r>
            <w:r w:rsidR="00B7078E">
              <w:rPr>
                <w:rFonts w:ascii="Arial" w:hAnsi="Arial" w:cs="Arial"/>
                <w:sz w:val="16"/>
                <w:szCs w:val="16"/>
              </w:rPr>
              <w:t>opakowanie</w:t>
            </w:r>
            <w:r w:rsidR="00B7078E" w:rsidRPr="00E5796F">
              <w:rPr>
                <w:rFonts w:ascii="Arial" w:hAnsi="Arial" w:cs="Arial"/>
                <w:sz w:val="16"/>
                <w:szCs w:val="16"/>
              </w:rPr>
              <w:t xml:space="preserve"> </w:t>
            </w:r>
            <w:r w:rsidRPr="00E5796F">
              <w:rPr>
                <w:rFonts w:ascii="Arial" w:hAnsi="Arial" w:cs="Arial"/>
                <w:sz w:val="16"/>
                <w:szCs w:val="16"/>
              </w:rPr>
              <w:t>20 płytek).</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tygodni</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300 sztuk</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6.</w:t>
            </w:r>
          </w:p>
        </w:tc>
        <w:tc>
          <w:tcPr>
            <w:tcW w:w="5274" w:type="dxa"/>
          </w:tcPr>
          <w:p w:rsidR="00E5796F" w:rsidRPr="00E5796F" w:rsidRDefault="00E5796F" w:rsidP="00B7078E">
            <w:pPr>
              <w:rPr>
                <w:rFonts w:ascii="Arial" w:hAnsi="Arial" w:cs="Arial"/>
                <w:sz w:val="16"/>
                <w:szCs w:val="16"/>
              </w:rPr>
            </w:pPr>
            <w:r w:rsidRPr="00E5796F">
              <w:rPr>
                <w:rFonts w:ascii="Arial" w:hAnsi="Arial" w:cs="Arial"/>
                <w:sz w:val="16"/>
                <w:szCs w:val="16"/>
              </w:rPr>
              <w:t>Testy do manualnej identyfikacji grzybów z rodzaju Candida w oparciu o min. 20 cech biochem</w:t>
            </w:r>
            <w:r w:rsidR="00B7078E">
              <w:rPr>
                <w:rFonts w:ascii="Arial" w:hAnsi="Arial" w:cs="Arial"/>
                <w:sz w:val="16"/>
                <w:szCs w:val="16"/>
              </w:rPr>
              <w:t>icznych wraz z odczynnikami, (opakowanie</w:t>
            </w:r>
            <w:r w:rsidRPr="00E5796F">
              <w:rPr>
                <w:rFonts w:ascii="Arial" w:hAnsi="Arial" w:cs="Arial"/>
                <w:sz w:val="16"/>
                <w:szCs w:val="16"/>
              </w:rPr>
              <w:t xml:space="preserve"> 25 testów)</w:t>
            </w:r>
          </w:p>
        </w:tc>
        <w:tc>
          <w:tcPr>
            <w:tcW w:w="1418" w:type="dxa"/>
            <w:vAlign w:val="center"/>
          </w:tcPr>
          <w:p w:rsidR="00E5796F" w:rsidRPr="00E5796F" w:rsidRDefault="00E5796F" w:rsidP="009565D0">
            <w:pPr>
              <w:jc w:val="center"/>
              <w:rPr>
                <w:rFonts w:ascii="Arial" w:hAnsi="Arial" w:cs="Arial"/>
                <w:sz w:val="16"/>
                <w:szCs w:val="16"/>
              </w:rPr>
            </w:pPr>
          </w:p>
        </w:tc>
        <w:tc>
          <w:tcPr>
            <w:tcW w:w="1209"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200 testów</w:t>
            </w:r>
          </w:p>
        </w:tc>
        <w:tc>
          <w:tcPr>
            <w:tcW w:w="1110" w:type="dxa"/>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noWrap/>
            <w:vAlign w:val="center"/>
          </w:tcPr>
          <w:p w:rsidR="00E5796F" w:rsidRPr="00E5796F" w:rsidRDefault="00E5796F" w:rsidP="009565D0">
            <w:pPr>
              <w:jc w:val="center"/>
              <w:rPr>
                <w:rFonts w:ascii="Arial" w:hAnsi="Arial" w:cs="Arial"/>
                <w:sz w:val="16"/>
                <w:szCs w:val="16"/>
              </w:rPr>
            </w:pPr>
          </w:p>
        </w:tc>
        <w:tc>
          <w:tcPr>
            <w:tcW w:w="914" w:type="dxa"/>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tcBorders>
              <w:bottom w:val="single" w:sz="4" w:space="0" w:color="auto"/>
            </w:tcBorders>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7.</w:t>
            </w:r>
          </w:p>
        </w:tc>
        <w:tc>
          <w:tcPr>
            <w:tcW w:w="5274" w:type="dxa"/>
            <w:tcBorders>
              <w:bottom w:val="single" w:sz="4" w:space="0" w:color="auto"/>
            </w:tcBorders>
          </w:tcPr>
          <w:p w:rsidR="00E5796F" w:rsidRPr="00E5796F" w:rsidRDefault="00E5796F" w:rsidP="00B7078E">
            <w:pPr>
              <w:rPr>
                <w:rFonts w:ascii="Arial" w:hAnsi="Arial" w:cs="Arial"/>
                <w:sz w:val="16"/>
                <w:szCs w:val="16"/>
              </w:rPr>
            </w:pPr>
            <w:r w:rsidRPr="00E5796F">
              <w:rPr>
                <w:rFonts w:ascii="Arial" w:hAnsi="Arial" w:cs="Arial"/>
                <w:sz w:val="16"/>
                <w:szCs w:val="16"/>
              </w:rPr>
              <w:t xml:space="preserve"> Testy do oznaczania </w:t>
            </w:r>
            <w:proofErr w:type="spellStart"/>
            <w:r w:rsidRPr="00E5796F">
              <w:rPr>
                <w:rFonts w:ascii="Arial" w:hAnsi="Arial" w:cs="Arial"/>
                <w:sz w:val="16"/>
                <w:szCs w:val="16"/>
              </w:rPr>
              <w:t>lekowrażliwości</w:t>
            </w:r>
            <w:proofErr w:type="spellEnd"/>
            <w:r w:rsidRPr="00E5796F">
              <w:rPr>
                <w:rFonts w:ascii="Arial" w:hAnsi="Arial" w:cs="Arial"/>
                <w:sz w:val="16"/>
                <w:szCs w:val="16"/>
              </w:rPr>
              <w:t xml:space="preserve"> drożdżaków metodą manualną  (</w:t>
            </w:r>
            <w:r w:rsidR="00B7078E">
              <w:rPr>
                <w:rFonts w:ascii="Arial" w:hAnsi="Arial" w:cs="Arial"/>
                <w:sz w:val="16"/>
                <w:szCs w:val="16"/>
              </w:rPr>
              <w:t>opakowanie</w:t>
            </w:r>
            <w:r w:rsidRPr="00E5796F">
              <w:rPr>
                <w:rFonts w:ascii="Arial" w:hAnsi="Arial" w:cs="Arial"/>
                <w:sz w:val="16"/>
                <w:szCs w:val="16"/>
              </w:rPr>
              <w:t xml:space="preserve"> 25 testów)</w:t>
            </w:r>
          </w:p>
        </w:tc>
        <w:tc>
          <w:tcPr>
            <w:tcW w:w="1418" w:type="dxa"/>
            <w:tcBorders>
              <w:bottom w:val="single" w:sz="4" w:space="0" w:color="auto"/>
            </w:tcBorders>
            <w:vAlign w:val="center"/>
          </w:tcPr>
          <w:p w:rsidR="00E5796F" w:rsidRPr="00E5796F" w:rsidRDefault="00E5796F" w:rsidP="009565D0">
            <w:pPr>
              <w:jc w:val="center"/>
              <w:rPr>
                <w:rFonts w:ascii="Arial" w:hAnsi="Arial" w:cs="Arial"/>
                <w:sz w:val="16"/>
                <w:szCs w:val="16"/>
              </w:rPr>
            </w:pPr>
          </w:p>
        </w:tc>
        <w:tc>
          <w:tcPr>
            <w:tcW w:w="1209"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Min.8 miesięcy</w:t>
            </w:r>
          </w:p>
        </w:tc>
        <w:tc>
          <w:tcPr>
            <w:tcW w:w="1172" w:type="dxa"/>
            <w:tcBorders>
              <w:bottom w:val="single" w:sz="4" w:space="0" w:color="auto"/>
            </w:tcBorders>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50 testów</w:t>
            </w:r>
          </w:p>
        </w:tc>
        <w:tc>
          <w:tcPr>
            <w:tcW w:w="1110"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1044" w:type="dxa"/>
            <w:noWrap/>
            <w:vAlign w:val="center"/>
          </w:tcPr>
          <w:p w:rsidR="00E5796F" w:rsidRPr="00E5796F" w:rsidRDefault="00E5796F" w:rsidP="009565D0">
            <w:pPr>
              <w:jc w:val="center"/>
              <w:rPr>
                <w:rFonts w:ascii="Arial" w:hAnsi="Arial" w:cs="Arial"/>
                <w:sz w:val="16"/>
                <w:szCs w:val="16"/>
              </w:rPr>
            </w:pPr>
          </w:p>
        </w:tc>
        <w:tc>
          <w:tcPr>
            <w:tcW w:w="719"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914"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1081" w:type="dxa"/>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411"/>
          <w:jc w:val="center"/>
        </w:trPr>
        <w:tc>
          <w:tcPr>
            <w:tcW w:w="535" w:type="dxa"/>
            <w:tcBorders>
              <w:bottom w:val="single" w:sz="4" w:space="0" w:color="auto"/>
            </w:tcBorders>
            <w:noWrap/>
            <w:vAlign w:val="center"/>
          </w:tcPr>
          <w:p w:rsidR="00E5796F" w:rsidRPr="00E5796F" w:rsidRDefault="00E5796F" w:rsidP="007F63FB">
            <w:pPr>
              <w:jc w:val="center"/>
              <w:rPr>
                <w:rFonts w:ascii="Arial" w:hAnsi="Arial" w:cs="Arial"/>
                <w:sz w:val="16"/>
                <w:szCs w:val="16"/>
              </w:rPr>
            </w:pPr>
            <w:r w:rsidRPr="00E5796F">
              <w:rPr>
                <w:rFonts w:ascii="Arial" w:hAnsi="Arial" w:cs="Arial"/>
                <w:sz w:val="16"/>
                <w:szCs w:val="16"/>
              </w:rPr>
              <w:t>8.</w:t>
            </w:r>
          </w:p>
        </w:tc>
        <w:tc>
          <w:tcPr>
            <w:tcW w:w="5274" w:type="dxa"/>
            <w:tcBorders>
              <w:bottom w:val="single" w:sz="4" w:space="0" w:color="auto"/>
            </w:tcBorders>
          </w:tcPr>
          <w:p w:rsidR="00E5796F" w:rsidRPr="00E5796F" w:rsidRDefault="00E5796F" w:rsidP="00B7078E">
            <w:pPr>
              <w:rPr>
                <w:rFonts w:ascii="Arial" w:hAnsi="Arial" w:cs="Arial"/>
                <w:sz w:val="16"/>
                <w:szCs w:val="16"/>
              </w:rPr>
            </w:pPr>
            <w:r w:rsidRPr="00E5796F">
              <w:rPr>
                <w:rFonts w:ascii="Arial" w:hAnsi="Arial" w:cs="Arial"/>
                <w:sz w:val="16"/>
                <w:szCs w:val="16"/>
              </w:rPr>
              <w:t>Testy do manualnej identyfikacji drobnoustrojów beztlenowych  w oparciu o min. 20 cech biochemicznych wraz z odczynnikami, (</w:t>
            </w:r>
            <w:r w:rsidR="00B7078E">
              <w:rPr>
                <w:rFonts w:ascii="Arial" w:hAnsi="Arial" w:cs="Arial"/>
                <w:sz w:val="16"/>
                <w:szCs w:val="16"/>
              </w:rPr>
              <w:t>opakowanie</w:t>
            </w:r>
            <w:r w:rsidRPr="00E5796F">
              <w:rPr>
                <w:rFonts w:ascii="Arial" w:hAnsi="Arial" w:cs="Arial"/>
                <w:sz w:val="16"/>
                <w:szCs w:val="16"/>
              </w:rPr>
              <w:t xml:space="preserve"> 25 testów)</w:t>
            </w:r>
          </w:p>
        </w:tc>
        <w:tc>
          <w:tcPr>
            <w:tcW w:w="1418" w:type="dxa"/>
            <w:tcBorders>
              <w:bottom w:val="single" w:sz="4" w:space="0" w:color="auto"/>
            </w:tcBorders>
            <w:vAlign w:val="center"/>
          </w:tcPr>
          <w:p w:rsidR="00E5796F" w:rsidRPr="00E5796F" w:rsidRDefault="00E5796F" w:rsidP="009565D0">
            <w:pPr>
              <w:jc w:val="center"/>
              <w:rPr>
                <w:rFonts w:ascii="Arial" w:hAnsi="Arial" w:cs="Arial"/>
                <w:sz w:val="16"/>
                <w:szCs w:val="16"/>
              </w:rPr>
            </w:pPr>
          </w:p>
        </w:tc>
        <w:tc>
          <w:tcPr>
            <w:tcW w:w="1209"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6-8 miesięcy</w:t>
            </w:r>
          </w:p>
        </w:tc>
        <w:tc>
          <w:tcPr>
            <w:tcW w:w="1172" w:type="dxa"/>
            <w:tcBorders>
              <w:bottom w:val="single" w:sz="4" w:space="0" w:color="auto"/>
            </w:tcBorders>
            <w:vAlign w:val="center"/>
          </w:tcPr>
          <w:p w:rsidR="00E5796F" w:rsidRPr="00E5796F" w:rsidRDefault="00E5796F" w:rsidP="009565D0">
            <w:pPr>
              <w:jc w:val="center"/>
              <w:rPr>
                <w:sz w:val="16"/>
                <w:szCs w:val="16"/>
              </w:rPr>
            </w:pPr>
            <w:r w:rsidRPr="00E5796F">
              <w:rPr>
                <w:rFonts w:ascii="Arial" w:hAnsi="Arial" w:cs="Arial"/>
                <w:sz w:val="16"/>
                <w:szCs w:val="16"/>
              </w:rPr>
              <w:t>szt.</w:t>
            </w:r>
          </w:p>
        </w:tc>
        <w:tc>
          <w:tcPr>
            <w:tcW w:w="1172"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r w:rsidRPr="00E5796F">
              <w:rPr>
                <w:rFonts w:ascii="Arial" w:hAnsi="Arial" w:cs="Arial"/>
                <w:sz w:val="16"/>
                <w:szCs w:val="16"/>
              </w:rPr>
              <w:t>150 testów</w:t>
            </w:r>
          </w:p>
        </w:tc>
        <w:tc>
          <w:tcPr>
            <w:tcW w:w="1110"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1044"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719"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914"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c>
          <w:tcPr>
            <w:tcW w:w="1081" w:type="dxa"/>
            <w:tcBorders>
              <w:bottom w:val="single" w:sz="4" w:space="0" w:color="auto"/>
            </w:tcBorders>
            <w:noWrap/>
            <w:vAlign w:val="center"/>
          </w:tcPr>
          <w:p w:rsidR="00E5796F" w:rsidRPr="00E5796F" w:rsidRDefault="00E5796F" w:rsidP="009565D0">
            <w:pPr>
              <w:jc w:val="center"/>
              <w:rPr>
                <w:rFonts w:ascii="Arial" w:hAnsi="Arial" w:cs="Arial"/>
                <w:sz w:val="16"/>
                <w:szCs w:val="16"/>
              </w:rPr>
            </w:pPr>
          </w:p>
        </w:tc>
      </w:tr>
      <w:tr w:rsidR="00E5796F" w:rsidRPr="00E5796F" w:rsidTr="00B7078E">
        <w:trPr>
          <w:trHeight w:val="240"/>
          <w:jc w:val="center"/>
        </w:trPr>
        <w:tc>
          <w:tcPr>
            <w:tcW w:w="535" w:type="dxa"/>
            <w:tcBorders>
              <w:top w:val="single" w:sz="4" w:space="0" w:color="auto"/>
              <w:left w:val="nil"/>
              <w:bottom w:val="nil"/>
              <w:right w:val="nil"/>
            </w:tcBorders>
            <w:noWrap/>
            <w:vAlign w:val="bottom"/>
          </w:tcPr>
          <w:p w:rsidR="00E5796F" w:rsidRPr="00E5796F" w:rsidRDefault="00E5796F" w:rsidP="007F63FB">
            <w:pPr>
              <w:rPr>
                <w:rFonts w:ascii="Arial" w:hAnsi="Arial" w:cs="Arial"/>
                <w:sz w:val="16"/>
                <w:szCs w:val="16"/>
              </w:rPr>
            </w:pPr>
          </w:p>
        </w:tc>
        <w:tc>
          <w:tcPr>
            <w:tcW w:w="5274" w:type="dxa"/>
            <w:tcBorders>
              <w:top w:val="single" w:sz="4" w:space="0" w:color="auto"/>
              <w:left w:val="nil"/>
              <w:bottom w:val="nil"/>
              <w:right w:val="nil"/>
            </w:tcBorders>
            <w:noWrap/>
            <w:vAlign w:val="bottom"/>
          </w:tcPr>
          <w:p w:rsidR="00E5796F" w:rsidRPr="00E5796F" w:rsidRDefault="00E5796F" w:rsidP="007F63FB">
            <w:pPr>
              <w:rPr>
                <w:rFonts w:ascii="Arial" w:hAnsi="Arial" w:cs="Arial"/>
                <w:sz w:val="16"/>
                <w:szCs w:val="16"/>
              </w:rPr>
            </w:pPr>
          </w:p>
        </w:tc>
        <w:tc>
          <w:tcPr>
            <w:tcW w:w="1418" w:type="dxa"/>
            <w:tcBorders>
              <w:top w:val="single" w:sz="4" w:space="0" w:color="auto"/>
              <w:left w:val="nil"/>
              <w:bottom w:val="nil"/>
              <w:right w:val="nil"/>
            </w:tcBorders>
            <w:vAlign w:val="center"/>
          </w:tcPr>
          <w:p w:rsidR="00E5796F" w:rsidRPr="00E5796F" w:rsidRDefault="00E5796F" w:rsidP="009565D0">
            <w:pPr>
              <w:jc w:val="center"/>
              <w:rPr>
                <w:rFonts w:ascii="Arial" w:hAnsi="Arial" w:cs="Arial"/>
                <w:sz w:val="16"/>
                <w:szCs w:val="16"/>
              </w:rPr>
            </w:pPr>
          </w:p>
        </w:tc>
        <w:tc>
          <w:tcPr>
            <w:tcW w:w="1209" w:type="dxa"/>
            <w:tcBorders>
              <w:top w:val="single" w:sz="4" w:space="0" w:color="auto"/>
              <w:left w:val="nil"/>
              <w:bottom w:val="nil"/>
              <w:right w:val="nil"/>
            </w:tcBorders>
            <w:noWrap/>
            <w:vAlign w:val="center"/>
          </w:tcPr>
          <w:p w:rsidR="00E5796F" w:rsidRPr="00E5796F" w:rsidRDefault="00E5796F" w:rsidP="009565D0">
            <w:pPr>
              <w:jc w:val="center"/>
              <w:rPr>
                <w:rFonts w:ascii="Arial" w:hAnsi="Arial" w:cs="Arial"/>
                <w:sz w:val="16"/>
                <w:szCs w:val="16"/>
              </w:rPr>
            </w:pPr>
          </w:p>
        </w:tc>
        <w:tc>
          <w:tcPr>
            <w:tcW w:w="1172" w:type="dxa"/>
            <w:tcBorders>
              <w:top w:val="single" w:sz="4" w:space="0" w:color="auto"/>
              <w:left w:val="nil"/>
              <w:bottom w:val="nil"/>
              <w:right w:val="nil"/>
            </w:tcBorders>
            <w:vAlign w:val="center"/>
          </w:tcPr>
          <w:p w:rsidR="00E5796F" w:rsidRPr="00E5796F" w:rsidRDefault="00E5796F" w:rsidP="009565D0">
            <w:pPr>
              <w:jc w:val="center"/>
              <w:rPr>
                <w:rFonts w:ascii="Arial" w:hAnsi="Arial" w:cs="Arial"/>
                <w:sz w:val="16"/>
                <w:szCs w:val="16"/>
              </w:rPr>
            </w:pPr>
          </w:p>
        </w:tc>
        <w:tc>
          <w:tcPr>
            <w:tcW w:w="1172" w:type="dxa"/>
            <w:tcBorders>
              <w:top w:val="single" w:sz="4" w:space="0" w:color="auto"/>
              <w:left w:val="nil"/>
              <w:bottom w:val="nil"/>
              <w:right w:val="nil"/>
            </w:tcBorders>
            <w:noWrap/>
            <w:vAlign w:val="center"/>
          </w:tcPr>
          <w:p w:rsidR="00E5796F" w:rsidRPr="00E5796F" w:rsidRDefault="00E5796F" w:rsidP="009565D0">
            <w:pPr>
              <w:jc w:val="center"/>
              <w:rPr>
                <w:rFonts w:ascii="Arial" w:hAnsi="Arial" w:cs="Arial"/>
                <w:sz w:val="16"/>
                <w:szCs w:val="16"/>
              </w:rPr>
            </w:pPr>
          </w:p>
        </w:tc>
        <w:tc>
          <w:tcPr>
            <w:tcW w:w="1110" w:type="dxa"/>
            <w:tcBorders>
              <w:top w:val="single" w:sz="4" w:space="0" w:color="auto"/>
              <w:left w:val="nil"/>
              <w:bottom w:val="nil"/>
              <w:right w:val="single" w:sz="4" w:space="0" w:color="auto"/>
            </w:tcBorders>
            <w:noWrap/>
            <w:vAlign w:val="center"/>
          </w:tcPr>
          <w:p w:rsidR="00E5796F" w:rsidRPr="00E5796F" w:rsidRDefault="00E5796F" w:rsidP="009565D0">
            <w:pPr>
              <w:jc w:val="center"/>
              <w:rPr>
                <w:rFonts w:ascii="Arial" w:hAnsi="Arial" w:cs="Arial"/>
                <w:b/>
                <w:bCs/>
                <w:sz w:val="16"/>
                <w:szCs w:val="16"/>
              </w:rPr>
            </w:pPr>
            <w:r w:rsidRPr="00E5796F">
              <w:rPr>
                <w:rFonts w:ascii="Arial" w:hAnsi="Arial" w:cs="Arial"/>
                <w:b/>
                <w:bCs/>
                <w:sz w:val="16"/>
                <w:szCs w:val="16"/>
              </w:rPr>
              <w:t>RAZEM II</w:t>
            </w:r>
          </w:p>
        </w:tc>
        <w:tc>
          <w:tcPr>
            <w:tcW w:w="1044" w:type="dxa"/>
            <w:tcBorders>
              <w:left w:val="single" w:sz="4" w:space="0" w:color="auto"/>
              <w:right w:val="single" w:sz="4" w:space="0" w:color="auto"/>
            </w:tcBorders>
            <w:noWrap/>
            <w:vAlign w:val="center"/>
          </w:tcPr>
          <w:p w:rsidR="00E5796F" w:rsidRPr="00E5796F" w:rsidRDefault="00E5796F" w:rsidP="009565D0">
            <w:pPr>
              <w:jc w:val="center"/>
              <w:rPr>
                <w:rFonts w:ascii="Arial" w:hAnsi="Arial" w:cs="Arial"/>
                <w:b/>
                <w:bCs/>
                <w:sz w:val="16"/>
                <w:szCs w:val="16"/>
              </w:rPr>
            </w:pPr>
          </w:p>
        </w:tc>
        <w:tc>
          <w:tcPr>
            <w:tcW w:w="719" w:type="dxa"/>
            <w:tcBorders>
              <w:top w:val="single" w:sz="4" w:space="0" w:color="auto"/>
              <w:left w:val="single" w:sz="4" w:space="0" w:color="auto"/>
              <w:bottom w:val="nil"/>
              <w:right w:val="nil"/>
            </w:tcBorders>
            <w:noWrap/>
            <w:vAlign w:val="center"/>
          </w:tcPr>
          <w:p w:rsidR="00E5796F" w:rsidRPr="00E5796F" w:rsidRDefault="00E5796F" w:rsidP="009565D0">
            <w:pPr>
              <w:jc w:val="center"/>
              <w:rPr>
                <w:rFonts w:ascii="Arial" w:hAnsi="Arial" w:cs="Arial"/>
                <w:sz w:val="16"/>
                <w:szCs w:val="16"/>
              </w:rPr>
            </w:pPr>
          </w:p>
        </w:tc>
        <w:tc>
          <w:tcPr>
            <w:tcW w:w="914" w:type="dxa"/>
            <w:tcBorders>
              <w:top w:val="single" w:sz="4" w:space="0" w:color="auto"/>
              <w:left w:val="nil"/>
              <w:bottom w:val="nil"/>
              <w:right w:val="single" w:sz="4" w:space="0" w:color="auto"/>
            </w:tcBorders>
            <w:noWrap/>
            <w:vAlign w:val="center"/>
          </w:tcPr>
          <w:p w:rsidR="00E5796F" w:rsidRPr="00E5796F" w:rsidRDefault="00E5796F" w:rsidP="009565D0">
            <w:pPr>
              <w:jc w:val="center"/>
              <w:rPr>
                <w:rFonts w:ascii="Arial" w:hAnsi="Arial" w:cs="Arial"/>
                <w:sz w:val="16"/>
                <w:szCs w:val="16"/>
              </w:rPr>
            </w:pPr>
          </w:p>
        </w:tc>
        <w:tc>
          <w:tcPr>
            <w:tcW w:w="1081" w:type="dxa"/>
            <w:tcBorders>
              <w:left w:val="single" w:sz="4" w:space="0" w:color="auto"/>
            </w:tcBorders>
            <w:noWrap/>
            <w:vAlign w:val="center"/>
          </w:tcPr>
          <w:p w:rsidR="00E5796F" w:rsidRPr="00E5796F" w:rsidRDefault="00E5796F" w:rsidP="009565D0">
            <w:pPr>
              <w:jc w:val="center"/>
              <w:rPr>
                <w:rFonts w:ascii="Arial" w:hAnsi="Arial" w:cs="Arial"/>
                <w:b/>
                <w:bCs/>
                <w:sz w:val="16"/>
                <w:szCs w:val="16"/>
              </w:rPr>
            </w:pPr>
          </w:p>
        </w:tc>
      </w:tr>
    </w:tbl>
    <w:p w:rsidR="00EA17A2" w:rsidRPr="0026722E" w:rsidRDefault="00EA17A2" w:rsidP="00EA17A2">
      <w:pPr>
        <w:widowControl w:val="0"/>
        <w:suppressAutoHyphens/>
        <w:autoSpaceDE w:val="0"/>
        <w:autoSpaceDN w:val="0"/>
        <w:adjustRightInd w:val="0"/>
        <w:ind w:left="1134" w:firstLine="1134"/>
        <w:rPr>
          <w:rFonts w:ascii="Arial" w:hAnsi="Arial" w:cs="Arial"/>
          <w:color w:val="000000"/>
        </w:rPr>
      </w:pPr>
      <w:r w:rsidRPr="0026722E">
        <w:rPr>
          <w:rFonts w:ascii="Arial" w:hAnsi="Arial" w:cs="Arial"/>
          <w:color w:val="000000"/>
        </w:rPr>
        <w:t>Podsumowanie</w:t>
      </w:r>
      <w:r>
        <w:rPr>
          <w:rFonts w:ascii="Arial" w:hAnsi="Arial" w:cs="Arial"/>
          <w:color w:val="000000"/>
        </w:rPr>
        <w:t>:</w:t>
      </w:r>
      <w:r w:rsidRPr="0026722E">
        <w:rPr>
          <w:rFonts w:ascii="Arial" w:hAnsi="Arial" w:cs="Arial"/>
          <w:color w:val="000000"/>
        </w:rPr>
        <w:t xml:space="preserve"> </w:t>
      </w:r>
    </w:p>
    <w:tbl>
      <w:tblPr>
        <w:tblW w:w="6540" w:type="dxa"/>
        <w:jc w:val="center"/>
        <w:tblInd w:w="1939" w:type="dxa"/>
        <w:tblLayout w:type="fixed"/>
        <w:tblCellMar>
          <w:left w:w="0" w:type="dxa"/>
          <w:right w:w="0" w:type="dxa"/>
        </w:tblCellMar>
        <w:tblLook w:val="0000" w:firstRow="0" w:lastRow="0" w:firstColumn="0" w:lastColumn="0" w:noHBand="0" w:noVBand="0"/>
      </w:tblPr>
      <w:tblGrid>
        <w:gridCol w:w="2177"/>
        <w:gridCol w:w="2181"/>
        <w:gridCol w:w="2182"/>
      </w:tblGrid>
      <w:tr w:rsidR="00EA17A2" w:rsidRPr="0026722E" w:rsidTr="008A5A5A">
        <w:trPr>
          <w:cantSplit/>
          <w:trHeight w:val="323"/>
          <w:jc w:val="center"/>
        </w:trPr>
        <w:tc>
          <w:tcPr>
            <w:tcW w:w="2177" w:type="dxa"/>
            <w:tcBorders>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1" w:type="dxa"/>
            <w:tcBorders>
              <w:top w:val="single" w:sz="4" w:space="0" w:color="000000"/>
              <w:left w:val="single" w:sz="4" w:space="0" w:color="000000"/>
            </w:tcBorders>
            <w:vAlign w:val="center"/>
          </w:tcPr>
          <w:p w:rsidR="00EA17A2" w:rsidRPr="0026722E" w:rsidRDefault="00EA17A2" w:rsidP="008A5A5A">
            <w:pPr>
              <w:pStyle w:val="Tekstpodstawowy"/>
              <w:snapToGrid w:val="0"/>
              <w:spacing w:before="60" w:after="60"/>
              <w:jc w:val="center"/>
              <w:rPr>
                <w:rFonts w:ascii="Arial" w:hAnsi="Arial" w:cs="Arial"/>
                <w:b/>
                <w:sz w:val="20"/>
              </w:rPr>
            </w:pPr>
            <w:r w:rsidRPr="0026722E">
              <w:rPr>
                <w:rFonts w:ascii="Arial" w:hAnsi="Arial" w:cs="Arial"/>
                <w:b/>
                <w:sz w:val="20"/>
              </w:rPr>
              <w:t>Wartość netto PLN</w:t>
            </w:r>
          </w:p>
        </w:tc>
        <w:tc>
          <w:tcPr>
            <w:tcW w:w="2182" w:type="dxa"/>
            <w:tcBorders>
              <w:top w:val="single" w:sz="4" w:space="0" w:color="000000"/>
              <w:left w:val="single" w:sz="4" w:space="0" w:color="000000"/>
              <w:right w:val="single" w:sz="4" w:space="0" w:color="000000"/>
            </w:tcBorders>
            <w:vAlign w:val="center"/>
          </w:tcPr>
          <w:p w:rsidR="00EA17A2" w:rsidRPr="0026722E" w:rsidRDefault="00EA17A2" w:rsidP="008A5A5A">
            <w:pPr>
              <w:pStyle w:val="Tekstpodstawowy"/>
              <w:spacing w:before="60" w:after="60"/>
              <w:jc w:val="center"/>
              <w:rPr>
                <w:rFonts w:ascii="Arial" w:hAnsi="Arial" w:cs="Arial"/>
                <w:b/>
                <w:sz w:val="20"/>
              </w:rPr>
            </w:pPr>
            <w:r w:rsidRPr="0026722E">
              <w:rPr>
                <w:rFonts w:ascii="Arial" w:hAnsi="Arial" w:cs="Arial"/>
                <w:b/>
                <w:sz w:val="20"/>
              </w:rPr>
              <w:t>Wartość brutto PLN</w:t>
            </w:r>
          </w:p>
        </w:tc>
      </w:tr>
      <w:tr w:rsidR="00EA17A2" w:rsidRPr="0026722E" w:rsidTr="008A5A5A">
        <w:trPr>
          <w:cantSplit/>
          <w:trHeight w:val="379"/>
          <w:jc w:val="center"/>
        </w:trPr>
        <w:tc>
          <w:tcPr>
            <w:tcW w:w="2177" w:type="dxa"/>
            <w:tcBorders>
              <w:top w:val="single" w:sz="4" w:space="0" w:color="000000"/>
              <w:left w:val="single" w:sz="4" w:space="0" w:color="000000"/>
              <w:bottom w:val="single" w:sz="4" w:space="0" w:color="000000"/>
            </w:tcBorders>
            <w:vAlign w:val="center"/>
          </w:tcPr>
          <w:p w:rsidR="00EA17A2" w:rsidRPr="0026722E" w:rsidRDefault="00EA17A2" w:rsidP="008A5A5A">
            <w:pPr>
              <w:pStyle w:val="Tekstpodstawowy"/>
              <w:snapToGrid w:val="0"/>
              <w:spacing w:before="60" w:after="60"/>
              <w:jc w:val="center"/>
              <w:rPr>
                <w:rFonts w:ascii="Arial" w:hAnsi="Arial" w:cs="Arial"/>
                <w:b/>
                <w:sz w:val="20"/>
              </w:rPr>
            </w:pPr>
            <w:r w:rsidRPr="0026722E">
              <w:rPr>
                <w:rFonts w:ascii="Arial" w:hAnsi="Arial" w:cs="Arial"/>
                <w:b/>
                <w:sz w:val="20"/>
              </w:rPr>
              <w:t>Wartość tabeli I</w:t>
            </w:r>
          </w:p>
        </w:tc>
        <w:tc>
          <w:tcPr>
            <w:tcW w:w="2181" w:type="dxa"/>
            <w:tcBorders>
              <w:top w:val="single" w:sz="4" w:space="0" w:color="000000"/>
              <w:left w:val="single" w:sz="4" w:space="0" w:color="000000"/>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r>
      <w:tr w:rsidR="00EA17A2" w:rsidRPr="0026722E" w:rsidTr="008A5A5A">
        <w:trPr>
          <w:cantSplit/>
          <w:trHeight w:val="379"/>
          <w:jc w:val="center"/>
        </w:trPr>
        <w:tc>
          <w:tcPr>
            <w:tcW w:w="2177" w:type="dxa"/>
            <w:tcBorders>
              <w:top w:val="single" w:sz="4" w:space="0" w:color="000000"/>
              <w:left w:val="single" w:sz="4" w:space="0" w:color="000000"/>
              <w:bottom w:val="single" w:sz="4" w:space="0" w:color="000000"/>
            </w:tcBorders>
            <w:vAlign w:val="center"/>
          </w:tcPr>
          <w:p w:rsidR="00EA17A2" w:rsidRPr="0026722E" w:rsidRDefault="00EA17A2" w:rsidP="008A5A5A">
            <w:pPr>
              <w:pStyle w:val="Tekstpodstawowy"/>
              <w:snapToGrid w:val="0"/>
              <w:spacing w:before="60" w:after="60"/>
              <w:jc w:val="center"/>
              <w:rPr>
                <w:rFonts w:ascii="Arial" w:hAnsi="Arial" w:cs="Arial"/>
                <w:b/>
                <w:sz w:val="20"/>
              </w:rPr>
            </w:pPr>
            <w:r w:rsidRPr="0026722E">
              <w:rPr>
                <w:rFonts w:ascii="Arial" w:hAnsi="Arial" w:cs="Arial"/>
                <w:b/>
                <w:sz w:val="20"/>
              </w:rPr>
              <w:t>Wartość tabeli II</w:t>
            </w:r>
          </w:p>
        </w:tc>
        <w:tc>
          <w:tcPr>
            <w:tcW w:w="2181" w:type="dxa"/>
            <w:tcBorders>
              <w:top w:val="single" w:sz="4" w:space="0" w:color="000000"/>
              <w:left w:val="single" w:sz="4" w:space="0" w:color="000000"/>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r>
      <w:tr w:rsidR="00EA17A2" w:rsidRPr="0026722E" w:rsidTr="008A5A5A">
        <w:trPr>
          <w:cantSplit/>
          <w:trHeight w:val="379"/>
          <w:jc w:val="center"/>
        </w:trPr>
        <w:tc>
          <w:tcPr>
            <w:tcW w:w="2177" w:type="dxa"/>
            <w:tcBorders>
              <w:top w:val="single" w:sz="4" w:space="0" w:color="000000"/>
            </w:tcBorders>
            <w:vAlign w:val="center"/>
          </w:tcPr>
          <w:p w:rsidR="00EA17A2" w:rsidRPr="0026722E" w:rsidRDefault="00EA17A2" w:rsidP="008A5A5A">
            <w:pPr>
              <w:pStyle w:val="Tekstpodstawowy"/>
              <w:snapToGrid w:val="0"/>
              <w:spacing w:before="60" w:after="60"/>
              <w:jc w:val="right"/>
              <w:rPr>
                <w:rFonts w:ascii="Arial" w:hAnsi="Arial" w:cs="Arial"/>
                <w:b/>
                <w:sz w:val="20"/>
              </w:rPr>
            </w:pPr>
            <w:r w:rsidRPr="0026722E">
              <w:rPr>
                <w:rFonts w:ascii="Arial" w:hAnsi="Arial" w:cs="Arial"/>
                <w:b/>
                <w:sz w:val="20"/>
              </w:rPr>
              <w:t xml:space="preserve">Razem </w:t>
            </w:r>
          </w:p>
        </w:tc>
        <w:tc>
          <w:tcPr>
            <w:tcW w:w="2181" w:type="dxa"/>
            <w:tcBorders>
              <w:top w:val="single" w:sz="4" w:space="0" w:color="000000"/>
              <w:left w:val="single" w:sz="4" w:space="0" w:color="000000"/>
              <w:bottom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c>
          <w:tcPr>
            <w:tcW w:w="2182" w:type="dxa"/>
            <w:tcBorders>
              <w:top w:val="single" w:sz="4" w:space="0" w:color="000000"/>
              <w:left w:val="single" w:sz="4" w:space="0" w:color="000000"/>
              <w:bottom w:val="single" w:sz="4" w:space="0" w:color="000000"/>
              <w:right w:val="single" w:sz="4" w:space="0" w:color="000000"/>
            </w:tcBorders>
          </w:tcPr>
          <w:p w:rsidR="00EA17A2" w:rsidRPr="0026722E" w:rsidRDefault="00EA17A2" w:rsidP="008A5A5A">
            <w:pPr>
              <w:pStyle w:val="Tekstpodstawowy"/>
              <w:snapToGrid w:val="0"/>
              <w:spacing w:before="60" w:after="60"/>
              <w:rPr>
                <w:rFonts w:ascii="Arial" w:hAnsi="Arial" w:cs="Arial"/>
                <w:b/>
                <w:sz w:val="20"/>
              </w:rPr>
            </w:pPr>
          </w:p>
        </w:tc>
      </w:tr>
    </w:tbl>
    <w:p w:rsidR="00EA17A2" w:rsidRPr="0026722E" w:rsidRDefault="00EA17A2" w:rsidP="00686790">
      <w:pPr>
        <w:widowControl w:val="0"/>
        <w:suppressAutoHyphens/>
        <w:autoSpaceDE w:val="0"/>
        <w:autoSpaceDN w:val="0"/>
        <w:adjustRightInd w:val="0"/>
        <w:jc w:val="both"/>
        <w:rPr>
          <w:rFonts w:ascii="Arial" w:hAnsi="Arial" w:cs="Arial"/>
        </w:rPr>
      </w:pPr>
      <w:r w:rsidRPr="0026722E">
        <w:rPr>
          <w:rFonts w:ascii="Arial" w:hAnsi="Arial" w:cs="Arial"/>
        </w:rPr>
        <w:t>Słownie PLN brutto: ………………………………………………………………………………………………………..</w:t>
      </w:r>
    </w:p>
    <w:p w:rsidR="00453607" w:rsidRPr="00A725A2" w:rsidRDefault="00453607" w:rsidP="00686790">
      <w:pPr>
        <w:widowControl w:val="0"/>
        <w:suppressAutoHyphens/>
        <w:autoSpaceDE w:val="0"/>
        <w:autoSpaceDN w:val="0"/>
        <w:adjustRightInd w:val="0"/>
        <w:ind w:left="284" w:hanging="284"/>
        <w:jc w:val="both"/>
        <w:rPr>
          <w:rFonts w:ascii="Arial" w:hAnsi="Arial" w:cs="Arial"/>
          <w:color w:val="FF0000"/>
          <w:sz w:val="22"/>
          <w:szCs w:val="22"/>
        </w:rPr>
      </w:pPr>
    </w:p>
    <w:p w:rsidR="00453607" w:rsidRPr="009D3487" w:rsidRDefault="00453607" w:rsidP="0068679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453607" w:rsidRPr="00C82E1A" w:rsidRDefault="00453607" w:rsidP="00C82E1A">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sidR="00C82E1A">
        <w:rPr>
          <w:rFonts w:ascii="Arial" w:hAnsi="Arial" w:cs="Arial"/>
          <w:bCs/>
          <w:sz w:val="16"/>
          <w:szCs w:val="16"/>
        </w:rPr>
        <w:t xml:space="preserve">Podpis </w:t>
      </w:r>
      <w:r w:rsidR="00C82E1A">
        <w:rPr>
          <w:rFonts w:ascii="Arial" w:hAnsi="Arial" w:cs="Arial"/>
          <w:sz w:val="16"/>
          <w:szCs w:val="16"/>
        </w:rPr>
        <w:t>Wykonawcy</w:t>
      </w:r>
    </w:p>
    <w:p w:rsidR="005546E5" w:rsidRDefault="0013088E" w:rsidP="006D5324">
      <w:pPr>
        <w:widowControl w:val="0"/>
        <w:suppressAutoHyphens/>
        <w:autoSpaceDE w:val="0"/>
        <w:autoSpaceDN w:val="0"/>
        <w:adjustRightInd w:val="0"/>
        <w:jc w:val="right"/>
        <w:rPr>
          <w:rFonts w:ascii="Arial" w:hAnsi="Arial" w:cs="Arial"/>
          <w:b/>
        </w:rPr>
      </w:pPr>
      <w:r>
        <w:rPr>
          <w:rFonts w:ascii="Arial" w:hAnsi="Arial" w:cs="Arial"/>
          <w:b/>
        </w:rPr>
        <w:t>Z</w:t>
      </w:r>
      <w:r w:rsidR="005546E5">
        <w:rPr>
          <w:rFonts w:ascii="Arial" w:hAnsi="Arial" w:cs="Arial"/>
          <w:b/>
        </w:rPr>
        <w:t>ałącznik N</w:t>
      </w:r>
      <w:r w:rsidR="005546E5" w:rsidRPr="002D7282">
        <w:rPr>
          <w:rFonts w:ascii="Arial" w:hAnsi="Arial" w:cs="Arial"/>
          <w:b/>
        </w:rPr>
        <w:t>r 6</w:t>
      </w:r>
      <w:r w:rsidR="005546E5">
        <w:rPr>
          <w:rFonts w:ascii="Arial" w:hAnsi="Arial" w:cs="Arial"/>
          <w:b/>
        </w:rPr>
        <w:t>.2</w:t>
      </w:r>
      <w:r w:rsidR="005546E5" w:rsidRPr="002D7282">
        <w:rPr>
          <w:rFonts w:ascii="Arial" w:hAnsi="Arial" w:cs="Arial"/>
          <w:b/>
        </w:rPr>
        <w:t xml:space="preserve"> do SIWZ</w:t>
      </w:r>
    </w:p>
    <w:p w:rsidR="005546E5" w:rsidRDefault="005546E5" w:rsidP="006D5324">
      <w:pPr>
        <w:widowControl w:val="0"/>
        <w:suppressAutoHyphens/>
        <w:autoSpaceDE w:val="0"/>
        <w:autoSpaceDN w:val="0"/>
        <w:adjustRightInd w:val="0"/>
        <w:jc w:val="right"/>
        <w:rPr>
          <w:rFonts w:ascii="Arial" w:hAnsi="Arial" w:cs="Arial"/>
          <w:b/>
        </w:rPr>
      </w:pPr>
    </w:p>
    <w:p w:rsidR="005546E5" w:rsidRPr="002D7282" w:rsidRDefault="005546E5" w:rsidP="006D5324">
      <w:pPr>
        <w:widowControl w:val="0"/>
        <w:suppressAutoHyphens/>
        <w:autoSpaceDE w:val="0"/>
        <w:autoSpaceDN w:val="0"/>
        <w:adjustRightInd w:val="0"/>
        <w:jc w:val="right"/>
        <w:rPr>
          <w:rFonts w:ascii="Arial" w:hAnsi="Arial" w:cs="Arial"/>
          <w:b/>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5546E5" w:rsidRDefault="005546E5" w:rsidP="006D5324">
      <w:pPr>
        <w:widowControl w:val="0"/>
        <w:suppressAutoHyphens/>
        <w:autoSpaceDE w:val="0"/>
        <w:autoSpaceDN w:val="0"/>
        <w:adjustRightInd w:val="0"/>
        <w:rPr>
          <w:rFonts w:ascii="Arial" w:hAnsi="Arial" w:cs="Arial"/>
          <w:b/>
        </w:rPr>
      </w:pPr>
      <w:r w:rsidRPr="003F5FDF">
        <w:rPr>
          <w:rFonts w:ascii="Arial" w:hAnsi="Arial" w:cs="Arial"/>
          <w:b/>
        </w:rPr>
        <w:t xml:space="preserve"> </w:t>
      </w:r>
    </w:p>
    <w:p w:rsidR="005546E5" w:rsidRPr="003F5FDF" w:rsidRDefault="005546E5" w:rsidP="006D5324">
      <w:pPr>
        <w:widowControl w:val="0"/>
        <w:suppressAutoHyphens/>
        <w:autoSpaceDE w:val="0"/>
        <w:autoSpaceDN w:val="0"/>
        <w:adjustRightInd w:val="0"/>
        <w:rPr>
          <w:rFonts w:ascii="Arial" w:hAnsi="Arial" w:cs="Arial"/>
          <w:strike/>
        </w:rPr>
      </w:pPr>
    </w:p>
    <w:p w:rsidR="005546E5" w:rsidRPr="00F232F1" w:rsidRDefault="005546E5" w:rsidP="006D5324">
      <w:pPr>
        <w:pStyle w:val="Nagwek2"/>
        <w:shd w:val="pct20" w:color="auto" w:fill="FFFFFF"/>
        <w:rPr>
          <w:rFonts w:ascii="Arial" w:hAnsi="Arial" w:cs="Arial"/>
          <w:sz w:val="20"/>
        </w:rPr>
      </w:pPr>
      <w:r w:rsidRPr="00F232F1">
        <w:rPr>
          <w:rFonts w:ascii="Arial" w:hAnsi="Arial" w:cs="Arial"/>
          <w:sz w:val="20"/>
        </w:rPr>
        <w:t>FORMULARZ CENOWY</w:t>
      </w:r>
    </w:p>
    <w:p w:rsidR="005546E5" w:rsidRPr="00F232F1" w:rsidRDefault="00EB6D25" w:rsidP="00EB6D25">
      <w:pPr>
        <w:pStyle w:val="Nagwek2"/>
        <w:shd w:val="pct20" w:color="auto" w:fill="FFFFFF"/>
        <w:rPr>
          <w:rFonts w:ascii="Arial" w:hAnsi="Arial" w:cs="Arial"/>
          <w:sz w:val="20"/>
        </w:rPr>
      </w:pPr>
      <w:r w:rsidRPr="00772675">
        <w:rPr>
          <w:rFonts w:ascii="Arial" w:hAnsi="Arial" w:cs="Arial"/>
          <w:sz w:val="20"/>
        </w:rPr>
        <w:t xml:space="preserve">PAKIET NR 2 – </w:t>
      </w:r>
      <w:r w:rsidRPr="00772675">
        <w:rPr>
          <w:rFonts w:ascii="Arial" w:hAnsi="Arial" w:cs="Arial"/>
          <w:color w:val="000000"/>
          <w:sz w:val="20"/>
        </w:rPr>
        <w:t>PROCEDURA OZNACZANIA LEKOWRAŻLIWOŚCI I TESTY PRZYDATNE W MANUALNEJ DIAGNOSTYCE MIKROBIOLOGICZNEJ</w:t>
      </w:r>
    </w:p>
    <w:p w:rsidR="005546E5" w:rsidRDefault="005546E5" w:rsidP="006D5324"/>
    <w:p w:rsidR="005546E5" w:rsidRDefault="005546E5" w:rsidP="006D5324">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5546E5" w:rsidRPr="001E3D9E" w:rsidRDefault="005546E5" w:rsidP="006D5324">
      <w:pPr>
        <w:widowControl w:val="0"/>
        <w:suppressAutoHyphens/>
        <w:autoSpaceDE w:val="0"/>
        <w:autoSpaceDN w:val="0"/>
        <w:adjustRightInd w:val="0"/>
        <w:rPr>
          <w:rFonts w:ascii="Arial" w:hAnsi="Arial" w:cs="Arial"/>
        </w:rPr>
      </w:pPr>
    </w:p>
    <w:p w:rsidR="005546E5" w:rsidRPr="001E3D9E" w:rsidRDefault="005546E5" w:rsidP="006D5324">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453607" w:rsidRPr="0026722E" w:rsidRDefault="00453607" w:rsidP="005546E5">
      <w:pPr>
        <w:widowControl w:val="0"/>
        <w:suppressAutoHyphens/>
        <w:autoSpaceDE w:val="0"/>
        <w:autoSpaceDN w:val="0"/>
        <w:adjustRightInd w:val="0"/>
        <w:spacing w:before="60" w:after="60"/>
        <w:jc w:val="both"/>
        <w:rPr>
          <w:rFonts w:ascii="Arial" w:hAnsi="Arial" w:cs="Arial"/>
        </w:rPr>
      </w:pPr>
    </w:p>
    <w:tbl>
      <w:tblPr>
        <w:tblW w:w="1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
        <w:gridCol w:w="792"/>
        <w:gridCol w:w="3900"/>
        <w:gridCol w:w="1701"/>
        <w:gridCol w:w="1276"/>
        <w:gridCol w:w="1276"/>
        <w:gridCol w:w="1276"/>
        <w:gridCol w:w="1276"/>
        <w:gridCol w:w="1276"/>
        <w:gridCol w:w="1276"/>
        <w:gridCol w:w="1276"/>
      </w:tblGrid>
      <w:tr w:rsidR="00A41F68" w:rsidRPr="00502F1C" w:rsidTr="007F63FB">
        <w:trPr>
          <w:trHeight w:val="521"/>
          <w:jc w:val="center"/>
        </w:trPr>
        <w:tc>
          <w:tcPr>
            <w:tcW w:w="484" w:type="dxa"/>
            <w:shd w:val="clear" w:color="auto" w:fill="auto"/>
            <w:vAlign w:val="center"/>
          </w:tcPr>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Lp.</w:t>
            </w:r>
          </w:p>
        </w:tc>
        <w:tc>
          <w:tcPr>
            <w:tcW w:w="4692" w:type="dxa"/>
            <w:gridSpan w:val="2"/>
            <w:shd w:val="clear" w:color="auto" w:fill="auto"/>
            <w:vAlign w:val="center"/>
          </w:tcPr>
          <w:p w:rsidR="00A41F68" w:rsidRPr="00502F1C" w:rsidRDefault="00A41F68" w:rsidP="00A41F68">
            <w:pPr>
              <w:jc w:val="center"/>
              <w:rPr>
                <w:rFonts w:ascii="Arial" w:hAnsi="Arial" w:cs="Arial"/>
                <w:b/>
                <w:bCs/>
                <w:sz w:val="16"/>
                <w:szCs w:val="16"/>
              </w:rPr>
            </w:pPr>
            <w:r>
              <w:rPr>
                <w:rFonts w:ascii="Arial" w:hAnsi="Arial" w:cs="Arial"/>
                <w:b/>
                <w:bCs/>
                <w:sz w:val="16"/>
                <w:szCs w:val="16"/>
              </w:rPr>
              <w:t>Nazwa przedmiotu zamówienia</w:t>
            </w:r>
          </w:p>
        </w:tc>
        <w:tc>
          <w:tcPr>
            <w:tcW w:w="1701" w:type="dxa"/>
            <w:vAlign w:val="center"/>
          </w:tcPr>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Nazwa handlowa/</w:t>
            </w:r>
          </w:p>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Producent/</w:t>
            </w:r>
            <w:r w:rsidRPr="00502F1C">
              <w:rPr>
                <w:rFonts w:ascii="Arial" w:hAnsi="Arial" w:cs="Arial"/>
                <w:b/>
                <w:bCs/>
                <w:sz w:val="16"/>
                <w:szCs w:val="16"/>
              </w:rPr>
              <w:br/>
              <w:t xml:space="preserve"> Numer katalogowy</w:t>
            </w:r>
          </w:p>
        </w:tc>
        <w:tc>
          <w:tcPr>
            <w:tcW w:w="1276" w:type="dxa"/>
            <w:shd w:val="clear" w:color="auto" w:fill="auto"/>
            <w:vAlign w:val="center"/>
          </w:tcPr>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Trwałość</w:t>
            </w:r>
          </w:p>
        </w:tc>
        <w:tc>
          <w:tcPr>
            <w:tcW w:w="1276" w:type="dxa"/>
            <w:vAlign w:val="center"/>
          </w:tcPr>
          <w:p w:rsidR="00A41F68" w:rsidRPr="00502F1C" w:rsidRDefault="00A41F68" w:rsidP="00A41F68">
            <w:pPr>
              <w:jc w:val="center"/>
              <w:rPr>
                <w:rFonts w:ascii="Arial" w:hAnsi="Arial" w:cs="Arial"/>
                <w:b/>
                <w:bCs/>
                <w:sz w:val="16"/>
                <w:szCs w:val="16"/>
              </w:rPr>
            </w:pPr>
            <w:r>
              <w:rPr>
                <w:rFonts w:ascii="Arial" w:hAnsi="Arial" w:cs="Arial"/>
                <w:b/>
                <w:bCs/>
                <w:sz w:val="16"/>
                <w:szCs w:val="16"/>
              </w:rPr>
              <w:t>j.m.</w:t>
            </w:r>
          </w:p>
        </w:tc>
        <w:tc>
          <w:tcPr>
            <w:tcW w:w="1276" w:type="dxa"/>
            <w:vAlign w:val="center"/>
          </w:tcPr>
          <w:p w:rsidR="00A41F68" w:rsidRPr="00502F1C" w:rsidRDefault="007F63FB" w:rsidP="00A41F68">
            <w:pPr>
              <w:jc w:val="center"/>
              <w:rPr>
                <w:rFonts w:ascii="Arial" w:hAnsi="Arial" w:cs="Arial"/>
                <w:b/>
                <w:bCs/>
                <w:sz w:val="16"/>
                <w:szCs w:val="16"/>
              </w:rPr>
            </w:pPr>
            <w:r>
              <w:rPr>
                <w:rFonts w:ascii="Arial" w:hAnsi="Arial" w:cs="Arial"/>
                <w:b/>
                <w:bCs/>
                <w:sz w:val="16"/>
                <w:szCs w:val="16"/>
              </w:rPr>
              <w:t>I</w:t>
            </w:r>
            <w:r w:rsidR="00A41F68" w:rsidRPr="00502F1C">
              <w:rPr>
                <w:rFonts w:ascii="Arial" w:hAnsi="Arial" w:cs="Arial"/>
                <w:b/>
                <w:bCs/>
                <w:sz w:val="16"/>
                <w:szCs w:val="16"/>
              </w:rPr>
              <w:t>lość w okresie 12 miesięcy</w:t>
            </w:r>
          </w:p>
        </w:tc>
        <w:tc>
          <w:tcPr>
            <w:tcW w:w="1276" w:type="dxa"/>
            <w:vAlign w:val="center"/>
          </w:tcPr>
          <w:p w:rsidR="00A41F68" w:rsidRPr="00502F1C" w:rsidRDefault="00A41F68" w:rsidP="007F63FB">
            <w:pPr>
              <w:jc w:val="center"/>
              <w:rPr>
                <w:rFonts w:ascii="Arial" w:hAnsi="Arial" w:cs="Arial"/>
                <w:b/>
                <w:bCs/>
                <w:sz w:val="16"/>
                <w:szCs w:val="16"/>
              </w:rPr>
            </w:pPr>
            <w:r w:rsidRPr="00502F1C">
              <w:rPr>
                <w:rFonts w:ascii="Arial" w:hAnsi="Arial" w:cs="Arial"/>
                <w:b/>
                <w:bCs/>
                <w:sz w:val="16"/>
                <w:szCs w:val="16"/>
              </w:rPr>
              <w:t>Cena jednostkowa netto PLN</w:t>
            </w:r>
          </w:p>
        </w:tc>
        <w:tc>
          <w:tcPr>
            <w:tcW w:w="1276" w:type="dxa"/>
            <w:vAlign w:val="center"/>
          </w:tcPr>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Wartość</w:t>
            </w:r>
          </w:p>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Netto PLN</w:t>
            </w:r>
          </w:p>
        </w:tc>
        <w:tc>
          <w:tcPr>
            <w:tcW w:w="1276" w:type="dxa"/>
            <w:vAlign w:val="center"/>
          </w:tcPr>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Stawka podatku VAT %</w:t>
            </w:r>
          </w:p>
        </w:tc>
        <w:tc>
          <w:tcPr>
            <w:tcW w:w="1276" w:type="dxa"/>
            <w:vAlign w:val="center"/>
          </w:tcPr>
          <w:p w:rsidR="00A41F68" w:rsidRPr="00502F1C" w:rsidRDefault="00A41F68" w:rsidP="00A41F68">
            <w:pPr>
              <w:jc w:val="center"/>
              <w:rPr>
                <w:rFonts w:ascii="Arial" w:hAnsi="Arial" w:cs="Arial"/>
                <w:b/>
                <w:bCs/>
                <w:sz w:val="16"/>
                <w:szCs w:val="16"/>
              </w:rPr>
            </w:pPr>
            <w:r w:rsidRPr="00502F1C">
              <w:rPr>
                <w:rFonts w:ascii="Arial" w:hAnsi="Arial" w:cs="Arial"/>
                <w:b/>
                <w:bCs/>
                <w:sz w:val="16"/>
                <w:szCs w:val="16"/>
              </w:rPr>
              <w:t>Wartość brutto PLN</w:t>
            </w:r>
          </w:p>
        </w:tc>
      </w:tr>
      <w:tr w:rsidR="00A41F68" w:rsidRPr="00A41F68" w:rsidTr="007F63FB">
        <w:trPr>
          <w:trHeight w:val="70"/>
          <w:jc w:val="center"/>
        </w:trPr>
        <w:tc>
          <w:tcPr>
            <w:tcW w:w="484" w:type="dxa"/>
            <w:shd w:val="clear" w:color="auto" w:fill="auto"/>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1</w:t>
            </w:r>
          </w:p>
        </w:tc>
        <w:tc>
          <w:tcPr>
            <w:tcW w:w="4692" w:type="dxa"/>
            <w:gridSpan w:val="2"/>
            <w:shd w:val="clear" w:color="auto" w:fill="auto"/>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2</w:t>
            </w:r>
          </w:p>
        </w:tc>
        <w:tc>
          <w:tcPr>
            <w:tcW w:w="1701"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3</w:t>
            </w:r>
          </w:p>
        </w:tc>
        <w:tc>
          <w:tcPr>
            <w:tcW w:w="1276" w:type="dxa"/>
            <w:shd w:val="clear" w:color="auto" w:fill="auto"/>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4</w:t>
            </w:r>
          </w:p>
        </w:tc>
        <w:tc>
          <w:tcPr>
            <w:tcW w:w="1276"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5</w:t>
            </w:r>
          </w:p>
        </w:tc>
        <w:tc>
          <w:tcPr>
            <w:tcW w:w="1276"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6</w:t>
            </w:r>
          </w:p>
        </w:tc>
        <w:tc>
          <w:tcPr>
            <w:tcW w:w="1276"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7</w:t>
            </w:r>
          </w:p>
        </w:tc>
        <w:tc>
          <w:tcPr>
            <w:tcW w:w="1276"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8</w:t>
            </w:r>
            <w:r w:rsidR="00231BAF">
              <w:rPr>
                <w:rFonts w:ascii="Arial" w:hAnsi="Arial" w:cs="Arial"/>
                <w:bCs/>
                <w:i/>
                <w:sz w:val="16"/>
                <w:szCs w:val="16"/>
              </w:rPr>
              <w:t>=7*6</w:t>
            </w:r>
          </w:p>
        </w:tc>
        <w:tc>
          <w:tcPr>
            <w:tcW w:w="1276"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9</w:t>
            </w:r>
          </w:p>
        </w:tc>
        <w:tc>
          <w:tcPr>
            <w:tcW w:w="1276" w:type="dxa"/>
            <w:vAlign w:val="center"/>
          </w:tcPr>
          <w:p w:rsidR="00A41F68" w:rsidRPr="00A41F68" w:rsidRDefault="00A41F68" w:rsidP="007F63FB">
            <w:pPr>
              <w:jc w:val="center"/>
              <w:rPr>
                <w:rFonts w:ascii="Arial" w:hAnsi="Arial" w:cs="Arial"/>
                <w:bCs/>
                <w:i/>
                <w:sz w:val="16"/>
                <w:szCs w:val="16"/>
              </w:rPr>
            </w:pPr>
            <w:r w:rsidRPr="00A41F68">
              <w:rPr>
                <w:rFonts w:ascii="Arial" w:hAnsi="Arial" w:cs="Arial"/>
                <w:bCs/>
                <w:i/>
                <w:sz w:val="16"/>
                <w:szCs w:val="16"/>
              </w:rPr>
              <w:t>10</w:t>
            </w:r>
            <w:r w:rsidR="00231BAF">
              <w:rPr>
                <w:rFonts w:ascii="Arial" w:hAnsi="Arial" w:cs="Arial"/>
                <w:bCs/>
                <w:i/>
                <w:sz w:val="16"/>
                <w:szCs w:val="16"/>
              </w:rPr>
              <w:t>=8+(8*9)</w:t>
            </w:r>
          </w:p>
        </w:tc>
      </w:tr>
      <w:tr w:rsidR="00A41F68" w:rsidRPr="00502F1C" w:rsidTr="007F63FB">
        <w:trPr>
          <w:trHeight w:val="211"/>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diagnostyczne z </w:t>
            </w:r>
            <w:proofErr w:type="spellStart"/>
            <w:r w:rsidRPr="00502F1C">
              <w:rPr>
                <w:rFonts w:ascii="Arial" w:hAnsi="Arial" w:cs="Arial"/>
                <w:sz w:val="16"/>
                <w:szCs w:val="16"/>
              </w:rPr>
              <w:t>optoch</w:t>
            </w:r>
            <w:r>
              <w:rPr>
                <w:rFonts w:ascii="Arial" w:hAnsi="Arial" w:cs="Arial"/>
                <w:sz w:val="16"/>
                <w:szCs w:val="16"/>
              </w:rPr>
              <w:t>iną</w:t>
            </w:r>
            <w:proofErr w:type="spellEnd"/>
            <w:r>
              <w:rPr>
                <w:rFonts w:ascii="Arial" w:hAnsi="Arial" w:cs="Arial"/>
                <w:sz w:val="16"/>
                <w:szCs w:val="16"/>
              </w:rPr>
              <w:t xml:space="preserve"> do wstępnej identyfikacji pneumokoków</w:t>
            </w:r>
            <w:r w:rsidR="00983925">
              <w:rPr>
                <w:rFonts w:ascii="Arial" w:hAnsi="Arial" w:cs="Arial"/>
                <w:sz w:val="16"/>
                <w:szCs w:val="16"/>
              </w:rPr>
              <w:t>, opakowanie</w:t>
            </w:r>
            <w:r w:rsidR="007F63FB">
              <w:rPr>
                <w:rFonts w:ascii="Arial" w:hAnsi="Arial" w:cs="Arial"/>
                <w:sz w:val="16"/>
                <w:szCs w:val="16"/>
              </w:rPr>
              <w:t xml:space="preserve"> -</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30</w:t>
            </w:r>
            <w:r>
              <w:rPr>
                <w:rFonts w:ascii="Arial" w:hAnsi="Arial" w:cs="Arial"/>
                <w:sz w:val="16"/>
                <w:szCs w:val="16"/>
              </w:rPr>
              <w:t xml:space="preserve"> op</w:t>
            </w:r>
            <w:r w:rsidR="007F63FB">
              <w:rPr>
                <w:rFonts w:ascii="Arial" w:hAnsi="Arial" w:cs="Arial"/>
                <w:sz w:val="16"/>
                <w:szCs w:val="16"/>
              </w:rPr>
              <w: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diagnostyczne do identyfikacji </w:t>
            </w:r>
            <w:proofErr w:type="spellStart"/>
            <w:r w:rsidRPr="00502F1C">
              <w:rPr>
                <w:rFonts w:ascii="Arial" w:hAnsi="Arial" w:cs="Arial"/>
                <w:sz w:val="16"/>
                <w:szCs w:val="16"/>
              </w:rPr>
              <w:t>G.vaginalis</w:t>
            </w:r>
            <w:proofErr w:type="spellEnd"/>
            <w:r>
              <w:rPr>
                <w:rFonts w:ascii="Arial" w:hAnsi="Arial" w:cs="Arial"/>
                <w:sz w:val="16"/>
                <w:szCs w:val="16"/>
              </w:rPr>
              <w:t xml:space="preserve">, o średnicy 9mm wysycone </w:t>
            </w:r>
            <w:proofErr w:type="spellStart"/>
            <w:r>
              <w:rPr>
                <w:rFonts w:ascii="Arial" w:hAnsi="Arial" w:cs="Arial"/>
                <w:sz w:val="16"/>
                <w:szCs w:val="16"/>
              </w:rPr>
              <w:t>bacytracyną</w:t>
            </w:r>
            <w:proofErr w:type="spellEnd"/>
            <w:r>
              <w:rPr>
                <w:rFonts w:ascii="Arial" w:hAnsi="Arial" w:cs="Arial"/>
                <w:sz w:val="16"/>
                <w:szCs w:val="16"/>
              </w:rPr>
              <w:t xml:space="preserve"> w stężeniu 0,2j</w:t>
            </w:r>
            <w:r w:rsidR="007F63FB">
              <w:rPr>
                <w:rFonts w:ascii="Arial" w:hAnsi="Arial" w:cs="Arial"/>
                <w:sz w:val="16"/>
                <w:szCs w:val="16"/>
              </w:rPr>
              <w:t xml:space="preserve">, </w:t>
            </w:r>
            <w:r w:rsidR="00983925">
              <w:rPr>
                <w:rFonts w:ascii="Arial" w:hAnsi="Arial" w:cs="Arial"/>
                <w:sz w:val="16"/>
                <w:szCs w:val="16"/>
              </w:rPr>
              <w:t xml:space="preserve">opakowanie </w:t>
            </w:r>
            <w:r w:rsidR="007F63FB">
              <w:rPr>
                <w:rFonts w:ascii="Arial" w:hAnsi="Arial" w:cs="Arial"/>
                <w:sz w:val="16"/>
                <w:szCs w:val="16"/>
              </w:rPr>
              <w:t>-</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30</w:t>
            </w:r>
            <w:r w:rsidR="007F63FB">
              <w:rPr>
                <w:rFonts w:ascii="Arial" w:hAnsi="Arial" w:cs="Arial"/>
                <w:sz w:val="16"/>
                <w:szCs w:val="16"/>
              </w:rPr>
              <w:t xml:space="preserve"> </w:t>
            </w:r>
            <w:r w:rsidRPr="00502F1C">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3.</w:t>
            </w:r>
          </w:p>
        </w:tc>
        <w:tc>
          <w:tcPr>
            <w:tcW w:w="4692" w:type="dxa"/>
            <w:gridSpan w:val="2"/>
            <w:tcBorders>
              <w:bottom w:val="single" w:sz="4" w:space="0" w:color="auto"/>
            </w:tcBorders>
            <w:shd w:val="clear" w:color="auto" w:fill="auto"/>
            <w:noWrap/>
            <w:vAlign w:val="center"/>
          </w:tcPr>
          <w:p w:rsidR="00A41F68" w:rsidRPr="00502F1C" w:rsidRDefault="00A41F68" w:rsidP="00983925">
            <w:pPr>
              <w:rPr>
                <w:rFonts w:ascii="Arial" w:hAnsi="Arial" w:cs="Arial"/>
                <w:sz w:val="16"/>
                <w:szCs w:val="16"/>
              </w:rPr>
            </w:pPr>
            <w:r w:rsidRPr="00502F1C">
              <w:rPr>
                <w:rFonts w:ascii="Arial" w:hAnsi="Arial" w:cs="Arial"/>
                <w:sz w:val="16"/>
                <w:szCs w:val="16"/>
              </w:rPr>
              <w:t xml:space="preserve">Krążki diagnostyczne do identyfikacji pałeczek </w:t>
            </w:r>
            <w:proofErr w:type="spellStart"/>
            <w:r w:rsidRPr="00502F1C">
              <w:rPr>
                <w:rFonts w:ascii="Arial" w:hAnsi="Arial" w:cs="Arial"/>
                <w:sz w:val="16"/>
                <w:szCs w:val="16"/>
              </w:rPr>
              <w:t>Haemophilus</w:t>
            </w:r>
            <w:proofErr w:type="spellEnd"/>
            <w:r w:rsidRPr="00502F1C">
              <w:rPr>
                <w:rFonts w:ascii="Arial" w:hAnsi="Arial" w:cs="Arial"/>
                <w:sz w:val="16"/>
                <w:szCs w:val="16"/>
              </w:rPr>
              <w:t xml:space="preserve"> z czynnikiem V</w:t>
            </w:r>
            <w:r w:rsidR="007F63FB">
              <w:rPr>
                <w:rFonts w:ascii="Arial" w:hAnsi="Arial" w:cs="Arial"/>
                <w:sz w:val="16"/>
                <w:szCs w:val="16"/>
              </w:rPr>
              <w:t>,</w:t>
            </w:r>
            <w:r w:rsidR="00983925">
              <w:rPr>
                <w:rFonts w:ascii="Arial" w:hAnsi="Arial" w:cs="Arial"/>
                <w:sz w:val="16"/>
                <w:szCs w:val="16"/>
              </w:rPr>
              <w:t xml:space="preserve"> opakowanie</w:t>
            </w:r>
            <w:r w:rsidR="007F63FB" w:rsidRPr="00502F1C">
              <w:rPr>
                <w:rFonts w:ascii="Arial" w:hAnsi="Arial" w:cs="Arial"/>
                <w:sz w:val="16"/>
                <w:szCs w:val="16"/>
              </w:rPr>
              <w:t xml:space="preserve"> </w:t>
            </w:r>
            <w:r w:rsidR="007F63FB">
              <w:rPr>
                <w:rFonts w:ascii="Arial" w:hAnsi="Arial" w:cs="Arial"/>
                <w:sz w:val="16"/>
                <w:szCs w:val="16"/>
              </w:rPr>
              <w:t>-</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3</w:t>
            </w:r>
            <w:r>
              <w:rPr>
                <w:rFonts w:ascii="Arial" w:hAnsi="Arial" w:cs="Arial"/>
                <w:sz w:val="16"/>
                <w:szCs w:val="16"/>
              </w:rPr>
              <w:t xml:space="preserve"> op</w:t>
            </w:r>
            <w:r w:rsidR="007F63FB">
              <w:rPr>
                <w:rFonts w:ascii="Arial" w:hAnsi="Arial" w:cs="Arial"/>
                <w:sz w:val="16"/>
                <w:szCs w:val="16"/>
              </w:rPr>
              <w: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4.</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diagnostyczne do identyfikacji pałeczek </w:t>
            </w:r>
            <w:proofErr w:type="spellStart"/>
            <w:r w:rsidRPr="00502F1C">
              <w:rPr>
                <w:rFonts w:ascii="Arial" w:hAnsi="Arial" w:cs="Arial"/>
                <w:sz w:val="16"/>
                <w:szCs w:val="16"/>
              </w:rPr>
              <w:t>Haemophilus</w:t>
            </w:r>
            <w:proofErr w:type="spellEnd"/>
            <w:r w:rsidRPr="00502F1C">
              <w:rPr>
                <w:rFonts w:ascii="Arial" w:hAnsi="Arial" w:cs="Arial"/>
                <w:sz w:val="16"/>
                <w:szCs w:val="16"/>
              </w:rPr>
              <w:t xml:space="preserve"> z czynnikiem X</w:t>
            </w:r>
            <w:r w:rsidR="007F63FB">
              <w:rPr>
                <w:rFonts w:ascii="Arial" w:hAnsi="Arial" w:cs="Arial"/>
                <w:sz w:val="16"/>
                <w:szCs w:val="16"/>
              </w:rPr>
              <w:t xml:space="preserve">, </w:t>
            </w:r>
            <w:r w:rsidR="00983925">
              <w:rPr>
                <w:rFonts w:ascii="Arial" w:hAnsi="Arial" w:cs="Arial"/>
                <w:sz w:val="16"/>
                <w:szCs w:val="16"/>
              </w:rPr>
              <w:t>opakowanie</w:t>
            </w:r>
            <w:r w:rsidR="007F63FB" w:rsidRPr="00502F1C">
              <w:rPr>
                <w:rFonts w:ascii="Arial" w:hAnsi="Arial" w:cs="Arial"/>
                <w:sz w:val="16"/>
                <w:szCs w:val="16"/>
              </w:rPr>
              <w:t xml:space="preserve"> </w:t>
            </w:r>
            <w:r w:rsidR="007F63FB">
              <w:rPr>
                <w:rFonts w:ascii="Arial" w:hAnsi="Arial" w:cs="Arial"/>
                <w:sz w:val="16"/>
                <w:szCs w:val="16"/>
              </w:rPr>
              <w:t>-</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3</w:t>
            </w:r>
            <w:r>
              <w:rPr>
                <w:rFonts w:ascii="Arial" w:hAnsi="Arial" w:cs="Arial"/>
                <w:sz w:val="16"/>
                <w:szCs w:val="16"/>
              </w:rPr>
              <w:t xml:space="preserve"> op</w:t>
            </w:r>
            <w:r w:rsidR="007F63FB">
              <w:rPr>
                <w:rFonts w:ascii="Arial" w:hAnsi="Arial" w:cs="Arial"/>
                <w:sz w:val="16"/>
                <w:szCs w:val="16"/>
              </w:rPr>
              <w: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5.</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diagnostyczne do identyfikacji pałeczek </w:t>
            </w:r>
            <w:proofErr w:type="spellStart"/>
            <w:r w:rsidRPr="00502F1C">
              <w:rPr>
                <w:rFonts w:ascii="Arial" w:hAnsi="Arial" w:cs="Arial"/>
                <w:sz w:val="16"/>
                <w:szCs w:val="16"/>
              </w:rPr>
              <w:t>Haemophilus</w:t>
            </w:r>
            <w:proofErr w:type="spellEnd"/>
            <w:r w:rsidRPr="00502F1C">
              <w:rPr>
                <w:rFonts w:ascii="Arial" w:hAnsi="Arial" w:cs="Arial"/>
                <w:sz w:val="16"/>
                <w:szCs w:val="16"/>
              </w:rPr>
              <w:t xml:space="preserve"> z czynnikiem  X i V</w:t>
            </w:r>
            <w:r w:rsidR="007F63FB">
              <w:rPr>
                <w:rFonts w:ascii="Arial" w:hAnsi="Arial" w:cs="Arial"/>
                <w:sz w:val="16"/>
                <w:szCs w:val="16"/>
              </w:rPr>
              <w:t xml:space="preserve">, </w:t>
            </w:r>
            <w:r w:rsidR="00983925">
              <w:rPr>
                <w:rFonts w:ascii="Arial" w:hAnsi="Arial" w:cs="Arial"/>
                <w:sz w:val="16"/>
                <w:szCs w:val="16"/>
              </w:rPr>
              <w:t>opakowanie</w:t>
            </w:r>
            <w:r w:rsidR="007F63FB">
              <w:rPr>
                <w:rFonts w:ascii="Arial" w:hAnsi="Arial" w:cs="Arial"/>
                <w:sz w:val="16"/>
                <w:szCs w:val="16"/>
              </w:rPr>
              <w:t xml:space="preserve"> -</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 xml:space="preserve">3 </w:t>
            </w:r>
            <w:r>
              <w:rPr>
                <w:rFonts w:ascii="Arial" w:hAnsi="Arial" w:cs="Arial"/>
                <w:sz w:val="16"/>
                <w:szCs w:val="16"/>
              </w:rPr>
              <w:t>op</w:t>
            </w:r>
            <w:r w:rsidR="007F63FB">
              <w:rPr>
                <w:rFonts w:ascii="Arial" w:hAnsi="Arial" w:cs="Arial"/>
                <w:sz w:val="16"/>
                <w:szCs w:val="16"/>
              </w:rPr>
              <w: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6.</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diagnostyczne do różnicowania szczepów </w:t>
            </w:r>
            <w:proofErr w:type="spellStart"/>
            <w:r w:rsidRPr="00502F1C">
              <w:rPr>
                <w:rFonts w:ascii="Arial" w:hAnsi="Arial" w:cs="Arial"/>
                <w:sz w:val="16"/>
                <w:szCs w:val="16"/>
              </w:rPr>
              <w:t>Enterococcus</w:t>
            </w:r>
            <w:proofErr w:type="spellEnd"/>
            <w:r>
              <w:rPr>
                <w:rFonts w:ascii="Arial" w:hAnsi="Arial" w:cs="Arial"/>
                <w:sz w:val="16"/>
                <w:szCs w:val="16"/>
              </w:rPr>
              <w:t xml:space="preserve">, o średnicy 9mm, nasycone chlorkiem sodu i chlorkiem </w:t>
            </w:r>
            <w:proofErr w:type="spellStart"/>
            <w:r>
              <w:rPr>
                <w:rFonts w:ascii="Arial" w:hAnsi="Arial" w:cs="Arial"/>
                <w:sz w:val="16"/>
                <w:szCs w:val="16"/>
              </w:rPr>
              <w:t>trójfenylotetrazoliny</w:t>
            </w:r>
            <w:proofErr w:type="spellEnd"/>
            <w:r w:rsidR="007F63FB">
              <w:rPr>
                <w:rFonts w:ascii="Arial" w:hAnsi="Arial" w:cs="Arial"/>
                <w:sz w:val="16"/>
                <w:szCs w:val="16"/>
              </w:rPr>
              <w:t xml:space="preserve">, </w:t>
            </w:r>
            <w:r w:rsidR="00983925">
              <w:rPr>
                <w:rFonts w:ascii="Arial" w:hAnsi="Arial" w:cs="Arial"/>
                <w:sz w:val="16"/>
                <w:szCs w:val="16"/>
              </w:rPr>
              <w:t>opakowanie</w:t>
            </w:r>
            <w:r w:rsidR="007F63FB">
              <w:rPr>
                <w:rFonts w:ascii="Arial" w:hAnsi="Arial" w:cs="Arial"/>
                <w:sz w:val="16"/>
                <w:szCs w:val="16"/>
              </w:rPr>
              <w:t xml:space="preserve"> -</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 xml:space="preserve">20 </w:t>
            </w:r>
            <w:r>
              <w:rPr>
                <w:rFonts w:ascii="Arial" w:hAnsi="Arial" w:cs="Arial"/>
                <w:sz w:val="16"/>
                <w:szCs w:val="16"/>
              </w:rPr>
              <w:t>op</w:t>
            </w:r>
            <w:r w:rsidR="007F63FB">
              <w:rPr>
                <w:rFonts w:ascii="Arial" w:hAnsi="Arial" w:cs="Arial"/>
                <w:sz w:val="16"/>
                <w:szCs w:val="16"/>
              </w:rPr>
              <w: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7.</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diagnostyczne do różnicowania szczepów </w:t>
            </w:r>
            <w:proofErr w:type="spellStart"/>
            <w:r w:rsidRPr="00502F1C">
              <w:rPr>
                <w:rFonts w:ascii="Arial" w:hAnsi="Arial" w:cs="Arial"/>
                <w:sz w:val="16"/>
                <w:szCs w:val="16"/>
              </w:rPr>
              <w:t>Moraxella</w:t>
            </w:r>
            <w:proofErr w:type="spellEnd"/>
            <w:r>
              <w:rPr>
                <w:rFonts w:ascii="Arial" w:hAnsi="Arial" w:cs="Arial"/>
                <w:sz w:val="16"/>
                <w:szCs w:val="16"/>
              </w:rPr>
              <w:t xml:space="preserve"> od rodzaju </w:t>
            </w:r>
            <w:proofErr w:type="spellStart"/>
            <w:r>
              <w:rPr>
                <w:rFonts w:ascii="Arial" w:hAnsi="Arial" w:cs="Arial"/>
                <w:sz w:val="16"/>
                <w:szCs w:val="16"/>
              </w:rPr>
              <w:t>Neisseria</w:t>
            </w:r>
            <w:proofErr w:type="spellEnd"/>
            <w:r>
              <w:rPr>
                <w:rFonts w:ascii="Arial" w:hAnsi="Arial" w:cs="Arial"/>
                <w:sz w:val="16"/>
                <w:szCs w:val="16"/>
              </w:rPr>
              <w:t xml:space="preserve"> , krążki o średnicy 9mm;</w:t>
            </w:r>
            <w:r w:rsidR="007F63FB">
              <w:rPr>
                <w:rFonts w:ascii="Arial" w:hAnsi="Arial" w:cs="Arial"/>
                <w:sz w:val="16"/>
                <w:szCs w:val="16"/>
              </w:rPr>
              <w:t xml:space="preserve"> </w:t>
            </w:r>
            <w:r w:rsidR="009C20CE">
              <w:rPr>
                <w:rFonts w:ascii="Arial" w:hAnsi="Arial" w:cs="Arial"/>
                <w:sz w:val="16"/>
                <w:szCs w:val="16"/>
              </w:rPr>
              <w:t xml:space="preserve">opakowanie </w:t>
            </w:r>
            <w:r w:rsidR="007F63FB">
              <w:rPr>
                <w:rFonts w:ascii="Arial" w:hAnsi="Arial" w:cs="Arial"/>
                <w:sz w:val="16"/>
                <w:szCs w:val="16"/>
              </w:rPr>
              <w:t>-</w:t>
            </w:r>
            <w:r w:rsidR="007F63FB" w:rsidRPr="00502F1C">
              <w:rPr>
                <w:rFonts w:ascii="Arial" w:hAnsi="Arial" w:cs="Arial"/>
                <w:sz w:val="16"/>
                <w:szCs w:val="16"/>
              </w:rPr>
              <w:t xml:space="preserve"> 50</w:t>
            </w:r>
            <w:r w:rsidR="007F63FB">
              <w:rPr>
                <w:rFonts w:ascii="Arial" w:hAnsi="Arial" w:cs="Arial"/>
                <w:sz w:val="16"/>
                <w:szCs w:val="16"/>
              </w:rPr>
              <w:t xml:space="preserve"> </w:t>
            </w:r>
            <w:r w:rsidR="007F63FB" w:rsidRPr="00502F1C">
              <w:rPr>
                <w:rFonts w:ascii="Arial" w:hAnsi="Arial" w:cs="Arial"/>
                <w:sz w:val="16"/>
                <w:szCs w:val="16"/>
              </w:rPr>
              <w:t>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3</w:t>
            </w:r>
            <w:r>
              <w:rPr>
                <w:rFonts w:ascii="Arial" w:hAnsi="Arial" w:cs="Arial"/>
                <w:sz w:val="16"/>
                <w:szCs w:val="16"/>
              </w:rPr>
              <w:t xml:space="preserve"> op</w:t>
            </w:r>
            <w:r w:rsidR="007F63FB">
              <w:rPr>
                <w:rFonts w:ascii="Arial" w:hAnsi="Arial" w:cs="Arial"/>
                <w:sz w:val="16"/>
                <w:szCs w:val="16"/>
              </w:rPr>
              <w: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8.</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Zestaw do wykrywania oksydazy cytochromowej bakterii</w:t>
            </w:r>
            <w:r>
              <w:rPr>
                <w:rFonts w:ascii="Arial" w:hAnsi="Arial" w:cs="Arial"/>
                <w:sz w:val="16"/>
                <w:szCs w:val="16"/>
              </w:rPr>
              <w:t xml:space="preserve"> (</w:t>
            </w:r>
            <w:r w:rsidR="009C20CE">
              <w:rPr>
                <w:rFonts w:ascii="Arial" w:hAnsi="Arial" w:cs="Arial"/>
                <w:sz w:val="16"/>
                <w:szCs w:val="16"/>
              </w:rPr>
              <w:t xml:space="preserve">opakowanie </w:t>
            </w:r>
            <w:r>
              <w:rPr>
                <w:rFonts w:ascii="Arial" w:hAnsi="Arial" w:cs="Arial"/>
                <w:sz w:val="16"/>
                <w:szCs w:val="16"/>
              </w:rPr>
              <w:t>50 testów)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szt.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100 szt.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9.</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Krążki z </w:t>
            </w:r>
            <w:proofErr w:type="spellStart"/>
            <w:r w:rsidRPr="00502F1C">
              <w:rPr>
                <w:rFonts w:ascii="Arial" w:hAnsi="Arial" w:cs="Arial"/>
                <w:sz w:val="16"/>
                <w:szCs w:val="16"/>
              </w:rPr>
              <w:t>nitrocefiną</w:t>
            </w:r>
            <w:proofErr w:type="spellEnd"/>
            <w:r w:rsidRPr="00502F1C">
              <w:rPr>
                <w:rFonts w:ascii="Arial" w:hAnsi="Arial" w:cs="Arial"/>
                <w:sz w:val="16"/>
                <w:szCs w:val="16"/>
              </w:rPr>
              <w:t xml:space="preserve"> do wykrywania beta-</w:t>
            </w:r>
            <w:proofErr w:type="spellStart"/>
            <w:r w:rsidRPr="00502F1C">
              <w:rPr>
                <w:rFonts w:ascii="Arial" w:hAnsi="Arial" w:cs="Arial"/>
                <w:sz w:val="16"/>
                <w:szCs w:val="16"/>
              </w:rPr>
              <w:t>laktamazy</w:t>
            </w:r>
            <w:proofErr w:type="spellEnd"/>
            <w:r w:rsidRPr="00502F1C">
              <w:rPr>
                <w:rFonts w:ascii="Arial" w:hAnsi="Arial" w:cs="Arial"/>
                <w:sz w:val="16"/>
                <w:szCs w:val="16"/>
              </w:rPr>
              <w:t xml:space="preserve"> bakterii (</w:t>
            </w:r>
            <w:r w:rsidR="009C20CE">
              <w:rPr>
                <w:rFonts w:ascii="Arial" w:hAnsi="Arial" w:cs="Arial"/>
                <w:sz w:val="16"/>
                <w:szCs w:val="16"/>
              </w:rPr>
              <w:t>opakowanie</w:t>
            </w:r>
            <w:r w:rsidR="009C20CE" w:rsidRPr="00502F1C">
              <w:rPr>
                <w:rFonts w:ascii="Arial" w:hAnsi="Arial" w:cs="Arial"/>
                <w:sz w:val="16"/>
                <w:szCs w:val="16"/>
              </w:rPr>
              <w:t xml:space="preserve"> </w:t>
            </w:r>
            <w:r w:rsidRPr="00502F1C">
              <w:rPr>
                <w:rFonts w:ascii="Arial" w:hAnsi="Arial" w:cs="Arial"/>
                <w:sz w:val="16"/>
                <w:szCs w:val="16"/>
              </w:rPr>
              <w:t>25 sztuk)</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szt.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200 sztuk</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10.</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Krążki  antybiotykowe do oznaczania lekooporności metodą dyfuzyjną – różne, zakresy stężeń wg EUCAST, CLSI i KORLD  Firma zobowiązuje się użyczyć 3 dyspensery do w/w krążków.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Default="007F63FB" w:rsidP="007F63FB">
            <w:pPr>
              <w:jc w:val="center"/>
              <w:rPr>
                <w:rFonts w:ascii="Arial" w:hAnsi="Arial" w:cs="Arial"/>
                <w:sz w:val="16"/>
                <w:szCs w:val="16"/>
              </w:rPr>
            </w:pPr>
            <w:r>
              <w:rPr>
                <w:rFonts w:ascii="Arial" w:hAnsi="Arial" w:cs="Arial"/>
                <w:sz w:val="16"/>
                <w:szCs w:val="16"/>
              </w:rPr>
              <w:t>fiolka</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Pr>
                <w:rFonts w:ascii="Arial" w:hAnsi="Arial" w:cs="Arial"/>
                <w:sz w:val="16"/>
                <w:szCs w:val="16"/>
              </w:rPr>
              <w:t>10</w:t>
            </w:r>
            <w:r w:rsidRPr="00502F1C">
              <w:rPr>
                <w:rFonts w:ascii="Arial" w:hAnsi="Arial" w:cs="Arial"/>
                <w:sz w:val="16"/>
                <w:szCs w:val="16"/>
              </w:rPr>
              <w:t>00 fiolek x 50</w:t>
            </w:r>
            <w:r>
              <w:rPr>
                <w:rFonts w:ascii="Arial" w:hAnsi="Arial" w:cs="Arial"/>
                <w:sz w:val="16"/>
                <w:szCs w:val="16"/>
              </w:rPr>
              <w:t xml:space="preserve"> </w:t>
            </w:r>
            <w:r w:rsidRPr="00502F1C">
              <w:rPr>
                <w:rFonts w:ascii="Arial" w:hAnsi="Arial" w:cs="Arial"/>
                <w:sz w:val="16"/>
                <w:szCs w:val="16"/>
              </w:rPr>
              <w:t>krążków</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11.</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Paski  z gradientem stężeń antybiotyku do określenia  MIC wymagane wg EUCAST</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szt.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200 sztuk</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12.</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Podłoże do przechowywania szczepów w niskich temperaturach typu via bank lub </w:t>
            </w:r>
            <w:proofErr w:type="spellStart"/>
            <w:r w:rsidRPr="00502F1C">
              <w:rPr>
                <w:rFonts w:ascii="Arial" w:hAnsi="Arial" w:cs="Arial"/>
                <w:sz w:val="16"/>
                <w:szCs w:val="16"/>
              </w:rPr>
              <w:t>kriobank</w:t>
            </w:r>
            <w:proofErr w:type="spellEnd"/>
            <w:r w:rsidRPr="00502F1C">
              <w:rPr>
                <w:rFonts w:ascii="Arial" w:hAnsi="Arial" w:cs="Arial"/>
                <w:sz w:val="16"/>
                <w:szCs w:val="16"/>
              </w:rPr>
              <w:t xml:space="preserve">  (</w:t>
            </w:r>
            <w:r w:rsidR="009C20CE">
              <w:rPr>
                <w:rFonts w:ascii="Arial" w:hAnsi="Arial" w:cs="Arial"/>
                <w:sz w:val="16"/>
                <w:szCs w:val="16"/>
              </w:rPr>
              <w:t>opakowanie</w:t>
            </w:r>
            <w:r w:rsidR="009C20CE" w:rsidRPr="00502F1C">
              <w:rPr>
                <w:rFonts w:ascii="Arial" w:hAnsi="Arial" w:cs="Arial"/>
                <w:sz w:val="16"/>
                <w:szCs w:val="16"/>
              </w:rPr>
              <w:t xml:space="preserve"> </w:t>
            </w:r>
            <w:r w:rsidRPr="00502F1C">
              <w:rPr>
                <w:rFonts w:ascii="Arial" w:hAnsi="Arial" w:cs="Arial"/>
                <w:sz w:val="16"/>
                <w:szCs w:val="16"/>
              </w:rPr>
              <w:t>– 80 sztuk)</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lata</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szt.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400 sztuk</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13.</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 xml:space="preserve">Zestaw szczepów wzorcowych do metody krążkowej  i oznaczania MIC wg EUCAST, pak. po 2 </w:t>
            </w:r>
            <w:proofErr w:type="spellStart"/>
            <w:r w:rsidRPr="00502F1C">
              <w:rPr>
                <w:rFonts w:ascii="Arial" w:hAnsi="Arial" w:cs="Arial"/>
                <w:sz w:val="16"/>
                <w:szCs w:val="16"/>
              </w:rPr>
              <w:t>wymazówki</w:t>
            </w:r>
            <w:proofErr w:type="spellEnd"/>
            <w:r w:rsidRPr="00502F1C">
              <w:rPr>
                <w:rFonts w:ascii="Arial" w:hAnsi="Arial" w:cs="Arial"/>
                <w:sz w:val="16"/>
                <w:szCs w:val="16"/>
              </w:rPr>
              <w:t>:</w:t>
            </w:r>
          </w:p>
          <w:p w:rsidR="00A41F68" w:rsidRPr="00502F1C" w:rsidRDefault="00A41F68" w:rsidP="007F63FB">
            <w:pPr>
              <w:rPr>
                <w:rFonts w:ascii="Arial" w:hAnsi="Arial" w:cs="Arial"/>
                <w:sz w:val="16"/>
                <w:szCs w:val="16"/>
              </w:rPr>
            </w:pPr>
            <w:r w:rsidRPr="00502F1C">
              <w:rPr>
                <w:rFonts w:ascii="Arial" w:hAnsi="Arial" w:cs="Arial"/>
                <w:sz w:val="16"/>
                <w:szCs w:val="16"/>
              </w:rPr>
              <w:t xml:space="preserve">- </w:t>
            </w:r>
            <w:proofErr w:type="spellStart"/>
            <w:r w:rsidRPr="00502F1C">
              <w:rPr>
                <w:rFonts w:ascii="Arial" w:hAnsi="Arial" w:cs="Arial"/>
                <w:sz w:val="16"/>
                <w:szCs w:val="16"/>
              </w:rPr>
              <w:t>E.coli</w:t>
            </w:r>
            <w:proofErr w:type="spellEnd"/>
            <w:r w:rsidRPr="00502F1C">
              <w:rPr>
                <w:rFonts w:ascii="Arial" w:hAnsi="Arial" w:cs="Arial"/>
                <w:sz w:val="16"/>
                <w:szCs w:val="16"/>
              </w:rPr>
              <w:t xml:space="preserve"> ATCC 25922</w:t>
            </w:r>
          </w:p>
          <w:p w:rsidR="00A41F68" w:rsidRPr="00502F1C" w:rsidRDefault="00A41F68" w:rsidP="007F63FB">
            <w:pPr>
              <w:rPr>
                <w:rFonts w:ascii="Arial" w:hAnsi="Arial" w:cs="Arial"/>
                <w:sz w:val="16"/>
                <w:szCs w:val="16"/>
              </w:rPr>
            </w:pPr>
            <w:r w:rsidRPr="00502F1C">
              <w:rPr>
                <w:rFonts w:ascii="Arial" w:hAnsi="Arial" w:cs="Arial"/>
                <w:sz w:val="16"/>
                <w:szCs w:val="16"/>
              </w:rPr>
              <w:t xml:space="preserve">- P. </w:t>
            </w:r>
            <w:proofErr w:type="spellStart"/>
            <w:r w:rsidRPr="00502F1C">
              <w:rPr>
                <w:rFonts w:ascii="Arial" w:hAnsi="Arial" w:cs="Arial"/>
                <w:sz w:val="16"/>
                <w:szCs w:val="16"/>
              </w:rPr>
              <w:t>aeruginosa</w:t>
            </w:r>
            <w:proofErr w:type="spellEnd"/>
            <w:r w:rsidRPr="00502F1C">
              <w:rPr>
                <w:rFonts w:ascii="Arial" w:hAnsi="Arial" w:cs="Arial"/>
                <w:sz w:val="16"/>
                <w:szCs w:val="16"/>
              </w:rPr>
              <w:t xml:space="preserve"> ATCC 27853</w:t>
            </w:r>
          </w:p>
          <w:p w:rsidR="00A41F68" w:rsidRPr="00502F1C" w:rsidRDefault="00A41F68" w:rsidP="007F63FB">
            <w:pPr>
              <w:rPr>
                <w:rFonts w:ascii="Arial" w:hAnsi="Arial" w:cs="Arial"/>
                <w:sz w:val="16"/>
                <w:szCs w:val="16"/>
                <w:lang w:val="en-US"/>
              </w:rPr>
            </w:pPr>
            <w:r w:rsidRPr="00502F1C">
              <w:rPr>
                <w:rFonts w:ascii="Arial" w:hAnsi="Arial" w:cs="Arial"/>
                <w:sz w:val="16"/>
                <w:szCs w:val="16"/>
                <w:lang w:val="en-US"/>
              </w:rPr>
              <w:t xml:space="preserve">- S. </w:t>
            </w:r>
            <w:proofErr w:type="spellStart"/>
            <w:r w:rsidRPr="00502F1C">
              <w:rPr>
                <w:rFonts w:ascii="Arial" w:hAnsi="Arial" w:cs="Arial"/>
                <w:sz w:val="16"/>
                <w:szCs w:val="16"/>
                <w:lang w:val="en-US"/>
              </w:rPr>
              <w:t>aureus</w:t>
            </w:r>
            <w:proofErr w:type="spellEnd"/>
            <w:r w:rsidRPr="00502F1C">
              <w:rPr>
                <w:rFonts w:ascii="Arial" w:hAnsi="Arial" w:cs="Arial"/>
                <w:sz w:val="16"/>
                <w:szCs w:val="16"/>
                <w:lang w:val="en-US"/>
              </w:rPr>
              <w:t xml:space="preserve"> ATCC 29213</w:t>
            </w:r>
          </w:p>
          <w:p w:rsidR="00A41F68" w:rsidRPr="00502F1C" w:rsidRDefault="00A41F68" w:rsidP="007F63FB">
            <w:pPr>
              <w:rPr>
                <w:rFonts w:ascii="Arial" w:hAnsi="Arial" w:cs="Arial"/>
                <w:sz w:val="16"/>
                <w:szCs w:val="16"/>
                <w:lang w:val="en-US"/>
              </w:rPr>
            </w:pPr>
            <w:r w:rsidRPr="00502F1C">
              <w:rPr>
                <w:rFonts w:ascii="Arial" w:hAnsi="Arial" w:cs="Arial"/>
                <w:sz w:val="16"/>
                <w:szCs w:val="16"/>
                <w:lang w:val="en-US"/>
              </w:rPr>
              <w:t xml:space="preserve">- E. </w:t>
            </w:r>
            <w:proofErr w:type="spellStart"/>
            <w:r w:rsidRPr="00502F1C">
              <w:rPr>
                <w:rFonts w:ascii="Arial" w:hAnsi="Arial" w:cs="Arial"/>
                <w:sz w:val="16"/>
                <w:szCs w:val="16"/>
                <w:lang w:val="en-US"/>
              </w:rPr>
              <w:t>faecalis</w:t>
            </w:r>
            <w:proofErr w:type="spellEnd"/>
            <w:r w:rsidRPr="00502F1C">
              <w:rPr>
                <w:rFonts w:ascii="Arial" w:hAnsi="Arial" w:cs="Arial"/>
                <w:sz w:val="16"/>
                <w:szCs w:val="16"/>
                <w:lang w:val="en-US"/>
              </w:rPr>
              <w:t xml:space="preserve"> ATCC 29212</w:t>
            </w:r>
          </w:p>
          <w:p w:rsidR="00A41F68" w:rsidRPr="00502F1C" w:rsidRDefault="00A41F68" w:rsidP="007F63FB">
            <w:pPr>
              <w:rPr>
                <w:rFonts w:ascii="Arial" w:hAnsi="Arial" w:cs="Arial"/>
                <w:sz w:val="16"/>
                <w:szCs w:val="16"/>
              </w:rPr>
            </w:pPr>
            <w:r>
              <w:rPr>
                <w:rFonts w:ascii="Arial" w:hAnsi="Arial" w:cs="Arial"/>
                <w:sz w:val="16"/>
                <w:szCs w:val="16"/>
              </w:rPr>
              <w:t xml:space="preserve">- H. </w:t>
            </w:r>
            <w:proofErr w:type="spellStart"/>
            <w:r>
              <w:rPr>
                <w:rFonts w:ascii="Arial" w:hAnsi="Arial" w:cs="Arial"/>
                <w:sz w:val="16"/>
                <w:szCs w:val="16"/>
              </w:rPr>
              <w:t>influenzae</w:t>
            </w:r>
            <w:proofErr w:type="spellEnd"/>
            <w:r>
              <w:rPr>
                <w:rFonts w:ascii="Arial" w:hAnsi="Arial" w:cs="Arial"/>
                <w:sz w:val="16"/>
                <w:szCs w:val="16"/>
              </w:rPr>
              <w:t xml:space="preserve"> NCTC 8468</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Min. 12 miesięcy</w:t>
            </w:r>
          </w:p>
        </w:tc>
        <w:tc>
          <w:tcPr>
            <w:tcW w:w="1276" w:type="dxa"/>
            <w:tcBorders>
              <w:bottom w:val="single" w:sz="4" w:space="0" w:color="auto"/>
            </w:tcBorders>
            <w:vAlign w:val="center"/>
          </w:tcPr>
          <w:p w:rsidR="00A41F68" w:rsidRPr="00502F1C" w:rsidRDefault="007F63FB" w:rsidP="007F63FB">
            <w:pPr>
              <w:jc w:val="center"/>
              <w:rPr>
                <w:rFonts w:ascii="Arial" w:hAnsi="Arial" w:cs="Arial"/>
                <w:sz w:val="16"/>
                <w:szCs w:val="16"/>
              </w:rPr>
            </w:pPr>
            <w:r>
              <w:rPr>
                <w:rFonts w:ascii="Arial" w:hAnsi="Arial" w:cs="Arial"/>
                <w:sz w:val="16"/>
                <w:szCs w:val="16"/>
              </w:rPr>
              <w:t>zestaw</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zestawy</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14.</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sidRPr="00502F1C">
              <w:rPr>
                <w:rFonts w:ascii="Arial" w:hAnsi="Arial" w:cs="Arial"/>
                <w:sz w:val="16"/>
                <w:szCs w:val="16"/>
              </w:rPr>
              <w:t>Wkłady  (generatory) do hodowli bakterii bez wody i katalizatora w warunkach beztlenowych  (</w:t>
            </w:r>
            <w:r w:rsidR="009C20CE">
              <w:rPr>
                <w:rFonts w:ascii="Arial" w:hAnsi="Arial" w:cs="Arial"/>
                <w:sz w:val="16"/>
                <w:szCs w:val="16"/>
              </w:rPr>
              <w:t xml:space="preserve">opakowanie </w:t>
            </w:r>
            <w:r>
              <w:rPr>
                <w:rFonts w:ascii="Arial" w:hAnsi="Arial" w:cs="Arial"/>
                <w:sz w:val="16"/>
                <w:szCs w:val="16"/>
              </w:rPr>
              <w:t xml:space="preserve">10 - </w:t>
            </w:r>
            <w:r w:rsidRPr="00502F1C">
              <w:rPr>
                <w:rFonts w:ascii="Arial" w:hAnsi="Arial" w:cs="Arial"/>
                <w:sz w:val="16"/>
                <w:szCs w:val="16"/>
              </w:rPr>
              <w:t>20 sztuk)</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sidRPr="00502F1C">
              <w:rPr>
                <w:rFonts w:ascii="Arial" w:hAnsi="Arial" w:cs="Arial"/>
                <w:sz w:val="16"/>
                <w:szCs w:val="16"/>
              </w:rPr>
              <w:t>2 lat</w:t>
            </w:r>
            <w:r>
              <w:rPr>
                <w:rFonts w:ascii="Arial" w:hAnsi="Arial" w:cs="Arial"/>
                <w:sz w:val="16"/>
                <w:szCs w:val="16"/>
              </w:rPr>
              <w:t>a</w:t>
            </w:r>
          </w:p>
        </w:tc>
        <w:tc>
          <w:tcPr>
            <w:tcW w:w="1276" w:type="dxa"/>
            <w:tcBorders>
              <w:bottom w:val="single" w:sz="4" w:space="0" w:color="auto"/>
            </w:tcBorders>
            <w:vAlign w:val="center"/>
          </w:tcPr>
          <w:p w:rsidR="00A41F68" w:rsidRDefault="007F63FB" w:rsidP="007F63FB">
            <w:pPr>
              <w:jc w:val="center"/>
              <w:rPr>
                <w:rFonts w:ascii="Arial" w:hAnsi="Arial" w:cs="Arial"/>
                <w:sz w:val="16"/>
                <w:szCs w:val="16"/>
              </w:rPr>
            </w:pPr>
            <w:r>
              <w:rPr>
                <w:rFonts w:ascii="Arial" w:hAnsi="Arial" w:cs="Arial"/>
                <w:sz w:val="16"/>
                <w:szCs w:val="16"/>
              </w:rPr>
              <w:t>szt.</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Pr>
                <w:rFonts w:ascii="Arial" w:hAnsi="Arial" w:cs="Arial"/>
                <w:sz w:val="16"/>
                <w:szCs w:val="16"/>
              </w:rPr>
              <w:t>5</w:t>
            </w:r>
            <w:r w:rsidRPr="00502F1C">
              <w:rPr>
                <w:rFonts w:ascii="Arial" w:hAnsi="Arial" w:cs="Arial"/>
                <w:sz w:val="16"/>
                <w:szCs w:val="16"/>
              </w:rPr>
              <w:t>00 sztuk</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15.</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Wkłady (generatory) do hodowli bakterii bez wody i katalizatora w warunkach </w:t>
            </w:r>
            <w:proofErr w:type="spellStart"/>
            <w:r w:rsidRPr="007C028A">
              <w:rPr>
                <w:rFonts w:ascii="Arial" w:hAnsi="Arial" w:cs="Arial"/>
                <w:sz w:val="16"/>
                <w:szCs w:val="16"/>
              </w:rPr>
              <w:t>mikroaerofilnych</w:t>
            </w:r>
            <w:proofErr w:type="spellEnd"/>
            <w:r w:rsidRPr="007C028A">
              <w:rPr>
                <w:rFonts w:ascii="Arial" w:hAnsi="Arial" w:cs="Arial"/>
                <w:sz w:val="16"/>
                <w:szCs w:val="16"/>
              </w:rPr>
              <w:t xml:space="preserve">   (</w:t>
            </w:r>
            <w:r w:rsidR="009C20CE" w:rsidRPr="007C028A">
              <w:rPr>
                <w:rFonts w:ascii="Arial" w:hAnsi="Arial" w:cs="Arial"/>
                <w:sz w:val="16"/>
                <w:szCs w:val="16"/>
              </w:rPr>
              <w:t xml:space="preserve">opakowanie </w:t>
            </w:r>
            <w:r w:rsidRPr="007C028A">
              <w:rPr>
                <w:rFonts w:ascii="Arial" w:hAnsi="Arial" w:cs="Arial"/>
                <w:sz w:val="16"/>
                <w:szCs w:val="16"/>
              </w:rPr>
              <w:t>10 - 20 sztuk)</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7F63FB" w:rsidP="007F63FB">
            <w:pPr>
              <w:jc w:val="center"/>
              <w:rPr>
                <w:rFonts w:ascii="Arial" w:hAnsi="Arial" w:cs="Arial"/>
                <w:sz w:val="16"/>
                <w:szCs w:val="16"/>
              </w:rPr>
            </w:pPr>
            <w:r w:rsidRPr="007C028A">
              <w:rPr>
                <w:rFonts w:ascii="Arial" w:hAnsi="Arial" w:cs="Arial"/>
                <w:sz w:val="16"/>
                <w:szCs w:val="16"/>
              </w:rPr>
              <w:t>szt.</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100 sztuk</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16.</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Zestaw do  diagnostyki paciorkowców gr A, B, C, D, F, G metodą lateksową (opakowanie – 50 oznaczeń)</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7F63FB"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8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17.</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Zestaw  do odróżnienia </w:t>
            </w:r>
            <w:proofErr w:type="spellStart"/>
            <w:r w:rsidRPr="007C028A">
              <w:rPr>
                <w:rFonts w:ascii="Arial" w:hAnsi="Arial" w:cs="Arial"/>
                <w:sz w:val="16"/>
                <w:szCs w:val="16"/>
              </w:rPr>
              <w:t>Staphylococcus</w:t>
            </w:r>
            <w:proofErr w:type="spellEnd"/>
            <w:r w:rsidRPr="007C028A">
              <w:rPr>
                <w:rFonts w:ascii="Arial" w:hAnsi="Arial" w:cs="Arial"/>
                <w:sz w:val="16"/>
                <w:szCs w:val="16"/>
              </w:rPr>
              <w:t xml:space="preserve"> </w:t>
            </w:r>
            <w:proofErr w:type="spellStart"/>
            <w:r w:rsidRPr="007C028A">
              <w:rPr>
                <w:rFonts w:ascii="Arial" w:hAnsi="Arial" w:cs="Arial"/>
                <w:sz w:val="16"/>
                <w:szCs w:val="16"/>
              </w:rPr>
              <w:t>aureus</w:t>
            </w:r>
            <w:proofErr w:type="spellEnd"/>
            <w:r w:rsidRPr="007C028A">
              <w:rPr>
                <w:rFonts w:ascii="Arial" w:hAnsi="Arial" w:cs="Arial"/>
                <w:sz w:val="16"/>
                <w:szCs w:val="16"/>
              </w:rPr>
              <w:t xml:space="preserve"> od pozostałych gronkowców metodą lateksową (</w:t>
            </w:r>
            <w:r w:rsidR="009C20CE" w:rsidRPr="007C028A">
              <w:rPr>
                <w:rFonts w:ascii="Arial" w:hAnsi="Arial" w:cs="Arial"/>
                <w:sz w:val="16"/>
                <w:szCs w:val="16"/>
              </w:rPr>
              <w:t xml:space="preserve">opakowanie </w:t>
            </w:r>
            <w:r w:rsidRPr="007C028A">
              <w:rPr>
                <w:rFonts w:ascii="Arial" w:hAnsi="Arial" w:cs="Arial"/>
                <w:sz w:val="16"/>
                <w:szCs w:val="16"/>
              </w:rPr>
              <w:t>100 oznaczeń</w:t>
            </w:r>
            <w:r w:rsidR="007F63FB" w:rsidRPr="007C028A">
              <w:rPr>
                <w:rFonts w:ascii="Arial" w:hAnsi="Arial" w:cs="Arial"/>
                <w:sz w:val="16"/>
                <w:szCs w:val="16"/>
              </w:rPr>
              <w:t>)</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30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18.</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Odczynnik   do diagnostyki paciorkowców grupy B z hodowli na podłożu stałym  metodą lateksową (</w:t>
            </w:r>
            <w:r w:rsidR="009C20CE" w:rsidRPr="007C028A">
              <w:rPr>
                <w:rFonts w:ascii="Arial" w:hAnsi="Arial" w:cs="Arial"/>
                <w:sz w:val="16"/>
                <w:szCs w:val="16"/>
              </w:rPr>
              <w:t xml:space="preserve">opakowanie </w:t>
            </w:r>
            <w:r w:rsidRPr="007C028A">
              <w:rPr>
                <w:rFonts w:ascii="Arial" w:hAnsi="Arial" w:cs="Arial"/>
                <w:sz w:val="16"/>
                <w:szCs w:val="16"/>
              </w:rPr>
              <w:t>50 testów)</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4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19.</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Szybki  lateksowy  test aglutynacyjny do wstępnej identyfikacji pałeczek  Salmonella bezpośrednio z podłoży namnażających (</w:t>
            </w:r>
            <w:r w:rsidR="009C20CE" w:rsidRPr="007C028A">
              <w:rPr>
                <w:rFonts w:ascii="Arial" w:hAnsi="Arial" w:cs="Arial"/>
                <w:sz w:val="16"/>
                <w:szCs w:val="16"/>
              </w:rPr>
              <w:t xml:space="preserve">opakowanie </w:t>
            </w:r>
            <w:r w:rsidRPr="007C028A">
              <w:rPr>
                <w:rFonts w:ascii="Arial" w:hAnsi="Arial" w:cs="Arial"/>
                <w:sz w:val="16"/>
                <w:szCs w:val="16"/>
              </w:rPr>
              <w:t>100 oznaczeń)</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5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20.</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Szybki test lateksowy do wykrywania antygenów </w:t>
            </w:r>
            <w:proofErr w:type="spellStart"/>
            <w:r w:rsidRPr="007C028A">
              <w:rPr>
                <w:rFonts w:ascii="Arial" w:hAnsi="Arial" w:cs="Arial"/>
                <w:sz w:val="16"/>
                <w:szCs w:val="16"/>
              </w:rPr>
              <w:t>N.meningitidis</w:t>
            </w:r>
            <w:proofErr w:type="spellEnd"/>
            <w:r w:rsidRPr="007C028A">
              <w:rPr>
                <w:rFonts w:ascii="Arial" w:hAnsi="Arial" w:cs="Arial"/>
                <w:sz w:val="16"/>
                <w:szCs w:val="16"/>
              </w:rPr>
              <w:t xml:space="preserve">, H. </w:t>
            </w:r>
            <w:proofErr w:type="spellStart"/>
            <w:r w:rsidRPr="007C028A">
              <w:rPr>
                <w:rFonts w:ascii="Arial" w:hAnsi="Arial" w:cs="Arial"/>
                <w:sz w:val="16"/>
                <w:szCs w:val="16"/>
              </w:rPr>
              <w:t>influenzae</w:t>
            </w:r>
            <w:proofErr w:type="spellEnd"/>
            <w:r w:rsidRPr="007C028A">
              <w:rPr>
                <w:rFonts w:ascii="Arial" w:hAnsi="Arial" w:cs="Arial"/>
                <w:sz w:val="16"/>
                <w:szCs w:val="16"/>
              </w:rPr>
              <w:t xml:space="preserve">, </w:t>
            </w:r>
            <w:proofErr w:type="spellStart"/>
            <w:r w:rsidRPr="007C028A">
              <w:rPr>
                <w:rFonts w:ascii="Arial" w:hAnsi="Arial" w:cs="Arial"/>
                <w:sz w:val="16"/>
                <w:szCs w:val="16"/>
              </w:rPr>
              <w:t>S.pneumoniae</w:t>
            </w:r>
            <w:proofErr w:type="spellEnd"/>
            <w:r w:rsidRPr="007C028A">
              <w:rPr>
                <w:rFonts w:ascii="Arial" w:hAnsi="Arial" w:cs="Arial"/>
                <w:sz w:val="16"/>
                <w:szCs w:val="16"/>
              </w:rPr>
              <w:t xml:space="preserve">,  </w:t>
            </w:r>
            <w:proofErr w:type="spellStart"/>
            <w:r w:rsidRPr="007C028A">
              <w:rPr>
                <w:rFonts w:ascii="Arial" w:hAnsi="Arial" w:cs="Arial"/>
                <w:sz w:val="16"/>
                <w:szCs w:val="16"/>
              </w:rPr>
              <w:t>S.agalactiae</w:t>
            </w:r>
            <w:proofErr w:type="spellEnd"/>
            <w:r w:rsidRPr="007C028A">
              <w:rPr>
                <w:rFonts w:ascii="Arial" w:hAnsi="Arial" w:cs="Arial"/>
                <w:sz w:val="16"/>
                <w:szCs w:val="16"/>
              </w:rPr>
              <w:t xml:space="preserve"> i </w:t>
            </w:r>
            <w:proofErr w:type="spellStart"/>
            <w:r w:rsidRPr="007C028A">
              <w:rPr>
                <w:rFonts w:ascii="Arial" w:hAnsi="Arial" w:cs="Arial"/>
                <w:sz w:val="16"/>
                <w:szCs w:val="16"/>
              </w:rPr>
              <w:t>E.coli</w:t>
            </w:r>
            <w:proofErr w:type="spellEnd"/>
            <w:r w:rsidRPr="007C028A">
              <w:rPr>
                <w:rFonts w:ascii="Arial" w:hAnsi="Arial" w:cs="Arial"/>
                <w:sz w:val="16"/>
                <w:szCs w:val="16"/>
              </w:rPr>
              <w:t xml:space="preserve"> K1 w PMR i innych płynach ustrojowych. ( opakowanie 30 oznaczeń)</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Nie krótszy niż 6 miesięcy</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2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21.</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Szybki test immunologiczny do wykrywania wirusa RSV wraz z </w:t>
            </w:r>
            <w:proofErr w:type="spellStart"/>
            <w:r w:rsidRPr="007C028A">
              <w:rPr>
                <w:rFonts w:ascii="Arial" w:hAnsi="Arial" w:cs="Arial"/>
                <w:sz w:val="16"/>
                <w:szCs w:val="16"/>
              </w:rPr>
              <w:t>wymazówkami</w:t>
            </w:r>
            <w:proofErr w:type="spellEnd"/>
            <w:r w:rsidRPr="007C028A">
              <w:rPr>
                <w:rFonts w:ascii="Arial" w:hAnsi="Arial" w:cs="Arial"/>
                <w:sz w:val="16"/>
                <w:szCs w:val="16"/>
              </w:rPr>
              <w:t xml:space="preserve"> ( opakowanie – 22 testy)</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10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22.</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Szybki test immunologiczny do wykrywania antygenu </w:t>
            </w:r>
            <w:proofErr w:type="spellStart"/>
            <w:r w:rsidRPr="007C028A">
              <w:rPr>
                <w:rFonts w:ascii="Arial" w:hAnsi="Arial" w:cs="Arial"/>
                <w:sz w:val="16"/>
                <w:szCs w:val="16"/>
              </w:rPr>
              <w:t>Legionella</w:t>
            </w:r>
            <w:proofErr w:type="spellEnd"/>
            <w:r w:rsidRPr="007C028A">
              <w:rPr>
                <w:rFonts w:ascii="Arial" w:hAnsi="Arial" w:cs="Arial"/>
                <w:sz w:val="16"/>
                <w:szCs w:val="16"/>
              </w:rPr>
              <w:t xml:space="preserve"> </w:t>
            </w:r>
            <w:proofErr w:type="spellStart"/>
            <w:r w:rsidRPr="007C028A">
              <w:rPr>
                <w:rFonts w:ascii="Arial" w:hAnsi="Arial" w:cs="Arial"/>
                <w:sz w:val="16"/>
                <w:szCs w:val="16"/>
              </w:rPr>
              <w:t>pneumophila</w:t>
            </w:r>
            <w:proofErr w:type="spellEnd"/>
            <w:r w:rsidRPr="007C028A">
              <w:rPr>
                <w:rFonts w:ascii="Arial" w:hAnsi="Arial" w:cs="Arial"/>
                <w:sz w:val="16"/>
                <w:szCs w:val="16"/>
              </w:rPr>
              <w:t xml:space="preserve"> w moczu, pełny zestaw (opakowanie – 12 testów)</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3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23.</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Szybki zestaw do wykrywania antygenu </w:t>
            </w:r>
            <w:proofErr w:type="spellStart"/>
            <w:r w:rsidRPr="007C028A">
              <w:rPr>
                <w:rFonts w:ascii="Arial" w:hAnsi="Arial" w:cs="Arial"/>
                <w:sz w:val="16"/>
                <w:szCs w:val="16"/>
              </w:rPr>
              <w:t>Streptococcus</w:t>
            </w:r>
            <w:proofErr w:type="spellEnd"/>
            <w:r w:rsidRPr="007C028A">
              <w:rPr>
                <w:rFonts w:ascii="Arial" w:hAnsi="Arial" w:cs="Arial"/>
                <w:sz w:val="16"/>
                <w:szCs w:val="16"/>
              </w:rPr>
              <w:t xml:space="preserve"> </w:t>
            </w:r>
            <w:proofErr w:type="spellStart"/>
            <w:r w:rsidRPr="007C028A">
              <w:rPr>
                <w:rFonts w:ascii="Arial" w:hAnsi="Arial" w:cs="Arial"/>
                <w:sz w:val="16"/>
                <w:szCs w:val="16"/>
              </w:rPr>
              <w:t>pneumoniae</w:t>
            </w:r>
            <w:proofErr w:type="spellEnd"/>
            <w:r w:rsidRPr="007C028A">
              <w:rPr>
                <w:rFonts w:ascii="Arial" w:hAnsi="Arial" w:cs="Arial"/>
                <w:sz w:val="16"/>
                <w:szCs w:val="16"/>
              </w:rPr>
              <w:t xml:space="preserve"> w moczu (opakowanie 12 testów)</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3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24.</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Zestaw wraz z </w:t>
            </w:r>
            <w:proofErr w:type="spellStart"/>
            <w:r w:rsidRPr="007C028A">
              <w:rPr>
                <w:rFonts w:ascii="Arial" w:hAnsi="Arial" w:cs="Arial"/>
                <w:sz w:val="16"/>
                <w:szCs w:val="16"/>
              </w:rPr>
              <w:t>wymazówkami</w:t>
            </w:r>
            <w:proofErr w:type="spellEnd"/>
            <w:r w:rsidRPr="007C028A">
              <w:rPr>
                <w:rFonts w:ascii="Arial" w:hAnsi="Arial" w:cs="Arial"/>
                <w:sz w:val="16"/>
                <w:szCs w:val="16"/>
              </w:rPr>
              <w:t xml:space="preserve">  do wykrywania antygenu Chlamydia </w:t>
            </w:r>
            <w:proofErr w:type="spellStart"/>
            <w:r w:rsidRPr="007C028A">
              <w:rPr>
                <w:rFonts w:ascii="Arial" w:hAnsi="Arial" w:cs="Arial"/>
                <w:sz w:val="16"/>
                <w:szCs w:val="16"/>
              </w:rPr>
              <w:t>trachomatis</w:t>
            </w:r>
            <w:proofErr w:type="spellEnd"/>
            <w:r w:rsidRPr="007C028A">
              <w:rPr>
                <w:rFonts w:ascii="Arial" w:hAnsi="Arial" w:cs="Arial"/>
                <w:sz w:val="16"/>
                <w:szCs w:val="16"/>
              </w:rPr>
              <w:t xml:space="preserve">  w  wymazach z szyjki macicy </w:t>
            </w:r>
            <w:r w:rsidR="00983925" w:rsidRPr="007C028A">
              <w:rPr>
                <w:rFonts w:ascii="Arial" w:hAnsi="Arial" w:cs="Arial"/>
                <w:sz w:val="16"/>
                <w:szCs w:val="16"/>
              </w:rPr>
              <w:t xml:space="preserve"> u kobiet; (</w:t>
            </w:r>
            <w:r w:rsidR="009C20CE" w:rsidRPr="007C028A">
              <w:rPr>
                <w:rFonts w:ascii="Arial" w:hAnsi="Arial" w:cs="Arial"/>
                <w:sz w:val="16"/>
                <w:szCs w:val="16"/>
              </w:rPr>
              <w:t xml:space="preserve">opakowanie </w:t>
            </w:r>
            <w:r w:rsidR="00983925" w:rsidRPr="007C028A">
              <w:rPr>
                <w:rFonts w:ascii="Arial" w:hAnsi="Arial" w:cs="Arial"/>
                <w:sz w:val="16"/>
                <w:szCs w:val="16"/>
              </w:rPr>
              <w:t>20</w:t>
            </w:r>
            <w:r w:rsidRPr="007C028A">
              <w:rPr>
                <w:rFonts w:ascii="Arial" w:hAnsi="Arial" w:cs="Arial"/>
                <w:sz w:val="16"/>
                <w:szCs w:val="16"/>
              </w:rPr>
              <w:t xml:space="preserve"> oznaczeń)</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5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25.</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Zestaw do diagnostyki Rota- i Adenowirusów. (opakowanie – 20 szt.)</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15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26.</w:t>
            </w:r>
          </w:p>
        </w:tc>
        <w:tc>
          <w:tcPr>
            <w:tcW w:w="4692" w:type="dxa"/>
            <w:gridSpan w:val="2"/>
            <w:tcBorders>
              <w:bottom w:val="single" w:sz="4" w:space="0" w:color="auto"/>
            </w:tcBorders>
            <w:shd w:val="clear" w:color="auto" w:fill="auto"/>
            <w:noWrap/>
            <w:vAlign w:val="center"/>
          </w:tcPr>
          <w:p w:rsidR="00A41F68" w:rsidRPr="007C028A" w:rsidRDefault="00A41F68" w:rsidP="009C20CE">
            <w:pPr>
              <w:rPr>
                <w:rFonts w:ascii="Arial" w:hAnsi="Arial" w:cs="Arial"/>
                <w:sz w:val="16"/>
                <w:szCs w:val="16"/>
              </w:rPr>
            </w:pPr>
            <w:r w:rsidRPr="007C028A">
              <w:rPr>
                <w:rFonts w:ascii="Arial" w:hAnsi="Arial" w:cs="Arial"/>
                <w:sz w:val="16"/>
                <w:szCs w:val="16"/>
              </w:rPr>
              <w:t xml:space="preserve">Test lateksowy do wykrywania </w:t>
            </w:r>
            <w:proofErr w:type="spellStart"/>
            <w:r w:rsidRPr="007C028A">
              <w:rPr>
                <w:rFonts w:ascii="Arial" w:hAnsi="Arial" w:cs="Arial"/>
                <w:sz w:val="16"/>
                <w:szCs w:val="16"/>
              </w:rPr>
              <w:t>Streptococcus</w:t>
            </w:r>
            <w:proofErr w:type="spellEnd"/>
            <w:r w:rsidRPr="007C028A">
              <w:rPr>
                <w:rFonts w:ascii="Arial" w:hAnsi="Arial" w:cs="Arial"/>
                <w:sz w:val="16"/>
                <w:szCs w:val="16"/>
              </w:rPr>
              <w:t xml:space="preserve"> </w:t>
            </w:r>
            <w:proofErr w:type="spellStart"/>
            <w:r w:rsidRPr="007C028A">
              <w:rPr>
                <w:rFonts w:ascii="Arial" w:hAnsi="Arial" w:cs="Arial"/>
                <w:sz w:val="16"/>
                <w:szCs w:val="16"/>
              </w:rPr>
              <w:t>pneumoniae</w:t>
            </w:r>
            <w:proofErr w:type="spellEnd"/>
            <w:r w:rsidRPr="007C028A">
              <w:rPr>
                <w:rFonts w:ascii="Arial" w:hAnsi="Arial" w:cs="Arial"/>
                <w:sz w:val="16"/>
                <w:szCs w:val="16"/>
              </w:rPr>
              <w:t xml:space="preserve"> bezpośrednio z dodatnich  posiewów krwi  lub podłoży hodowlanych (</w:t>
            </w:r>
            <w:r w:rsidR="009C20CE" w:rsidRPr="007C028A">
              <w:rPr>
                <w:rFonts w:ascii="Arial" w:hAnsi="Arial" w:cs="Arial"/>
                <w:sz w:val="16"/>
                <w:szCs w:val="16"/>
              </w:rPr>
              <w:t>opakowanie</w:t>
            </w:r>
            <w:r w:rsidRPr="007C028A">
              <w:rPr>
                <w:rFonts w:ascii="Arial" w:hAnsi="Arial" w:cs="Arial"/>
                <w:sz w:val="16"/>
                <w:szCs w:val="16"/>
              </w:rPr>
              <w:t xml:space="preserve"> 30 testów)</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7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27.</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Szybki kasetkowy test immunoenzymatyczny do wykrywania antygenu specyficznego dla  </w:t>
            </w:r>
            <w:proofErr w:type="spellStart"/>
            <w:r w:rsidRPr="007C028A">
              <w:rPr>
                <w:rFonts w:ascii="Arial" w:hAnsi="Arial" w:cs="Arial"/>
                <w:sz w:val="16"/>
                <w:szCs w:val="16"/>
              </w:rPr>
              <w:t>C.difficile</w:t>
            </w:r>
            <w:proofErr w:type="spellEnd"/>
            <w:r w:rsidRPr="007C028A">
              <w:rPr>
                <w:rFonts w:ascii="Arial" w:hAnsi="Arial" w:cs="Arial"/>
                <w:sz w:val="16"/>
                <w:szCs w:val="16"/>
              </w:rPr>
              <w:t xml:space="preserve"> (GDH) (</w:t>
            </w:r>
            <w:r w:rsidR="009C20CE" w:rsidRPr="007C028A">
              <w:rPr>
                <w:rFonts w:ascii="Arial" w:hAnsi="Arial" w:cs="Arial"/>
                <w:sz w:val="16"/>
                <w:szCs w:val="16"/>
              </w:rPr>
              <w:t xml:space="preserve">opakowanie </w:t>
            </w:r>
            <w:r w:rsidRPr="007C028A">
              <w:rPr>
                <w:rFonts w:ascii="Arial" w:hAnsi="Arial" w:cs="Arial"/>
                <w:sz w:val="16"/>
                <w:szCs w:val="16"/>
              </w:rPr>
              <w:t>50 oznaczeń)</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18 miesięcy</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4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28.</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 xml:space="preserve">Szybki kasetkowy test immunoenzymatyczny do wykrywania  toksyn A i B   </w:t>
            </w:r>
            <w:proofErr w:type="spellStart"/>
            <w:r w:rsidRPr="007C028A">
              <w:rPr>
                <w:rFonts w:ascii="Arial" w:hAnsi="Arial" w:cs="Arial"/>
                <w:sz w:val="16"/>
                <w:szCs w:val="16"/>
              </w:rPr>
              <w:t>C.difficile</w:t>
            </w:r>
            <w:proofErr w:type="spellEnd"/>
            <w:r w:rsidRPr="007C028A">
              <w:rPr>
                <w:rFonts w:ascii="Arial" w:hAnsi="Arial" w:cs="Arial"/>
                <w:sz w:val="16"/>
                <w:szCs w:val="16"/>
              </w:rPr>
              <w:t xml:space="preserve">  (</w:t>
            </w:r>
            <w:r w:rsidR="009C20CE" w:rsidRPr="007C028A">
              <w:rPr>
                <w:rFonts w:ascii="Arial" w:hAnsi="Arial" w:cs="Arial"/>
                <w:sz w:val="16"/>
                <w:szCs w:val="16"/>
              </w:rPr>
              <w:t xml:space="preserve">opakowanie </w:t>
            </w:r>
            <w:r w:rsidRPr="007C028A">
              <w:rPr>
                <w:rFonts w:ascii="Arial" w:hAnsi="Arial" w:cs="Arial"/>
                <w:sz w:val="16"/>
                <w:szCs w:val="16"/>
              </w:rPr>
              <w:t>50 oznaczeń)</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24  miesiące</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3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29.</w:t>
            </w:r>
          </w:p>
        </w:tc>
        <w:tc>
          <w:tcPr>
            <w:tcW w:w="4692" w:type="dxa"/>
            <w:gridSpan w:val="2"/>
            <w:tcBorders>
              <w:bottom w:val="single" w:sz="4" w:space="0" w:color="auto"/>
            </w:tcBorders>
            <w:shd w:val="clear" w:color="auto" w:fill="auto"/>
            <w:noWrap/>
            <w:vAlign w:val="center"/>
          </w:tcPr>
          <w:p w:rsidR="00A41F68" w:rsidRPr="007C028A" w:rsidRDefault="00A41F68" w:rsidP="009C20CE">
            <w:pPr>
              <w:rPr>
                <w:rFonts w:ascii="Arial" w:hAnsi="Arial" w:cs="Arial"/>
                <w:sz w:val="16"/>
                <w:szCs w:val="16"/>
              </w:rPr>
            </w:pPr>
            <w:r w:rsidRPr="007C028A">
              <w:rPr>
                <w:rFonts w:ascii="Arial" w:hAnsi="Arial" w:cs="Arial"/>
                <w:sz w:val="16"/>
                <w:szCs w:val="16"/>
              </w:rPr>
              <w:t xml:space="preserve">Zestaw do szybkiej diagnostyki H. </w:t>
            </w:r>
            <w:proofErr w:type="spellStart"/>
            <w:r w:rsidRPr="007C028A">
              <w:rPr>
                <w:rFonts w:ascii="Arial" w:hAnsi="Arial" w:cs="Arial"/>
                <w:sz w:val="16"/>
                <w:szCs w:val="16"/>
              </w:rPr>
              <w:t>pylori</w:t>
            </w:r>
            <w:proofErr w:type="spellEnd"/>
            <w:r w:rsidRPr="007C028A">
              <w:rPr>
                <w:rFonts w:ascii="Arial" w:hAnsi="Arial" w:cs="Arial"/>
                <w:sz w:val="16"/>
                <w:szCs w:val="16"/>
              </w:rPr>
              <w:t xml:space="preserve"> w   próbkach kału na podstawie  oznaczenia antygenów  w kale (</w:t>
            </w:r>
            <w:r w:rsidR="009C20CE" w:rsidRPr="007C028A">
              <w:rPr>
                <w:rFonts w:ascii="Arial" w:hAnsi="Arial" w:cs="Arial"/>
                <w:sz w:val="16"/>
                <w:szCs w:val="16"/>
              </w:rPr>
              <w:t xml:space="preserve">opakowanie </w:t>
            </w:r>
            <w:r w:rsidRPr="007C028A">
              <w:rPr>
                <w:rFonts w:ascii="Arial" w:hAnsi="Arial" w:cs="Arial"/>
                <w:sz w:val="16"/>
                <w:szCs w:val="16"/>
              </w:rPr>
              <w:t xml:space="preserve"> 20 testów)</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2 lata</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2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7F63FB" w:rsidRPr="00502F1C" w:rsidTr="00E07278">
        <w:trPr>
          <w:trHeight w:val="158"/>
          <w:jc w:val="center"/>
        </w:trPr>
        <w:tc>
          <w:tcPr>
            <w:tcW w:w="484" w:type="dxa"/>
            <w:tcBorders>
              <w:bottom w:val="single" w:sz="4" w:space="0" w:color="auto"/>
            </w:tcBorders>
            <w:shd w:val="clear" w:color="auto" w:fill="auto"/>
            <w:noWrap/>
            <w:vAlign w:val="center"/>
          </w:tcPr>
          <w:p w:rsidR="007F63FB" w:rsidRDefault="007F63FB" w:rsidP="007F63FB">
            <w:pPr>
              <w:jc w:val="center"/>
              <w:rPr>
                <w:rFonts w:ascii="Arial" w:hAnsi="Arial" w:cs="Arial"/>
                <w:sz w:val="16"/>
                <w:szCs w:val="16"/>
              </w:rPr>
            </w:pPr>
            <w:r>
              <w:rPr>
                <w:rFonts w:ascii="Arial" w:hAnsi="Arial" w:cs="Arial"/>
                <w:sz w:val="16"/>
                <w:szCs w:val="16"/>
              </w:rPr>
              <w:t>30.</w:t>
            </w:r>
          </w:p>
        </w:tc>
        <w:tc>
          <w:tcPr>
            <w:tcW w:w="15325" w:type="dxa"/>
            <w:gridSpan w:val="10"/>
            <w:tcBorders>
              <w:bottom w:val="single" w:sz="4" w:space="0" w:color="auto"/>
            </w:tcBorders>
            <w:shd w:val="clear" w:color="auto" w:fill="auto"/>
            <w:noWrap/>
            <w:vAlign w:val="center"/>
          </w:tcPr>
          <w:p w:rsidR="007F63FB" w:rsidRPr="00502F1C" w:rsidRDefault="007F63FB" w:rsidP="007F63FB">
            <w:pPr>
              <w:rPr>
                <w:rFonts w:ascii="Arial" w:hAnsi="Arial" w:cs="Arial"/>
                <w:sz w:val="16"/>
                <w:szCs w:val="16"/>
              </w:rPr>
            </w:pPr>
            <w:r>
              <w:rPr>
                <w:rFonts w:ascii="Arial" w:hAnsi="Arial" w:cs="Arial"/>
                <w:sz w:val="16"/>
                <w:szCs w:val="16"/>
              </w:rPr>
              <w:t>Odczynniki chemiczne:</w:t>
            </w:r>
          </w:p>
        </w:tc>
      </w:tr>
      <w:tr w:rsidR="00A41F68" w:rsidRPr="00502F1C" w:rsidTr="00EE1E1B">
        <w:trPr>
          <w:trHeight w:val="104"/>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Pr>
                <w:rFonts w:ascii="Arial" w:hAnsi="Arial" w:cs="Arial"/>
                <w:sz w:val="16"/>
                <w:szCs w:val="16"/>
              </w:rPr>
              <w:t>30a.</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Pr>
                <w:rFonts w:ascii="Arial" w:hAnsi="Arial" w:cs="Arial"/>
                <w:sz w:val="16"/>
                <w:szCs w:val="16"/>
              </w:rPr>
              <w:t xml:space="preserve">Chlorek sodu – </w:t>
            </w:r>
            <w:proofErr w:type="spellStart"/>
            <w:r>
              <w:rPr>
                <w:rFonts w:ascii="Arial" w:hAnsi="Arial" w:cs="Arial"/>
                <w:sz w:val="16"/>
                <w:szCs w:val="16"/>
              </w:rPr>
              <w:t>NaCl</w:t>
            </w:r>
            <w:proofErr w:type="spellEnd"/>
            <w:r>
              <w:rPr>
                <w:rFonts w:ascii="Arial" w:hAnsi="Arial" w:cs="Arial"/>
                <w:sz w:val="16"/>
                <w:szCs w:val="16"/>
              </w:rPr>
              <w:t xml:space="preserve"> </w:t>
            </w:r>
            <w:proofErr w:type="spellStart"/>
            <w:r>
              <w:rPr>
                <w:rFonts w:ascii="Arial" w:hAnsi="Arial" w:cs="Arial"/>
                <w:sz w:val="16"/>
                <w:szCs w:val="16"/>
              </w:rPr>
              <w:t>cz,d.a</w:t>
            </w:r>
            <w:proofErr w:type="spellEnd"/>
            <w:r>
              <w:rPr>
                <w:rFonts w:ascii="Arial" w:hAnsi="Arial" w:cs="Arial"/>
                <w:sz w:val="16"/>
                <w:szCs w:val="16"/>
              </w:rPr>
              <w:t>. (</w:t>
            </w:r>
            <w:r w:rsidR="009C20CE">
              <w:rPr>
                <w:rFonts w:ascii="Arial" w:hAnsi="Arial" w:cs="Arial"/>
                <w:sz w:val="16"/>
                <w:szCs w:val="16"/>
              </w:rPr>
              <w:t xml:space="preserve">opakowanie </w:t>
            </w:r>
            <w:r>
              <w:rPr>
                <w:rFonts w:ascii="Arial" w:hAnsi="Arial" w:cs="Arial"/>
                <w:sz w:val="16"/>
                <w:szCs w:val="16"/>
              </w:rPr>
              <w:t>1000g)</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Pr>
                <w:rFonts w:ascii="Arial" w:hAnsi="Arial" w:cs="Arial"/>
                <w:sz w:val="16"/>
                <w:szCs w:val="16"/>
              </w:rPr>
              <w:t>2 lata</w:t>
            </w:r>
          </w:p>
        </w:tc>
        <w:tc>
          <w:tcPr>
            <w:tcW w:w="1276" w:type="dxa"/>
            <w:tcBorders>
              <w:bottom w:val="single" w:sz="4" w:space="0" w:color="auto"/>
            </w:tcBorders>
            <w:vAlign w:val="center"/>
          </w:tcPr>
          <w:p w:rsidR="00A41F68"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Pr>
                <w:rFonts w:ascii="Arial" w:hAnsi="Arial" w:cs="Arial"/>
                <w:sz w:val="16"/>
                <w:szCs w:val="16"/>
              </w:rPr>
              <w:t>1</w:t>
            </w:r>
            <w:r w:rsidR="007F63FB">
              <w:rPr>
                <w:rFonts w:ascii="Arial" w:hAnsi="Arial" w:cs="Arial"/>
                <w:sz w:val="16"/>
                <w:szCs w:val="16"/>
              </w:rPr>
              <w:t xml:space="preserve"> </w:t>
            </w: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Pr>
                <w:rFonts w:ascii="Arial" w:hAnsi="Arial" w:cs="Arial"/>
                <w:sz w:val="16"/>
                <w:szCs w:val="16"/>
              </w:rPr>
              <w:t>30b.</w:t>
            </w:r>
          </w:p>
        </w:tc>
        <w:tc>
          <w:tcPr>
            <w:tcW w:w="4692" w:type="dxa"/>
            <w:gridSpan w:val="2"/>
            <w:tcBorders>
              <w:bottom w:val="single" w:sz="4" w:space="0" w:color="auto"/>
            </w:tcBorders>
            <w:shd w:val="clear" w:color="auto" w:fill="auto"/>
            <w:noWrap/>
            <w:vAlign w:val="center"/>
          </w:tcPr>
          <w:p w:rsidR="00A41F68" w:rsidRPr="00502F1C" w:rsidRDefault="00A41F68" w:rsidP="007F63FB">
            <w:pPr>
              <w:rPr>
                <w:rFonts w:ascii="Arial" w:hAnsi="Arial" w:cs="Arial"/>
                <w:sz w:val="16"/>
                <w:szCs w:val="16"/>
              </w:rPr>
            </w:pPr>
            <w:r>
              <w:rPr>
                <w:rFonts w:ascii="Arial" w:hAnsi="Arial" w:cs="Arial"/>
                <w:sz w:val="16"/>
                <w:szCs w:val="16"/>
              </w:rPr>
              <w:t xml:space="preserve">Paski wskaźnikowe, niefarbujące do pomiaru </w:t>
            </w:r>
            <w:proofErr w:type="spellStart"/>
            <w:r>
              <w:rPr>
                <w:rFonts w:ascii="Arial" w:hAnsi="Arial" w:cs="Arial"/>
                <w:sz w:val="16"/>
                <w:szCs w:val="16"/>
              </w:rPr>
              <w:t>pH</w:t>
            </w:r>
            <w:proofErr w:type="spellEnd"/>
            <w:r>
              <w:rPr>
                <w:rFonts w:ascii="Arial" w:hAnsi="Arial" w:cs="Arial"/>
                <w:sz w:val="16"/>
                <w:szCs w:val="16"/>
              </w:rPr>
              <w:t xml:space="preserve"> w zakresie 4,0 – 7,0 (</w:t>
            </w:r>
            <w:r w:rsidR="009C20CE">
              <w:rPr>
                <w:rFonts w:ascii="Arial" w:hAnsi="Arial" w:cs="Arial"/>
                <w:sz w:val="16"/>
                <w:szCs w:val="16"/>
              </w:rPr>
              <w:t xml:space="preserve">opakowanie </w:t>
            </w:r>
            <w:r>
              <w:rPr>
                <w:rFonts w:ascii="Arial" w:hAnsi="Arial" w:cs="Arial"/>
                <w:sz w:val="16"/>
                <w:szCs w:val="16"/>
              </w:rPr>
              <w:t>100 testów)</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Pr>
                <w:rFonts w:ascii="Arial" w:hAnsi="Arial" w:cs="Arial"/>
                <w:sz w:val="16"/>
                <w:szCs w:val="16"/>
              </w:rPr>
              <w:t>2 lata</w:t>
            </w:r>
          </w:p>
        </w:tc>
        <w:tc>
          <w:tcPr>
            <w:tcW w:w="1276" w:type="dxa"/>
            <w:tcBorders>
              <w:bottom w:val="single" w:sz="4" w:space="0" w:color="auto"/>
            </w:tcBorders>
            <w:vAlign w:val="center"/>
          </w:tcPr>
          <w:p w:rsidR="00A41F68"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Pr>
                <w:rFonts w:ascii="Arial" w:hAnsi="Arial" w:cs="Arial"/>
                <w:sz w:val="16"/>
                <w:szCs w:val="16"/>
              </w:rPr>
              <w:t>12</w:t>
            </w:r>
            <w:r w:rsidR="007F63FB">
              <w:rPr>
                <w:rFonts w:ascii="Arial" w:hAnsi="Arial" w:cs="Arial"/>
                <w:sz w:val="16"/>
                <w:szCs w:val="16"/>
              </w:rPr>
              <w:t xml:space="preserve"> </w:t>
            </w: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vAlign w:val="center"/>
          </w:tcPr>
          <w:p w:rsidR="00A41F68" w:rsidRPr="00502F1C" w:rsidRDefault="00A41F68" w:rsidP="007F63FB">
            <w:pPr>
              <w:jc w:val="center"/>
              <w:rPr>
                <w:rFonts w:ascii="Arial" w:hAnsi="Arial" w:cs="Arial"/>
                <w:sz w:val="16"/>
                <w:szCs w:val="16"/>
              </w:rPr>
            </w:pPr>
          </w:p>
        </w:tc>
      </w:tr>
      <w:tr w:rsidR="00A41F68" w:rsidRPr="00502F1C" w:rsidTr="007F63FB">
        <w:trPr>
          <w:trHeight w:val="375"/>
          <w:jc w:val="center"/>
        </w:trPr>
        <w:tc>
          <w:tcPr>
            <w:tcW w:w="484"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Pr>
                <w:rFonts w:ascii="Arial" w:hAnsi="Arial" w:cs="Arial"/>
                <w:sz w:val="16"/>
                <w:szCs w:val="16"/>
              </w:rPr>
              <w:t>30c.</w:t>
            </w:r>
          </w:p>
        </w:tc>
        <w:tc>
          <w:tcPr>
            <w:tcW w:w="4692" w:type="dxa"/>
            <w:gridSpan w:val="2"/>
            <w:tcBorders>
              <w:bottom w:val="single" w:sz="4" w:space="0" w:color="auto"/>
            </w:tcBorders>
            <w:shd w:val="clear" w:color="auto" w:fill="auto"/>
            <w:noWrap/>
            <w:vAlign w:val="center"/>
          </w:tcPr>
          <w:p w:rsidR="00A41F68" w:rsidRPr="00502F1C" w:rsidRDefault="00A41F68" w:rsidP="00983925">
            <w:pPr>
              <w:rPr>
                <w:rFonts w:ascii="Arial" w:hAnsi="Arial" w:cs="Arial"/>
                <w:sz w:val="16"/>
                <w:szCs w:val="16"/>
              </w:rPr>
            </w:pPr>
            <w:r>
              <w:rPr>
                <w:rFonts w:ascii="Arial" w:hAnsi="Arial" w:cs="Arial"/>
                <w:sz w:val="16"/>
                <w:szCs w:val="16"/>
              </w:rPr>
              <w:t>Olejek immersyjny do stosowania w mikroskopach z obiektywem 100x, celem zwiększenia zdolności rozdzielczej (</w:t>
            </w:r>
            <w:r w:rsidR="009C20CE">
              <w:rPr>
                <w:rFonts w:ascii="Arial" w:hAnsi="Arial" w:cs="Arial"/>
                <w:sz w:val="16"/>
                <w:szCs w:val="16"/>
              </w:rPr>
              <w:t xml:space="preserve">opakowanie </w:t>
            </w:r>
            <w:r>
              <w:rPr>
                <w:rFonts w:ascii="Arial" w:hAnsi="Arial" w:cs="Arial"/>
                <w:sz w:val="16"/>
                <w:szCs w:val="16"/>
              </w:rPr>
              <w:t>500ml)</w:t>
            </w:r>
          </w:p>
        </w:tc>
        <w:tc>
          <w:tcPr>
            <w:tcW w:w="1701"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502F1C" w:rsidRDefault="00A41F68" w:rsidP="007F63FB">
            <w:pPr>
              <w:jc w:val="center"/>
              <w:rPr>
                <w:rFonts w:ascii="Arial" w:hAnsi="Arial" w:cs="Arial"/>
                <w:sz w:val="16"/>
                <w:szCs w:val="16"/>
              </w:rPr>
            </w:pPr>
            <w:r>
              <w:rPr>
                <w:rFonts w:ascii="Arial" w:hAnsi="Arial" w:cs="Arial"/>
                <w:sz w:val="16"/>
                <w:szCs w:val="16"/>
              </w:rPr>
              <w:t>12 miesięcy</w:t>
            </w:r>
          </w:p>
        </w:tc>
        <w:tc>
          <w:tcPr>
            <w:tcW w:w="1276" w:type="dxa"/>
            <w:tcBorders>
              <w:bottom w:val="single" w:sz="4" w:space="0" w:color="auto"/>
            </w:tcBorders>
            <w:vAlign w:val="center"/>
          </w:tcPr>
          <w:p w:rsidR="00A41F68" w:rsidRDefault="007F63FB" w:rsidP="007F63FB">
            <w:pPr>
              <w:jc w:val="center"/>
              <w:rPr>
                <w:rFonts w:ascii="Arial" w:hAnsi="Arial" w:cs="Arial"/>
                <w:sz w:val="16"/>
                <w:szCs w:val="16"/>
              </w:rPr>
            </w:pP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r>
              <w:rPr>
                <w:rFonts w:ascii="Arial" w:hAnsi="Arial" w:cs="Arial"/>
                <w:sz w:val="16"/>
                <w:szCs w:val="16"/>
              </w:rPr>
              <w:t>1</w:t>
            </w:r>
            <w:r w:rsidR="007F63FB">
              <w:rPr>
                <w:rFonts w:ascii="Arial" w:hAnsi="Arial" w:cs="Arial"/>
                <w:sz w:val="16"/>
                <w:szCs w:val="16"/>
              </w:rPr>
              <w:t xml:space="preserve"> </w:t>
            </w:r>
            <w:r>
              <w:rPr>
                <w:rFonts w:ascii="Arial" w:hAnsi="Arial" w:cs="Arial"/>
                <w:sz w:val="16"/>
                <w:szCs w:val="16"/>
              </w:rPr>
              <w:t>op.</w:t>
            </w: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vAlign w:val="center"/>
          </w:tcPr>
          <w:p w:rsidR="00A41F68" w:rsidRPr="00502F1C"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502F1C" w:rsidRDefault="00A41F68" w:rsidP="007F63FB">
            <w:pPr>
              <w:jc w:val="center"/>
              <w:rPr>
                <w:rFonts w:ascii="Arial" w:hAnsi="Arial" w:cs="Arial"/>
                <w:sz w:val="16"/>
                <w:szCs w:val="16"/>
              </w:rPr>
            </w:pPr>
          </w:p>
        </w:tc>
        <w:tc>
          <w:tcPr>
            <w:tcW w:w="1276" w:type="dxa"/>
            <w:vAlign w:val="center"/>
          </w:tcPr>
          <w:p w:rsidR="00A41F68" w:rsidRPr="00502F1C"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30d.</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Zestaw do barwienia metodą  G</w:t>
            </w:r>
            <w:r w:rsidR="007F63FB" w:rsidRPr="007C028A">
              <w:rPr>
                <w:rFonts w:ascii="Arial" w:hAnsi="Arial" w:cs="Arial"/>
                <w:sz w:val="16"/>
                <w:szCs w:val="16"/>
              </w:rPr>
              <w:t>rama (</w:t>
            </w:r>
            <w:r w:rsidR="009C20CE" w:rsidRPr="007C028A">
              <w:rPr>
                <w:rFonts w:ascii="Arial" w:hAnsi="Arial" w:cs="Arial"/>
                <w:sz w:val="16"/>
                <w:szCs w:val="16"/>
              </w:rPr>
              <w:t xml:space="preserve">opakowanie  </w:t>
            </w:r>
            <w:r w:rsidR="007F63FB" w:rsidRPr="007C028A">
              <w:rPr>
                <w:rFonts w:ascii="Arial" w:hAnsi="Arial" w:cs="Arial"/>
                <w:sz w:val="16"/>
                <w:szCs w:val="16"/>
              </w:rPr>
              <w:t>4 x 250ml) złożony  z</w:t>
            </w:r>
            <w:r w:rsidRPr="007C028A">
              <w:rPr>
                <w:rFonts w:ascii="Arial" w:hAnsi="Arial" w:cs="Arial"/>
                <w:sz w:val="16"/>
                <w:szCs w:val="16"/>
              </w:rPr>
              <w:t>:</w:t>
            </w:r>
          </w:p>
          <w:p w:rsidR="00A41F68" w:rsidRPr="007C028A" w:rsidRDefault="00A41F68" w:rsidP="007F63FB">
            <w:pPr>
              <w:rPr>
                <w:rFonts w:ascii="Arial" w:hAnsi="Arial" w:cs="Arial"/>
                <w:sz w:val="16"/>
                <w:szCs w:val="16"/>
              </w:rPr>
            </w:pPr>
            <w:r w:rsidRPr="007C028A">
              <w:rPr>
                <w:rFonts w:ascii="Arial" w:hAnsi="Arial" w:cs="Arial"/>
                <w:sz w:val="16"/>
                <w:szCs w:val="16"/>
              </w:rPr>
              <w:t>1.  fiolet krystaliczny</w:t>
            </w:r>
          </w:p>
          <w:p w:rsidR="00A41F68" w:rsidRPr="007C028A" w:rsidRDefault="00A41F68" w:rsidP="007F63FB">
            <w:pPr>
              <w:rPr>
                <w:rFonts w:ascii="Arial" w:hAnsi="Arial" w:cs="Arial"/>
                <w:sz w:val="16"/>
                <w:szCs w:val="16"/>
              </w:rPr>
            </w:pPr>
            <w:r w:rsidRPr="007C028A">
              <w:rPr>
                <w:rFonts w:ascii="Arial" w:hAnsi="Arial" w:cs="Arial"/>
                <w:sz w:val="16"/>
                <w:szCs w:val="16"/>
              </w:rPr>
              <w:t>2.  jod w jodku potasu</w:t>
            </w:r>
          </w:p>
          <w:p w:rsidR="00A41F68" w:rsidRPr="007C028A" w:rsidRDefault="00A41F68" w:rsidP="007F63FB">
            <w:pPr>
              <w:rPr>
                <w:rFonts w:ascii="Arial" w:hAnsi="Arial" w:cs="Arial"/>
                <w:sz w:val="16"/>
                <w:szCs w:val="16"/>
              </w:rPr>
            </w:pPr>
            <w:r w:rsidRPr="007C028A">
              <w:rPr>
                <w:rFonts w:ascii="Arial" w:hAnsi="Arial" w:cs="Arial"/>
                <w:sz w:val="16"/>
                <w:szCs w:val="16"/>
              </w:rPr>
              <w:t xml:space="preserve">3.  </w:t>
            </w:r>
            <w:proofErr w:type="spellStart"/>
            <w:r w:rsidRPr="007C028A">
              <w:rPr>
                <w:rFonts w:ascii="Arial" w:hAnsi="Arial" w:cs="Arial"/>
                <w:sz w:val="16"/>
                <w:szCs w:val="16"/>
              </w:rPr>
              <w:t>odbarwiacz</w:t>
            </w:r>
            <w:proofErr w:type="spellEnd"/>
          </w:p>
          <w:p w:rsidR="00A41F68" w:rsidRPr="007C028A" w:rsidRDefault="00A41F68" w:rsidP="007F63FB">
            <w:pPr>
              <w:rPr>
                <w:rFonts w:ascii="Arial" w:hAnsi="Arial" w:cs="Arial"/>
                <w:sz w:val="16"/>
                <w:szCs w:val="16"/>
              </w:rPr>
            </w:pPr>
            <w:r w:rsidRPr="007C028A">
              <w:rPr>
                <w:rFonts w:ascii="Arial" w:hAnsi="Arial" w:cs="Arial"/>
                <w:sz w:val="16"/>
                <w:szCs w:val="16"/>
              </w:rPr>
              <w:t>4.  barwnik kontrastowy - fuksyna zasadowa lub safranina</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12 miesięcy</w:t>
            </w:r>
          </w:p>
        </w:tc>
        <w:tc>
          <w:tcPr>
            <w:tcW w:w="1276" w:type="dxa"/>
            <w:tcBorders>
              <w:bottom w:val="single" w:sz="4" w:space="0" w:color="auto"/>
            </w:tcBorders>
            <w:vAlign w:val="center"/>
          </w:tcPr>
          <w:p w:rsidR="00A41F68" w:rsidRPr="007C028A" w:rsidRDefault="00983925" w:rsidP="007F63FB">
            <w:pPr>
              <w:jc w:val="center"/>
              <w:rPr>
                <w:rFonts w:ascii="Arial" w:hAnsi="Arial" w:cs="Arial"/>
                <w:sz w:val="16"/>
                <w:szCs w:val="16"/>
              </w:rPr>
            </w:pPr>
            <w:r w:rsidRPr="007C028A">
              <w:rPr>
                <w:rFonts w:ascii="Arial" w:hAnsi="Arial" w:cs="Arial"/>
                <w:sz w:val="16"/>
                <w:szCs w:val="16"/>
              </w:rPr>
              <w:t>zestaw</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12 zestawów</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7F63FB" w:rsidRPr="007C028A" w:rsidTr="008E01C5">
        <w:trPr>
          <w:trHeight w:val="202"/>
          <w:jc w:val="center"/>
        </w:trPr>
        <w:tc>
          <w:tcPr>
            <w:tcW w:w="484" w:type="dxa"/>
            <w:tcBorders>
              <w:bottom w:val="single" w:sz="4" w:space="0" w:color="auto"/>
            </w:tcBorders>
            <w:shd w:val="clear" w:color="auto" w:fill="auto"/>
            <w:noWrap/>
            <w:vAlign w:val="center"/>
          </w:tcPr>
          <w:p w:rsidR="007F63FB" w:rsidRPr="007C028A" w:rsidRDefault="007F63FB" w:rsidP="007F63FB">
            <w:pPr>
              <w:jc w:val="center"/>
              <w:rPr>
                <w:rFonts w:ascii="Arial" w:hAnsi="Arial" w:cs="Arial"/>
                <w:sz w:val="16"/>
                <w:szCs w:val="16"/>
              </w:rPr>
            </w:pPr>
            <w:r w:rsidRPr="007C028A">
              <w:rPr>
                <w:rFonts w:ascii="Arial" w:hAnsi="Arial" w:cs="Arial"/>
                <w:sz w:val="16"/>
                <w:szCs w:val="16"/>
              </w:rPr>
              <w:t>31.</w:t>
            </w:r>
          </w:p>
        </w:tc>
        <w:tc>
          <w:tcPr>
            <w:tcW w:w="15325" w:type="dxa"/>
            <w:gridSpan w:val="10"/>
            <w:tcBorders>
              <w:bottom w:val="single" w:sz="4" w:space="0" w:color="auto"/>
            </w:tcBorders>
            <w:shd w:val="clear" w:color="auto" w:fill="auto"/>
            <w:noWrap/>
            <w:vAlign w:val="center"/>
          </w:tcPr>
          <w:p w:rsidR="007F63FB" w:rsidRPr="007C028A" w:rsidRDefault="007F63FB" w:rsidP="007F63FB">
            <w:pPr>
              <w:rPr>
                <w:rFonts w:ascii="Arial" w:hAnsi="Arial" w:cs="Arial"/>
                <w:sz w:val="16"/>
                <w:szCs w:val="16"/>
              </w:rPr>
            </w:pPr>
            <w:r w:rsidRPr="007C028A">
              <w:rPr>
                <w:rFonts w:ascii="Arial" w:hAnsi="Arial" w:cs="Arial"/>
                <w:sz w:val="16"/>
                <w:szCs w:val="16"/>
              </w:rPr>
              <w:t xml:space="preserve">Surowice Salmonella do aglutynacji </w:t>
            </w:r>
            <w:proofErr w:type="spellStart"/>
            <w:r w:rsidRPr="007C028A">
              <w:rPr>
                <w:rFonts w:ascii="Arial" w:hAnsi="Arial" w:cs="Arial"/>
                <w:sz w:val="16"/>
                <w:szCs w:val="16"/>
              </w:rPr>
              <w:t>szkiełkowej</w:t>
            </w:r>
            <w:proofErr w:type="spellEnd"/>
            <w:r w:rsidRPr="007C028A">
              <w:rPr>
                <w:rFonts w:ascii="Arial" w:hAnsi="Arial" w:cs="Arial"/>
                <w:sz w:val="16"/>
                <w:szCs w:val="16"/>
              </w:rPr>
              <w:t xml:space="preserve"> – w butelkach z ciemnego szkła z zakraplaczem, o pojemności 5ml. </w:t>
            </w: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31a.</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Surowice do identyfikacji antygenów somatycznych O:</w:t>
            </w:r>
          </w:p>
          <w:p w:rsidR="00A41F68" w:rsidRPr="007C028A" w:rsidRDefault="00A41F68" w:rsidP="007C028A">
            <w:pPr>
              <w:rPr>
                <w:rFonts w:ascii="Arial" w:hAnsi="Arial" w:cs="Arial"/>
                <w:sz w:val="16"/>
                <w:szCs w:val="16"/>
              </w:rPr>
            </w:pPr>
            <w:r w:rsidRPr="007C028A">
              <w:rPr>
                <w:rFonts w:ascii="Arial" w:hAnsi="Arial" w:cs="Arial"/>
                <w:sz w:val="16"/>
                <w:szCs w:val="16"/>
              </w:rPr>
              <w:t xml:space="preserve">BO, CO, DO, O4, O7, O8, O9, </w:t>
            </w:r>
            <w:r w:rsidR="00983925" w:rsidRPr="007C028A">
              <w:rPr>
                <w:rFonts w:ascii="Arial" w:hAnsi="Arial" w:cs="Arial"/>
                <w:sz w:val="16"/>
                <w:szCs w:val="16"/>
              </w:rPr>
              <w:t xml:space="preserve">opakowanie </w:t>
            </w:r>
            <w:r w:rsidR="007C028A" w:rsidRPr="007C028A">
              <w:rPr>
                <w:rFonts w:ascii="Arial" w:hAnsi="Arial" w:cs="Arial"/>
                <w:sz w:val="16"/>
                <w:szCs w:val="16"/>
              </w:rPr>
              <w:t>–</w:t>
            </w:r>
            <w:r w:rsidR="00983925" w:rsidRPr="007C028A">
              <w:rPr>
                <w:rFonts w:ascii="Arial" w:hAnsi="Arial" w:cs="Arial"/>
                <w:sz w:val="16"/>
                <w:szCs w:val="16"/>
              </w:rPr>
              <w:t xml:space="preserve"> </w:t>
            </w:r>
            <w:r w:rsidR="007C028A" w:rsidRPr="007C028A">
              <w:rPr>
                <w:rFonts w:ascii="Arial" w:hAnsi="Arial" w:cs="Arial"/>
                <w:sz w:val="16"/>
                <w:szCs w:val="16"/>
              </w:rPr>
              <w:t>1 butelka</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12 miesięcy</w:t>
            </w:r>
          </w:p>
        </w:tc>
        <w:tc>
          <w:tcPr>
            <w:tcW w:w="1276" w:type="dxa"/>
            <w:tcBorders>
              <w:bottom w:val="single" w:sz="4" w:space="0" w:color="auto"/>
            </w:tcBorders>
            <w:vAlign w:val="center"/>
          </w:tcPr>
          <w:p w:rsidR="00A41F68" w:rsidRPr="007C028A" w:rsidRDefault="007F63FB"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10 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A41F68" w:rsidRPr="007C028A" w:rsidTr="007F63FB">
        <w:trPr>
          <w:trHeight w:val="375"/>
          <w:jc w:val="center"/>
        </w:trPr>
        <w:tc>
          <w:tcPr>
            <w:tcW w:w="484"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31b.</w:t>
            </w:r>
          </w:p>
        </w:tc>
        <w:tc>
          <w:tcPr>
            <w:tcW w:w="4692" w:type="dxa"/>
            <w:gridSpan w:val="2"/>
            <w:tcBorders>
              <w:bottom w:val="single" w:sz="4" w:space="0" w:color="auto"/>
            </w:tcBorders>
            <w:shd w:val="clear" w:color="auto" w:fill="auto"/>
            <w:noWrap/>
            <w:vAlign w:val="center"/>
          </w:tcPr>
          <w:p w:rsidR="00A41F68" w:rsidRPr="007C028A" w:rsidRDefault="00A41F68" w:rsidP="007F63FB">
            <w:pPr>
              <w:rPr>
                <w:rFonts w:ascii="Arial" w:hAnsi="Arial" w:cs="Arial"/>
                <w:sz w:val="16"/>
                <w:szCs w:val="16"/>
              </w:rPr>
            </w:pPr>
            <w:r w:rsidRPr="007C028A">
              <w:rPr>
                <w:rFonts w:ascii="Arial" w:hAnsi="Arial" w:cs="Arial"/>
                <w:sz w:val="16"/>
                <w:szCs w:val="16"/>
              </w:rPr>
              <w:t>Surowice do identyfikacji antygenów rzęskowych H:</w:t>
            </w:r>
          </w:p>
          <w:p w:rsidR="00A41F68" w:rsidRPr="007C028A" w:rsidRDefault="00A41F68" w:rsidP="007F63FB">
            <w:pPr>
              <w:rPr>
                <w:rFonts w:ascii="Arial" w:hAnsi="Arial" w:cs="Arial"/>
                <w:sz w:val="16"/>
                <w:szCs w:val="16"/>
                <w:vertAlign w:val="subscript"/>
              </w:rPr>
            </w:pPr>
            <w:r w:rsidRPr="007C028A">
              <w:rPr>
                <w:rFonts w:ascii="Arial" w:hAnsi="Arial" w:cs="Arial"/>
                <w:sz w:val="16"/>
                <w:szCs w:val="16"/>
              </w:rPr>
              <w:t xml:space="preserve">HM, H2, H5, Hi, </w:t>
            </w:r>
            <w:proofErr w:type="spellStart"/>
            <w:r w:rsidRPr="007C028A">
              <w:rPr>
                <w:rFonts w:ascii="Arial" w:hAnsi="Arial" w:cs="Arial"/>
                <w:sz w:val="16"/>
                <w:szCs w:val="16"/>
              </w:rPr>
              <w:t>Hgm</w:t>
            </w:r>
            <w:proofErr w:type="spellEnd"/>
            <w:r w:rsidRPr="007C028A">
              <w:rPr>
                <w:rFonts w:ascii="Arial" w:hAnsi="Arial" w:cs="Arial"/>
                <w:sz w:val="16"/>
                <w:szCs w:val="16"/>
              </w:rPr>
              <w:t xml:space="preserve">, </w:t>
            </w:r>
            <w:proofErr w:type="spellStart"/>
            <w:r w:rsidRPr="007C028A">
              <w:rPr>
                <w:rFonts w:ascii="Arial" w:hAnsi="Arial" w:cs="Arial"/>
                <w:sz w:val="16"/>
                <w:szCs w:val="16"/>
              </w:rPr>
              <w:t>Hk</w:t>
            </w:r>
            <w:proofErr w:type="spellEnd"/>
            <w:r w:rsidRPr="007C028A">
              <w:rPr>
                <w:rFonts w:ascii="Arial" w:hAnsi="Arial" w:cs="Arial"/>
                <w:sz w:val="16"/>
                <w:szCs w:val="16"/>
              </w:rPr>
              <w:t xml:space="preserve">, </w:t>
            </w:r>
            <w:proofErr w:type="spellStart"/>
            <w:r w:rsidRPr="007C028A">
              <w:rPr>
                <w:rFonts w:ascii="Arial" w:hAnsi="Arial" w:cs="Arial"/>
                <w:sz w:val="16"/>
                <w:szCs w:val="16"/>
              </w:rPr>
              <w:t>Heh</w:t>
            </w:r>
            <w:proofErr w:type="spellEnd"/>
            <w:r w:rsidRPr="007C028A">
              <w:rPr>
                <w:rFonts w:ascii="Arial" w:hAnsi="Arial" w:cs="Arial"/>
                <w:sz w:val="16"/>
                <w:szCs w:val="16"/>
              </w:rPr>
              <w:t xml:space="preserve">, </w:t>
            </w:r>
            <w:proofErr w:type="spellStart"/>
            <w:r w:rsidRPr="007C028A">
              <w:rPr>
                <w:rFonts w:ascii="Arial" w:hAnsi="Arial" w:cs="Arial"/>
                <w:sz w:val="16"/>
                <w:szCs w:val="16"/>
              </w:rPr>
              <w:t>Henx</w:t>
            </w:r>
            <w:proofErr w:type="spellEnd"/>
            <w:r w:rsidRPr="007C028A">
              <w:rPr>
                <w:rFonts w:ascii="Arial" w:hAnsi="Arial" w:cs="Arial"/>
                <w:sz w:val="16"/>
                <w:szCs w:val="16"/>
              </w:rPr>
              <w:t xml:space="preserve">, </w:t>
            </w:r>
            <w:proofErr w:type="spellStart"/>
            <w:r w:rsidRPr="007C028A">
              <w:rPr>
                <w:rFonts w:ascii="Arial" w:hAnsi="Arial" w:cs="Arial"/>
                <w:sz w:val="16"/>
                <w:szCs w:val="16"/>
              </w:rPr>
              <w:t>Hlv</w:t>
            </w:r>
            <w:proofErr w:type="spellEnd"/>
            <w:r w:rsidRPr="007C028A">
              <w:rPr>
                <w:rFonts w:ascii="Arial" w:hAnsi="Arial" w:cs="Arial"/>
                <w:sz w:val="16"/>
                <w:szCs w:val="16"/>
              </w:rPr>
              <w:t xml:space="preserve">, </w:t>
            </w:r>
            <w:proofErr w:type="spellStart"/>
            <w:r w:rsidRPr="007C028A">
              <w:rPr>
                <w:rFonts w:ascii="Arial" w:hAnsi="Arial" w:cs="Arial"/>
                <w:sz w:val="16"/>
                <w:szCs w:val="16"/>
              </w:rPr>
              <w:t>Hr</w:t>
            </w:r>
            <w:proofErr w:type="spellEnd"/>
            <w:r w:rsidRPr="007C028A">
              <w:rPr>
                <w:rFonts w:ascii="Arial" w:hAnsi="Arial" w:cs="Arial"/>
                <w:sz w:val="16"/>
                <w:szCs w:val="16"/>
              </w:rPr>
              <w:t>, Hz</w:t>
            </w:r>
            <w:r w:rsidRPr="007C028A">
              <w:rPr>
                <w:rFonts w:ascii="Arial" w:hAnsi="Arial" w:cs="Arial"/>
                <w:sz w:val="16"/>
                <w:szCs w:val="16"/>
                <w:vertAlign w:val="subscript"/>
              </w:rPr>
              <w:t>10</w:t>
            </w:r>
            <w:r w:rsidR="00983925" w:rsidRPr="007C028A">
              <w:rPr>
                <w:rFonts w:ascii="Arial" w:hAnsi="Arial" w:cs="Arial"/>
                <w:sz w:val="16"/>
                <w:szCs w:val="16"/>
                <w:vertAlign w:val="subscript"/>
              </w:rPr>
              <w:t xml:space="preserve"> </w:t>
            </w:r>
            <w:r w:rsidR="00983925" w:rsidRPr="007C028A">
              <w:rPr>
                <w:rFonts w:ascii="Arial" w:hAnsi="Arial" w:cs="Arial"/>
                <w:sz w:val="16"/>
                <w:szCs w:val="16"/>
              </w:rPr>
              <w:t xml:space="preserve">opakowanie </w:t>
            </w:r>
            <w:r w:rsidR="007C028A" w:rsidRPr="007C028A">
              <w:rPr>
                <w:rFonts w:ascii="Arial" w:hAnsi="Arial" w:cs="Arial"/>
                <w:sz w:val="16"/>
                <w:szCs w:val="16"/>
              </w:rPr>
              <w:t>–</w:t>
            </w:r>
            <w:r w:rsidR="00D552C5" w:rsidRPr="007C028A">
              <w:rPr>
                <w:rFonts w:ascii="Arial" w:hAnsi="Arial" w:cs="Arial"/>
                <w:sz w:val="16"/>
                <w:szCs w:val="16"/>
              </w:rPr>
              <w:t xml:space="preserve"> </w:t>
            </w:r>
            <w:r w:rsidR="007C028A" w:rsidRPr="007C028A">
              <w:rPr>
                <w:rFonts w:ascii="Arial" w:hAnsi="Arial" w:cs="Arial"/>
                <w:sz w:val="16"/>
                <w:szCs w:val="16"/>
              </w:rPr>
              <w:t>1 butelka</w:t>
            </w:r>
          </w:p>
        </w:tc>
        <w:tc>
          <w:tcPr>
            <w:tcW w:w="1701"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shd w:val="clear" w:color="auto" w:fill="auto"/>
            <w:noWrap/>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12 miesięcy</w:t>
            </w:r>
          </w:p>
        </w:tc>
        <w:tc>
          <w:tcPr>
            <w:tcW w:w="1276" w:type="dxa"/>
            <w:tcBorders>
              <w:bottom w:val="single" w:sz="4" w:space="0" w:color="auto"/>
            </w:tcBorders>
            <w:vAlign w:val="center"/>
          </w:tcPr>
          <w:p w:rsidR="00A41F68" w:rsidRPr="007C028A" w:rsidRDefault="007F63FB" w:rsidP="007F63FB">
            <w:pPr>
              <w:jc w:val="center"/>
              <w:rPr>
                <w:rFonts w:ascii="Arial" w:hAnsi="Arial" w:cs="Arial"/>
                <w:sz w:val="16"/>
                <w:szCs w:val="16"/>
              </w:rPr>
            </w:pP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r w:rsidRPr="007C028A">
              <w:rPr>
                <w:rFonts w:ascii="Arial" w:hAnsi="Arial" w:cs="Arial"/>
                <w:sz w:val="16"/>
                <w:szCs w:val="16"/>
              </w:rPr>
              <w:t>15</w:t>
            </w:r>
            <w:r w:rsidR="007F63FB" w:rsidRPr="007C028A">
              <w:rPr>
                <w:rFonts w:ascii="Arial" w:hAnsi="Arial" w:cs="Arial"/>
                <w:sz w:val="16"/>
                <w:szCs w:val="16"/>
              </w:rPr>
              <w:t xml:space="preserve"> </w:t>
            </w:r>
            <w:r w:rsidRPr="007C028A">
              <w:rPr>
                <w:rFonts w:ascii="Arial" w:hAnsi="Arial" w:cs="Arial"/>
                <w:sz w:val="16"/>
                <w:szCs w:val="16"/>
              </w:rPr>
              <w:t>op.</w:t>
            </w: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tcBorders>
              <w:bottom w:val="single" w:sz="4" w:space="0" w:color="auto"/>
            </w:tcBorders>
            <w:vAlign w:val="center"/>
          </w:tcPr>
          <w:p w:rsidR="00A41F68" w:rsidRPr="007C028A" w:rsidRDefault="00A41F68" w:rsidP="007F63FB">
            <w:pPr>
              <w:jc w:val="center"/>
              <w:rPr>
                <w:rFonts w:ascii="Arial" w:hAnsi="Arial" w:cs="Arial"/>
                <w:sz w:val="16"/>
                <w:szCs w:val="16"/>
              </w:rPr>
            </w:pPr>
          </w:p>
        </w:tc>
        <w:tc>
          <w:tcPr>
            <w:tcW w:w="1276" w:type="dxa"/>
            <w:vAlign w:val="center"/>
          </w:tcPr>
          <w:p w:rsidR="00A41F68" w:rsidRPr="007C028A" w:rsidRDefault="00A41F68" w:rsidP="007F63FB">
            <w:pPr>
              <w:jc w:val="center"/>
              <w:rPr>
                <w:rFonts w:ascii="Arial" w:hAnsi="Arial" w:cs="Arial"/>
                <w:sz w:val="16"/>
                <w:szCs w:val="16"/>
              </w:rPr>
            </w:pPr>
          </w:p>
        </w:tc>
      </w:tr>
      <w:tr w:rsidR="00A41F68" w:rsidRPr="00502F1C" w:rsidTr="007F63FB">
        <w:trPr>
          <w:trHeight w:val="375"/>
          <w:jc w:val="center"/>
        </w:trPr>
        <w:tc>
          <w:tcPr>
            <w:tcW w:w="1276" w:type="dxa"/>
            <w:gridSpan w:val="2"/>
            <w:tcBorders>
              <w:left w:val="nil"/>
              <w:bottom w:val="nil"/>
              <w:right w:val="nil"/>
            </w:tcBorders>
          </w:tcPr>
          <w:p w:rsidR="00A41F68" w:rsidRPr="00502F1C" w:rsidRDefault="00A41F68" w:rsidP="007F63FB">
            <w:pPr>
              <w:jc w:val="right"/>
              <w:rPr>
                <w:rFonts w:ascii="Arial" w:hAnsi="Arial" w:cs="Arial"/>
                <w:b/>
                <w:sz w:val="16"/>
                <w:szCs w:val="16"/>
              </w:rPr>
            </w:pPr>
          </w:p>
        </w:tc>
        <w:tc>
          <w:tcPr>
            <w:tcW w:w="10705" w:type="dxa"/>
            <w:gridSpan w:val="6"/>
            <w:tcBorders>
              <w:top w:val="nil"/>
              <w:left w:val="nil"/>
              <w:bottom w:val="nil"/>
              <w:right w:val="single" w:sz="4" w:space="0" w:color="auto"/>
            </w:tcBorders>
            <w:shd w:val="clear" w:color="auto" w:fill="auto"/>
            <w:noWrap/>
            <w:vAlign w:val="center"/>
          </w:tcPr>
          <w:p w:rsidR="00A41F68" w:rsidRPr="00502F1C" w:rsidRDefault="007F63FB" w:rsidP="007F63FB">
            <w:pPr>
              <w:jc w:val="right"/>
              <w:rPr>
                <w:rFonts w:ascii="Arial" w:hAnsi="Arial" w:cs="Arial"/>
                <w:b/>
                <w:sz w:val="16"/>
                <w:szCs w:val="16"/>
              </w:rPr>
            </w:pPr>
            <w:r>
              <w:rPr>
                <w:rFonts w:ascii="Arial" w:hAnsi="Arial" w:cs="Arial"/>
                <w:b/>
                <w:sz w:val="16"/>
                <w:szCs w:val="16"/>
              </w:rPr>
              <w:t>RAZEM</w:t>
            </w:r>
          </w:p>
        </w:tc>
        <w:tc>
          <w:tcPr>
            <w:tcW w:w="1276" w:type="dxa"/>
            <w:tcBorders>
              <w:left w:val="single" w:sz="4" w:space="0" w:color="auto"/>
              <w:bottom w:val="single" w:sz="4" w:space="0" w:color="auto"/>
            </w:tcBorders>
          </w:tcPr>
          <w:p w:rsidR="00A41F68" w:rsidRPr="00F831EE" w:rsidRDefault="00A41F68" w:rsidP="007F63FB">
            <w:pPr>
              <w:jc w:val="center"/>
              <w:rPr>
                <w:rFonts w:ascii="Arial" w:hAnsi="Arial" w:cs="Arial"/>
                <w:b/>
                <w:sz w:val="16"/>
                <w:szCs w:val="16"/>
              </w:rPr>
            </w:pPr>
          </w:p>
        </w:tc>
        <w:tc>
          <w:tcPr>
            <w:tcW w:w="1276" w:type="dxa"/>
            <w:tcBorders>
              <w:bottom w:val="nil"/>
            </w:tcBorders>
          </w:tcPr>
          <w:p w:rsidR="00A41F68" w:rsidRPr="00F831EE" w:rsidRDefault="00A41F68" w:rsidP="007F63FB">
            <w:pPr>
              <w:jc w:val="center"/>
              <w:rPr>
                <w:rFonts w:ascii="Arial" w:hAnsi="Arial" w:cs="Arial"/>
                <w:b/>
                <w:sz w:val="16"/>
                <w:szCs w:val="16"/>
              </w:rPr>
            </w:pPr>
          </w:p>
        </w:tc>
        <w:tc>
          <w:tcPr>
            <w:tcW w:w="1276" w:type="dxa"/>
            <w:tcBorders>
              <w:bottom w:val="single" w:sz="4" w:space="0" w:color="auto"/>
            </w:tcBorders>
          </w:tcPr>
          <w:p w:rsidR="00A41F68" w:rsidRPr="00F831EE" w:rsidRDefault="00A41F68" w:rsidP="007F63FB">
            <w:pPr>
              <w:jc w:val="center"/>
              <w:rPr>
                <w:rFonts w:ascii="Arial" w:hAnsi="Arial" w:cs="Arial"/>
                <w:b/>
                <w:sz w:val="16"/>
                <w:szCs w:val="16"/>
              </w:rPr>
            </w:pPr>
          </w:p>
        </w:tc>
      </w:tr>
    </w:tbl>
    <w:p w:rsidR="00A41F68" w:rsidRDefault="00A41F68" w:rsidP="00A41F68">
      <w:pPr>
        <w:widowControl w:val="0"/>
        <w:suppressAutoHyphens/>
        <w:autoSpaceDE w:val="0"/>
        <w:autoSpaceDN w:val="0"/>
        <w:adjustRightInd w:val="0"/>
        <w:spacing w:before="60" w:after="60"/>
        <w:jc w:val="both"/>
        <w:rPr>
          <w:rFonts w:ascii="Arial" w:hAnsi="Arial" w:cs="Arial"/>
        </w:rPr>
      </w:pPr>
    </w:p>
    <w:p w:rsidR="00A41F68" w:rsidRPr="0026722E" w:rsidRDefault="00A41F68" w:rsidP="00A41F68">
      <w:pPr>
        <w:widowControl w:val="0"/>
        <w:suppressAutoHyphens/>
        <w:autoSpaceDE w:val="0"/>
        <w:autoSpaceDN w:val="0"/>
        <w:adjustRightInd w:val="0"/>
        <w:spacing w:before="60" w:after="60"/>
        <w:jc w:val="both"/>
        <w:rPr>
          <w:rFonts w:ascii="Arial" w:hAnsi="Arial" w:cs="Arial"/>
        </w:rPr>
      </w:pPr>
      <w:r w:rsidRPr="0026722E">
        <w:rPr>
          <w:rFonts w:ascii="Arial" w:hAnsi="Arial" w:cs="Arial"/>
        </w:rPr>
        <w:t>Słownie PLN brutto: ………………………………………………………………………………………………………..</w:t>
      </w:r>
    </w:p>
    <w:p w:rsidR="00453607" w:rsidRPr="00A725A2" w:rsidRDefault="00453607" w:rsidP="00453607">
      <w:pPr>
        <w:widowControl w:val="0"/>
        <w:suppressAutoHyphens/>
        <w:autoSpaceDE w:val="0"/>
        <w:autoSpaceDN w:val="0"/>
        <w:adjustRightInd w:val="0"/>
        <w:ind w:left="284" w:hanging="284"/>
        <w:jc w:val="both"/>
        <w:rPr>
          <w:rFonts w:ascii="Arial" w:hAnsi="Arial" w:cs="Arial"/>
          <w:color w:val="FF0000"/>
          <w:sz w:val="22"/>
          <w:szCs w:val="22"/>
        </w:rPr>
      </w:pPr>
    </w:p>
    <w:p w:rsidR="00C82E1A" w:rsidRPr="009D3487" w:rsidRDefault="00C82E1A" w:rsidP="00C82E1A">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82E1A" w:rsidRPr="00C82E1A" w:rsidRDefault="00C82E1A" w:rsidP="00C82E1A">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676AB2" w:rsidRDefault="00676AB2" w:rsidP="006D5324">
      <w:pPr>
        <w:widowControl w:val="0"/>
        <w:suppressAutoHyphens/>
        <w:autoSpaceDE w:val="0"/>
        <w:autoSpaceDN w:val="0"/>
        <w:adjustRightInd w:val="0"/>
        <w:jc w:val="right"/>
        <w:rPr>
          <w:rFonts w:ascii="Arial" w:hAnsi="Arial" w:cs="Arial"/>
          <w:b/>
        </w:rPr>
      </w:pPr>
    </w:p>
    <w:p w:rsidR="00EE1E1B" w:rsidRDefault="00EE1E1B" w:rsidP="006D5324">
      <w:pPr>
        <w:widowControl w:val="0"/>
        <w:suppressAutoHyphens/>
        <w:autoSpaceDE w:val="0"/>
        <w:autoSpaceDN w:val="0"/>
        <w:adjustRightInd w:val="0"/>
        <w:jc w:val="right"/>
        <w:rPr>
          <w:rFonts w:ascii="Arial" w:hAnsi="Arial" w:cs="Arial"/>
          <w:b/>
        </w:rPr>
      </w:pPr>
    </w:p>
    <w:p w:rsidR="00EE1E1B" w:rsidRDefault="00EE1E1B" w:rsidP="006D5324">
      <w:pPr>
        <w:widowControl w:val="0"/>
        <w:suppressAutoHyphens/>
        <w:autoSpaceDE w:val="0"/>
        <w:autoSpaceDN w:val="0"/>
        <w:adjustRightInd w:val="0"/>
        <w:jc w:val="right"/>
        <w:rPr>
          <w:rFonts w:ascii="Arial" w:hAnsi="Arial" w:cs="Arial"/>
          <w:b/>
        </w:rPr>
      </w:pPr>
    </w:p>
    <w:p w:rsidR="005546E5" w:rsidRPr="00F70A8D" w:rsidRDefault="005546E5" w:rsidP="006D5324">
      <w:pPr>
        <w:widowControl w:val="0"/>
        <w:suppressAutoHyphens/>
        <w:autoSpaceDE w:val="0"/>
        <w:autoSpaceDN w:val="0"/>
        <w:adjustRightInd w:val="0"/>
        <w:jc w:val="right"/>
        <w:rPr>
          <w:rFonts w:ascii="Arial" w:hAnsi="Arial" w:cs="Arial"/>
          <w:b/>
        </w:rPr>
      </w:pPr>
      <w:r w:rsidRPr="00F70A8D">
        <w:rPr>
          <w:rFonts w:ascii="Arial" w:hAnsi="Arial" w:cs="Arial"/>
          <w:b/>
        </w:rPr>
        <w:t>Załącznik Nr 6.3 do SIWZ</w:t>
      </w:r>
    </w:p>
    <w:p w:rsidR="005546E5" w:rsidRPr="00F70A8D" w:rsidRDefault="005546E5" w:rsidP="006D5324">
      <w:pPr>
        <w:widowControl w:val="0"/>
        <w:suppressAutoHyphens/>
        <w:autoSpaceDE w:val="0"/>
        <w:autoSpaceDN w:val="0"/>
        <w:adjustRightInd w:val="0"/>
        <w:jc w:val="right"/>
        <w:rPr>
          <w:rFonts w:ascii="Arial" w:hAnsi="Arial" w:cs="Arial"/>
          <w:b/>
        </w:rPr>
      </w:pPr>
    </w:p>
    <w:p w:rsidR="005546E5" w:rsidRPr="00F70A8D" w:rsidRDefault="005546E5" w:rsidP="006D5324">
      <w:pPr>
        <w:widowControl w:val="0"/>
        <w:suppressAutoHyphens/>
        <w:autoSpaceDE w:val="0"/>
        <w:autoSpaceDN w:val="0"/>
        <w:adjustRightInd w:val="0"/>
        <w:jc w:val="right"/>
        <w:rPr>
          <w:rFonts w:ascii="Arial" w:hAnsi="Arial" w:cs="Arial"/>
          <w:b/>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5546E5" w:rsidRPr="00F70A8D" w:rsidRDefault="005546E5" w:rsidP="006D5324">
      <w:pPr>
        <w:widowControl w:val="0"/>
        <w:suppressAutoHyphens/>
        <w:autoSpaceDE w:val="0"/>
        <w:autoSpaceDN w:val="0"/>
        <w:adjustRightInd w:val="0"/>
        <w:rPr>
          <w:rFonts w:ascii="Arial" w:hAnsi="Arial" w:cs="Arial"/>
          <w:b/>
        </w:rPr>
      </w:pPr>
      <w:r w:rsidRPr="00F70A8D">
        <w:rPr>
          <w:rFonts w:ascii="Arial" w:hAnsi="Arial" w:cs="Arial"/>
          <w:b/>
        </w:rPr>
        <w:t xml:space="preserve"> </w:t>
      </w:r>
    </w:p>
    <w:p w:rsidR="005546E5" w:rsidRPr="00F70A8D" w:rsidRDefault="005546E5" w:rsidP="006D5324">
      <w:pPr>
        <w:widowControl w:val="0"/>
        <w:suppressAutoHyphens/>
        <w:autoSpaceDE w:val="0"/>
        <w:autoSpaceDN w:val="0"/>
        <w:adjustRightInd w:val="0"/>
        <w:rPr>
          <w:rFonts w:ascii="Arial" w:hAnsi="Arial" w:cs="Arial"/>
          <w:strike/>
        </w:rPr>
      </w:pPr>
    </w:p>
    <w:p w:rsidR="005546E5" w:rsidRPr="00F70A8D" w:rsidRDefault="005546E5" w:rsidP="006D5324">
      <w:pPr>
        <w:pStyle w:val="Nagwek2"/>
        <w:shd w:val="pct20" w:color="auto" w:fill="FFFFFF"/>
        <w:rPr>
          <w:rFonts w:ascii="Arial" w:hAnsi="Arial" w:cs="Arial"/>
          <w:sz w:val="20"/>
        </w:rPr>
      </w:pPr>
      <w:r w:rsidRPr="00F70A8D">
        <w:rPr>
          <w:rFonts w:ascii="Arial" w:hAnsi="Arial" w:cs="Arial"/>
          <w:sz w:val="20"/>
        </w:rPr>
        <w:t>FORMULARZ CENOWY</w:t>
      </w:r>
    </w:p>
    <w:p w:rsidR="00EB6D25" w:rsidRPr="00772675" w:rsidRDefault="00EB6D25" w:rsidP="00EB6D25">
      <w:pPr>
        <w:pStyle w:val="Nagwek2"/>
        <w:shd w:val="pct20" w:color="auto" w:fill="FFFFFF"/>
        <w:rPr>
          <w:rFonts w:ascii="Arial" w:hAnsi="Arial" w:cs="Arial"/>
          <w:sz w:val="20"/>
        </w:rPr>
      </w:pPr>
      <w:r w:rsidRPr="00772675">
        <w:rPr>
          <w:rFonts w:ascii="Arial" w:hAnsi="Arial" w:cs="Arial"/>
          <w:sz w:val="20"/>
        </w:rPr>
        <w:t xml:space="preserve">PAKIET NR 3 – </w:t>
      </w:r>
      <w:r w:rsidRPr="00772675">
        <w:rPr>
          <w:rFonts w:ascii="Arial" w:hAnsi="Arial" w:cs="Arial"/>
          <w:color w:val="000000"/>
          <w:sz w:val="20"/>
        </w:rPr>
        <w:t>WYROBY JEDNORAZOWE I SPRZĘT DO PIPETOWANIA DLA POTRZEB DIAGNOSTYKI MIKROBIOLOGICZNEJ</w:t>
      </w:r>
    </w:p>
    <w:p w:rsidR="005546E5" w:rsidRPr="00F70A8D" w:rsidRDefault="005546E5" w:rsidP="006D5324"/>
    <w:p w:rsidR="005546E5" w:rsidRPr="00F70A8D" w:rsidRDefault="005546E5" w:rsidP="006D5324">
      <w:pPr>
        <w:widowControl w:val="0"/>
        <w:suppressAutoHyphens/>
        <w:autoSpaceDE w:val="0"/>
        <w:autoSpaceDN w:val="0"/>
        <w:adjustRightInd w:val="0"/>
        <w:rPr>
          <w:rFonts w:ascii="Arial" w:hAnsi="Arial" w:cs="Arial"/>
        </w:rPr>
      </w:pPr>
      <w:r w:rsidRPr="00F70A8D">
        <w:rPr>
          <w:rFonts w:ascii="Arial" w:hAnsi="Arial" w:cs="Arial"/>
        </w:rPr>
        <w:t>Nazwa Wykonawcy …..........................................................................................................................................................................................</w:t>
      </w:r>
    </w:p>
    <w:p w:rsidR="005546E5" w:rsidRPr="00F70A8D" w:rsidRDefault="005546E5" w:rsidP="006D5324">
      <w:pPr>
        <w:widowControl w:val="0"/>
        <w:suppressAutoHyphens/>
        <w:autoSpaceDE w:val="0"/>
        <w:autoSpaceDN w:val="0"/>
        <w:adjustRightInd w:val="0"/>
        <w:rPr>
          <w:rFonts w:ascii="Arial" w:hAnsi="Arial" w:cs="Arial"/>
        </w:rPr>
      </w:pPr>
    </w:p>
    <w:p w:rsidR="005546E5" w:rsidRPr="00F70A8D" w:rsidRDefault="005546E5" w:rsidP="006D5324">
      <w:pPr>
        <w:widowControl w:val="0"/>
        <w:suppressAutoHyphens/>
        <w:autoSpaceDE w:val="0"/>
        <w:autoSpaceDN w:val="0"/>
        <w:adjustRightInd w:val="0"/>
        <w:rPr>
          <w:rFonts w:ascii="Arial" w:hAnsi="Arial" w:cs="Arial"/>
        </w:rPr>
      </w:pPr>
      <w:r w:rsidRPr="00F70A8D">
        <w:rPr>
          <w:rFonts w:ascii="Arial" w:hAnsi="Arial" w:cs="Arial"/>
        </w:rPr>
        <w:t>Adres Wykonawcy ….............................................................................................................................................................................................</w:t>
      </w:r>
    </w:p>
    <w:p w:rsidR="005546E5" w:rsidRPr="00F70A8D" w:rsidRDefault="005546E5" w:rsidP="006D5324">
      <w:pPr>
        <w:widowControl w:val="0"/>
        <w:suppressAutoHyphens/>
        <w:autoSpaceDE w:val="0"/>
        <w:autoSpaceDN w:val="0"/>
        <w:adjustRightInd w:val="0"/>
        <w:jc w:val="both"/>
        <w:rPr>
          <w:rFonts w:ascii="Arial" w:hAnsi="Arial" w:cs="Arial"/>
          <w:sz w:val="21"/>
          <w:szCs w:val="21"/>
        </w:rPr>
      </w:pP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
        <w:gridCol w:w="4443"/>
        <w:gridCol w:w="1302"/>
        <w:gridCol w:w="923"/>
        <w:gridCol w:w="1134"/>
        <w:gridCol w:w="566"/>
        <w:gridCol w:w="1112"/>
        <w:gridCol w:w="1275"/>
        <w:gridCol w:w="1087"/>
        <w:gridCol w:w="1084"/>
        <w:gridCol w:w="1087"/>
      </w:tblGrid>
      <w:tr w:rsidR="00231BAF" w:rsidRPr="007C028A" w:rsidTr="00637B00">
        <w:trPr>
          <w:trHeight w:val="715"/>
          <w:jc w:val="center"/>
        </w:trPr>
        <w:tc>
          <w:tcPr>
            <w:tcW w:w="608" w:type="dxa"/>
            <w:shd w:val="clear" w:color="auto" w:fill="auto"/>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Lp.</w:t>
            </w:r>
          </w:p>
        </w:tc>
        <w:tc>
          <w:tcPr>
            <w:tcW w:w="4443" w:type="dxa"/>
            <w:shd w:val="clear" w:color="auto" w:fill="auto"/>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Nazwa przedmiotu zamówienia</w:t>
            </w:r>
          </w:p>
        </w:tc>
        <w:tc>
          <w:tcPr>
            <w:tcW w:w="1302" w:type="dxa"/>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Nazwa handlowa/</w:t>
            </w:r>
          </w:p>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Producent/</w:t>
            </w:r>
            <w:r w:rsidRPr="007C028A">
              <w:rPr>
                <w:rFonts w:ascii="Arial" w:hAnsi="Arial" w:cs="Arial"/>
                <w:b/>
                <w:bCs/>
                <w:sz w:val="16"/>
                <w:szCs w:val="16"/>
              </w:rPr>
              <w:br/>
              <w:t xml:space="preserve"> Numer katalogowy</w:t>
            </w:r>
          </w:p>
        </w:tc>
        <w:tc>
          <w:tcPr>
            <w:tcW w:w="923" w:type="dxa"/>
            <w:vAlign w:val="center"/>
          </w:tcPr>
          <w:p w:rsidR="00CE5270" w:rsidRPr="007C028A" w:rsidRDefault="00231BAF" w:rsidP="00231BAF">
            <w:pPr>
              <w:jc w:val="center"/>
              <w:rPr>
                <w:rFonts w:ascii="Arial" w:hAnsi="Arial" w:cs="Arial"/>
                <w:b/>
                <w:bCs/>
                <w:sz w:val="16"/>
                <w:szCs w:val="16"/>
              </w:rPr>
            </w:pPr>
            <w:r w:rsidRPr="007C028A">
              <w:rPr>
                <w:rFonts w:ascii="Arial" w:hAnsi="Arial" w:cs="Arial"/>
                <w:b/>
                <w:bCs/>
                <w:sz w:val="16"/>
                <w:szCs w:val="16"/>
              </w:rPr>
              <w:t>Trwałość</w:t>
            </w:r>
          </w:p>
          <w:p w:rsidR="00231BAF" w:rsidRPr="007C028A" w:rsidRDefault="00CE5270" w:rsidP="00231BAF">
            <w:pPr>
              <w:jc w:val="center"/>
              <w:rPr>
                <w:rFonts w:ascii="Arial" w:hAnsi="Arial" w:cs="Arial"/>
                <w:b/>
                <w:bCs/>
                <w:sz w:val="16"/>
                <w:szCs w:val="16"/>
              </w:rPr>
            </w:pPr>
            <w:r w:rsidRPr="007C028A">
              <w:rPr>
                <w:rFonts w:ascii="Arial" w:hAnsi="Arial" w:cs="Arial"/>
                <w:b/>
                <w:bCs/>
                <w:sz w:val="16"/>
                <w:szCs w:val="16"/>
              </w:rPr>
              <w:t>/m-</w:t>
            </w:r>
            <w:proofErr w:type="spellStart"/>
            <w:r w:rsidRPr="007C028A">
              <w:rPr>
                <w:rFonts w:ascii="Arial" w:hAnsi="Arial" w:cs="Arial"/>
                <w:b/>
                <w:bCs/>
                <w:sz w:val="16"/>
                <w:szCs w:val="16"/>
              </w:rPr>
              <w:t>cy</w:t>
            </w:r>
            <w:proofErr w:type="spellEnd"/>
          </w:p>
        </w:tc>
        <w:tc>
          <w:tcPr>
            <w:tcW w:w="1134" w:type="dxa"/>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Wielkość opakowania</w:t>
            </w:r>
          </w:p>
        </w:tc>
        <w:tc>
          <w:tcPr>
            <w:tcW w:w="566" w:type="dxa"/>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j.m.</w:t>
            </w:r>
          </w:p>
        </w:tc>
        <w:tc>
          <w:tcPr>
            <w:tcW w:w="1112" w:type="dxa"/>
            <w:vAlign w:val="center"/>
          </w:tcPr>
          <w:p w:rsidR="00231BAF" w:rsidRPr="007C028A" w:rsidRDefault="00231BAF" w:rsidP="007C028A">
            <w:pPr>
              <w:jc w:val="center"/>
              <w:rPr>
                <w:rFonts w:ascii="Arial" w:hAnsi="Arial" w:cs="Arial"/>
                <w:b/>
                <w:bCs/>
                <w:sz w:val="16"/>
                <w:szCs w:val="16"/>
              </w:rPr>
            </w:pPr>
            <w:r w:rsidRPr="007C028A">
              <w:rPr>
                <w:rFonts w:ascii="Arial" w:hAnsi="Arial" w:cs="Arial"/>
                <w:b/>
                <w:bCs/>
                <w:sz w:val="16"/>
                <w:szCs w:val="16"/>
              </w:rPr>
              <w:t xml:space="preserve">Ilość </w:t>
            </w:r>
            <w:r w:rsidR="007C028A" w:rsidRPr="007C028A">
              <w:rPr>
                <w:rFonts w:ascii="Arial" w:hAnsi="Arial" w:cs="Arial"/>
                <w:b/>
                <w:bCs/>
                <w:sz w:val="16"/>
                <w:szCs w:val="16"/>
              </w:rPr>
              <w:br/>
            </w:r>
            <w:r w:rsidRPr="007C028A">
              <w:rPr>
                <w:rFonts w:ascii="Arial" w:hAnsi="Arial" w:cs="Arial"/>
                <w:b/>
                <w:bCs/>
                <w:sz w:val="16"/>
                <w:szCs w:val="16"/>
              </w:rPr>
              <w:t>w okresie 12 miesięcy</w:t>
            </w:r>
          </w:p>
        </w:tc>
        <w:tc>
          <w:tcPr>
            <w:tcW w:w="1275" w:type="dxa"/>
            <w:vAlign w:val="center"/>
          </w:tcPr>
          <w:p w:rsidR="00231BAF" w:rsidRPr="007C028A" w:rsidRDefault="00231BAF" w:rsidP="00231BAF">
            <w:pPr>
              <w:jc w:val="center"/>
              <w:rPr>
                <w:rFonts w:ascii="Arial" w:hAnsi="Arial" w:cs="Arial"/>
                <w:b/>
                <w:bCs/>
                <w:sz w:val="16"/>
                <w:szCs w:val="16"/>
              </w:rPr>
            </w:pPr>
            <w:r w:rsidRPr="007C028A">
              <w:rPr>
                <w:rFonts w:ascii="Arial" w:hAnsi="Arial" w:cs="Arial"/>
                <w:b/>
                <w:bCs/>
                <w:sz w:val="16"/>
                <w:szCs w:val="16"/>
              </w:rPr>
              <w:t>Cena jednostkowa netto PLN</w:t>
            </w:r>
          </w:p>
        </w:tc>
        <w:tc>
          <w:tcPr>
            <w:tcW w:w="1087" w:type="dxa"/>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Wartość</w:t>
            </w:r>
          </w:p>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 xml:space="preserve"> Netto PLN</w:t>
            </w:r>
          </w:p>
        </w:tc>
        <w:tc>
          <w:tcPr>
            <w:tcW w:w="1084" w:type="dxa"/>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Stawka podatku VAT %</w:t>
            </w:r>
          </w:p>
        </w:tc>
        <w:tc>
          <w:tcPr>
            <w:tcW w:w="1087" w:type="dxa"/>
            <w:vAlign w:val="center"/>
          </w:tcPr>
          <w:p w:rsidR="00231BAF" w:rsidRPr="007C028A" w:rsidRDefault="00231BAF" w:rsidP="007F63FB">
            <w:pPr>
              <w:jc w:val="center"/>
              <w:rPr>
                <w:rFonts w:ascii="Arial" w:hAnsi="Arial" w:cs="Arial"/>
                <w:b/>
                <w:bCs/>
                <w:sz w:val="16"/>
                <w:szCs w:val="16"/>
              </w:rPr>
            </w:pPr>
            <w:r w:rsidRPr="007C028A">
              <w:rPr>
                <w:rFonts w:ascii="Arial" w:hAnsi="Arial" w:cs="Arial"/>
                <w:b/>
                <w:bCs/>
                <w:sz w:val="16"/>
                <w:szCs w:val="16"/>
              </w:rPr>
              <w:t>Wartość brutto PLN</w:t>
            </w:r>
          </w:p>
        </w:tc>
      </w:tr>
      <w:tr w:rsidR="00231BAF" w:rsidRPr="007C028A" w:rsidTr="00637B00">
        <w:trPr>
          <w:trHeight w:val="135"/>
          <w:jc w:val="center"/>
        </w:trPr>
        <w:tc>
          <w:tcPr>
            <w:tcW w:w="608" w:type="dxa"/>
            <w:shd w:val="clear" w:color="auto" w:fill="auto"/>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1</w:t>
            </w:r>
          </w:p>
        </w:tc>
        <w:tc>
          <w:tcPr>
            <w:tcW w:w="4443" w:type="dxa"/>
            <w:shd w:val="clear" w:color="auto" w:fill="auto"/>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2</w:t>
            </w:r>
          </w:p>
        </w:tc>
        <w:tc>
          <w:tcPr>
            <w:tcW w:w="1302"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3</w:t>
            </w:r>
          </w:p>
        </w:tc>
        <w:tc>
          <w:tcPr>
            <w:tcW w:w="923"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4</w:t>
            </w:r>
          </w:p>
        </w:tc>
        <w:tc>
          <w:tcPr>
            <w:tcW w:w="1134"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5</w:t>
            </w:r>
          </w:p>
        </w:tc>
        <w:tc>
          <w:tcPr>
            <w:tcW w:w="566"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6</w:t>
            </w:r>
          </w:p>
        </w:tc>
        <w:tc>
          <w:tcPr>
            <w:tcW w:w="1112"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7</w:t>
            </w:r>
          </w:p>
        </w:tc>
        <w:tc>
          <w:tcPr>
            <w:tcW w:w="1275"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8</w:t>
            </w:r>
          </w:p>
        </w:tc>
        <w:tc>
          <w:tcPr>
            <w:tcW w:w="1087"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9</w:t>
            </w:r>
            <w:r w:rsidR="00CE5270" w:rsidRPr="007C028A">
              <w:rPr>
                <w:rFonts w:ascii="Arial" w:hAnsi="Arial" w:cs="Arial"/>
                <w:bCs/>
                <w:i/>
                <w:sz w:val="16"/>
                <w:szCs w:val="16"/>
              </w:rPr>
              <w:t>=7*8</w:t>
            </w:r>
          </w:p>
        </w:tc>
        <w:tc>
          <w:tcPr>
            <w:tcW w:w="1084" w:type="dxa"/>
            <w:vAlign w:val="center"/>
          </w:tcPr>
          <w:p w:rsidR="00231BAF" w:rsidRPr="007C028A" w:rsidRDefault="00231BAF" w:rsidP="00DC2792">
            <w:pPr>
              <w:jc w:val="center"/>
              <w:rPr>
                <w:rFonts w:ascii="Arial" w:hAnsi="Arial" w:cs="Arial"/>
                <w:bCs/>
                <w:i/>
                <w:sz w:val="16"/>
                <w:szCs w:val="16"/>
              </w:rPr>
            </w:pPr>
            <w:r w:rsidRPr="007C028A">
              <w:rPr>
                <w:rFonts w:ascii="Arial" w:hAnsi="Arial" w:cs="Arial"/>
                <w:bCs/>
                <w:i/>
                <w:sz w:val="16"/>
                <w:szCs w:val="16"/>
              </w:rPr>
              <w:t>10</w:t>
            </w:r>
          </w:p>
        </w:tc>
        <w:tc>
          <w:tcPr>
            <w:tcW w:w="1087" w:type="dxa"/>
            <w:vAlign w:val="center"/>
          </w:tcPr>
          <w:p w:rsidR="00231BAF" w:rsidRPr="007C028A" w:rsidRDefault="00CE5270" w:rsidP="00DC2792">
            <w:pPr>
              <w:jc w:val="center"/>
              <w:rPr>
                <w:rFonts w:ascii="Arial" w:hAnsi="Arial" w:cs="Arial"/>
                <w:bCs/>
                <w:i/>
                <w:sz w:val="16"/>
                <w:szCs w:val="16"/>
              </w:rPr>
            </w:pPr>
            <w:r w:rsidRPr="007C028A">
              <w:rPr>
                <w:rFonts w:ascii="Arial" w:hAnsi="Arial" w:cs="Arial"/>
                <w:bCs/>
                <w:i/>
                <w:sz w:val="16"/>
                <w:szCs w:val="16"/>
              </w:rPr>
              <w:t>11=9+(9*10)</w:t>
            </w:r>
          </w:p>
        </w:tc>
      </w:tr>
      <w:tr w:rsidR="00231BAF" w:rsidRPr="007C028A" w:rsidTr="00637B00">
        <w:trPr>
          <w:trHeight w:val="70"/>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4443" w:type="dxa"/>
            <w:shd w:val="clear" w:color="auto" w:fill="auto"/>
            <w:noWrap/>
            <w:vAlign w:val="center"/>
          </w:tcPr>
          <w:p w:rsidR="00231BAF" w:rsidRPr="007C028A" w:rsidRDefault="0073590B" w:rsidP="00CE5270">
            <w:pPr>
              <w:rPr>
                <w:rFonts w:ascii="Arial" w:hAnsi="Arial" w:cs="Arial"/>
                <w:sz w:val="16"/>
                <w:szCs w:val="16"/>
              </w:rPr>
            </w:pPr>
            <w:r w:rsidRPr="007C028A">
              <w:rPr>
                <w:rFonts w:ascii="Arial" w:hAnsi="Arial" w:cs="Arial"/>
                <w:sz w:val="16"/>
                <w:szCs w:val="16"/>
              </w:rPr>
              <w:t>Szkiełka podstawowe</w:t>
            </w:r>
            <w:r w:rsidR="00231BAF" w:rsidRPr="007C028A">
              <w:rPr>
                <w:rFonts w:ascii="Arial" w:hAnsi="Arial" w:cs="Arial"/>
                <w:sz w:val="16"/>
                <w:szCs w:val="16"/>
              </w:rPr>
              <w:t>, cięte z polem do opisu 76x26x2</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12</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2</w:t>
            </w:r>
            <w:r w:rsidR="007C028A" w:rsidRPr="007C028A">
              <w:rPr>
                <w:rFonts w:ascii="Arial" w:hAnsi="Arial" w:cs="Arial"/>
                <w:sz w:val="16"/>
                <w:szCs w:val="16"/>
              </w:rPr>
              <w:t xml:space="preserve"> 00</w:t>
            </w:r>
            <w:r w:rsidRPr="007C028A">
              <w:rPr>
                <w:rFonts w:ascii="Arial" w:hAnsi="Arial" w:cs="Arial"/>
                <w:sz w:val="16"/>
                <w:szCs w:val="16"/>
              </w:rPr>
              <w:t>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70"/>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2.</w:t>
            </w:r>
          </w:p>
        </w:tc>
        <w:tc>
          <w:tcPr>
            <w:tcW w:w="4443" w:type="dxa"/>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Szkiełka nakrywkowe o wymiarach 24x32mm</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12</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w:t>
            </w:r>
            <w:r w:rsidR="007C028A" w:rsidRPr="007C028A">
              <w:rPr>
                <w:rFonts w:ascii="Arial" w:hAnsi="Arial" w:cs="Arial"/>
                <w:sz w:val="16"/>
                <w:szCs w:val="16"/>
              </w:rPr>
              <w:t xml:space="preserve"> </w:t>
            </w:r>
            <w:r w:rsidRPr="007C028A">
              <w:rPr>
                <w:rFonts w:ascii="Arial" w:hAnsi="Arial" w:cs="Arial"/>
                <w:sz w:val="16"/>
                <w:szCs w:val="16"/>
              </w:rPr>
              <w:t>000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4</w:t>
            </w:r>
            <w:r w:rsidR="007C028A" w:rsidRPr="007C028A">
              <w:rPr>
                <w:rFonts w:ascii="Arial" w:hAnsi="Arial" w:cs="Arial"/>
                <w:sz w:val="16"/>
                <w:szCs w:val="16"/>
              </w:rPr>
              <w:t xml:space="preserve"> 000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3.</w:t>
            </w:r>
          </w:p>
        </w:tc>
        <w:tc>
          <w:tcPr>
            <w:tcW w:w="4443" w:type="dxa"/>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 xml:space="preserve">Sterylne płytki </w:t>
            </w:r>
            <w:proofErr w:type="spellStart"/>
            <w:r w:rsidRPr="007C028A">
              <w:rPr>
                <w:rFonts w:ascii="Arial" w:hAnsi="Arial" w:cs="Arial"/>
                <w:sz w:val="16"/>
                <w:szCs w:val="16"/>
              </w:rPr>
              <w:t>Petriego</w:t>
            </w:r>
            <w:proofErr w:type="spellEnd"/>
            <w:r w:rsidRPr="007C028A">
              <w:rPr>
                <w:rFonts w:ascii="Arial" w:hAnsi="Arial" w:cs="Arial"/>
                <w:sz w:val="16"/>
                <w:szCs w:val="16"/>
              </w:rPr>
              <w:t xml:space="preserve">  o średnicy 90mm, z żebrami wentylacyjnymi,</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24</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500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7C028A" w:rsidP="00CE5270">
            <w:pPr>
              <w:jc w:val="center"/>
              <w:rPr>
                <w:rFonts w:ascii="Arial" w:hAnsi="Arial" w:cs="Arial"/>
                <w:sz w:val="16"/>
                <w:szCs w:val="16"/>
              </w:rPr>
            </w:pPr>
            <w:r w:rsidRPr="007C028A">
              <w:rPr>
                <w:rFonts w:ascii="Arial" w:hAnsi="Arial" w:cs="Arial"/>
                <w:sz w:val="16"/>
                <w:szCs w:val="16"/>
              </w:rPr>
              <w:t>3 000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4.</w:t>
            </w:r>
          </w:p>
        </w:tc>
        <w:tc>
          <w:tcPr>
            <w:tcW w:w="4443" w:type="dxa"/>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 xml:space="preserve">Sterylne płytki </w:t>
            </w:r>
            <w:proofErr w:type="spellStart"/>
            <w:r w:rsidRPr="007C028A">
              <w:rPr>
                <w:rFonts w:ascii="Arial" w:hAnsi="Arial" w:cs="Arial"/>
                <w:sz w:val="16"/>
                <w:szCs w:val="16"/>
              </w:rPr>
              <w:t>Petriego</w:t>
            </w:r>
            <w:proofErr w:type="spellEnd"/>
            <w:r w:rsidRPr="007C028A">
              <w:rPr>
                <w:rFonts w:ascii="Arial" w:hAnsi="Arial" w:cs="Arial"/>
                <w:sz w:val="16"/>
                <w:szCs w:val="16"/>
              </w:rPr>
              <w:t xml:space="preserve"> o średnicy 120 - 140mm z żebrami wentylacyjnymi</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24</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500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7C028A" w:rsidP="00CE5270">
            <w:pPr>
              <w:jc w:val="center"/>
              <w:rPr>
                <w:rFonts w:ascii="Arial" w:hAnsi="Arial" w:cs="Arial"/>
                <w:sz w:val="16"/>
                <w:szCs w:val="16"/>
              </w:rPr>
            </w:pPr>
            <w:r w:rsidRPr="007C028A">
              <w:rPr>
                <w:rFonts w:ascii="Arial" w:hAnsi="Arial" w:cs="Arial"/>
                <w:sz w:val="16"/>
                <w:szCs w:val="16"/>
              </w:rPr>
              <w:t>2 000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5.</w:t>
            </w:r>
          </w:p>
        </w:tc>
        <w:tc>
          <w:tcPr>
            <w:tcW w:w="4443" w:type="dxa"/>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Pojemnik sterylny do moczu, o pojemności 120ml, zakręcany, czerwona nakrętka, pakowany indywidualnie,</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250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7C028A" w:rsidP="00CE5270">
            <w:pPr>
              <w:jc w:val="center"/>
              <w:rPr>
                <w:rFonts w:ascii="Arial" w:hAnsi="Arial" w:cs="Arial"/>
                <w:sz w:val="16"/>
                <w:szCs w:val="16"/>
              </w:rPr>
            </w:pPr>
            <w:r w:rsidRPr="007C028A">
              <w:rPr>
                <w:rFonts w:ascii="Arial" w:hAnsi="Arial" w:cs="Arial"/>
                <w:sz w:val="16"/>
                <w:szCs w:val="16"/>
              </w:rPr>
              <w:t>5 000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6.</w:t>
            </w:r>
          </w:p>
        </w:tc>
        <w:tc>
          <w:tcPr>
            <w:tcW w:w="4443" w:type="dxa"/>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Pojemnik do kału z łopatką o pojemności  60ml, 38x65mm, zakręcany</w:t>
            </w:r>
            <w:r w:rsidR="00F16AE6" w:rsidRPr="007C028A">
              <w:rPr>
                <w:rFonts w:ascii="Arial" w:hAnsi="Arial" w:cs="Arial"/>
                <w:sz w:val="16"/>
                <w:szCs w:val="16"/>
              </w:rPr>
              <w:t>,</w:t>
            </w:r>
            <w:r w:rsidRPr="007C028A">
              <w:rPr>
                <w:rFonts w:ascii="Arial" w:hAnsi="Arial" w:cs="Arial"/>
                <w:sz w:val="16"/>
                <w:szCs w:val="16"/>
              </w:rPr>
              <w:t xml:space="preserve"> sterylny, pak. </w:t>
            </w:r>
            <w:proofErr w:type="spellStart"/>
            <w:r w:rsidRPr="007C028A">
              <w:rPr>
                <w:rFonts w:ascii="Arial" w:hAnsi="Arial" w:cs="Arial"/>
                <w:sz w:val="16"/>
                <w:szCs w:val="16"/>
              </w:rPr>
              <w:t>indyw</w:t>
            </w:r>
            <w:proofErr w:type="spellEnd"/>
            <w:r w:rsidRPr="007C028A">
              <w:rPr>
                <w:rFonts w:ascii="Arial" w:hAnsi="Arial" w:cs="Arial"/>
                <w:sz w:val="16"/>
                <w:szCs w:val="16"/>
              </w:rPr>
              <w:t>.</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5</w:t>
            </w:r>
            <w:r w:rsidR="007C028A" w:rsidRPr="007C028A">
              <w:rPr>
                <w:rFonts w:ascii="Arial" w:hAnsi="Arial" w:cs="Arial"/>
                <w:sz w:val="16"/>
                <w:szCs w:val="16"/>
              </w:rPr>
              <w:t>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7.</w:t>
            </w:r>
          </w:p>
        </w:tc>
        <w:tc>
          <w:tcPr>
            <w:tcW w:w="4443" w:type="dxa"/>
            <w:shd w:val="clear" w:color="auto" w:fill="auto"/>
            <w:noWrap/>
            <w:vAlign w:val="center"/>
          </w:tcPr>
          <w:p w:rsidR="00231BAF" w:rsidRPr="007C028A" w:rsidRDefault="00231BAF" w:rsidP="00CE5270">
            <w:pPr>
              <w:rPr>
                <w:rFonts w:ascii="Arial" w:hAnsi="Arial" w:cs="Arial"/>
                <w:sz w:val="16"/>
                <w:szCs w:val="16"/>
              </w:rPr>
            </w:pPr>
            <w:proofErr w:type="spellStart"/>
            <w:r w:rsidRPr="007C028A">
              <w:rPr>
                <w:rFonts w:ascii="Arial" w:hAnsi="Arial" w:cs="Arial"/>
                <w:sz w:val="16"/>
                <w:szCs w:val="16"/>
              </w:rPr>
              <w:t>Wymazówki</w:t>
            </w:r>
            <w:proofErr w:type="spellEnd"/>
            <w:r w:rsidRPr="007C028A">
              <w:rPr>
                <w:rFonts w:ascii="Arial" w:hAnsi="Arial" w:cs="Arial"/>
                <w:sz w:val="16"/>
                <w:szCs w:val="16"/>
              </w:rPr>
              <w:t xml:space="preserve"> plastikowe, o długości 150mm, z wacikiem w probówce</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7C028A" w:rsidP="00CE5270">
            <w:pPr>
              <w:jc w:val="center"/>
              <w:rPr>
                <w:rFonts w:ascii="Arial" w:hAnsi="Arial" w:cs="Arial"/>
                <w:sz w:val="16"/>
                <w:szCs w:val="16"/>
              </w:rPr>
            </w:pPr>
            <w:r w:rsidRPr="007C028A">
              <w:rPr>
                <w:rFonts w:ascii="Arial" w:hAnsi="Arial" w:cs="Arial"/>
                <w:sz w:val="16"/>
                <w:szCs w:val="16"/>
              </w:rPr>
              <w:t>1 000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8.</w:t>
            </w:r>
          </w:p>
        </w:tc>
        <w:tc>
          <w:tcPr>
            <w:tcW w:w="4443" w:type="dxa"/>
            <w:shd w:val="clear" w:color="auto" w:fill="auto"/>
            <w:noWrap/>
            <w:vAlign w:val="center"/>
          </w:tcPr>
          <w:p w:rsidR="00231BAF" w:rsidRPr="007C028A" w:rsidRDefault="00231BAF" w:rsidP="00CE5270">
            <w:pPr>
              <w:rPr>
                <w:rFonts w:ascii="Arial" w:hAnsi="Arial" w:cs="Arial"/>
                <w:sz w:val="16"/>
                <w:szCs w:val="16"/>
              </w:rPr>
            </w:pPr>
            <w:proofErr w:type="spellStart"/>
            <w:r w:rsidRPr="007C028A">
              <w:rPr>
                <w:rFonts w:ascii="Arial" w:hAnsi="Arial" w:cs="Arial"/>
                <w:sz w:val="16"/>
                <w:szCs w:val="16"/>
              </w:rPr>
              <w:t>Wymazówki</w:t>
            </w:r>
            <w:proofErr w:type="spellEnd"/>
            <w:r w:rsidRPr="007C028A">
              <w:rPr>
                <w:rFonts w:ascii="Arial" w:hAnsi="Arial" w:cs="Arial"/>
                <w:sz w:val="16"/>
                <w:szCs w:val="16"/>
              </w:rPr>
              <w:t xml:space="preserve"> drewniane o długości 150mm, z wacikiem, sterylne, pakowane indywidualnie</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w:t>
            </w:r>
            <w:r w:rsidR="007C028A" w:rsidRPr="007C028A">
              <w:rPr>
                <w:rFonts w:ascii="Arial" w:hAnsi="Arial" w:cs="Arial"/>
                <w:sz w:val="16"/>
                <w:szCs w:val="16"/>
              </w:rPr>
              <w:t xml:space="preserve"> </w:t>
            </w:r>
            <w:r w:rsidRPr="007C028A">
              <w:rPr>
                <w:rFonts w:ascii="Arial" w:hAnsi="Arial" w:cs="Arial"/>
                <w:sz w:val="16"/>
                <w:szCs w:val="16"/>
              </w:rPr>
              <w:t>50</w:t>
            </w:r>
            <w:r w:rsidR="007C028A" w:rsidRPr="007C028A">
              <w:rPr>
                <w:rFonts w:ascii="Arial" w:hAnsi="Arial" w:cs="Arial"/>
                <w:sz w:val="16"/>
                <w:szCs w:val="16"/>
              </w:rPr>
              <w:t>00</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9.</w:t>
            </w:r>
          </w:p>
        </w:tc>
        <w:tc>
          <w:tcPr>
            <w:tcW w:w="4443" w:type="dxa"/>
            <w:shd w:val="clear" w:color="auto" w:fill="auto"/>
            <w:noWrap/>
            <w:vAlign w:val="center"/>
          </w:tcPr>
          <w:p w:rsidR="00231BAF" w:rsidRPr="007C028A" w:rsidRDefault="00231BAF" w:rsidP="00CE5270">
            <w:pPr>
              <w:rPr>
                <w:rFonts w:ascii="Arial" w:hAnsi="Arial" w:cs="Arial"/>
                <w:sz w:val="16"/>
                <w:szCs w:val="16"/>
              </w:rPr>
            </w:pPr>
            <w:proofErr w:type="spellStart"/>
            <w:r w:rsidRPr="007C028A">
              <w:rPr>
                <w:rFonts w:ascii="Arial" w:hAnsi="Arial" w:cs="Arial"/>
                <w:sz w:val="16"/>
                <w:szCs w:val="16"/>
              </w:rPr>
              <w:t>Wymazówki</w:t>
            </w:r>
            <w:proofErr w:type="spellEnd"/>
            <w:r w:rsidRPr="007C028A">
              <w:rPr>
                <w:rFonts w:ascii="Arial" w:hAnsi="Arial" w:cs="Arial"/>
                <w:sz w:val="16"/>
                <w:szCs w:val="16"/>
              </w:rPr>
              <w:t xml:space="preserve">  plastikowe o długości 130mm, z wacikiem w probówce, sterylne (okulistyczne)</w:t>
            </w:r>
          </w:p>
        </w:tc>
        <w:tc>
          <w:tcPr>
            <w:tcW w:w="1302" w:type="dxa"/>
            <w:vAlign w:val="center"/>
          </w:tcPr>
          <w:p w:rsidR="00231BAF" w:rsidRPr="007C028A" w:rsidRDefault="00231BAF" w:rsidP="00CE5270">
            <w:pPr>
              <w:jc w:val="center"/>
              <w:rPr>
                <w:rFonts w:ascii="Arial" w:hAnsi="Arial" w:cs="Arial"/>
                <w:sz w:val="16"/>
                <w:szCs w:val="16"/>
              </w:rPr>
            </w:pPr>
          </w:p>
        </w:tc>
        <w:tc>
          <w:tcPr>
            <w:tcW w:w="923"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 sztuk</w:t>
            </w:r>
          </w:p>
        </w:tc>
        <w:tc>
          <w:tcPr>
            <w:tcW w:w="566"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5</w:t>
            </w:r>
            <w:r w:rsidR="007C028A" w:rsidRPr="007C028A">
              <w:rPr>
                <w:rFonts w:ascii="Arial" w:hAnsi="Arial" w:cs="Arial"/>
                <w:sz w:val="16"/>
                <w:szCs w:val="16"/>
              </w:rPr>
              <w:t xml:space="preserve">00 </w:t>
            </w:r>
          </w:p>
        </w:tc>
        <w:tc>
          <w:tcPr>
            <w:tcW w:w="1275"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tcBorders>
              <w:bottom w:val="single" w:sz="4" w:space="0" w:color="auto"/>
            </w:tcBorders>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10.</w:t>
            </w:r>
          </w:p>
        </w:tc>
        <w:tc>
          <w:tcPr>
            <w:tcW w:w="4443" w:type="dxa"/>
            <w:tcBorders>
              <w:bottom w:val="single" w:sz="4" w:space="0" w:color="auto"/>
            </w:tcBorders>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 xml:space="preserve">Sterylne probówki </w:t>
            </w:r>
            <w:proofErr w:type="spellStart"/>
            <w:r w:rsidRPr="007C028A">
              <w:rPr>
                <w:rFonts w:ascii="Arial" w:hAnsi="Arial" w:cs="Arial"/>
                <w:sz w:val="16"/>
                <w:szCs w:val="16"/>
              </w:rPr>
              <w:t>okrągłodenne</w:t>
            </w:r>
            <w:proofErr w:type="spellEnd"/>
            <w:r w:rsidRPr="007C028A">
              <w:rPr>
                <w:rFonts w:ascii="Arial" w:hAnsi="Arial" w:cs="Arial"/>
                <w:sz w:val="16"/>
                <w:szCs w:val="16"/>
              </w:rPr>
              <w:t xml:space="preserve">, z tworzywa sztucznego  o średnicy 15 - 16mm, wysokość </w:t>
            </w:r>
            <w:r w:rsidR="0073590B" w:rsidRPr="007C028A">
              <w:rPr>
                <w:rFonts w:ascii="Arial" w:hAnsi="Arial" w:cs="Arial"/>
                <w:sz w:val="16"/>
                <w:szCs w:val="16"/>
              </w:rPr>
              <w:t xml:space="preserve"> </w:t>
            </w:r>
            <w:r w:rsidRPr="007C028A">
              <w:rPr>
                <w:rFonts w:ascii="Arial" w:hAnsi="Arial" w:cs="Arial"/>
                <w:sz w:val="16"/>
                <w:szCs w:val="16"/>
              </w:rPr>
              <w:t>80 - 100mm z  korkiem, pakowane po 5 sztuk;</w:t>
            </w:r>
          </w:p>
        </w:tc>
        <w:tc>
          <w:tcPr>
            <w:tcW w:w="1302"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923"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 sztuk</w:t>
            </w:r>
          </w:p>
        </w:tc>
        <w:tc>
          <w:tcPr>
            <w:tcW w:w="566"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w:t>
            </w:r>
            <w:r w:rsidR="007C028A" w:rsidRPr="007C028A">
              <w:rPr>
                <w:rFonts w:ascii="Arial" w:hAnsi="Arial" w:cs="Arial"/>
                <w:sz w:val="16"/>
                <w:szCs w:val="16"/>
              </w:rPr>
              <w:t xml:space="preserve"> 000</w:t>
            </w:r>
          </w:p>
        </w:tc>
        <w:tc>
          <w:tcPr>
            <w:tcW w:w="1275"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tcBorders>
              <w:bottom w:val="single" w:sz="4" w:space="0" w:color="auto"/>
            </w:tcBorders>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11.</w:t>
            </w:r>
          </w:p>
        </w:tc>
        <w:tc>
          <w:tcPr>
            <w:tcW w:w="4443" w:type="dxa"/>
            <w:tcBorders>
              <w:bottom w:val="single" w:sz="4" w:space="0" w:color="auto"/>
            </w:tcBorders>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 xml:space="preserve">Sterylne probówki </w:t>
            </w:r>
            <w:proofErr w:type="spellStart"/>
            <w:r w:rsidRPr="007C028A">
              <w:rPr>
                <w:rFonts w:ascii="Arial" w:hAnsi="Arial" w:cs="Arial"/>
                <w:sz w:val="16"/>
                <w:szCs w:val="16"/>
              </w:rPr>
              <w:t>okrągłodenne</w:t>
            </w:r>
            <w:proofErr w:type="spellEnd"/>
            <w:r w:rsidRPr="007C028A">
              <w:rPr>
                <w:rFonts w:ascii="Arial" w:hAnsi="Arial" w:cs="Arial"/>
                <w:sz w:val="16"/>
                <w:szCs w:val="16"/>
              </w:rPr>
              <w:t>, z tworzywa sztucznego  o średnicy 15 - 16mm, wysokość 170 - 200mm z  korkiem, pakowane po 5 sztuk;</w:t>
            </w:r>
          </w:p>
        </w:tc>
        <w:tc>
          <w:tcPr>
            <w:tcW w:w="1302"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923"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100</w:t>
            </w:r>
            <w:r w:rsidR="007C028A" w:rsidRPr="007C028A">
              <w:rPr>
                <w:rFonts w:ascii="Arial" w:hAnsi="Arial" w:cs="Arial"/>
                <w:sz w:val="16"/>
                <w:szCs w:val="16"/>
              </w:rPr>
              <w:t xml:space="preserve"> sztuk</w:t>
            </w:r>
          </w:p>
        </w:tc>
        <w:tc>
          <w:tcPr>
            <w:tcW w:w="566"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szt.</w:t>
            </w:r>
          </w:p>
        </w:tc>
        <w:tc>
          <w:tcPr>
            <w:tcW w:w="1112"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1</w:t>
            </w:r>
            <w:r w:rsidR="007C028A" w:rsidRPr="007C028A">
              <w:rPr>
                <w:rFonts w:ascii="Arial" w:hAnsi="Arial" w:cs="Arial"/>
                <w:sz w:val="16"/>
                <w:szCs w:val="16"/>
              </w:rPr>
              <w:t xml:space="preserve"> 000</w:t>
            </w:r>
          </w:p>
        </w:tc>
        <w:tc>
          <w:tcPr>
            <w:tcW w:w="1275"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CE5270" w:rsidRPr="007C028A" w:rsidTr="00637B00">
        <w:trPr>
          <w:trHeight w:val="176"/>
          <w:jc w:val="center"/>
        </w:trPr>
        <w:tc>
          <w:tcPr>
            <w:tcW w:w="608" w:type="dxa"/>
            <w:tcBorders>
              <w:bottom w:val="single" w:sz="4" w:space="0" w:color="auto"/>
            </w:tcBorders>
            <w:shd w:val="clear" w:color="auto" w:fill="auto"/>
            <w:noWrap/>
            <w:vAlign w:val="center"/>
          </w:tcPr>
          <w:p w:rsidR="00CE5270" w:rsidRPr="007C028A" w:rsidRDefault="00CE5270" w:rsidP="007F63FB">
            <w:pPr>
              <w:jc w:val="center"/>
              <w:rPr>
                <w:rFonts w:ascii="Arial" w:hAnsi="Arial" w:cs="Arial"/>
                <w:sz w:val="16"/>
                <w:szCs w:val="16"/>
              </w:rPr>
            </w:pPr>
            <w:r w:rsidRPr="007C028A">
              <w:rPr>
                <w:rFonts w:ascii="Arial" w:hAnsi="Arial" w:cs="Arial"/>
                <w:sz w:val="16"/>
                <w:szCs w:val="16"/>
              </w:rPr>
              <w:t>12</w:t>
            </w:r>
          </w:p>
        </w:tc>
        <w:tc>
          <w:tcPr>
            <w:tcW w:w="14013" w:type="dxa"/>
            <w:gridSpan w:val="10"/>
            <w:tcBorders>
              <w:bottom w:val="single" w:sz="4" w:space="0" w:color="auto"/>
            </w:tcBorders>
            <w:shd w:val="clear" w:color="auto" w:fill="auto"/>
            <w:noWrap/>
            <w:vAlign w:val="center"/>
          </w:tcPr>
          <w:p w:rsidR="00CE5270" w:rsidRPr="007C028A" w:rsidRDefault="00CE5270" w:rsidP="00CE5270">
            <w:pPr>
              <w:rPr>
                <w:rFonts w:ascii="Arial" w:hAnsi="Arial" w:cs="Arial"/>
                <w:sz w:val="16"/>
                <w:szCs w:val="16"/>
              </w:rPr>
            </w:pPr>
            <w:r w:rsidRPr="007C028A">
              <w:rPr>
                <w:rFonts w:ascii="Arial" w:hAnsi="Arial" w:cs="Arial"/>
                <w:sz w:val="16"/>
                <w:szCs w:val="16"/>
              </w:rPr>
              <w:t>Laboratoryjne pipety automatyczne o zmiennej objętości, z wyrzutnikiem końcówek i wydmuchem:</w:t>
            </w:r>
          </w:p>
        </w:tc>
      </w:tr>
      <w:tr w:rsidR="00231BAF" w:rsidRPr="007C028A" w:rsidTr="00637B00">
        <w:trPr>
          <w:trHeight w:val="375"/>
          <w:jc w:val="center"/>
        </w:trPr>
        <w:tc>
          <w:tcPr>
            <w:tcW w:w="608" w:type="dxa"/>
            <w:tcBorders>
              <w:bottom w:val="single" w:sz="4" w:space="0" w:color="auto"/>
            </w:tcBorders>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12a</w:t>
            </w:r>
          </w:p>
        </w:tc>
        <w:tc>
          <w:tcPr>
            <w:tcW w:w="4443" w:type="dxa"/>
            <w:tcBorders>
              <w:bottom w:val="single" w:sz="4" w:space="0" w:color="auto"/>
            </w:tcBorders>
            <w:shd w:val="clear" w:color="auto" w:fill="auto"/>
            <w:noWrap/>
            <w:vAlign w:val="center"/>
          </w:tcPr>
          <w:p w:rsidR="00231BAF" w:rsidRPr="007C028A" w:rsidRDefault="00231BAF" w:rsidP="00CE5270">
            <w:pPr>
              <w:rPr>
                <w:rFonts w:ascii="Arial Narrow" w:hAnsi="Arial Narrow" w:cs="Arial"/>
                <w:sz w:val="16"/>
                <w:szCs w:val="16"/>
              </w:rPr>
            </w:pPr>
            <w:r w:rsidRPr="007C028A">
              <w:rPr>
                <w:rFonts w:ascii="Arial" w:hAnsi="Arial" w:cs="Arial"/>
                <w:sz w:val="16"/>
                <w:szCs w:val="16"/>
              </w:rPr>
              <w:t>Pipeta automatyczna o zmiennej pojemności w zakresie: 0,5-10</w:t>
            </w:r>
            <w:r w:rsidRPr="007C028A">
              <w:rPr>
                <w:rFonts w:ascii="Symbol" w:hAnsi="Symbol" w:cs="Arial"/>
                <w:sz w:val="16"/>
                <w:szCs w:val="16"/>
              </w:rPr>
              <w:t></w:t>
            </w:r>
            <w:r w:rsidRPr="007C028A">
              <w:rPr>
                <w:rFonts w:ascii="Arial Narrow" w:hAnsi="Arial Narrow" w:cs="Arial"/>
                <w:sz w:val="16"/>
                <w:szCs w:val="16"/>
              </w:rPr>
              <w:t>l</w:t>
            </w:r>
          </w:p>
        </w:tc>
        <w:tc>
          <w:tcPr>
            <w:tcW w:w="1302" w:type="dxa"/>
            <w:tcBorders>
              <w:bottom w:val="single" w:sz="4" w:space="0" w:color="auto"/>
            </w:tcBorders>
            <w:vAlign w:val="center"/>
          </w:tcPr>
          <w:p w:rsidR="00231BAF" w:rsidRPr="007C028A" w:rsidRDefault="00231BAF" w:rsidP="007F63FB">
            <w:pPr>
              <w:jc w:val="center"/>
              <w:rPr>
                <w:rFonts w:ascii="Arial" w:hAnsi="Arial" w:cs="Arial"/>
                <w:sz w:val="16"/>
                <w:szCs w:val="16"/>
              </w:rPr>
            </w:pPr>
          </w:p>
        </w:tc>
        <w:tc>
          <w:tcPr>
            <w:tcW w:w="923"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566"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szt.</w:t>
            </w:r>
          </w:p>
        </w:tc>
        <w:tc>
          <w:tcPr>
            <w:tcW w:w="1112"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1275"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tcBorders>
              <w:bottom w:val="single" w:sz="4" w:space="0" w:color="auto"/>
            </w:tcBorders>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12b</w:t>
            </w:r>
          </w:p>
        </w:tc>
        <w:tc>
          <w:tcPr>
            <w:tcW w:w="4443" w:type="dxa"/>
            <w:tcBorders>
              <w:bottom w:val="single" w:sz="4" w:space="0" w:color="auto"/>
            </w:tcBorders>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Pipeta automatyczna o zmiennej pojemności w zakresie: 10-100</w:t>
            </w:r>
            <w:r w:rsidRPr="007C028A">
              <w:rPr>
                <w:rFonts w:ascii="Symbol" w:hAnsi="Symbol" w:cs="Arial"/>
                <w:sz w:val="16"/>
                <w:szCs w:val="16"/>
              </w:rPr>
              <w:t></w:t>
            </w:r>
            <w:r w:rsidRPr="007C028A">
              <w:rPr>
                <w:rFonts w:ascii="Arial Narrow" w:hAnsi="Arial Narrow" w:cs="Arial"/>
                <w:sz w:val="16"/>
                <w:szCs w:val="16"/>
              </w:rPr>
              <w:t>l</w:t>
            </w:r>
          </w:p>
        </w:tc>
        <w:tc>
          <w:tcPr>
            <w:tcW w:w="1302" w:type="dxa"/>
            <w:tcBorders>
              <w:bottom w:val="single" w:sz="4" w:space="0" w:color="auto"/>
            </w:tcBorders>
            <w:vAlign w:val="center"/>
          </w:tcPr>
          <w:p w:rsidR="00231BAF" w:rsidRPr="007C028A" w:rsidRDefault="00231BAF" w:rsidP="007F63FB">
            <w:pPr>
              <w:jc w:val="center"/>
              <w:rPr>
                <w:rFonts w:ascii="Arial" w:hAnsi="Arial" w:cs="Arial"/>
                <w:sz w:val="16"/>
                <w:szCs w:val="16"/>
              </w:rPr>
            </w:pPr>
          </w:p>
        </w:tc>
        <w:tc>
          <w:tcPr>
            <w:tcW w:w="923"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566"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szt.</w:t>
            </w:r>
          </w:p>
        </w:tc>
        <w:tc>
          <w:tcPr>
            <w:tcW w:w="1112"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1275"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tcBorders>
              <w:bottom w:val="single" w:sz="4" w:space="0" w:color="auto"/>
            </w:tcBorders>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12c</w:t>
            </w:r>
          </w:p>
        </w:tc>
        <w:tc>
          <w:tcPr>
            <w:tcW w:w="4443" w:type="dxa"/>
            <w:tcBorders>
              <w:bottom w:val="single" w:sz="4" w:space="0" w:color="auto"/>
            </w:tcBorders>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Pipeta automatyczna o zmiennej pojemności w zakresie: 100-1000</w:t>
            </w:r>
            <w:r w:rsidRPr="007C028A">
              <w:rPr>
                <w:rFonts w:ascii="Symbol" w:hAnsi="Symbol" w:cs="Arial"/>
                <w:sz w:val="16"/>
                <w:szCs w:val="16"/>
              </w:rPr>
              <w:t></w:t>
            </w:r>
            <w:r w:rsidRPr="007C028A">
              <w:rPr>
                <w:rFonts w:ascii="Arial Narrow" w:hAnsi="Arial Narrow" w:cs="Arial"/>
                <w:sz w:val="16"/>
                <w:szCs w:val="16"/>
              </w:rPr>
              <w:t>l</w:t>
            </w:r>
          </w:p>
        </w:tc>
        <w:tc>
          <w:tcPr>
            <w:tcW w:w="1302" w:type="dxa"/>
            <w:tcBorders>
              <w:bottom w:val="single" w:sz="4" w:space="0" w:color="auto"/>
            </w:tcBorders>
            <w:vAlign w:val="center"/>
          </w:tcPr>
          <w:p w:rsidR="00231BAF" w:rsidRPr="007C028A" w:rsidRDefault="00231BAF" w:rsidP="007F63FB">
            <w:pPr>
              <w:jc w:val="center"/>
              <w:rPr>
                <w:rFonts w:ascii="Arial" w:hAnsi="Arial" w:cs="Arial"/>
                <w:sz w:val="16"/>
                <w:szCs w:val="16"/>
              </w:rPr>
            </w:pPr>
          </w:p>
        </w:tc>
        <w:tc>
          <w:tcPr>
            <w:tcW w:w="923"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566"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szt.</w:t>
            </w:r>
          </w:p>
        </w:tc>
        <w:tc>
          <w:tcPr>
            <w:tcW w:w="1112"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1275"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7C028A" w:rsidTr="00637B00">
        <w:trPr>
          <w:trHeight w:val="375"/>
          <w:jc w:val="center"/>
        </w:trPr>
        <w:tc>
          <w:tcPr>
            <w:tcW w:w="608" w:type="dxa"/>
            <w:tcBorders>
              <w:bottom w:val="single" w:sz="4" w:space="0" w:color="auto"/>
            </w:tcBorders>
            <w:shd w:val="clear" w:color="auto" w:fill="auto"/>
            <w:noWrap/>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12d</w:t>
            </w:r>
          </w:p>
        </w:tc>
        <w:tc>
          <w:tcPr>
            <w:tcW w:w="4443" w:type="dxa"/>
            <w:tcBorders>
              <w:bottom w:val="single" w:sz="4" w:space="0" w:color="auto"/>
            </w:tcBorders>
            <w:shd w:val="clear" w:color="auto" w:fill="auto"/>
            <w:noWrap/>
            <w:vAlign w:val="center"/>
          </w:tcPr>
          <w:p w:rsidR="00231BAF" w:rsidRPr="007C028A" w:rsidRDefault="00231BAF" w:rsidP="00CE5270">
            <w:pPr>
              <w:rPr>
                <w:rFonts w:ascii="Arial" w:hAnsi="Arial" w:cs="Arial"/>
                <w:sz w:val="16"/>
                <w:szCs w:val="16"/>
              </w:rPr>
            </w:pPr>
            <w:r w:rsidRPr="007C028A">
              <w:rPr>
                <w:rFonts w:ascii="Arial" w:hAnsi="Arial" w:cs="Arial"/>
                <w:sz w:val="16"/>
                <w:szCs w:val="16"/>
              </w:rPr>
              <w:t>Pipeta automatyczna o zmiennej pojemności w zakresie: 1000-5000</w:t>
            </w:r>
            <w:r w:rsidRPr="007C028A">
              <w:rPr>
                <w:rFonts w:ascii="Symbol" w:hAnsi="Symbol" w:cs="Arial"/>
                <w:sz w:val="16"/>
                <w:szCs w:val="16"/>
              </w:rPr>
              <w:t></w:t>
            </w:r>
            <w:r w:rsidRPr="007C028A">
              <w:rPr>
                <w:rFonts w:ascii="Arial Narrow" w:hAnsi="Arial Narrow" w:cs="Arial"/>
                <w:sz w:val="16"/>
                <w:szCs w:val="16"/>
              </w:rPr>
              <w:t>l</w:t>
            </w:r>
          </w:p>
        </w:tc>
        <w:tc>
          <w:tcPr>
            <w:tcW w:w="1302" w:type="dxa"/>
            <w:tcBorders>
              <w:bottom w:val="single" w:sz="4" w:space="0" w:color="auto"/>
            </w:tcBorders>
            <w:vAlign w:val="center"/>
          </w:tcPr>
          <w:p w:rsidR="00231BAF" w:rsidRPr="007C028A" w:rsidRDefault="00231BAF" w:rsidP="007F63FB">
            <w:pPr>
              <w:jc w:val="center"/>
              <w:rPr>
                <w:rFonts w:ascii="Arial" w:hAnsi="Arial" w:cs="Arial"/>
                <w:sz w:val="16"/>
                <w:szCs w:val="16"/>
              </w:rPr>
            </w:pPr>
          </w:p>
        </w:tc>
        <w:tc>
          <w:tcPr>
            <w:tcW w:w="923" w:type="dxa"/>
            <w:tcBorders>
              <w:bottom w:val="single" w:sz="4" w:space="0" w:color="auto"/>
            </w:tcBorders>
            <w:vAlign w:val="center"/>
          </w:tcPr>
          <w:p w:rsidR="00231BAF" w:rsidRPr="007C028A" w:rsidRDefault="00231BAF" w:rsidP="00CE5270">
            <w:pPr>
              <w:jc w:val="center"/>
              <w:rPr>
                <w:rFonts w:ascii="Arial" w:hAnsi="Arial" w:cs="Arial"/>
                <w:sz w:val="16"/>
                <w:szCs w:val="16"/>
              </w:rPr>
            </w:pPr>
            <w:r w:rsidRPr="007C028A">
              <w:rPr>
                <w:rFonts w:ascii="Arial" w:hAnsi="Arial" w:cs="Arial"/>
                <w:sz w:val="16"/>
                <w:szCs w:val="16"/>
              </w:rPr>
              <w:t>36</w:t>
            </w:r>
          </w:p>
        </w:tc>
        <w:tc>
          <w:tcPr>
            <w:tcW w:w="1134"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566"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szt.</w:t>
            </w:r>
          </w:p>
        </w:tc>
        <w:tc>
          <w:tcPr>
            <w:tcW w:w="1112" w:type="dxa"/>
            <w:tcBorders>
              <w:bottom w:val="single" w:sz="4" w:space="0" w:color="auto"/>
            </w:tcBorders>
            <w:vAlign w:val="center"/>
          </w:tcPr>
          <w:p w:rsidR="00231BAF" w:rsidRPr="007C028A" w:rsidRDefault="00231BAF" w:rsidP="007F63FB">
            <w:pPr>
              <w:jc w:val="center"/>
              <w:rPr>
                <w:rFonts w:ascii="Arial" w:hAnsi="Arial" w:cs="Arial"/>
                <w:sz w:val="16"/>
                <w:szCs w:val="16"/>
              </w:rPr>
            </w:pPr>
            <w:r w:rsidRPr="007C028A">
              <w:rPr>
                <w:rFonts w:ascii="Arial" w:hAnsi="Arial" w:cs="Arial"/>
                <w:sz w:val="16"/>
                <w:szCs w:val="16"/>
              </w:rPr>
              <w:t>1</w:t>
            </w:r>
          </w:p>
        </w:tc>
        <w:tc>
          <w:tcPr>
            <w:tcW w:w="1275"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c>
          <w:tcPr>
            <w:tcW w:w="1084" w:type="dxa"/>
            <w:tcBorders>
              <w:bottom w:val="single" w:sz="4" w:space="0" w:color="auto"/>
            </w:tcBorders>
            <w:vAlign w:val="center"/>
          </w:tcPr>
          <w:p w:rsidR="00231BAF" w:rsidRPr="007C028A" w:rsidRDefault="00231BAF" w:rsidP="00CE5270">
            <w:pPr>
              <w:jc w:val="center"/>
              <w:rPr>
                <w:rFonts w:ascii="Arial" w:hAnsi="Arial" w:cs="Arial"/>
                <w:sz w:val="16"/>
                <w:szCs w:val="16"/>
              </w:rPr>
            </w:pPr>
          </w:p>
        </w:tc>
        <w:tc>
          <w:tcPr>
            <w:tcW w:w="1087" w:type="dxa"/>
            <w:vAlign w:val="center"/>
          </w:tcPr>
          <w:p w:rsidR="00231BAF" w:rsidRPr="007C028A" w:rsidRDefault="00231BAF" w:rsidP="00CE5270">
            <w:pPr>
              <w:jc w:val="center"/>
              <w:rPr>
                <w:rFonts w:ascii="Arial" w:hAnsi="Arial" w:cs="Arial"/>
                <w:sz w:val="16"/>
                <w:szCs w:val="16"/>
              </w:rPr>
            </w:pPr>
          </w:p>
        </w:tc>
      </w:tr>
      <w:tr w:rsidR="00231BAF" w:rsidRPr="00502F1C" w:rsidTr="00637B00">
        <w:trPr>
          <w:trHeight w:val="375"/>
          <w:jc w:val="center"/>
        </w:trPr>
        <w:tc>
          <w:tcPr>
            <w:tcW w:w="11363" w:type="dxa"/>
            <w:gridSpan w:val="8"/>
            <w:tcBorders>
              <w:left w:val="nil"/>
              <w:bottom w:val="nil"/>
            </w:tcBorders>
            <w:vAlign w:val="center"/>
          </w:tcPr>
          <w:p w:rsidR="00231BAF" w:rsidRPr="00502F1C" w:rsidRDefault="00CE5270" w:rsidP="00CE5270">
            <w:pPr>
              <w:jc w:val="right"/>
              <w:rPr>
                <w:rFonts w:ascii="Arial" w:hAnsi="Arial" w:cs="Arial"/>
                <w:sz w:val="16"/>
                <w:szCs w:val="16"/>
              </w:rPr>
            </w:pPr>
            <w:r>
              <w:rPr>
                <w:rFonts w:ascii="Arial" w:hAnsi="Arial" w:cs="Arial"/>
                <w:b/>
                <w:sz w:val="16"/>
                <w:szCs w:val="16"/>
              </w:rPr>
              <w:t>RAZEM</w:t>
            </w:r>
          </w:p>
        </w:tc>
        <w:tc>
          <w:tcPr>
            <w:tcW w:w="1087" w:type="dxa"/>
            <w:tcBorders>
              <w:bottom w:val="single" w:sz="4" w:space="0" w:color="auto"/>
            </w:tcBorders>
          </w:tcPr>
          <w:p w:rsidR="00231BAF" w:rsidRPr="00F831EE" w:rsidRDefault="00231BAF" w:rsidP="007F63FB">
            <w:pPr>
              <w:jc w:val="center"/>
              <w:rPr>
                <w:rFonts w:ascii="Arial" w:hAnsi="Arial" w:cs="Arial"/>
                <w:b/>
                <w:sz w:val="16"/>
                <w:szCs w:val="16"/>
              </w:rPr>
            </w:pPr>
          </w:p>
        </w:tc>
        <w:tc>
          <w:tcPr>
            <w:tcW w:w="1084" w:type="dxa"/>
            <w:tcBorders>
              <w:bottom w:val="nil"/>
            </w:tcBorders>
          </w:tcPr>
          <w:p w:rsidR="00231BAF" w:rsidRPr="00F831EE" w:rsidRDefault="00231BAF" w:rsidP="007F63FB">
            <w:pPr>
              <w:jc w:val="center"/>
              <w:rPr>
                <w:rFonts w:ascii="Arial" w:hAnsi="Arial" w:cs="Arial"/>
                <w:b/>
                <w:sz w:val="16"/>
                <w:szCs w:val="16"/>
              </w:rPr>
            </w:pPr>
          </w:p>
        </w:tc>
        <w:tc>
          <w:tcPr>
            <w:tcW w:w="1087" w:type="dxa"/>
            <w:tcBorders>
              <w:bottom w:val="single" w:sz="4" w:space="0" w:color="auto"/>
            </w:tcBorders>
          </w:tcPr>
          <w:p w:rsidR="00231BAF" w:rsidRPr="00F831EE" w:rsidRDefault="00231BAF" w:rsidP="007F63FB">
            <w:pPr>
              <w:jc w:val="center"/>
              <w:rPr>
                <w:rFonts w:ascii="Arial" w:hAnsi="Arial" w:cs="Arial"/>
                <w:b/>
                <w:sz w:val="16"/>
                <w:szCs w:val="16"/>
              </w:rPr>
            </w:pPr>
          </w:p>
        </w:tc>
      </w:tr>
    </w:tbl>
    <w:p w:rsidR="00A871E1" w:rsidRDefault="00A871E1" w:rsidP="00453607">
      <w:pPr>
        <w:widowControl w:val="0"/>
        <w:suppressAutoHyphens/>
        <w:autoSpaceDE w:val="0"/>
        <w:autoSpaceDN w:val="0"/>
        <w:adjustRightInd w:val="0"/>
        <w:spacing w:before="60" w:after="60"/>
        <w:jc w:val="both"/>
        <w:rPr>
          <w:rFonts w:ascii="Arial" w:hAnsi="Arial" w:cs="Arial"/>
        </w:rPr>
      </w:pPr>
    </w:p>
    <w:p w:rsidR="00A41F68" w:rsidRPr="00F70A8D" w:rsidRDefault="00A41F68" w:rsidP="00453607">
      <w:pPr>
        <w:widowControl w:val="0"/>
        <w:suppressAutoHyphens/>
        <w:autoSpaceDE w:val="0"/>
        <w:autoSpaceDN w:val="0"/>
        <w:adjustRightInd w:val="0"/>
        <w:spacing w:before="60" w:after="60"/>
        <w:jc w:val="both"/>
        <w:rPr>
          <w:rFonts w:ascii="Arial" w:hAnsi="Arial" w:cs="Arial"/>
        </w:rPr>
      </w:pPr>
    </w:p>
    <w:p w:rsidR="00453607" w:rsidRPr="00F70A8D" w:rsidRDefault="00453607" w:rsidP="00453607">
      <w:pPr>
        <w:widowControl w:val="0"/>
        <w:suppressAutoHyphens/>
        <w:autoSpaceDE w:val="0"/>
        <w:autoSpaceDN w:val="0"/>
        <w:adjustRightInd w:val="0"/>
        <w:spacing w:before="60" w:after="60"/>
        <w:jc w:val="both"/>
        <w:rPr>
          <w:rFonts w:ascii="Arial" w:hAnsi="Arial" w:cs="Arial"/>
        </w:rPr>
      </w:pPr>
      <w:r w:rsidRPr="00F70A8D">
        <w:rPr>
          <w:rFonts w:ascii="Arial" w:hAnsi="Arial" w:cs="Arial"/>
        </w:rPr>
        <w:t xml:space="preserve">Słownie </w:t>
      </w:r>
      <w:r w:rsidR="00AE2E07" w:rsidRPr="00F70A8D">
        <w:rPr>
          <w:rFonts w:ascii="Arial" w:hAnsi="Arial" w:cs="Arial"/>
        </w:rPr>
        <w:t>PLN</w:t>
      </w:r>
      <w:r w:rsidRPr="00F70A8D">
        <w:rPr>
          <w:rFonts w:ascii="Arial" w:hAnsi="Arial" w:cs="Arial"/>
        </w:rPr>
        <w:t xml:space="preserve"> brutto: ………………………………………………………………………………………………………..</w:t>
      </w:r>
    </w:p>
    <w:p w:rsidR="00453607" w:rsidRPr="00F70A8D" w:rsidRDefault="00453607" w:rsidP="00453607">
      <w:pPr>
        <w:widowControl w:val="0"/>
        <w:suppressAutoHyphens/>
        <w:autoSpaceDE w:val="0"/>
        <w:autoSpaceDN w:val="0"/>
        <w:adjustRightInd w:val="0"/>
        <w:spacing w:before="60" w:after="60"/>
        <w:jc w:val="both"/>
        <w:rPr>
          <w:rFonts w:ascii="Arial" w:hAnsi="Arial" w:cs="Arial"/>
        </w:rPr>
      </w:pPr>
    </w:p>
    <w:p w:rsidR="00C82E1A" w:rsidRPr="009D3487" w:rsidRDefault="00C82E1A" w:rsidP="00C82E1A">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82E1A" w:rsidRPr="00C82E1A" w:rsidRDefault="00C82E1A" w:rsidP="00C82E1A">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C82E1A" w:rsidRDefault="00C82E1A"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73590B" w:rsidRDefault="0073590B" w:rsidP="006D5324">
      <w:pPr>
        <w:widowControl w:val="0"/>
        <w:suppressAutoHyphens/>
        <w:autoSpaceDE w:val="0"/>
        <w:autoSpaceDN w:val="0"/>
        <w:adjustRightInd w:val="0"/>
        <w:jc w:val="right"/>
        <w:rPr>
          <w:rFonts w:ascii="Arial" w:hAnsi="Arial" w:cs="Arial"/>
          <w:b/>
        </w:rPr>
      </w:pPr>
    </w:p>
    <w:p w:rsidR="005546E5" w:rsidRPr="00220DF8" w:rsidRDefault="005546E5" w:rsidP="006D5324">
      <w:pPr>
        <w:widowControl w:val="0"/>
        <w:suppressAutoHyphens/>
        <w:autoSpaceDE w:val="0"/>
        <w:autoSpaceDN w:val="0"/>
        <w:adjustRightInd w:val="0"/>
        <w:jc w:val="right"/>
        <w:rPr>
          <w:rFonts w:ascii="Arial" w:hAnsi="Arial" w:cs="Arial"/>
          <w:b/>
        </w:rPr>
      </w:pPr>
      <w:r w:rsidRPr="00220DF8">
        <w:rPr>
          <w:rFonts w:ascii="Arial" w:hAnsi="Arial" w:cs="Arial"/>
          <w:b/>
        </w:rPr>
        <w:t>Załącznik Nr 6.4 do SIWZ</w:t>
      </w:r>
    </w:p>
    <w:p w:rsidR="005546E5" w:rsidRPr="00220DF8" w:rsidRDefault="005546E5" w:rsidP="006D5324">
      <w:pPr>
        <w:widowControl w:val="0"/>
        <w:suppressAutoHyphens/>
        <w:autoSpaceDE w:val="0"/>
        <w:autoSpaceDN w:val="0"/>
        <w:adjustRightInd w:val="0"/>
        <w:jc w:val="right"/>
        <w:rPr>
          <w:rFonts w:ascii="Arial" w:hAnsi="Arial" w:cs="Arial"/>
          <w:b/>
        </w:rPr>
      </w:pPr>
    </w:p>
    <w:p w:rsidR="005546E5" w:rsidRPr="00220DF8" w:rsidRDefault="005546E5" w:rsidP="006D5324">
      <w:pPr>
        <w:widowControl w:val="0"/>
        <w:suppressAutoHyphens/>
        <w:autoSpaceDE w:val="0"/>
        <w:autoSpaceDN w:val="0"/>
        <w:adjustRightInd w:val="0"/>
        <w:jc w:val="right"/>
        <w:rPr>
          <w:rFonts w:ascii="Arial" w:hAnsi="Arial" w:cs="Arial"/>
          <w:b/>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5546E5" w:rsidRPr="00220DF8" w:rsidRDefault="005546E5" w:rsidP="006D5324">
      <w:pPr>
        <w:widowControl w:val="0"/>
        <w:suppressAutoHyphens/>
        <w:autoSpaceDE w:val="0"/>
        <w:autoSpaceDN w:val="0"/>
        <w:adjustRightInd w:val="0"/>
        <w:rPr>
          <w:rFonts w:ascii="Arial" w:hAnsi="Arial" w:cs="Arial"/>
          <w:b/>
        </w:rPr>
      </w:pPr>
      <w:r w:rsidRPr="00220DF8">
        <w:rPr>
          <w:rFonts w:ascii="Arial" w:hAnsi="Arial" w:cs="Arial"/>
          <w:b/>
        </w:rPr>
        <w:t xml:space="preserve"> </w:t>
      </w:r>
    </w:p>
    <w:p w:rsidR="005546E5" w:rsidRPr="00220DF8" w:rsidRDefault="005546E5" w:rsidP="006D5324">
      <w:pPr>
        <w:widowControl w:val="0"/>
        <w:suppressAutoHyphens/>
        <w:autoSpaceDE w:val="0"/>
        <w:autoSpaceDN w:val="0"/>
        <w:adjustRightInd w:val="0"/>
        <w:rPr>
          <w:rFonts w:ascii="Arial" w:hAnsi="Arial" w:cs="Arial"/>
          <w:strike/>
        </w:rPr>
      </w:pPr>
    </w:p>
    <w:p w:rsidR="005546E5" w:rsidRPr="00220DF8" w:rsidRDefault="005546E5" w:rsidP="006D5324">
      <w:pPr>
        <w:pStyle w:val="Nagwek2"/>
        <w:shd w:val="pct20" w:color="auto" w:fill="FFFFFF"/>
        <w:rPr>
          <w:rFonts w:ascii="Arial" w:hAnsi="Arial" w:cs="Arial"/>
          <w:sz w:val="20"/>
        </w:rPr>
      </w:pPr>
      <w:r w:rsidRPr="00220DF8">
        <w:rPr>
          <w:rFonts w:ascii="Arial" w:hAnsi="Arial" w:cs="Arial"/>
          <w:sz w:val="20"/>
        </w:rPr>
        <w:t>FORMULARZ CENOWY</w:t>
      </w:r>
    </w:p>
    <w:p w:rsidR="005546E5" w:rsidRPr="00EB6D25" w:rsidRDefault="00EB6D25" w:rsidP="00EB6D25">
      <w:pPr>
        <w:pStyle w:val="Nagwek2"/>
        <w:shd w:val="pct20" w:color="auto" w:fill="FFFFFF"/>
        <w:rPr>
          <w:rFonts w:ascii="Arial" w:hAnsi="Arial" w:cs="Arial"/>
          <w:sz w:val="20"/>
        </w:rPr>
      </w:pPr>
      <w:r w:rsidRPr="00772675">
        <w:rPr>
          <w:rFonts w:ascii="Arial" w:hAnsi="Arial" w:cs="Arial"/>
          <w:sz w:val="20"/>
        </w:rPr>
        <w:t xml:space="preserve">PAKIET NR 4 – </w:t>
      </w:r>
      <w:r w:rsidRPr="00772675">
        <w:rPr>
          <w:rFonts w:ascii="Arial" w:hAnsi="Arial" w:cs="Arial"/>
          <w:color w:val="000000"/>
          <w:sz w:val="20"/>
        </w:rPr>
        <w:t>ZESTAWY TRANSPORTOWE I EZY DLA POTRZEB DIAGNOSTYKI MIKROBIOLOGICZNEJ</w:t>
      </w:r>
    </w:p>
    <w:p w:rsidR="005546E5" w:rsidRPr="00220DF8" w:rsidRDefault="005546E5" w:rsidP="006D5324"/>
    <w:p w:rsidR="005546E5" w:rsidRPr="00220DF8" w:rsidRDefault="005546E5" w:rsidP="006D5324">
      <w:pPr>
        <w:widowControl w:val="0"/>
        <w:suppressAutoHyphens/>
        <w:autoSpaceDE w:val="0"/>
        <w:autoSpaceDN w:val="0"/>
        <w:adjustRightInd w:val="0"/>
        <w:rPr>
          <w:rFonts w:ascii="Arial" w:hAnsi="Arial" w:cs="Arial"/>
        </w:rPr>
      </w:pPr>
      <w:r w:rsidRPr="00220DF8">
        <w:rPr>
          <w:rFonts w:ascii="Arial" w:hAnsi="Arial" w:cs="Arial"/>
        </w:rPr>
        <w:t>Nazwa Wykonawcy …..........................................................................................................................................................................................</w:t>
      </w:r>
    </w:p>
    <w:p w:rsidR="005546E5" w:rsidRPr="00220DF8" w:rsidRDefault="005546E5" w:rsidP="006D5324">
      <w:pPr>
        <w:widowControl w:val="0"/>
        <w:suppressAutoHyphens/>
        <w:autoSpaceDE w:val="0"/>
        <w:autoSpaceDN w:val="0"/>
        <w:adjustRightInd w:val="0"/>
        <w:rPr>
          <w:rFonts w:ascii="Arial" w:hAnsi="Arial" w:cs="Arial"/>
        </w:rPr>
      </w:pPr>
    </w:p>
    <w:p w:rsidR="005546E5" w:rsidRPr="00220DF8" w:rsidRDefault="005546E5" w:rsidP="006D5324">
      <w:pPr>
        <w:widowControl w:val="0"/>
        <w:suppressAutoHyphens/>
        <w:autoSpaceDE w:val="0"/>
        <w:autoSpaceDN w:val="0"/>
        <w:adjustRightInd w:val="0"/>
        <w:rPr>
          <w:rFonts w:ascii="Arial" w:hAnsi="Arial" w:cs="Arial"/>
        </w:rPr>
      </w:pPr>
      <w:r w:rsidRPr="00220DF8">
        <w:rPr>
          <w:rFonts w:ascii="Arial" w:hAnsi="Arial" w:cs="Arial"/>
        </w:rPr>
        <w:t>Adres Wykonawcy ….............................................................................................................................................................................................</w:t>
      </w:r>
    </w:p>
    <w:p w:rsidR="007C3E3B" w:rsidRPr="00220DF8" w:rsidRDefault="007C3E3B" w:rsidP="006D5324">
      <w:pPr>
        <w:widowControl w:val="0"/>
        <w:suppressAutoHyphens/>
        <w:autoSpaceDE w:val="0"/>
        <w:autoSpaceDN w:val="0"/>
        <w:adjustRightInd w:val="0"/>
        <w:rPr>
          <w:rFonts w:ascii="Arial" w:hAnsi="Arial" w:cs="Arial"/>
        </w:rPr>
      </w:pPr>
    </w:p>
    <w:tbl>
      <w:tblPr>
        <w:tblW w:w="1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
        <w:gridCol w:w="5071"/>
        <w:gridCol w:w="1480"/>
        <w:gridCol w:w="834"/>
        <w:gridCol w:w="1056"/>
        <w:gridCol w:w="543"/>
        <w:gridCol w:w="1272"/>
        <w:gridCol w:w="1272"/>
        <w:gridCol w:w="1083"/>
        <w:gridCol w:w="1079"/>
        <w:gridCol w:w="1088"/>
      </w:tblGrid>
      <w:tr w:rsidR="007C028A" w:rsidRPr="007C028A" w:rsidTr="007C028A">
        <w:trPr>
          <w:trHeight w:val="505"/>
          <w:jc w:val="center"/>
        </w:trPr>
        <w:tc>
          <w:tcPr>
            <w:tcW w:w="467" w:type="dxa"/>
            <w:shd w:val="clear" w:color="auto" w:fill="auto"/>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Lp.</w:t>
            </w:r>
          </w:p>
        </w:tc>
        <w:tc>
          <w:tcPr>
            <w:tcW w:w="5071" w:type="dxa"/>
            <w:shd w:val="clear" w:color="auto" w:fill="auto"/>
            <w:vAlign w:val="center"/>
          </w:tcPr>
          <w:p w:rsidR="004E74FF" w:rsidRPr="007C028A" w:rsidRDefault="0073590B" w:rsidP="007F63FB">
            <w:pPr>
              <w:jc w:val="center"/>
              <w:rPr>
                <w:rFonts w:ascii="Arial" w:hAnsi="Arial" w:cs="Arial"/>
                <w:b/>
                <w:bCs/>
                <w:sz w:val="16"/>
                <w:szCs w:val="16"/>
              </w:rPr>
            </w:pPr>
            <w:r w:rsidRPr="007C028A">
              <w:rPr>
                <w:rFonts w:ascii="Arial" w:hAnsi="Arial" w:cs="Arial"/>
                <w:b/>
                <w:bCs/>
                <w:sz w:val="16"/>
                <w:szCs w:val="16"/>
              </w:rPr>
              <w:t>Nazwa przedmiotu zamówienia</w:t>
            </w:r>
          </w:p>
        </w:tc>
        <w:tc>
          <w:tcPr>
            <w:tcW w:w="1480"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Nazwa handlowa/</w:t>
            </w:r>
          </w:p>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Producent/</w:t>
            </w:r>
            <w:r w:rsidRPr="007C028A">
              <w:rPr>
                <w:rFonts w:ascii="Arial" w:hAnsi="Arial" w:cs="Arial"/>
                <w:b/>
                <w:bCs/>
                <w:sz w:val="16"/>
                <w:szCs w:val="16"/>
              </w:rPr>
              <w:br/>
              <w:t xml:space="preserve"> Numer katalogowy</w:t>
            </w:r>
          </w:p>
        </w:tc>
        <w:tc>
          <w:tcPr>
            <w:tcW w:w="834"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Trwałość</w:t>
            </w:r>
          </w:p>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/m-</w:t>
            </w:r>
            <w:proofErr w:type="spellStart"/>
            <w:r w:rsidRPr="007C028A">
              <w:rPr>
                <w:rFonts w:ascii="Arial" w:hAnsi="Arial" w:cs="Arial"/>
                <w:b/>
                <w:bCs/>
                <w:sz w:val="16"/>
                <w:szCs w:val="16"/>
              </w:rPr>
              <w:t>cy</w:t>
            </w:r>
            <w:proofErr w:type="spellEnd"/>
          </w:p>
        </w:tc>
        <w:tc>
          <w:tcPr>
            <w:tcW w:w="1056"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Wielkość opakowania</w:t>
            </w:r>
          </w:p>
        </w:tc>
        <w:tc>
          <w:tcPr>
            <w:tcW w:w="543"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j.m.</w:t>
            </w:r>
          </w:p>
        </w:tc>
        <w:tc>
          <w:tcPr>
            <w:tcW w:w="1272" w:type="dxa"/>
            <w:vAlign w:val="center"/>
          </w:tcPr>
          <w:p w:rsidR="004E74FF" w:rsidRPr="007C028A" w:rsidRDefault="0073590B" w:rsidP="007C028A">
            <w:pPr>
              <w:jc w:val="center"/>
              <w:rPr>
                <w:rFonts w:ascii="Arial" w:hAnsi="Arial" w:cs="Arial"/>
                <w:b/>
                <w:bCs/>
                <w:sz w:val="16"/>
                <w:szCs w:val="16"/>
              </w:rPr>
            </w:pPr>
            <w:r w:rsidRPr="007C028A">
              <w:rPr>
                <w:rFonts w:ascii="Arial" w:hAnsi="Arial" w:cs="Arial"/>
                <w:b/>
                <w:bCs/>
                <w:sz w:val="16"/>
                <w:szCs w:val="16"/>
              </w:rPr>
              <w:t>I</w:t>
            </w:r>
            <w:r w:rsidR="004E74FF" w:rsidRPr="007C028A">
              <w:rPr>
                <w:rFonts w:ascii="Arial" w:hAnsi="Arial" w:cs="Arial"/>
                <w:b/>
                <w:bCs/>
                <w:sz w:val="16"/>
                <w:szCs w:val="16"/>
              </w:rPr>
              <w:t>lość w okresie 12 miesięcy</w:t>
            </w:r>
          </w:p>
        </w:tc>
        <w:tc>
          <w:tcPr>
            <w:tcW w:w="1272" w:type="dxa"/>
            <w:vAlign w:val="center"/>
          </w:tcPr>
          <w:p w:rsidR="004E74FF" w:rsidRPr="007C028A" w:rsidRDefault="004E74FF" w:rsidP="0073590B">
            <w:pPr>
              <w:jc w:val="center"/>
              <w:rPr>
                <w:rFonts w:ascii="Arial" w:hAnsi="Arial" w:cs="Arial"/>
                <w:b/>
                <w:bCs/>
                <w:sz w:val="16"/>
                <w:szCs w:val="16"/>
              </w:rPr>
            </w:pPr>
            <w:r w:rsidRPr="007C028A">
              <w:rPr>
                <w:rFonts w:ascii="Arial" w:hAnsi="Arial" w:cs="Arial"/>
                <w:b/>
                <w:bCs/>
                <w:sz w:val="16"/>
                <w:szCs w:val="16"/>
              </w:rPr>
              <w:t>Cena jednostkowa netto PLN</w:t>
            </w:r>
          </w:p>
        </w:tc>
        <w:tc>
          <w:tcPr>
            <w:tcW w:w="1083"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Wartość</w:t>
            </w:r>
          </w:p>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 xml:space="preserve"> Netto PLN</w:t>
            </w:r>
          </w:p>
        </w:tc>
        <w:tc>
          <w:tcPr>
            <w:tcW w:w="1079"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Stawka podatku VAT %</w:t>
            </w:r>
          </w:p>
        </w:tc>
        <w:tc>
          <w:tcPr>
            <w:tcW w:w="1088" w:type="dxa"/>
            <w:vAlign w:val="center"/>
          </w:tcPr>
          <w:p w:rsidR="004E74FF" w:rsidRPr="007C028A" w:rsidRDefault="004E74FF" w:rsidP="007F63FB">
            <w:pPr>
              <w:jc w:val="center"/>
              <w:rPr>
                <w:rFonts w:ascii="Arial" w:hAnsi="Arial" w:cs="Arial"/>
                <w:b/>
                <w:bCs/>
                <w:sz w:val="16"/>
                <w:szCs w:val="16"/>
              </w:rPr>
            </w:pPr>
            <w:r w:rsidRPr="007C028A">
              <w:rPr>
                <w:rFonts w:ascii="Arial" w:hAnsi="Arial" w:cs="Arial"/>
                <w:b/>
                <w:bCs/>
                <w:sz w:val="16"/>
                <w:szCs w:val="16"/>
              </w:rPr>
              <w:t>Wartość brutto PLN</w:t>
            </w:r>
          </w:p>
        </w:tc>
      </w:tr>
      <w:tr w:rsidR="007C028A" w:rsidRPr="007C028A" w:rsidTr="007C028A">
        <w:trPr>
          <w:trHeight w:val="221"/>
          <w:jc w:val="center"/>
        </w:trPr>
        <w:tc>
          <w:tcPr>
            <w:tcW w:w="467" w:type="dxa"/>
            <w:shd w:val="clear" w:color="auto" w:fill="auto"/>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1</w:t>
            </w:r>
          </w:p>
        </w:tc>
        <w:tc>
          <w:tcPr>
            <w:tcW w:w="5071" w:type="dxa"/>
            <w:shd w:val="clear" w:color="auto" w:fill="auto"/>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2</w:t>
            </w:r>
          </w:p>
        </w:tc>
        <w:tc>
          <w:tcPr>
            <w:tcW w:w="1480"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3</w:t>
            </w:r>
          </w:p>
        </w:tc>
        <w:tc>
          <w:tcPr>
            <w:tcW w:w="834"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4</w:t>
            </w:r>
          </w:p>
        </w:tc>
        <w:tc>
          <w:tcPr>
            <w:tcW w:w="1056"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5</w:t>
            </w:r>
          </w:p>
        </w:tc>
        <w:tc>
          <w:tcPr>
            <w:tcW w:w="543"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6</w:t>
            </w:r>
          </w:p>
        </w:tc>
        <w:tc>
          <w:tcPr>
            <w:tcW w:w="1272"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7</w:t>
            </w:r>
          </w:p>
        </w:tc>
        <w:tc>
          <w:tcPr>
            <w:tcW w:w="1272"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8</w:t>
            </w:r>
          </w:p>
        </w:tc>
        <w:tc>
          <w:tcPr>
            <w:tcW w:w="1083"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9=7*8</w:t>
            </w:r>
          </w:p>
        </w:tc>
        <w:tc>
          <w:tcPr>
            <w:tcW w:w="1079"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10</w:t>
            </w:r>
          </w:p>
        </w:tc>
        <w:tc>
          <w:tcPr>
            <w:tcW w:w="1088" w:type="dxa"/>
            <w:vAlign w:val="center"/>
          </w:tcPr>
          <w:p w:rsidR="0073590B" w:rsidRPr="007C028A" w:rsidRDefault="0073590B" w:rsidP="00DC2792">
            <w:pPr>
              <w:jc w:val="center"/>
              <w:rPr>
                <w:rFonts w:ascii="Arial" w:hAnsi="Arial" w:cs="Arial"/>
                <w:bCs/>
                <w:i/>
                <w:sz w:val="16"/>
                <w:szCs w:val="16"/>
              </w:rPr>
            </w:pPr>
            <w:r w:rsidRPr="007C028A">
              <w:rPr>
                <w:rFonts w:ascii="Arial" w:hAnsi="Arial" w:cs="Arial"/>
                <w:bCs/>
                <w:i/>
                <w:sz w:val="16"/>
                <w:szCs w:val="16"/>
              </w:rPr>
              <w:t>11=9+(9*10)</w:t>
            </w: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1.</w:t>
            </w:r>
          </w:p>
        </w:tc>
        <w:tc>
          <w:tcPr>
            <w:tcW w:w="5071" w:type="dxa"/>
            <w:shd w:val="clear" w:color="auto" w:fill="auto"/>
            <w:noWrap/>
          </w:tcPr>
          <w:p w:rsidR="004E74FF" w:rsidRPr="007C028A" w:rsidRDefault="004E74FF" w:rsidP="007F63FB">
            <w:pPr>
              <w:rPr>
                <w:rFonts w:ascii="Arial" w:hAnsi="Arial" w:cs="Arial"/>
                <w:sz w:val="16"/>
                <w:szCs w:val="16"/>
              </w:rPr>
            </w:pPr>
            <w:proofErr w:type="spellStart"/>
            <w:r w:rsidRPr="007C028A">
              <w:rPr>
                <w:rFonts w:ascii="Arial" w:hAnsi="Arial" w:cs="Arial"/>
                <w:sz w:val="16"/>
                <w:szCs w:val="16"/>
              </w:rPr>
              <w:t>Ezy</w:t>
            </w:r>
            <w:proofErr w:type="spellEnd"/>
            <w:r w:rsidRPr="007C028A">
              <w:rPr>
                <w:rFonts w:ascii="Arial" w:hAnsi="Arial" w:cs="Arial"/>
                <w:sz w:val="16"/>
                <w:szCs w:val="16"/>
              </w:rPr>
              <w:t xml:space="preserve"> do posiewów, sterylne, jednorazowe z oczkiem o pojemności </w:t>
            </w:r>
            <w:r w:rsidRPr="007C028A">
              <w:rPr>
                <w:rFonts w:ascii="Symbol" w:hAnsi="Symbol" w:cs="Arial"/>
                <w:sz w:val="16"/>
                <w:szCs w:val="16"/>
              </w:rPr>
              <w:t></w:t>
            </w:r>
            <w:r w:rsidRPr="007C028A">
              <w:rPr>
                <w:rFonts w:ascii="Symbol" w:hAnsi="Symbol" w:cs="Arial"/>
                <w:sz w:val="16"/>
                <w:szCs w:val="16"/>
              </w:rPr>
              <w:t></w:t>
            </w:r>
            <w:r w:rsidRPr="007C028A">
              <w:rPr>
                <w:rFonts w:ascii="Arial" w:hAnsi="Arial" w:cs="Arial"/>
                <w:sz w:val="16"/>
                <w:szCs w:val="16"/>
              </w:rPr>
              <w:t>l, z miękką końcówką,  pakowane po 10 lub 20 sztuk</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24</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20 sztuk</w:t>
            </w:r>
          </w:p>
        </w:tc>
        <w:tc>
          <w:tcPr>
            <w:tcW w:w="543"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szt.</w:t>
            </w:r>
          </w:p>
        </w:tc>
        <w:tc>
          <w:tcPr>
            <w:tcW w:w="1272" w:type="dxa"/>
            <w:vAlign w:val="center"/>
          </w:tcPr>
          <w:p w:rsidR="004E74FF" w:rsidRPr="007C028A" w:rsidRDefault="007C028A" w:rsidP="0073590B">
            <w:pPr>
              <w:jc w:val="center"/>
              <w:rPr>
                <w:rFonts w:ascii="Arial" w:hAnsi="Arial" w:cs="Arial"/>
                <w:sz w:val="16"/>
                <w:szCs w:val="16"/>
              </w:rPr>
            </w:pPr>
            <w:r w:rsidRPr="007C028A">
              <w:rPr>
                <w:rFonts w:ascii="Arial" w:hAnsi="Arial" w:cs="Arial"/>
                <w:sz w:val="16"/>
                <w:szCs w:val="16"/>
              </w:rPr>
              <w:t xml:space="preserve">4 </w:t>
            </w:r>
            <w:r w:rsidR="004E74FF" w:rsidRPr="007C028A">
              <w:rPr>
                <w:rFonts w:ascii="Arial" w:hAnsi="Arial" w:cs="Arial"/>
                <w:sz w:val="16"/>
                <w:szCs w:val="16"/>
              </w:rPr>
              <w:t>00</w:t>
            </w:r>
            <w:r w:rsidRPr="007C028A">
              <w:rPr>
                <w:rFonts w:ascii="Arial" w:hAnsi="Arial" w:cs="Arial"/>
                <w:sz w:val="16"/>
                <w:szCs w:val="16"/>
              </w:rPr>
              <w:t>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2.</w:t>
            </w:r>
          </w:p>
        </w:tc>
        <w:tc>
          <w:tcPr>
            <w:tcW w:w="5071" w:type="dxa"/>
            <w:shd w:val="clear" w:color="auto" w:fill="auto"/>
            <w:noWrap/>
          </w:tcPr>
          <w:p w:rsidR="004E74FF" w:rsidRPr="007C028A" w:rsidRDefault="004E74FF" w:rsidP="007F63FB">
            <w:pPr>
              <w:rPr>
                <w:rFonts w:ascii="Arial" w:hAnsi="Arial" w:cs="Arial"/>
                <w:sz w:val="16"/>
                <w:szCs w:val="16"/>
              </w:rPr>
            </w:pPr>
            <w:proofErr w:type="spellStart"/>
            <w:r w:rsidRPr="007C028A">
              <w:rPr>
                <w:rFonts w:ascii="Arial" w:hAnsi="Arial" w:cs="Arial"/>
                <w:sz w:val="16"/>
                <w:szCs w:val="16"/>
              </w:rPr>
              <w:t>Ezy</w:t>
            </w:r>
            <w:proofErr w:type="spellEnd"/>
            <w:r w:rsidRPr="007C028A">
              <w:rPr>
                <w:rFonts w:ascii="Arial" w:hAnsi="Arial" w:cs="Arial"/>
                <w:sz w:val="16"/>
                <w:szCs w:val="16"/>
              </w:rPr>
              <w:t xml:space="preserve"> do posiewów, sterylne, jednorazowe z oczkiem o pojemności </w:t>
            </w:r>
            <w:r w:rsidRPr="007C028A">
              <w:rPr>
                <w:rFonts w:ascii="Symbol" w:hAnsi="Symbol" w:cs="Arial"/>
                <w:sz w:val="16"/>
                <w:szCs w:val="16"/>
              </w:rPr>
              <w:t></w:t>
            </w:r>
            <w:r w:rsidRPr="007C028A">
              <w:rPr>
                <w:rFonts w:ascii="Symbol" w:hAnsi="Symbol" w:cs="Arial"/>
                <w:sz w:val="16"/>
                <w:szCs w:val="16"/>
              </w:rPr>
              <w:t></w:t>
            </w:r>
            <w:r w:rsidRPr="007C028A">
              <w:rPr>
                <w:rFonts w:ascii="Symbol" w:hAnsi="Symbol" w:cs="Arial"/>
                <w:sz w:val="16"/>
                <w:szCs w:val="16"/>
              </w:rPr>
              <w:t></w:t>
            </w:r>
            <w:r w:rsidRPr="007C028A">
              <w:rPr>
                <w:rFonts w:ascii="Arial" w:hAnsi="Arial" w:cs="Arial"/>
                <w:sz w:val="16"/>
                <w:szCs w:val="16"/>
              </w:rPr>
              <w:t>l,  z miękką końcówką pakowane po 10 lub 20 sztuk</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24</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20 sztuk</w:t>
            </w:r>
          </w:p>
        </w:tc>
        <w:tc>
          <w:tcPr>
            <w:tcW w:w="543" w:type="dxa"/>
            <w:vAlign w:val="center"/>
          </w:tcPr>
          <w:p w:rsidR="004E74FF" w:rsidRPr="007C028A" w:rsidRDefault="004E74FF" w:rsidP="0073590B">
            <w:pPr>
              <w:jc w:val="center"/>
            </w:pPr>
            <w:r w:rsidRPr="007C028A">
              <w:rPr>
                <w:rFonts w:ascii="Arial" w:hAnsi="Arial" w:cs="Arial"/>
                <w:sz w:val="16"/>
                <w:szCs w:val="16"/>
              </w:rPr>
              <w:t>szt.</w:t>
            </w:r>
          </w:p>
        </w:tc>
        <w:tc>
          <w:tcPr>
            <w:tcW w:w="1272" w:type="dxa"/>
            <w:vAlign w:val="center"/>
          </w:tcPr>
          <w:p w:rsidR="004E74FF" w:rsidRPr="007C028A" w:rsidRDefault="007C028A" w:rsidP="0073590B">
            <w:pPr>
              <w:jc w:val="center"/>
              <w:rPr>
                <w:rFonts w:ascii="Arial" w:hAnsi="Arial" w:cs="Arial"/>
                <w:sz w:val="16"/>
                <w:szCs w:val="16"/>
              </w:rPr>
            </w:pPr>
            <w:r w:rsidRPr="007C028A">
              <w:rPr>
                <w:rFonts w:ascii="Arial" w:hAnsi="Arial" w:cs="Arial"/>
                <w:sz w:val="16"/>
                <w:szCs w:val="16"/>
              </w:rPr>
              <w:t>4 0</w:t>
            </w:r>
            <w:r w:rsidR="004E74FF" w:rsidRPr="007C028A">
              <w:rPr>
                <w:rFonts w:ascii="Arial" w:hAnsi="Arial" w:cs="Arial"/>
                <w:sz w:val="16"/>
                <w:szCs w:val="16"/>
              </w:rPr>
              <w:t>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3.</w:t>
            </w:r>
          </w:p>
        </w:tc>
        <w:tc>
          <w:tcPr>
            <w:tcW w:w="5071" w:type="dxa"/>
            <w:shd w:val="clear" w:color="auto" w:fill="auto"/>
            <w:noWrap/>
          </w:tcPr>
          <w:p w:rsidR="004E74FF" w:rsidRPr="007C028A" w:rsidRDefault="004E74FF" w:rsidP="007F63FB">
            <w:pPr>
              <w:rPr>
                <w:rFonts w:ascii="Arial" w:hAnsi="Arial" w:cs="Arial"/>
                <w:sz w:val="16"/>
                <w:szCs w:val="16"/>
              </w:rPr>
            </w:pPr>
            <w:r w:rsidRPr="007C028A">
              <w:rPr>
                <w:rFonts w:ascii="Arial" w:hAnsi="Arial" w:cs="Arial"/>
                <w:sz w:val="16"/>
                <w:szCs w:val="16"/>
              </w:rPr>
              <w:t xml:space="preserve">Zestaw transportowy z żelem agarowym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z dodatkiem węgla drzewnego, pojedynczy </w:t>
            </w:r>
            <w:proofErr w:type="spellStart"/>
            <w:r w:rsidRPr="007C028A">
              <w:rPr>
                <w:rFonts w:ascii="Arial" w:hAnsi="Arial" w:cs="Arial"/>
                <w:sz w:val="16"/>
                <w:szCs w:val="16"/>
              </w:rPr>
              <w:t>aplikator</w:t>
            </w:r>
            <w:proofErr w:type="spellEnd"/>
            <w:r w:rsidRPr="007C028A">
              <w:rPr>
                <w:rFonts w:ascii="Arial" w:hAnsi="Arial" w:cs="Arial"/>
                <w:sz w:val="16"/>
                <w:szCs w:val="16"/>
              </w:rPr>
              <w:t xml:space="preserve"> plastikowy z końcówką z tworzywa sztucznego z czarnym korkiem</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12</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50 sztuk</w:t>
            </w:r>
          </w:p>
        </w:tc>
        <w:tc>
          <w:tcPr>
            <w:tcW w:w="543" w:type="dxa"/>
            <w:vAlign w:val="center"/>
          </w:tcPr>
          <w:p w:rsidR="004E74FF" w:rsidRPr="007C028A" w:rsidRDefault="004E74FF" w:rsidP="0073590B">
            <w:pPr>
              <w:jc w:val="center"/>
            </w:pPr>
            <w:r w:rsidRPr="007C028A">
              <w:rPr>
                <w:rFonts w:ascii="Arial" w:hAnsi="Arial" w:cs="Arial"/>
                <w:sz w:val="16"/>
                <w:szCs w:val="16"/>
              </w:rPr>
              <w:t>szt.</w:t>
            </w:r>
          </w:p>
        </w:tc>
        <w:tc>
          <w:tcPr>
            <w:tcW w:w="1272" w:type="dxa"/>
            <w:vAlign w:val="center"/>
          </w:tcPr>
          <w:p w:rsidR="004E74FF" w:rsidRPr="007C028A" w:rsidRDefault="007C028A" w:rsidP="0073590B">
            <w:pPr>
              <w:jc w:val="center"/>
              <w:rPr>
                <w:rFonts w:ascii="Arial" w:hAnsi="Arial" w:cs="Arial"/>
                <w:sz w:val="16"/>
                <w:szCs w:val="16"/>
              </w:rPr>
            </w:pPr>
            <w:r w:rsidRPr="007C028A">
              <w:rPr>
                <w:rFonts w:ascii="Arial" w:hAnsi="Arial" w:cs="Arial"/>
                <w:sz w:val="16"/>
                <w:szCs w:val="16"/>
              </w:rPr>
              <w:t>2 000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4.</w:t>
            </w:r>
          </w:p>
        </w:tc>
        <w:tc>
          <w:tcPr>
            <w:tcW w:w="5071" w:type="dxa"/>
            <w:shd w:val="clear" w:color="auto" w:fill="auto"/>
            <w:noWrap/>
          </w:tcPr>
          <w:p w:rsidR="004E74FF" w:rsidRPr="007C028A" w:rsidRDefault="004E74FF" w:rsidP="007F63FB">
            <w:pPr>
              <w:rPr>
                <w:rFonts w:ascii="Arial" w:hAnsi="Arial" w:cs="Arial"/>
                <w:sz w:val="16"/>
                <w:szCs w:val="16"/>
              </w:rPr>
            </w:pPr>
            <w:r w:rsidRPr="007C028A">
              <w:rPr>
                <w:rFonts w:ascii="Arial" w:hAnsi="Arial" w:cs="Arial"/>
                <w:sz w:val="16"/>
                <w:szCs w:val="16"/>
              </w:rPr>
              <w:t xml:space="preserve">Zestaw transportowy z żelem agarowym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bez dodatku węgla drzewnego, pojedynczy </w:t>
            </w:r>
            <w:proofErr w:type="spellStart"/>
            <w:r w:rsidRPr="007C028A">
              <w:rPr>
                <w:rFonts w:ascii="Arial" w:hAnsi="Arial" w:cs="Arial"/>
                <w:sz w:val="16"/>
                <w:szCs w:val="16"/>
              </w:rPr>
              <w:t>aplikator</w:t>
            </w:r>
            <w:proofErr w:type="spellEnd"/>
            <w:r w:rsidRPr="007C028A">
              <w:rPr>
                <w:rFonts w:ascii="Arial" w:hAnsi="Arial" w:cs="Arial"/>
                <w:sz w:val="16"/>
                <w:szCs w:val="16"/>
              </w:rPr>
              <w:t xml:space="preserve"> plastikowy  z końcówką z tworzywa sztucznego, z niebieskim korkiem</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12</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50 sztuk</w:t>
            </w:r>
          </w:p>
        </w:tc>
        <w:tc>
          <w:tcPr>
            <w:tcW w:w="543" w:type="dxa"/>
            <w:vAlign w:val="center"/>
          </w:tcPr>
          <w:p w:rsidR="004E74FF" w:rsidRPr="007C028A" w:rsidRDefault="004E74FF" w:rsidP="0073590B">
            <w:pPr>
              <w:jc w:val="center"/>
            </w:pPr>
            <w:r w:rsidRPr="007C028A">
              <w:rPr>
                <w:rFonts w:ascii="Arial" w:hAnsi="Arial" w:cs="Arial"/>
                <w:sz w:val="16"/>
                <w:szCs w:val="16"/>
              </w:rPr>
              <w:t>szt.</w:t>
            </w:r>
          </w:p>
        </w:tc>
        <w:tc>
          <w:tcPr>
            <w:tcW w:w="1272" w:type="dxa"/>
            <w:vAlign w:val="center"/>
          </w:tcPr>
          <w:p w:rsidR="004E74FF" w:rsidRPr="007C028A" w:rsidRDefault="007C028A" w:rsidP="0073590B">
            <w:pPr>
              <w:jc w:val="center"/>
              <w:rPr>
                <w:rFonts w:ascii="Arial" w:hAnsi="Arial" w:cs="Arial"/>
                <w:sz w:val="16"/>
                <w:szCs w:val="16"/>
              </w:rPr>
            </w:pPr>
            <w:r w:rsidRPr="007C028A">
              <w:rPr>
                <w:rFonts w:ascii="Arial" w:hAnsi="Arial" w:cs="Arial"/>
                <w:sz w:val="16"/>
                <w:szCs w:val="16"/>
              </w:rPr>
              <w:t>500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5.</w:t>
            </w:r>
          </w:p>
        </w:tc>
        <w:tc>
          <w:tcPr>
            <w:tcW w:w="5071" w:type="dxa"/>
            <w:shd w:val="clear" w:color="auto" w:fill="auto"/>
            <w:noWrap/>
          </w:tcPr>
          <w:p w:rsidR="004E74FF" w:rsidRPr="007C028A" w:rsidRDefault="004E74FF" w:rsidP="007F63FB">
            <w:pPr>
              <w:rPr>
                <w:rFonts w:ascii="Arial" w:hAnsi="Arial" w:cs="Arial"/>
                <w:sz w:val="16"/>
                <w:szCs w:val="16"/>
              </w:rPr>
            </w:pPr>
            <w:r w:rsidRPr="007C028A">
              <w:rPr>
                <w:rFonts w:ascii="Arial" w:hAnsi="Arial" w:cs="Arial"/>
                <w:sz w:val="16"/>
                <w:szCs w:val="16"/>
              </w:rPr>
              <w:t xml:space="preserve">Zestaw transportowy  z mini końcówką w podłożu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bez dodatku węgla  drzewnego, ze sztywnym </w:t>
            </w:r>
            <w:proofErr w:type="spellStart"/>
            <w:r w:rsidRPr="007C028A">
              <w:rPr>
                <w:rFonts w:ascii="Arial" w:hAnsi="Arial" w:cs="Arial"/>
                <w:sz w:val="16"/>
                <w:szCs w:val="16"/>
              </w:rPr>
              <w:t>aplikatorem</w:t>
            </w:r>
            <w:proofErr w:type="spellEnd"/>
            <w:r w:rsidRPr="007C028A">
              <w:rPr>
                <w:rFonts w:ascii="Arial" w:hAnsi="Arial" w:cs="Arial"/>
                <w:sz w:val="16"/>
                <w:szCs w:val="16"/>
              </w:rPr>
              <w:t xml:space="preserve"> </w:t>
            </w:r>
            <w:proofErr w:type="spellStart"/>
            <w:r w:rsidRPr="007C028A">
              <w:rPr>
                <w:rFonts w:ascii="Arial" w:hAnsi="Arial" w:cs="Arial"/>
                <w:sz w:val="16"/>
                <w:szCs w:val="16"/>
              </w:rPr>
              <w:t>alumniowym</w:t>
            </w:r>
            <w:proofErr w:type="spellEnd"/>
            <w:r w:rsidRPr="007C028A">
              <w:rPr>
                <w:rFonts w:ascii="Arial" w:hAnsi="Arial" w:cs="Arial"/>
                <w:sz w:val="16"/>
                <w:szCs w:val="16"/>
              </w:rPr>
              <w:t xml:space="preserve"> z końcówką syntetyczną, z pomarańczowym korkiem;</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12</w:t>
            </w:r>
          </w:p>
        </w:tc>
        <w:tc>
          <w:tcPr>
            <w:tcW w:w="1056" w:type="dxa"/>
            <w:vAlign w:val="center"/>
          </w:tcPr>
          <w:p w:rsidR="004E74FF" w:rsidRPr="007C028A" w:rsidRDefault="004E74FF" w:rsidP="0073590B">
            <w:pPr>
              <w:jc w:val="center"/>
              <w:rPr>
                <w:rFonts w:ascii="Arial" w:hAnsi="Arial" w:cs="Arial"/>
                <w:sz w:val="16"/>
                <w:szCs w:val="16"/>
              </w:rPr>
            </w:pPr>
          </w:p>
          <w:p w:rsidR="004E74FF" w:rsidRPr="007C028A" w:rsidRDefault="004E74FF" w:rsidP="0073590B">
            <w:pPr>
              <w:jc w:val="center"/>
              <w:rPr>
                <w:rFonts w:ascii="Arial" w:hAnsi="Arial" w:cs="Arial"/>
                <w:sz w:val="16"/>
                <w:szCs w:val="16"/>
              </w:rPr>
            </w:pPr>
            <w:r w:rsidRPr="007C028A">
              <w:rPr>
                <w:rFonts w:ascii="Arial" w:hAnsi="Arial" w:cs="Arial"/>
                <w:sz w:val="16"/>
                <w:szCs w:val="16"/>
              </w:rPr>
              <w:t>50 sztuk</w:t>
            </w:r>
          </w:p>
          <w:p w:rsidR="004E74FF" w:rsidRPr="007C028A" w:rsidRDefault="004E74FF" w:rsidP="0073590B">
            <w:pPr>
              <w:jc w:val="center"/>
              <w:rPr>
                <w:rFonts w:ascii="Arial" w:hAnsi="Arial" w:cs="Arial"/>
                <w:sz w:val="16"/>
                <w:szCs w:val="16"/>
              </w:rPr>
            </w:pPr>
          </w:p>
        </w:tc>
        <w:tc>
          <w:tcPr>
            <w:tcW w:w="543" w:type="dxa"/>
            <w:vAlign w:val="center"/>
          </w:tcPr>
          <w:p w:rsidR="004E74FF" w:rsidRPr="007C028A" w:rsidRDefault="004E74FF" w:rsidP="0073590B">
            <w:pPr>
              <w:jc w:val="center"/>
            </w:pPr>
            <w:r w:rsidRPr="007C028A">
              <w:rPr>
                <w:rFonts w:ascii="Arial" w:hAnsi="Arial" w:cs="Arial"/>
                <w:sz w:val="16"/>
                <w:szCs w:val="16"/>
              </w:rPr>
              <w:t>szt.</w:t>
            </w:r>
          </w:p>
        </w:tc>
        <w:tc>
          <w:tcPr>
            <w:tcW w:w="1272" w:type="dxa"/>
            <w:vAlign w:val="center"/>
          </w:tcPr>
          <w:p w:rsidR="004E74FF" w:rsidRPr="007C028A" w:rsidRDefault="007C028A" w:rsidP="0073590B">
            <w:pPr>
              <w:jc w:val="center"/>
              <w:rPr>
                <w:rFonts w:ascii="Arial" w:hAnsi="Arial" w:cs="Arial"/>
                <w:sz w:val="16"/>
                <w:szCs w:val="16"/>
              </w:rPr>
            </w:pPr>
            <w:r w:rsidRPr="007C028A">
              <w:rPr>
                <w:rFonts w:ascii="Arial" w:hAnsi="Arial" w:cs="Arial"/>
                <w:sz w:val="16"/>
                <w:szCs w:val="16"/>
              </w:rPr>
              <w:t>600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6.</w:t>
            </w:r>
          </w:p>
        </w:tc>
        <w:tc>
          <w:tcPr>
            <w:tcW w:w="5071" w:type="dxa"/>
            <w:shd w:val="clear" w:color="auto" w:fill="auto"/>
            <w:noWrap/>
          </w:tcPr>
          <w:p w:rsidR="004E74FF" w:rsidRPr="007C028A" w:rsidRDefault="004E74FF" w:rsidP="007F63FB">
            <w:pPr>
              <w:rPr>
                <w:rFonts w:ascii="Arial" w:hAnsi="Arial" w:cs="Arial"/>
                <w:sz w:val="16"/>
                <w:szCs w:val="16"/>
              </w:rPr>
            </w:pPr>
            <w:r w:rsidRPr="007C028A">
              <w:rPr>
                <w:rFonts w:ascii="Arial" w:hAnsi="Arial" w:cs="Arial"/>
                <w:sz w:val="16"/>
                <w:szCs w:val="16"/>
              </w:rPr>
              <w:t xml:space="preserve">Zestaw transportowy  z mini końcówką w podłożu </w:t>
            </w:r>
            <w:proofErr w:type="spellStart"/>
            <w:r w:rsidRPr="007C028A">
              <w:rPr>
                <w:rFonts w:ascii="Arial" w:hAnsi="Arial" w:cs="Arial"/>
                <w:sz w:val="16"/>
                <w:szCs w:val="16"/>
              </w:rPr>
              <w:t>Amiesa</w:t>
            </w:r>
            <w:proofErr w:type="spellEnd"/>
            <w:r w:rsidRPr="007C028A">
              <w:rPr>
                <w:rFonts w:ascii="Arial" w:hAnsi="Arial" w:cs="Arial"/>
                <w:sz w:val="16"/>
                <w:szCs w:val="16"/>
              </w:rPr>
              <w:t xml:space="preserve"> z dodatkiem węgla  drzewnego, ze sztywnym </w:t>
            </w:r>
            <w:proofErr w:type="spellStart"/>
            <w:r w:rsidRPr="007C028A">
              <w:rPr>
                <w:rFonts w:ascii="Arial" w:hAnsi="Arial" w:cs="Arial"/>
                <w:sz w:val="16"/>
                <w:szCs w:val="16"/>
              </w:rPr>
              <w:t>aplkatorem</w:t>
            </w:r>
            <w:proofErr w:type="spellEnd"/>
            <w:r w:rsidRPr="007C028A">
              <w:rPr>
                <w:rFonts w:ascii="Arial" w:hAnsi="Arial" w:cs="Arial"/>
                <w:sz w:val="16"/>
                <w:szCs w:val="16"/>
              </w:rPr>
              <w:t xml:space="preserve"> </w:t>
            </w:r>
            <w:proofErr w:type="spellStart"/>
            <w:r w:rsidRPr="007C028A">
              <w:rPr>
                <w:rFonts w:ascii="Arial" w:hAnsi="Arial" w:cs="Arial"/>
                <w:sz w:val="16"/>
                <w:szCs w:val="16"/>
              </w:rPr>
              <w:t>alumniowym</w:t>
            </w:r>
            <w:proofErr w:type="spellEnd"/>
            <w:r w:rsidRPr="007C028A">
              <w:rPr>
                <w:rFonts w:ascii="Arial" w:hAnsi="Arial" w:cs="Arial"/>
                <w:sz w:val="16"/>
                <w:szCs w:val="16"/>
              </w:rPr>
              <w:t xml:space="preserve"> z końcówką syntetyczną, z pomarańczowym korkiem;</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12</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50 sztuk</w:t>
            </w:r>
          </w:p>
        </w:tc>
        <w:tc>
          <w:tcPr>
            <w:tcW w:w="543" w:type="dxa"/>
            <w:vAlign w:val="center"/>
          </w:tcPr>
          <w:p w:rsidR="004E74FF" w:rsidRPr="007C028A" w:rsidRDefault="004E74FF" w:rsidP="0073590B">
            <w:pPr>
              <w:jc w:val="center"/>
            </w:pPr>
            <w:r w:rsidRPr="007C028A">
              <w:rPr>
                <w:rFonts w:ascii="Arial" w:hAnsi="Arial" w:cs="Arial"/>
                <w:sz w:val="16"/>
                <w:szCs w:val="16"/>
              </w:rPr>
              <w:t>szt.</w:t>
            </w:r>
          </w:p>
        </w:tc>
        <w:tc>
          <w:tcPr>
            <w:tcW w:w="1272" w:type="dxa"/>
            <w:vAlign w:val="center"/>
          </w:tcPr>
          <w:p w:rsidR="004E74FF" w:rsidRPr="007C028A" w:rsidRDefault="007C028A" w:rsidP="0073590B">
            <w:pPr>
              <w:jc w:val="center"/>
              <w:rPr>
                <w:rFonts w:ascii="Arial" w:hAnsi="Arial" w:cs="Arial"/>
                <w:sz w:val="16"/>
                <w:szCs w:val="16"/>
              </w:rPr>
            </w:pPr>
            <w:r w:rsidRPr="007C028A">
              <w:rPr>
                <w:rFonts w:ascii="Arial" w:hAnsi="Arial" w:cs="Arial"/>
                <w:sz w:val="16"/>
                <w:szCs w:val="16"/>
              </w:rPr>
              <w:t>500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7.</w:t>
            </w:r>
          </w:p>
        </w:tc>
        <w:tc>
          <w:tcPr>
            <w:tcW w:w="5071" w:type="dxa"/>
            <w:shd w:val="clear" w:color="auto" w:fill="auto"/>
            <w:noWrap/>
          </w:tcPr>
          <w:p w:rsidR="004E74FF" w:rsidRPr="007C028A" w:rsidRDefault="004E74FF" w:rsidP="007F63FB">
            <w:pPr>
              <w:rPr>
                <w:rFonts w:ascii="Arial" w:hAnsi="Arial" w:cs="Arial"/>
                <w:sz w:val="16"/>
                <w:szCs w:val="16"/>
              </w:rPr>
            </w:pPr>
            <w:r w:rsidRPr="007C028A">
              <w:rPr>
                <w:rFonts w:ascii="Arial" w:hAnsi="Arial" w:cs="Arial"/>
                <w:sz w:val="16"/>
                <w:szCs w:val="16"/>
              </w:rPr>
              <w:t>Sterylne pipety Pasteura z kapilarą o pojemności 4ml, długość 150mm, pak. po 5 lub 10 sztuk</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24</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10 sztuk</w:t>
            </w:r>
          </w:p>
        </w:tc>
        <w:tc>
          <w:tcPr>
            <w:tcW w:w="543" w:type="dxa"/>
            <w:vAlign w:val="center"/>
          </w:tcPr>
          <w:p w:rsidR="004E74FF" w:rsidRPr="007C028A" w:rsidRDefault="0081561B" w:rsidP="0073590B">
            <w:pPr>
              <w:jc w:val="center"/>
              <w:rPr>
                <w:rFonts w:ascii="Arial" w:hAnsi="Arial" w:cs="Arial"/>
                <w:sz w:val="16"/>
                <w:szCs w:val="16"/>
              </w:rPr>
            </w:pPr>
            <w:r w:rsidRPr="007C028A">
              <w:rPr>
                <w:rFonts w:ascii="Arial" w:hAnsi="Arial" w:cs="Arial"/>
                <w:sz w:val="16"/>
                <w:szCs w:val="16"/>
              </w:rPr>
              <w:t>s</w:t>
            </w:r>
            <w:r w:rsidR="004E74FF" w:rsidRPr="007C028A">
              <w:rPr>
                <w:rFonts w:ascii="Arial" w:hAnsi="Arial" w:cs="Arial"/>
                <w:sz w:val="16"/>
                <w:szCs w:val="16"/>
              </w:rPr>
              <w:t>zt.</w:t>
            </w:r>
          </w:p>
        </w:tc>
        <w:tc>
          <w:tcPr>
            <w:tcW w:w="1272"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2</w:t>
            </w:r>
            <w:r w:rsidR="007C028A" w:rsidRPr="007C028A">
              <w:rPr>
                <w:rFonts w:ascii="Arial" w:hAnsi="Arial" w:cs="Arial"/>
                <w:sz w:val="16"/>
                <w:szCs w:val="16"/>
              </w:rPr>
              <w:t xml:space="preserve"> 000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467" w:type="dxa"/>
            <w:shd w:val="clear" w:color="auto" w:fill="auto"/>
            <w:noWrap/>
            <w:vAlign w:val="center"/>
          </w:tcPr>
          <w:p w:rsidR="004E74FF" w:rsidRPr="007C028A" w:rsidRDefault="004E74FF" w:rsidP="007F63FB">
            <w:pPr>
              <w:jc w:val="center"/>
              <w:rPr>
                <w:rFonts w:ascii="Arial" w:hAnsi="Arial" w:cs="Arial"/>
                <w:sz w:val="16"/>
                <w:szCs w:val="16"/>
              </w:rPr>
            </w:pPr>
            <w:r w:rsidRPr="007C028A">
              <w:rPr>
                <w:rFonts w:ascii="Arial" w:hAnsi="Arial" w:cs="Arial"/>
                <w:sz w:val="16"/>
                <w:szCs w:val="16"/>
              </w:rPr>
              <w:t>8.</w:t>
            </w:r>
          </w:p>
        </w:tc>
        <w:tc>
          <w:tcPr>
            <w:tcW w:w="5071" w:type="dxa"/>
            <w:shd w:val="clear" w:color="auto" w:fill="auto"/>
            <w:noWrap/>
          </w:tcPr>
          <w:p w:rsidR="004E74FF" w:rsidRPr="007C028A" w:rsidRDefault="004E74FF" w:rsidP="007F63FB">
            <w:pPr>
              <w:rPr>
                <w:rFonts w:ascii="Arial" w:hAnsi="Arial" w:cs="Arial"/>
                <w:sz w:val="16"/>
                <w:szCs w:val="16"/>
              </w:rPr>
            </w:pPr>
            <w:proofErr w:type="spellStart"/>
            <w:r w:rsidRPr="007C028A">
              <w:rPr>
                <w:rFonts w:ascii="Arial" w:hAnsi="Arial" w:cs="Arial"/>
                <w:sz w:val="16"/>
                <w:szCs w:val="16"/>
              </w:rPr>
              <w:t>Wymazówka</w:t>
            </w:r>
            <w:proofErr w:type="spellEnd"/>
            <w:r w:rsidRPr="007C028A">
              <w:rPr>
                <w:rFonts w:ascii="Arial" w:hAnsi="Arial" w:cs="Arial"/>
                <w:sz w:val="16"/>
                <w:szCs w:val="16"/>
              </w:rPr>
              <w:t xml:space="preserve"> z nylonową szczoteczkową końcówką mini, w probówce z nakrętką bez podłoża</w:t>
            </w:r>
          </w:p>
        </w:tc>
        <w:tc>
          <w:tcPr>
            <w:tcW w:w="1480" w:type="dxa"/>
            <w:vAlign w:val="center"/>
          </w:tcPr>
          <w:p w:rsidR="004E74FF" w:rsidRPr="007C028A" w:rsidRDefault="004E74FF" w:rsidP="0073590B">
            <w:pPr>
              <w:jc w:val="center"/>
              <w:rPr>
                <w:rFonts w:ascii="Arial" w:hAnsi="Arial" w:cs="Arial"/>
                <w:sz w:val="16"/>
                <w:szCs w:val="16"/>
              </w:rPr>
            </w:pPr>
          </w:p>
        </w:tc>
        <w:tc>
          <w:tcPr>
            <w:tcW w:w="834"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18</w:t>
            </w:r>
          </w:p>
        </w:tc>
        <w:tc>
          <w:tcPr>
            <w:tcW w:w="1056"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10 sztuk</w:t>
            </w:r>
          </w:p>
        </w:tc>
        <w:tc>
          <w:tcPr>
            <w:tcW w:w="543" w:type="dxa"/>
            <w:vAlign w:val="center"/>
          </w:tcPr>
          <w:p w:rsidR="004E74FF" w:rsidRPr="007C028A" w:rsidRDefault="0081561B" w:rsidP="0073590B">
            <w:pPr>
              <w:jc w:val="center"/>
              <w:rPr>
                <w:rFonts w:ascii="Arial" w:hAnsi="Arial" w:cs="Arial"/>
                <w:sz w:val="16"/>
                <w:szCs w:val="16"/>
              </w:rPr>
            </w:pPr>
            <w:r w:rsidRPr="007C028A">
              <w:rPr>
                <w:rFonts w:ascii="Arial" w:hAnsi="Arial" w:cs="Arial"/>
                <w:sz w:val="16"/>
                <w:szCs w:val="16"/>
              </w:rPr>
              <w:t>s</w:t>
            </w:r>
            <w:r w:rsidR="004E74FF" w:rsidRPr="007C028A">
              <w:rPr>
                <w:rFonts w:ascii="Arial" w:hAnsi="Arial" w:cs="Arial"/>
                <w:sz w:val="16"/>
                <w:szCs w:val="16"/>
              </w:rPr>
              <w:t>zt.</w:t>
            </w:r>
          </w:p>
        </w:tc>
        <w:tc>
          <w:tcPr>
            <w:tcW w:w="1272" w:type="dxa"/>
            <w:vAlign w:val="center"/>
          </w:tcPr>
          <w:p w:rsidR="004E74FF" w:rsidRPr="007C028A" w:rsidRDefault="004E74FF" w:rsidP="0073590B">
            <w:pPr>
              <w:jc w:val="center"/>
              <w:rPr>
                <w:rFonts w:ascii="Arial" w:hAnsi="Arial" w:cs="Arial"/>
                <w:sz w:val="16"/>
                <w:szCs w:val="16"/>
              </w:rPr>
            </w:pPr>
            <w:r w:rsidRPr="007C028A">
              <w:rPr>
                <w:rFonts w:ascii="Arial" w:hAnsi="Arial" w:cs="Arial"/>
                <w:sz w:val="16"/>
                <w:szCs w:val="16"/>
              </w:rPr>
              <w:t>1</w:t>
            </w:r>
            <w:r w:rsidR="007C028A" w:rsidRPr="007C028A">
              <w:rPr>
                <w:rFonts w:ascii="Arial" w:hAnsi="Arial" w:cs="Arial"/>
                <w:sz w:val="16"/>
                <w:szCs w:val="16"/>
              </w:rPr>
              <w:t xml:space="preserve"> 0</w:t>
            </w:r>
            <w:r w:rsidRPr="007C028A">
              <w:rPr>
                <w:rFonts w:ascii="Arial" w:hAnsi="Arial" w:cs="Arial"/>
                <w:sz w:val="16"/>
                <w:szCs w:val="16"/>
              </w:rPr>
              <w:t>00</w:t>
            </w:r>
          </w:p>
        </w:tc>
        <w:tc>
          <w:tcPr>
            <w:tcW w:w="1272" w:type="dxa"/>
            <w:vAlign w:val="center"/>
          </w:tcPr>
          <w:p w:rsidR="004E74FF" w:rsidRPr="007C028A" w:rsidRDefault="004E74FF" w:rsidP="0073590B">
            <w:pPr>
              <w:jc w:val="center"/>
              <w:rPr>
                <w:rFonts w:ascii="Arial" w:hAnsi="Arial" w:cs="Arial"/>
                <w:sz w:val="16"/>
                <w:szCs w:val="16"/>
              </w:rPr>
            </w:pPr>
          </w:p>
        </w:tc>
        <w:tc>
          <w:tcPr>
            <w:tcW w:w="1083" w:type="dxa"/>
            <w:vAlign w:val="center"/>
          </w:tcPr>
          <w:p w:rsidR="004E74FF" w:rsidRPr="007C028A" w:rsidRDefault="004E74FF" w:rsidP="0073590B">
            <w:pPr>
              <w:jc w:val="center"/>
              <w:rPr>
                <w:rFonts w:ascii="Arial" w:hAnsi="Arial" w:cs="Arial"/>
                <w:sz w:val="16"/>
                <w:szCs w:val="16"/>
              </w:rPr>
            </w:pPr>
          </w:p>
        </w:tc>
        <w:tc>
          <w:tcPr>
            <w:tcW w:w="1079" w:type="dxa"/>
            <w:vAlign w:val="center"/>
          </w:tcPr>
          <w:p w:rsidR="004E74FF" w:rsidRPr="007C028A" w:rsidRDefault="004E74FF" w:rsidP="0073590B">
            <w:pPr>
              <w:jc w:val="center"/>
              <w:rPr>
                <w:rFonts w:ascii="Arial" w:hAnsi="Arial" w:cs="Arial"/>
                <w:sz w:val="16"/>
                <w:szCs w:val="16"/>
              </w:rPr>
            </w:pPr>
          </w:p>
        </w:tc>
        <w:tc>
          <w:tcPr>
            <w:tcW w:w="1088" w:type="dxa"/>
            <w:vAlign w:val="center"/>
          </w:tcPr>
          <w:p w:rsidR="004E74FF" w:rsidRPr="007C028A" w:rsidRDefault="004E74FF" w:rsidP="0073590B">
            <w:pPr>
              <w:jc w:val="center"/>
              <w:rPr>
                <w:rFonts w:ascii="Arial" w:hAnsi="Arial" w:cs="Arial"/>
                <w:sz w:val="16"/>
                <w:szCs w:val="16"/>
              </w:rPr>
            </w:pPr>
          </w:p>
        </w:tc>
      </w:tr>
      <w:tr w:rsidR="007C028A" w:rsidRPr="007C028A" w:rsidTr="007C028A">
        <w:trPr>
          <w:trHeight w:val="375"/>
          <w:jc w:val="center"/>
        </w:trPr>
        <w:tc>
          <w:tcPr>
            <w:tcW w:w="11995" w:type="dxa"/>
            <w:gridSpan w:val="8"/>
            <w:tcBorders>
              <w:left w:val="nil"/>
              <w:bottom w:val="nil"/>
            </w:tcBorders>
            <w:vAlign w:val="center"/>
          </w:tcPr>
          <w:p w:rsidR="004E74FF" w:rsidRPr="007C028A" w:rsidRDefault="0073590B" w:rsidP="0073590B">
            <w:pPr>
              <w:jc w:val="right"/>
              <w:rPr>
                <w:rFonts w:ascii="Arial" w:hAnsi="Arial" w:cs="Arial"/>
                <w:sz w:val="16"/>
                <w:szCs w:val="16"/>
              </w:rPr>
            </w:pPr>
            <w:r w:rsidRPr="007C028A">
              <w:rPr>
                <w:rFonts w:ascii="Arial" w:hAnsi="Arial" w:cs="Arial"/>
                <w:b/>
                <w:sz w:val="16"/>
                <w:szCs w:val="16"/>
              </w:rPr>
              <w:t>RAZEM</w:t>
            </w:r>
          </w:p>
        </w:tc>
        <w:tc>
          <w:tcPr>
            <w:tcW w:w="1083" w:type="dxa"/>
            <w:tcBorders>
              <w:bottom w:val="single" w:sz="4" w:space="0" w:color="auto"/>
            </w:tcBorders>
            <w:vAlign w:val="center"/>
          </w:tcPr>
          <w:p w:rsidR="004E74FF" w:rsidRPr="007C028A" w:rsidRDefault="004E74FF" w:rsidP="0073590B">
            <w:pPr>
              <w:jc w:val="center"/>
              <w:rPr>
                <w:rFonts w:ascii="Arial" w:hAnsi="Arial" w:cs="Arial"/>
                <w:b/>
                <w:sz w:val="16"/>
                <w:szCs w:val="16"/>
              </w:rPr>
            </w:pPr>
          </w:p>
        </w:tc>
        <w:tc>
          <w:tcPr>
            <w:tcW w:w="1079" w:type="dxa"/>
            <w:tcBorders>
              <w:bottom w:val="nil"/>
            </w:tcBorders>
            <w:vAlign w:val="center"/>
          </w:tcPr>
          <w:p w:rsidR="004E74FF" w:rsidRPr="007C028A" w:rsidRDefault="004E74FF" w:rsidP="0073590B">
            <w:pPr>
              <w:jc w:val="center"/>
              <w:rPr>
                <w:rFonts w:ascii="Arial" w:hAnsi="Arial" w:cs="Arial"/>
                <w:b/>
                <w:sz w:val="16"/>
                <w:szCs w:val="16"/>
              </w:rPr>
            </w:pPr>
          </w:p>
        </w:tc>
        <w:tc>
          <w:tcPr>
            <w:tcW w:w="1088" w:type="dxa"/>
            <w:tcBorders>
              <w:bottom w:val="single" w:sz="4" w:space="0" w:color="auto"/>
            </w:tcBorders>
            <w:vAlign w:val="center"/>
          </w:tcPr>
          <w:p w:rsidR="004E74FF" w:rsidRPr="007C028A" w:rsidRDefault="004E74FF" w:rsidP="0073590B">
            <w:pPr>
              <w:jc w:val="center"/>
              <w:rPr>
                <w:rFonts w:ascii="Arial" w:hAnsi="Arial" w:cs="Arial"/>
                <w:b/>
                <w:sz w:val="16"/>
                <w:szCs w:val="16"/>
              </w:rPr>
            </w:pPr>
          </w:p>
        </w:tc>
      </w:tr>
    </w:tbl>
    <w:p w:rsidR="00453607" w:rsidRPr="00220DF8" w:rsidRDefault="00453607" w:rsidP="00453607">
      <w:pPr>
        <w:widowControl w:val="0"/>
        <w:suppressAutoHyphens/>
        <w:autoSpaceDE w:val="0"/>
        <w:autoSpaceDN w:val="0"/>
        <w:adjustRightInd w:val="0"/>
        <w:spacing w:before="60" w:after="60"/>
        <w:jc w:val="both"/>
        <w:rPr>
          <w:rFonts w:ascii="Arial" w:hAnsi="Arial" w:cs="Arial"/>
        </w:rPr>
      </w:pPr>
      <w:r w:rsidRPr="00220DF8">
        <w:rPr>
          <w:rFonts w:ascii="Arial" w:hAnsi="Arial" w:cs="Arial"/>
        </w:rPr>
        <w:t xml:space="preserve">Słownie </w:t>
      </w:r>
      <w:r w:rsidR="00AE2E07" w:rsidRPr="00220DF8">
        <w:rPr>
          <w:rFonts w:ascii="Arial" w:hAnsi="Arial" w:cs="Arial"/>
        </w:rPr>
        <w:t>PLN</w:t>
      </w:r>
      <w:r w:rsidRPr="00220DF8">
        <w:rPr>
          <w:rFonts w:ascii="Arial" w:hAnsi="Arial" w:cs="Arial"/>
        </w:rPr>
        <w:t xml:space="preserve"> brutto: ………………………………………………………………………………………………………..</w:t>
      </w:r>
    </w:p>
    <w:p w:rsidR="00C82E1A" w:rsidRDefault="00C82E1A" w:rsidP="00C82E1A">
      <w:pPr>
        <w:widowControl w:val="0"/>
        <w:suppressAutoHyphens/>
        <w:autoSpaceDE w:val="0"/>
        <w:autoSpaceDN w:val="0"/>
        <w:adjustRightInd w:val="0"/>
        <w:jc w:val="center"/>
        <w:rPr>
          <w:rFonts w:ascii="Arial" w:hAnsi="Arial" w:cs="Arial"/>
          <w:sz w:val="16"/>
          <w:szCs w:val="16"/>
        </w:rPr>
      </w:pPr>
    </w:p>
    <w:p w:rsidR="00C82E1A" w:rsidRPr="009D3487" w:rsidRDefault="00C82E1A" w:rsidP="00C82E1A">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82E1A" w:rsidRPr="00C82E1A" w:rsidRDefault="00C82E1A" w:rsidP="00C82E1A">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5546E5" w:rsidRPr="00AE23B4" w:rsidRDefault="005546E5" w:rsidP="006D5324">
      <w:pPr>
        <w:widowControl w:val="0"/>
        <w:suppressAutoHyphens/>
        <w:autoSpaceDE w:val="0"/>
        <w:autoSpaceDN w:val="0"/>
        <w:adjustRightInd w:val="0"/>
        <w:jc w:val="right"/>
        <w:rPr>
          <w:rFonts w:ascii="Arial" w:hAnsi="Arial" w:cs="Arial"/>
          <w:b/>
        </w:rPr>
      </w:pPr>
      <w:r w:rsidRPr="00AE23B4">
        <w:rPr>
          <w:rFonts w:ascii="Arial" w:hAnsi="Arial" w:cs="Arial"/>
          <w:b/>
        </w:rPr>
        <w:t>Załącznik Nr 6.5 do SIWZ</w:t>
      </w:r>
    </w:p>
    <w:p w:rsidR="005546E5" w:rsidRPr="00AE23B4" w:rsidRDefault="005546E5" w:rsidP="006D5324">
      <w:pPr>
        <w:widowControl w:val="0"/>
        <w:suppressAutoHyphens/>
        <w:autoSpaceDE w:val="0"/>
        <w:autoSpaceDN w:val="0"/>
        <w:adjustRightInd w:val="0"/>
        <w:jc w:val="right"/>
        <w:rPr>
          <w:rFonts w:ascii="Arial" w:hAnsi="Arial" w:cs="Arial"/>
          <w:b/>
        </w:rPr>
      </w:pPr>
    </w:p>
    <w:p w:rsidR="005546E5" w:rsidRPr="00AE23B4" w:rsidRDefault="005546E5" w:rsidP="006D5324">
      <w:pPr>
        <w:widowControl w:val="0"/>
        <w:suppressAutoHyphens/>
        <w:autoSpaceDE w:val="0"/>
        <w:autoSpaceDN w:val="0"/>
        <w:adjustRightInd w:val="0"/>
        <w:jc w:val="right"/>
        <w:rPr>
          <w:rFonts w:ascii="Arial" w:hAnsi="Arial" w:cs="Arial"/>
          <w:b/>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5546E5" w:rsidRPr="00AE23B4" w:rsidRDefault="005546E5" w:rsidP="006D5324">
      <w:pPr>
        <w:widowControl w:val="0"/>
        <w:suppressAutoHyphens/>
        <w:autoSpaceDE w:val="0"/>
        <w:autoSpaceDN w:val="0"/>
        <w:adjustRightInd w:val="0"/>
        <w:rPr>
          <w:rFonts w:ascii="Arial" w:hAnsi="Arial" w:cs="Arial"/>
          <w:b/>
        </w:rPr>
      </w:pPr>
      <w:r w:rsidRPr="00AE23B4">
        <w:rPr>
          <w:rFonts w:ascii="Arial" w:hAnsi="Arial" w:cs="Arial"/>
          <w:b/>
        </w:rPr>
        <w:t xml:space="preserve"> </w:t>
      </w:r>
    </w:p>
    <w:p w:rsidR="005546E5" w:rsidRPr="00AE23B4" w:rsidRDefault="005546E5" w:rsidP="006D5324">
      <w:pPr>
        <w:widowControl w:val="0"/>
        <w:suppressAutoHyphens/>
        <w:autoSpaceDE w:val="0"/>
        <w:autoSpaceDN w:val="0"/>
        <w:adjustRightInd w:val="0"/>
        <w:rPr>
          <w:rFonts w:ascii="Arial" w:hAnsi="Arial" w:cs="Arial"/>
          <w:strike/>
        </w:rPr>
      </w:pPr>
    </w:p>
    <w:p w:rsidR="005546E5" w:rsidRPr="00AE23B4" w:rsidRDefault="005546E5" w:rsidP="006D5324">
      <w:pPr>
        <w:pStyle w:val="Nagwek2"/>
        <w:shd w:val="pct20" w:color="auto" w:fill="FFFFFF"/>
        <w:rPr>
          <w:rFonts w:ascii="Arial" w:hAnsi="Arial" w:cs="Arial"/>
          <w:sz w:val="20"/>
        </w:rPr>
      </w:pPr>
      <w:r w:rsidRPr="00AE23B4">
        <w:rPr>
          <w:rFonts w:ascii="Arial" w:hAnsi="Arial" w:cs="Arial"/>
          <w:sz w:val="20"/>
        </w:rPr>
        <w:t>FORMULARZ CENOWY</w:t>
      </w:r>
    </w:p>
    <w:p w:rsidR="005546E5" w:rsidRPr="00AE23B4" w:rsidRDefault="00EB6D25" w:rsidP="00EB6D25">
      <w:pPr>
        <w:pStyle w:val="Nagwek2"/>
        <w:shd w:val="pct20" w:color="auto" w:fill="FFFFFF"/>
        <w:rPr>
          <w:rFonts w:ascii="Arial" w:hAnsi="Arial" w:cs="Arial"/>
          <w:sz w:val="20"/>
        </w:rPr>
      </w:pPr>
      <w:r w:rsidRPr="00772675">
        <w:rPr>
          <w:rFonts w:ascii="Arial" w:hAnsi="Arial" w:cs="Arial"/>
          <w:sz w:val="20"/>
        </w:rPr>
        <w:t xml:space="preserve">PAKIET NR 5 – </w:t>
      </w:r>
      <w:r w:rsidRPr="00772675">
        <w:rPr>
          <w:rFonts w:ascii="Arial" w:hAnsi="Arial" w:cs="Arial"/>
          <w:color w:val="000000"/>
          <w:sz w:val="20"/>
        </w:rPr>
        <w:t>PODSTAWOWA DIAGNOSTYKA MIKROBIOLOGICZNA</w:t>
      </w:r>
    </w:p>
    <w:p w:rsidR="005546E5" w:rsidRPr="00AE23B4" w:rsidRDefault="005546E5" w:rsidP="006D5324"/>
    <w:p w:rsidR="005546E5" w:rsidRPr="00AE23B4" w:rsidRDefault="005546E5" w:rsidP="006D5324"/>
    <w:p w:rsidR="005546E5" w:rsidRPr="00AE23B4" w:rsidRDefault="005546E5" w:rsidP="006D5324">
      <w:pPr>
        <w:widowControl w:val="0"/>
        <w:suppressAutoHyphens/>
        <w:autoSpaceDE w:val="0"/>
        <w:autoSpaceDN w:val="0"/>
        <w:adjustRightInd w:val="0"/>
        <w:rPr>
          <w:rFonts w:ascii="Arial" w:hAnsi="Arial" w:cs="Arial"/>
        </w:rPr>
      </w:pPr>
      <w:r w:rsidRPr="00AE23B4">
        <w:rPr>
          <w:rFonts w:ascii="Arial" w:hAnsi="Arial" w:cs="Arial"/>
        </w:rPr>
        <w:t>Nazwa Wykonawcy …..........................................................................................................................................................................................</w:t>
      </w:r>
    </w:p>
    <w:p w:rsidR="005546E5" w:rsidRPr="00AE23B4" w:rsidRDefault="005546E5" w:rsidP="006D5324">
      <w:pPr>
        <w:widowControl w:val="0"/>
        <w:suppressAutoHyphens/>
        <w:autoSpaceDE w:val="0"/>
        <w:autoSpaceDN w:val="0"/>
        <w:adjustRightInd w:val="0"/>
        <w:rPr>
          <w:rFonts w:ascii="Arial" w:hAnsi="Arial" w:cs="Arial"/>
        </w:rPr>
      </w:pPr>
    </w:p>
    <w:p w:rsidR="005546E5" w:rsidRPr="00AE23B4" w:rsidRDefault="005546E5" w:rsidP="006D5324">
      <w:pPr>
        <w:widowControl w:val="0"/>
        <w:suppressAutoHyphens/>
        <w:autoSpaceDE w:val="0"/>
        <w:autoSpaceDN w:val="0"/>
        <w:adjustRightInd w:val="0"/>
        <w:rPr>
          <w:rFonts w:ascii="Arial" w:hAnsi="Arial" w:cs="Arial"/>
        </w:rPr>
      </w:pPr>
      <w:r w:rsidRPr="00AE23B4">
        <w:rPr>
          <w:rFonts w:ascii="Arial" w:hAnsi="Arial" w:cs="Arial"/>
        </w:rPr>
        <w:t>Adres Wykonawcy ….............................................................................................................................................................................................</w:t>
      </w:r>
    </w:p>
    <w:p w:rsidR="00D71417" w:rsidRPr="00AE23B4" w:rsidRDefault="00D71417" w:rsidP="00CB3524">
      <w:pPr>
        <w:widowControl w:val="0"/>
        <w:suppressAutoHyphens/>
        <w:autoSpaceDE w:val="0"/>
        <w:autoSpaceDN w:val="0"/>
        <w:adjustRightInd w:val="0"/>
        <w:jc w:val="center"/>
        <w:rPr>
          <w:rFonts w:ascii="Arial" w:hAnsi="Arial" w:cs="Arial"/>
        </w:rPr>
      </w:pPr>
    </w:p>
    <w:tbl>
      <w:tblPr>
        <w:tblW w:w="14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
        <w:gridCol w:w="3309"/>
        <w:gridCol w:w="1216"/>
        <w:gridCol w:w="933"/>
        <w:gridCol w:w="1276"/>
        <w:gridCol w:w="828"/>
        <w:gridCol w:w="1276"/>
        <w:gridCol w:w="1276"/>
        <w:gridCol w:w="1089"/>
        <w:gridCol w:w="1086"/>
        <w:gridCol w:w="1089"/>
      </w:tblGrid>
      <w:tr w:rsidR="00637B00" w:rsidRPr="00EF71C0" w:rsidTr="00637B00">
        <w:trPr>
          <w:trHeight w:val="715"/>
          <w:jc w:val="center"/>
        </w:trPr>
        <w:tc>
          <w:tcPr>
            <w:tcW w:w="702" w:type="dxa"/>
            <w:shd w:val="clear" w:color="auto" w:fill="auto"/>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Lp.</w:t>
            </w:r>
          </w:p>
        </w:tc>
        <w:tc>
          <w:tcPr>
            <w:tcW w:w="3309" w:type="dxa"/>
            <w:shd w:val="clear" w:color="auto" w:fill="auto"/>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Nazwa przedmiotu zamówienia</w:t>
            </w:r>
          </w:p>
        </w:tc>
        <w:tc>
          <w:tcPr>
            <w:tcW w:w="1216"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Nazwa handlowa/</w:t>
            </w:r>
          </w:p>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Producent/</w:t>
            </w:r>
            <w:r w:rsidRPr="00EF71C0">
              <w:rPr>
                <w:rFonts w:ascii="Arial" w:hAnsi="Arial" w:cs="Arial"/>
                <w:b/>
                <w:bCs/>
                <w:sz w:val="16"/>
                <w:szCs w:val="16"/>
              </w:rPr>
              <w:br/>
              <w:t xml:space="preserve"> Numer katalogowy</w:t>
            </w:r>
          </w:p>
        </w:tc>
        <w:tc>
          <w:tcPr>
            <w:tcW w:w="933"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Trwałość</w:t>
            </w:r>
          </w:p>
        </w:tc>
        <w:tc>
          <w:tcPr>
            <w:tcW w:w="1276"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Wielkość opakowania</w:t>
            </w:r>
          </w:p>
        </w:tc>
        <w:tc>
          <w:tcPr>
            <w:tcW w:w="828"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j.m.</w:t>
            </w:r>
          </w:p>
        </w:tc>
        <w:tc>
          <w:tcPr>
            <w:tcW w:w="1276" w:type="dxa"/>
            <w:vAlign w:val="center"/>
          </w:tcPr>
          <w:p w:rsidR="00637B00" w:rsidRPr="00EF71C0" w:rsidRDefault="00465EAE" w:rsidP="00FE66C4">
            <w:pPr>
              <w:jc w:val="center"/>
              <w:rPr>
                <w:rFonts w:ascii="Arial" w:hAnsi="Arial" w:cs="Arial"/>
                <w:b/>
                <w:bCs/>
                <w:sz w:val="16"/>
                <w:szCs w:val="16"/>
              </w:rPr>
            </w:pPr>
            <w:r w:rsidRPr="00EF71C0">
              <w:rPr>
                <w:rFonts w:ascii="Arial" w:hAnsi="Arial" w:cs="Arial"/>
                <w:b/>
                <w:bCs/>
                <w:sz w:val="16"/>
                <w:szCs w:val="16"/>
              </w:rPr>
              <w:t>I</w:t>
            </w:r>
            <w:r w:rsidR="00637B00" w:rsidRPr="00EF71C0">
              <w:rPr>
                <w:rFonts w:ascii="Arial" w:hAnsi="Arial" w:cs="Arial"/>
                <w:b/>
                <w:bCs/>
                <w:sz w:val="16"/>
                <w:szCs w:val="16"/>
              </w:rPr>
              <w:t xml:space="preserve">lość </w:t>
            </w:r>
            <w:r w:rsidR="00FE66C4" w:rsidRPr="00EF71C0">
              <w:rPr>
                <w:rFonts w:ascii="Arial" w:hAnsi="Arial" w:cs="Arial"/>
                <w:b/>
                <w:bCs/>
                <w:sz w:val="16"/>
                <w:szCs w:val="16"/>
              </w:rPr>
              <w:br/>
            </w:r>
            <w:r w:rsidR="00637B00" w:rsidRPr="00EF71C0">
              <w:rPr>
                <w:rFonts w:ascii="Arial" w:hAnsi="Arial" w:cs="Arial"/>
                <w:b/>
                <w:bCs/>
                <w:sz w:val="16"/>
                <w:szCs w:val="16"/>
              </w:rPr>
              <w:t>w okresie 12 miesięcy</w:t>
            </w:r>
          </w:p>
        </w:tc>
        <w:tc>
          <w:tcPr>
            <w:tcW w:w="1276"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Cena jednostkowa netto PLN</w:t>
            </w:r>
          </w:p>
          <w:p w:rsidR="00637B00" w:rsidRPr="00EF71C0" w:rsidRDefault="00637B00" w:rsidP="007F63FB">
            <w:pPr>
              <w:jc w:val="center"/>
              <w:rPr>
                <w:rFonts w:ascii="Arial" w:hAnsi="Arial" w:cs="Arial"/>
                <w:b/>
                <w:bCs/>
                <w:sz w:val="16"/>
                <w:szCs w:val="16"/>
              </w:rPr>
            </w:pPr>
          </w:p>
        </w:tc>
        <w:tc>
          <w:tcPr>
            <w:tcW w:w="1089"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Wartość</w:t>
            </w:r>
          </w:p>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 xml:space="preserve"> Netto PLN</w:t>
            </w:r>
          </w:p>
        </w:tc>
        <w:tc>
          <w:tcPr>
            <w:tcW w:w="1086"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Stawka podatku VAT %</w:t>
            </w:r>
          </w:p>
        </w:tc>
        <w:tc>
          <w:tcPr>
            <w:tcW w:w="1089" w:type="dxa"/>
            <w:vAlign w:val="center"/>
          </w:tcPr>
          <w:p w:rsidR="00637B00" w:rsidRPr="00EF71C0" w:rsidRDefault="00637B00" w:rsidP="007F63FB">
            <w:pPr>
              <w:jc w:val="center"/>
              <w:rPr>
                <w:rFonts w:ascii="Arial" w:hAnsi="Arial" w:cs="Arial"/>
                <w:b/>
                <w:bCs/>
                <w:sz w:val="16"/>
                <w:szCs w:val="16"/>
              </w:rPr>
            </w:pPr>
            <w:r w:rsidRPr="00EF71C0">
              <w:rPr>
                <w:rFonts w:ascii="Arial" w:hAnsi="Arial" w:cs="Arial"/>
                <w:b/>
                <w:bCs/>
                <w:sz w:val="16"/>
                <w:szCs w:val="16"/>
              </w:rPr>
              <w:t>Wartość brutto PLN</w:t>
            </w:r>
          </w:p>
        </w:tc>
      </w:tr>
      <w:tr w:rsidR="00465EAE" w:rsidRPr="00EF71C0" w:rsidTr="00465EAE">
        <w:trPr>
          <w:trHeight w:val="196"/>
          <w:jc w:val="center"/>
        </w:trPr>
        <w:tc>
          <w:tcPr>
            <w:tcW w:w="702" w:type="dxa"/>
            <w:shd w:val="clear" w:color="auto" w:fill="auto"/>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1</w:t>
            </w:r>
          </w:p>
        </w:tc>
        <w:tc>
          <w:tcPr>
            <w:tcW w:w="3309" w:type="dxa"/>
            <w:shd w:val="clear" w:color="auto" w:fill="auto"/>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2</w:t>
            </w:r>
          </w:p>
        </w:tc>
        <w:tc>
          <w:tcPr>
            <w:tcW w:w="1216"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3</w:t>
            </w:r>
          </w:p>
        </w:tc>
        <w:tc>
          <w:tcPr>
            <w:tcW w:w="933"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4</w:t>
            </w:r>
          </w:p>
        </w:tc>
        <w:tc>
          <w:tcPr>
            <w:tcW w:w="1276"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5</w:t>
            </w:r>
          </w:p>
        </w:tc>
        <w:tc>
          <w:tcPr>
            <w:tcW w:w="828"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6</w:t>
            </w:r>
          </w:p>
        </w:tc>
        <w:tc>
          <w:tcPr>
            <w:tcW w:w="1276"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7</w:t>
            </w:r>
          </w:p>
        </w:tc>
        <w:tc>
          <w:tcPr>
            <w:tcW w:w="1276"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8</w:t>
            </w:r>
          </w:p>
        </w:tc>
        <w:tc>
          <w:tcPr>
            <w:tcW w:w="1089"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9=7*8</w:t>
            </w:r>
          </w:p>
        </w:tc>
        <w:tc>
          <w:tcPr>
            <w:tcW w:w="1086"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10</w:t>
            </w:r>
          </w:p>
        </w:tc>
        <w:tc>
          <w:tcPr>
            <w:tcW w:w="1089" w:type="dxa"/>
            <w:vAlign w:val="center"/>
          </w:tcPr>
          <w:p w:rsidR="00465EAE" w:rsidRPr="00EF71C0" w:rsidRDefault="00465EAE" w:rsidP="00DC2792">
            <w:pPr>
              <w:jc w:val="center"/>
              <w:rPr>
                <w:rFonts w:ascii="Arial" w:hAnsi="Arial" w:cs="Arial"/>
                <w:bCs/>
                <w:i/>
                <w:sz w:val="16"/>
                <w:szCs w:val="16"/>
              </w:rPr>
            </w:pPr>
            <w:r w:rsidRPr="00EF71C0">
              <w:rPr>
                <w:rFonts w:ascii="Arial" w:hAnsi="Arial" w:cs="Arial"/>
                <w:bCs/>
                <w:i/>
                <w:sz w:val="16"/>
                <w:szCs w:val="16"/>
              </w:rPr>
              <w:t>11=9+(9*10)</w:t>
            </w:r>
          </w:p>
        </w:tc>
      </w:tr>
      <w:tr w:rsidR="00465EAE" w:rsidRPr="00EF71C0" w:rsidTr="00CB3524">
        <w:trPr>
          <w:trHeight w:val="128"/>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Kliglera</w:t>
            </w:r>
            <w:proofErr w:type="spellEnd"/>
            <w:r w:rsidRPr="00EF71C0">
              <w:rPr>
                <w:rFonts w:ascii="Arial" w:hAnsi="Arial" w:cs="Arial"/>
                <w:sz w:val="16"/>
                <w:szCs w:val="16"/>
              </w:rPr>
              <w:t xml:space="preserve"> (skos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750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Simmonsa</w:t>
            </w:r>
            <w:proofErr w:type="spellEnd"/>
            <w:r w:rsidRPr="00EF71C0">
              <w:rPr>
                <w:rFonts w:ascii="Arial" w:hAnsi="Arial" w:cs="Arial"/>
                <w:sz w:val="16"/>
                <w:szCs w:val="16"/>
              </w:rPr>
              <w:t xml:space="preserve">  ( skos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750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3.</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z </w:t>
            </w:r>
            <w:proofErr w:type="spellStart"/>
            <w:r w:rsidRPr="00EF71C0">
              <w:rPr>
                <w:rFonts w:ascii="Arial" w:hAnsi="Arial" w:cs="Arial"/>
                <w:sz w:val="16"/>
                <w:szCs w:val="16"/>
              </w:rPr>
              <w:t>malonianem</w:t>
            </w:r>
            <w:proofErr w:type="spellEnd"/>
            <w:r w:rsidRPr="00EF71C0">
              <w:rPr>
                <w:rFonts w:ascii="Arial" w:hAnsi="Arial" w:cs="Arial"/>
                <w:sz w:val="16"/>
                <w:szCs w:val="16"/>
              </w:rPr>
              <w:t xml:space="preserve"> sodu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750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4.</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Podłoże z 10% laktozą pod parafiną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750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5.</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Podłoże Falkowa z lizyną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750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6.</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Podłoże kontrolne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450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7.</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Christensena w modyfikacji </w:t>
            </w:r>
            <w:proofErr w:type="spellStart"/>
            <w:r w:rsidRPr="00EF71C0">
              <w:rPr>
                <w:rFonts w:ascii="Arial" w:hAnsi="Arial" w:cs="Arial"/>
                <w:sz w:val="16"/>
                <w:szCs w:val="16"/>
              </w:rPr>
              <w:t>Hormaecha</w:t>
            </w:r>
            <w:proofErr w:type="spellEnd"/>
            <w:r w:rsidRPr="00EF71C0">
              <w:rPr>
                <w:rFonts w:ascii="Arial" w:hAnsi="Arial" w:cs="Arial"/>
                <w:sz w:val="16"/>
                <w:szCs w:val="16"/>
              </w:rPr>
              <w:t xml:space="preserve"> i </w:t>
            </w:r>
            <w:proofErr w:type="spellStart"/>
            <w:r w:rsidRPr="00EF71C0">
              <w:rPr>
                <w:rFonts w:ascii="Arial" w:hAnsi="Arial" w:cs="Arial"/>
                <w:sz w:val="16"/>
                <w:szCs w:val="16"/>
              </w:rPr>
              <w:t>Munila</w:t>
            </w:r>
            <w:proofErr w:type="spellEnd"/>
            <w:r w:rsidRPr="00EF71C0">
              <w:rPr>
                <w:rFonts w:ascii="Arial" w:hAnsi="Arial" w:cs="Arial"/>
                <w:sz w:val="16"/>
                <w:szCs w:val="16"/>
              </w:rPr>
              <w:t xml:space="preserve">  z dodatkiem mocznika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750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11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8.</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1% woda peptonowa  z tryptofanem ( 3ml)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1 000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9.</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z fenyloalaniną (wykrywanie zdolności </w:t>
            </w:r>
            <w:proofErr w:type="spellStart"/>
            <w:r w:rsidRPr="00EF71C0">
              <w:rPr>
                <w:rFonts w:ascii="Arial" w:hAnsi="Arial" w:cs="Arial"/>
                <w:sz w:val="16"/>
                <w:szCs w:val="16"/>
              </w:rPr>
              <w:t>dezaminacji</w:t>
            </w:r>
            <w:proofErr w:type="spellEnd"/>
            <w:r w:rsidRPr="00EF71C0">
              <w:rPr>
                <w:rFonts w:ascii="Arial" w:hAnsi="Arial" w:cs="Arial"/>
                <w:sz w:val="16"/>
                <w:szCs w:val="16"/>
              </w:rPr>
              <w:t xml:space="preserve"> fenyloalaniny przez pałeczki Gram(-)</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400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10.</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Podłoże płynne namnażające do hodowli rzęsistka  (2,5ml)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2 500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11.</w:t>
            </w:r>
          </w:p>
        </w:tc>
        <w:tc>
          <w:tcPr>
            <w:tcW w:w="3309" w:type="dxa"/>
            <w:shd w:val="clear" w:color="auto" w:fill="auto"/>
            <w:noWrap/>
            <w:vAlign w:val="center"/>
          </w:tcPr>
          <w:p w:rsidR="00465EAE" w:rsidRPr="00EF71C0" w:rsidRDefault="00465EAE" w:rsidP="007F63FB">
            <w:pPr>
              <w:rPr>
                <w:rFonts w:ascii="Arial" w:hAnsi="Arial" w:cs="Arial"/>
                <w:sz w:val="16"/>
                <w:szCs w:val="16"/>
              </w:rPr>
            </w:pPr>
            <w:proofErr w:type="spellStart"/>
            <w:r w:rsidRPr="00EF71C0">
              <w:rPr>
                <w:rFonts w:ascii="Arial" w:hAnsi="Arial" w:cs="Arial"/>
                <w:sz w:val="16"/>
                <w:szCs w:val="16"/>
              </w:rPr>
              <w:t>Agarek</w:t>
            </w:r>
            <w:proofErr w:type="spellEnd"/>
            <w:r w:rsidRPr="00EF71C0">
              <w:rPr>
                <w:rFonts w:ascii="Arial" w:hAnsi="Arial" w:cs="Arial"/>
                <w:sz w:val="16"/>
                <w:szCs w:val="16"/>
              </w:rPr>
              <w:t xml:space="preserve"> amerykański  (</w:t>
            </w:r>
            <w:proofErr w:type="spellStart"/>
            <w:r w:rsidRPr="00EF71C0">
              <w:rPr>
                <w:rFonts w:ascii="Arial" w:hAnsi="Arial" w:cs="Arial"/>
                <w:sz w:val="16"/>
                <w:szCs w:val="16"/>
              </w:rPr>
              <w:t>miniprobówki</w:t>
            </w:r>
            <w:proofErr w:type="spellEnd"/>
            <w:r w:rsidRPr="00EF71C0">
              <w:rPr>
                <w:rFonts w:ascii="Arial" w:hAnsi="Arial" w:cs="Arial"/>
                <w:sz w:val="16"/>
                <w:szCs w:val="16"/>
              </w:rPr>
              <w:t xml:space="preserve"> – 1ml)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200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12.</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Bulion </w:t>
            </w:r>
            <w:proofErr w:type="spellStart"/>
            <w:r w:rsidRPr="00EF71C0">
              <w:rPr>
                <w:rFonts w:ascii="Arial" w:hAnsi="Arial" w:cs="Arial"/>
                <w:sz w:val="16"/>
                <w:szCs w:val="16"/>
              </w:rPr>
              <w:t>pneumokokowy</w:t>
            </w:r>
            <w:proofErr w:type="spellEnd"/>
            <w:r w:rsidRPr="00EF71C0">
              <w:rPr>
                <w:rFonts w:ascii="Arial" w:hAnsi="Arial" w:cs="Arial"/>
                <w:sz w:val="16"/>
                <w:szCs w:val="16"/>
              </w:rPr>
              <w:t xml:space="preserve">  ( </w:t>
            </w:r>
            <w:proofErr w:type="spellStart"/>
            <w:r w:rsidRPr="00EF71C0">
              <w:rPr>
                <w:rFonts w:ascii="Arial" w:hAnsi="Arial" w:cs="Arial"/>
                <w:sz w:val="16"/>
                <w:szCs w:val="16"/>
              </w:rPr>
              <w:t>miniprobówki</w:t>
            </w:r>
            <w:proofErr w:type="spellEnd"/>
            <w:r w:rsidRPr="00EF71C0">
              <w:rPr>
                <w:rFonts w:ascii="Arial" w:hAnsi="Arial" w:cs="Arial"/>
                <w:sz w:val="16"/>
                <w:szCs w:val="16"/>
              </w:rPr>
              <w:t xml:space="preserve"> – 1ml)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150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92"/>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13.</w:t>
            </w:r>
          </w:p>
        </w:tc>
        <w:tc>
          <w:tcPr>
            <w:tcW w:w="3309" w:type="dxa"/>
            <w:shd w:val="clear" w:color="auto" w:fill="auto"/>
            <w:noWrap/>
            <w:vAlign w:val="center"/>
          </w:tcPr>
          <w:p w:rsidR="00465EAE" w:rsidRPr="00EF71C0" w:rsidRDefault="00465EAE" w:rsidP="007F63FB">
            <w:pPr>
              <w:rPr>
                <w:rFonts w:ascii="Arial" w:hAnsi="Arial" w:cs="Arial"/>
                <w:sz w:val="16"/>
                <w:szCs w:val="16"/>
              </w:rPr>
            </w:pPr>
            <w:proofErr w:type="spellStart"/>
            <w:r w:rsidRPr="00EF71C0">
              <w:rPr>
                <w:rFonts w:ascii="Arial" w:hAnsi="Arial" w:cs="Arial"/>
                <w:sz w:val="16"/>
                <w:szCs w:val="16"/>
              </w:rPr>
              <w:t>Selenite</w:t>
            </w:r>
            <w:proofErr w:type="spellEnd"/>
            <w:r w:rsidRPr="00EF71C0">
              <w:rPr>
                <w:rFonts w:ascii="Arial" w:hAnsi="Arial" w:cs="Arial"/>
                <w:sz w:val="16"/>
                <w:szCs w:val="16"/>
              </w:rPr>
              <w:t xml:space="preserve"> F bulion ( 5ml)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sztuk</w:t>
            </w:r>
          </w:p>
        </w:tc>
        <w:tc>
          <w:tcPr>
            <w:tcW w:w="828" w:type="dxa"/>
            <w:vAlign w:val="center"/>
          </w:tcPr>
          <w:p w:rsidR="00465EAE" w:rsidRPr="00EF71C0" w:rsidRDefault="00465EAE" w:rsidP="00465EAE">
            <w:pPr>
              <w:jc w:val="cente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1 500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14.</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wybiórczej izolacji pałeczek  </w:t>
            </w:r>
            <w:proofErr w:type="spellStart"/>
            <w:r w:rsidRPr="00EF71C0">
              <w:rPr>
                <w:rFonts w:ascii="Arial" w:hAnsi="Arial" w:cs="Arial"/>
                <w:sz w:val="16"/>
                <w:szCs w:val="16"/>
              </w:rPr>
              <w:t>Listeria</w:t>
            </w:r>
            <w:proofErr w:type="spellEnd"/>
            <w:r w:rsidRPr="00EF71C0">
              <w:rPr>
                <w:rFonts w:ascii="Arial" w:hAnsi="Arial" w:cs="Arial"/>
                <w:sz w:val="16"/>
                <w:szCs w:val="16"/>
              </w:rPr>
              <w:t xml:space="preserve">  </w:t>
            </w:r>
            <w:proofErr w:type="spellStart"/>
            <w:r w:rsidRPr="00EF71C0">
              <w:rPr>
                <w:rFonts w:ascii="Arial" w:hAnsi="Arial" w:cs="Arial"/>
                <w:sz w:val="16"/>
                <w:szCs w:val="16"/>
              </w:rPr>
              <w:t>monocytogenes</w:t>
            </w:r>
            <w:proofErr w:type="spellEnd"/>
            <w:r w:rsidRPr="00EF71C0">
              <w:rPr>
                <w:rFonts w:ascii="Arial" w:hAnsi="Arial" w:cs="Arial"/>
                <w:sz w:val="16"/>
                <w:szCs w:val="16"/>
              </w:rPr>
              <w:t xml:space="preserve"> z materiałów klinicznych  ( op. 20 płytek)</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8 tygodni</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120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131"/>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15.</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wybiórczej izolacji pałeczek  Salmonella  </w:t>
            </w:r>
            <w:proofErr w:type="spellStart"/>
            <w:r w:rsidRPr="00EF71C0">
              <w:rPr>
                <w:rFonts w:ascii="Arial" w:hAnsi="Arial" w:cs="Arial"/>
                <w:sz w:val="16"/>
                <w:szCs w:val="16"/>
              </w:rPr>
              <w:t>spp</w:t>
            </w:r>
            <w:proofErr w:type="spellEnd"/>
            <w:r w:rsidRPr="00EF71C0">
              <w:rPr>
                <w:rFonts w:ascii="Arial" w:hAnsi="Arial" w:cs="Arial"/>
                <w:sz w:val="16"/>
                <w:szCs w:val="16"/>
              </w:rPr>
              <w:t xml:space="preserve">. z materiału klinicznego,  w tym </w:t>
            </w:r>
            <w:proofErr w:type="spellStart"/>
            <w:r w:rsidRPr="00EF71C0">
              <w:rPr>
                <w:rFonts w:ascii="Arial" w:hAnsi="Arial" w:cs="Arial"/>
                <w:sz w:val="16"/>
                <w:szCs w:val="16"/>
              </w:rPr>
              <w:t>typhi</w:t>
            </w:r>
            <w:proofErr w:type="spellEnd"/>
            <w:r w:rsidRPr="00EF71C0">
              <w:rPr>
                <w:rFonts w:ascii="Arial" w:hAnsi="Arial" w:cs="Arial"/>
                <w:sz w:val="16"/>
                <w:szCs w:val="16"/>
              </w:rPr>
              <w:t xml:space="preserve">, </w:t>
            </w:r>
            <w:proofErr w:type="spellStart"/>
            <w:r w:rsidRPr="00EF71C0">
              <w:rPr>
                <w:rFonts w:ascii="Arial" w:hAnsi="Arial" w:cs="Arial"/>
                <w:sz w:val="16"/>
                <w:szCs w:val="16"/>
              </w:rPr>
              <w:t>parathyphi</w:t>
            </w:r>
            <w:proofErr w:type="spellEnd"/>
            <w:r w:rsidRPr="00EF71C0">
              <w:rPr>
                <w:rFonts w:ascii="Arial" w:hAnsi="Arial" w:cs="Arial"/>
                <w:sz w:val="16"/>
                <w:szCs w:val="16"/>
              </w:rPr>
              <w:t>, oraz laktozo(+) Salmonella; (op. 20 płytek)</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8 tygodni</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200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16.</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wybiórczej izolacji i różnicowania grzybów z rodzaju Candida (op. 20 płytek)</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8 tygodni</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1 000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17.</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Podłoże </w:t>
            </w:r>
            <w:proofErr w:type="spellStart"/>
            <w:r w:rsidRPr="00EF71C0">
              <w:rPr>
                <w:rFonts w:ascii="Arial" w:hAnsi="Arial" w:cs="Arial"/>
                <w:sz w:val="16"/>
                <w:szCs w:val="16"/>
              </w:rPr>
              <w:t>chromogenne</w:t>
            </w:r>
            <w:proofErr w:type="spellEnd"/>
            <w:r w:rsidRPr="00EF71C0">
              <w:rPr>
                <w:rFonts w:ascii="Arial" w:hAnsi="Arial" w:cs="Arial"/>
                <w:sz w:val="16"/>
                <w:szCs w:val="16"/>
              </w:rPr>
              <w:t xml:space="preserve"> do badań przesiewowych w kierunku </w:t>
            </w:r>
            <w:proofErr w:type="spellStart"/>
            <w:r w:rsidRPr="00EF71C0">
              <w:rPr>
                <w:rFonts w:ascii="Arial" w:hAnsi="Arial" w:cs="Arial"/>
                <w:sz w:val="16"/>
                <w:szCs w:val="16"/>
              </w:rPr>
              <w:t>Enterobacteriacae</w:t>
            </w:r>
            <w:proofErr w:type="spellEnd"/>
            <w:r w:rsidRPr="00EF71C0">
              <w:rPr>
                <w:rFonts w:ascii="Arial" w:hAnsi="Arial" w:cs="Arial"/>
                <w:sz w:val="16"/>
                <w:szCs w:val="16"/>
              </w:rPr>
              <w:t xml:space="preserve"> wytwarzających </w:t>
            </w:r>
            <w:proofErr w:type="spellStart"/>
            <w:r w:rsidRPr="00EF71C0">
              <w:rPr>
                <w:rFonts w:ascii="Arial" w:hAnsi="Arial" w:cs="Arial"/>
                <w:sz w:val="16"/>
                <w:szCs w:val="16"/>
              </w:rPr>
              <w:t>karbapenemazy</w:t>
            </w:r>
            <w:proofErr w:type="spellEnd"/>
            <w:r w:rsidRPr="00EF71C0">
              <w:rPr>
                <w:rFonts w:ascii="Arial" w:hAnsi="Arial" w:cs="Arial"/>
                <w:sz w:val="16"/>
                <w:szCs w:val="16"/>
              </w:rPr>
              <w:t xml:space="preserve"> b(op. 20 płytek)</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8 tygodni</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200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18.</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Testy do wykrywania i oceny </w:t>
            </w:r>
            <w:proofErr w:type="spellStart"/>
            <w:r w:rsidRPr="00EF71C0">
              <w:rPr>
                <w:rFonts w:ascii="Arial" w:hAnsi="Arial" w:cs="Arial"/>
                <w:sz w:val="16"/>
                <w:szCs w:val="16"/>
              </w:rPr>
              <w:t>lekowrażliwości</w:t>
            </w:r>
            <w:proofErr w:type="spellEnd"/>
            <w:r w:rsidRPr="00EF71C0">
              <w:rPr>
                <w:rFonts w:ascii="Arial" w:hAnsi="Arial" w:cs="Arial"/>
                <w:sz w:val="16"/>
                <w:szCs w:val="16"/>
              </w:rPr>
              <w:t xml:space="preserve"> grzybów z rodzaju Candida (pełny zestaw)</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12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20 sztuk</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szt.</w:t>
            </w:r>
          </w:p>
        </w:tc>
        <w:tc>
          <w:tcPr>
            <w:tcW w:w="1276" w:type="dxa"/>
            <w:vAlign w:val="center"/>
          </w:tcPr>
          <w:p w:rsidR="00465EAE" w:rsidRPr="00EF71C0" w:rsidRDefault="00FE66C4" w:rsidP="00465EAE">
            <w:pPr>
              <w:jc w:val="center"/>
              <w:rPr>
                <w:rFonts w:ascii="Arial" w:hAnsi="Arial" w:cs="Arial"/>
                <w:sz w:val="16"/>
                <w:szCs w:val="16"/>
              </w:rPr>
            </w:pPr>
            <w:r w:rsidRPr="00EF71C0">
              <w:rPr>
                <w:rFonts w:ascii="Arial" w:hAnsi="Arial" w:cs="Arial"/>
                <w:sz w:val="16"/>
                <w:szCs w:val="16"/>
              </w:rPr>
              <w:t>200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19.</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Garda agar  (określenie antygenów rzęskowych Salmonella)</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12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100</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op.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206"/>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w:t>
            </w:r>
          </w:p>
        </w:tc>
        <w:tc>
          <w:tcPr>
            <w:tcW w:w="13378" w:type="dxa"/>
            <w:gridSpan w:val="10"/>
            <w:shd w:val="clear" w:color="auto" w:fill="auto"/>
            <w:noWrap/>
            <w:vAlign w:val="center"/>
          </w:tcPr>
          <w:p w:rsidR="00465EAE" w:rsidRPr="00EF71C0" w:rsidRDefault="00465EAE" w:rsidP="00465EAE">
            <w:pPr>
              <w:rPr>
                <w:rFonts w:ascii="Arial" w:hAnsi="Arial" w:cs="Arial"/>
                <w:sz w:val="16"/>
                <w:szCs w:val="16"/>
              </w:rPr>
            </w:pPr>
            <w:r w:rsidRPr="00EF71C0">
              <w:rPr>
                <w:rFonts w:ascii="Arial" w:hAnsi="Arial" w:cs="Arial"/>
                <w:sz w:val="16"/>
                <w:szCs w:val="16"/>
              </w:rPr>
              <w:t>Odczynniki :</w:t>
            </w: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20a.</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Ehrlich odczynnik – do uwidocznienia reakcji wytwarzania indolu z tryptofanu</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500</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op.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3</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20b.</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EDTA – inhibitor w teście służącym do wykrywania szczepów MBL</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op.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20c.</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Konserwujący płyn do kału – mieszanina soli o właściwościach buforujących i glicerolu</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100</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op.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20d.</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10% KOH</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100</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op.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3</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20e.</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Parafina (zapewnienie warunków beztlenowych w trakcie inkubacji)</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CB3524" w:rsidP="00465EAE">
            <w:pPr>
              <w:jc w:val="center"/>
              <w:rPr>
                <w:rFonts w:ascii="Arial" w:hAnsi="Arial" w:cs="Arial"/>
                <w:sz w:val="16"/>
                <w:szCs w:val="16"/>
              </w:rPr>
            </w:pPr>
            <w:r w:rsidRPr="00EF71C0">
              <w:rPr>
                <w:rFonts w:ascii="Arial" w:hAnsi="Arial" w:cs="Arial"/>
                <w:sz w:val="16"/>
                <w:szCs w:val="16"/>
              </w:rPr>
              <w:t>o</w:t>
            </w:r>
            <w:r w:rsidR="00465EAE" w:rsidRPr="00EF71C0">
              <w:rPr>
                <w:rFonts w:ascii="Arial" w:hAnsi="Arial" w:cs="Arial"/>
                <w:sz w:val="16"/>
                <w:szCs w:val="16"/>
              </w:rPr>
              <w:t>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CB3524">
        <w:trPr>
          <w:trHeight w:val="7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smartTag w:uri="urn:schemas-microsoft-com:office:smarttags" w:element="metricconverter">
              <w:smartTagPr>
                <w:attr w:name="ProductID" w:val="20f"/>
              </w:smartTagPr>
              <w:r w:rsidRPr="00EF71C0">
                <w:rPr>
                  <w:rFonts w:ascii="Arial" w:hAnsi="Arial" w:cs="Arial"/>
                  <w:sz w:val="16"/>
                  <w:szCs w:val="16"/>
                </w:rPr>
                <w:t>20f</w:t>
              </w:r>
            </w:smartTag>
            <w:r w:rsidRPr="00EF71C0">
              <w:rPr>
                <w:rFonts w:ascii="Arial" w:hAnsi="Arial" w:cs="Arial"/>
                <w:sz w:val="16"/>
                <w:szCs w:val="16"/>
              </w:rPr>
              <w:t>.</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10% roztwór FeCl</w:t>
            </w:r>
            <w:r w:rsidRPr="00EF71C0">
              <w:rPr>
                <w:rFonts w:ascii="Arial" w:hAnsi="Arial" w:cs="Arial"/>
                <w:sz w:val="16"/>
                <w:szCs w:val="16"/>
                <w:vertAlign w:val="subscript"/>
              </w:rPr>
              <w:t>3</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6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100</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CB3524" w:rsidP="00465EAE">
            <w:pPr>
              <w:jc w:val="center"/>
              <w:rPr>
                <w:rFonts w:ascii="Arial" w:hAnsi="Arial" w:cs="Arial"/>
                <w:sz w:val="16"/>
                <w:szCs w:val="16"/>
              </w:rPr>
            </w:pPr>
            <w:r w:rsidRPr="00EF71C0">
              <w:rPr>
                <w:rFonts w:ascii="Arial" w:hAnsi="Arial" w:cs="Arial"/>
                <w:sz w:val="16"/>
                <w:szCs w:val="16"/>
              </w:rPr>
              <w:t>o</w:t>
            </w:r>
            <w:r w:rsidR="00465EAE" w:rsidRPr="00EF71C0">
              <w:rPr>
                <w:rFonts w:ascii="Arial" w:hAnsi="Arial" w:cs="Arial"/>
                <w:sz w:val="16"/>
                <w:szCs w:val="16"/>
              </w:rPr>
              <w:t>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20g.</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Kwas </w:t>
            </w:r>
            <w:proofErr w:type="spellStart"/>
            <w:r w:rsidRPr="00EF71C0">
              <w:rPr>
                <w:rFonts w:ascii="Arial" w:hAnsi="Arial" w:cs="Arial"/>
                <w:sz w:val="16"/>
                <w:szCs w:val="16"/>
              </w:rPr>
              <w:t>fenyloboronowy</w:t>
            </w:r>
            <w:proofErr w:type="spellEnd"/>
            <w:r w:rsidRPr="00EF71C0">
              <w:rPr>
                <w:rFonts w:ascii="Arial" w:hAnsi="Arial" w:cs="Arial"/>
                <w:sz w:val="16"/>
                <w:szCs w:val="16"/>
              </w:rPr>
              <w:t xml:space="preserve"> – wykrywanie  szczepów KPC</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3 miesiące</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w:t>
            </w:r>
            <w:r w:rsidR="00FE66C4" w:rsidRPr="00EF71C0">
              <w:rPr>
                <w:rFonts w:ascii="Arial" w:hAnsi="Arial" w:cs="Arial"/>
                <w:sz w:val="16"/>
                <w:szCs w:val="16"/>
              </w:rPr>
              <w:t xml:space="preserve"> </w:t>
            </w:r>
            <w:r w:rsidRPr="00EF71C0">
              <w:rPr>
                <w:rFonts w:ascii="Arial" w:hAnsi="Arial" w:cs="Arial"/>
                <w:sz w:val="16"/>
                <w:szCs w:val="16"/>
              </w:rPr>
              <w:t>ml</w:t>
            </w:r>
          </w:p>
        </w:tc>
        <w:tc>
          <w:tcPr>
            <w:tcW w:w="828" w:type="dxa"/>
            <w:vAlign w:val="center"/>
          </w:tcPr>
          <w:p w:rsidR="00465EAE" w:rsidRPr="00EF71C0" w:rsidRDefault="00CB3524" w:rsidP="00465EAE">
            <w:pPr>
              <w:jc w:val="center"/>
              <w:rPr>
                <w:rFonts w:ascii="Arial" w:hAnsi="Arial" w:cs="Arial"/>
                <w:sz w:val="16"/>
                <w:szCs w:val="16"/>
              </w:rPr>
            </w:pPr>
            <w:r w:rsidRPr="00EF71C0">
              <w:rPr>
                <w:rFonts w:ascii="Arial" w:hAnsi="Arial" w:cs="Arial"/>
                <w:sz w:val="16"/>
                <w:szCs w:val="16"/>
              </w:rPr>
              <w:t>o</w:t>
            </w:r>
            <w:r w:rsidR="00465EAE" w:rsidRPr="00EF71C0">
              <w:rPr>
                <w:rFonts w:ascii="Arial" w:hAnsi="Arial" w:cs="Arial"/>
                <w:sz w:val="16"/>
                <w:szCs w:val="16"/>
              </w:rPr>
              <w:t>p.</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3</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1319C0" w:rsidRPr="00EF71C0" w:rsidTr="001319C0">
        <w:trPr>
          <w:trHeight w:val="105"/>
          <w:jc w:val="center"/>
        </w:trPr>
        <w:tc>
          <w:tcPr>
            <w:tcW w:w="702" w:type="dxa"/>
            <w:shd w:val="clear" w:color="auto" w:fill="auto"/>
            <w:noWrap/>
            <w:vAlign w:val="center"/>
          </w:tcPr>
          <w:p w:rsidR="001319C0" w:rsidRPr="00EF71C0" w:rsidRDefault="001319C0" w:rsidP="007F63FB">
            <w:pPr>
              <w:jc w:val="center"/>
              <w:rPr>
                <w:rFonts w:ascii="Arial" w:hAnsi="Arial" w:cs="Arial"/>
                <w:sz w:val="16"/>
                <w:szCs w:val="16"/>
              </w:rPr>
            </w:pPr>
            <w:r w:rsidRPr="00EF71C0">
              <w:rPr>
                <w:rFonts w:ascii="Arial" w:hAnsi="Arial" w:cs="Arial"/>
                <w:sz w:val="16"/>
                <w:szCs w:val="16"/>
              </w:rPr>
              <w:t>21.</w:t>
            </w:r>
          </w:p>
        </w:tc>
        <w:tc>
          <w:tcPr>
            <w:tcW w:w="13378" w:type="dxa"/>
            <w:gridSpan w:val="10"/>
            <w:shd w:val="clear" w:color="auto" w:fill="auto"/>
            <w:noWrap/>
            <w:vAlign w:val="center"/>
          </w:tcPr>
          <w:p w:rsidR="001319C0" w:rsidRPr="00EF71C0" w:rsidRDefault="001319C0" w:rsidP="001319C0">
            <w:pPr>
              <w:rPr>
                <w:rFonts w:ascii="Arial" w:hAnsi="Arial" w:cs="Arial"/>
                <w:sz w:val="16"/>
                <w:szCs w:val="16"/>
              </w:rPr>
            </w:pPr>
            <w:r w:rsidRPr="00EF71C0">
              <w:rPr>
                <w:rFonts w:ascii="Arial" w:hAnsi="Arial" w:cs="Arial"/>
                <w:sz w:val="16"/>
                <w:szCs w:val="16"/>
              </w:rPr>
              <w:t>Szybkie testy immunologiczne:</w:t>
            </w: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21a.</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Szybki, pełny  test  kasetkowy  do wykrywania toksyn A i B oraz szczepu </w:t>
            </w:r>
            <w:proofErr w:type="spellStart"/>
            <w:r w:rsidRPr="00EF71C0">
              <w:rPr>
                <w:rFonts w:ascii="Arial" w:hAnsi="Arial" w:cs="Arial"/>
                <w:sz w:val="16"/>
                <w:szCs w:val="16"/>
              </w:rPr>
              <w:t>C.difficile</w:t>
            </w:r>
            <w:proofErr w:type="spellEnd"/>
            <w:r w:rsidRPr="00EF71C0">
              <w:rPr>
                <w:rFonts w:ascii="Arial" w:hAnsi="Arial" w:cs="Arial"/>
                <w:sz w:val="16"/>
                <w:szCs w:val="16"/>
              </w:rPr>
              <w:t xml:space="preserve">  w kale</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12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25 oznaczeń</w:t>
            </w:r>
          </w:p>
        </w:tc>
        <w:tc>
          <w:tcPr>
            <w:tcW w:w="828"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szt</w:t>
            </w:r>
            <w:r w:rsidR="00465EAE" w:rsidRPr="00EF71C0">
              <w:rPr>
                <w:rFonts w:ascii="Arial" w:hAnsi="Arial" w:cs="Arial"/>
                <w:sz w:val="16"/>
                <w:szCs w:val="16"/>
              </w:rPr>
              <w:t>.</w:t>
            </w:r>
          </w:p>
        </w:tc>
        <w:tc>
          <w:tcPr>
            <w:tcW w:w="1276"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125</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21b.</w:t>
            </w:r>
          </w:p>
        </w:tc>
        <w:tc>
          <w:tcPr>
            <w:tcW w:w="3309" w:type="dxa"/>
            <w:shd w:val="clear" w:color="auto" w:fill="auto"/>
            <w:noWrap/>
            <w:vAlign w:val="center"/>
          </w:tcPr>
          <w:p w:rsidR="00465EAE" w:rsidRPr="00EF71C0" w:rsidRDefault="00465EAE" w:rsidP="007F63FB">
            <w:pPr>
              <w:rPr>
                <w:rFonts w:ascii="Arial" w:hAnsi="Arial" w:cs="Arial"/>
                <w:sz w:val="16"/>
                <w:szCs w:val="16"/>
              </w:rPr>
            </w:pPr>
            <w:proofErr w:type="spellStart"/>
            <w:r w:rsidRPr="00EF71C0">
              <w:rPr>
                <w:rFonts w:ascii="Arial" w:hAnsi="Arial" w:cs="Arial"/>
                <w:sz w:val="16"/>
                <w:szCs w:val="16"/>
              </w:rPr>
              <w:t>Helicobacter</w:t>
            </w:r>
            <w:proofErr w:type="spellEnd"/>
            <w:r w:rsidRPr="00EF71C0">
              <w:rPr>
                <w:rFonts w:ascii="Arial" w:hAnsi="Arial" w:cs="Arial"/>
                <w:sz w:val="16"/>
                <w:szCs w:val="16"/>
              </w:rPr>
              <w:t xml:space="preserve"> </w:t>
            </w:r>
            <w:proofErr w:type="spellStart"/>
            <w:r w:rsidRPr="00EF71C0">
              <w:rPr>
                <w:rFonts w:ascii="Arial" w:hAnsi="Arial" w:cs="Arial"/>
                <w:sz w:val="16"/>
                <w:szCs w:val="16"/>
              </w:rPr>
              <w:t>pylori</w:t>
            </w:r>
            <w:proofErr w:type="spellEnd"/>
            <w:r w:rsidRPr="00EF71C0">
              <w:rPr>
                <w:rFonts w:ascii="Arial" w:hAnsi="Arial" w:cs="Arial"/>
                <w:sz w:val="16"/>
                <w:szCs w:val="16"/>
              </w:rPr>
              <w:t xml:space="preserve">  – test paskowy. Kompletny zestaw do wykrywania </w:t>
            </w:r>
            <w:proofErr w:type="spellStart"/>
            <w:r w:rsidRPr="00EF71C0">
              <w:rPr>
                <w:rFonts w:ascii="Arial" w:hAnsi="Arial" w:cs="Arial"/>
                <w:sz w:val="16"/>
                <w:szCs w:val="16"/>
              </w:rPr>
              <w:t>H.pylori</w:t>
            </w:r>
            <w:proofErr w:type="spellEnd"/>
            <w:r w:rsidRPr="00EF71C0">
              <w:rPr>
                <w:rFonts w:ascii="Arial" w:hAnsi="Arial" w:cs="Arial"/>
                <w:sz w:val="16"/>
                <w:szCs w:val="16"/>
              </w:rPr>
              <w:t xml:space="preserve"> w próbkach kału.</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12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50 oznaczeń</w:t>
            </w:r>
          </w:p>
        </w:tc>
        <w:tc>
          <w:tcPr>
            <w:tcW w:w="828"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szt</w:t>
            </w:r>
            <w:r w:rsidR="00465EAE" w:rsidRPr="00EF71C0">
              <w:rPr>
                <w:rFonts w:ascii="Arial" w:hAnsi="Arial" w:cs="Arial"/>
                <w:sz w:val="16"/>
                <w:szCs w:val="16"/>
              </w:rPr>
              <w:t>.</w:t>
            </w:r>
          </w:p>
        </w:tc>
        <w:tc>
          <w:tcPr>
            <w:tcW w:w="1276"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150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21c.</w:t>
            </w: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Kompletny, szybki  test immunologiczny  do wykrywania i różnicowania antygenów  </w:t>
            </w:r>
            <w:proofErr w:type="spellStart"/>
            <w:r w:rsidRPr="00EF71C0">
              <w:rPr>
                <w:rFonts w:ascii="Arial" w:hAnsi="Arial" w:cs="Arial"/>
                <w:sz w:val="16"/>
                <w:szCs w:val="16"/>
              </w:rPr>
              <w:t>norowirusa</w:t>
            </w:r>
            <w:proofErr w:type="spellEnd"/>
            <w:r w:rsidRPr="00EF71C0">
              <w:rPr>
                <w:rFonts w:ascii="Arial" w:hAnsi="Arial" w:cs="Arial"/>
                <w:sz w:val="16"/>
                <w:szCs w:val="16"/>
              </w:rPr>
              <w:t xml:space="preserve"> grupy I </w:t>
            </w:r>
            <w:proofErr w:type="spellStart"/>
            <w:r w:rsidRPr="00EF71C0">
              <w:rPr>
                <w:rFonts w:ascii="Arial" w:hAnsi="Arial" w:cs="Arial"/>
                <w:sz w:val="16"/>
                <w:szCs w:val="16"/>
              </w:rPr>
              <w:t>i</w:t>
            </w:r>
            <w:proofErr w:type="spellEnd"/>
            <w:r w:rsidRPr="00EF71C0">
              <w:rPr>
                <w:rFonts w:ascii="Arial" w:hAnsi="Arial" w:cs="Arial"/>
                <w:sz w:val="16"/>
                <w:szCs w:val="16"/>
              </w:rPr>
              <w:t xml:space="preserve"> II   z próbek  kału.</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12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20 oznaczeń</w:t>
            </w:r>
          </w:p>
        </w:tc>
        <w:tc>
          <w:tcPr>
            <w:tcW w:w="828"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szt</w:t>
            </w:r>
            <w:r w:rsidR="00465EAE" w:rsidRPr="00EF71C0">
              <w:rPr>
                <w:rFonts w:ascii="Arial" w:hAnsi="Arial" w:cs="Arial"/>
                <w:sz w:val="16"/>
                <w:szCs w:val="16"/>
              </w:rPr>
              <w:t>.</w:t>
            </w:r>
          </w:p>
        </w:tc>
        <w:tc>
          <w:tcPr>
            <w:tcW w:w="1276"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200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760"/>
          <w:jc w:val="center"/>
        </w:trPr>
        <w:tc>
          <w:tcPr>
            <w:tcW w:w="702" w:type="dxa"/>
            <w:shd w:val="clear" w:color="auto" w:fill="auto"/>
            <w:noWrap/>
            <w:vAlign w:val="center"/>
          </w:tcPr>
          <w:p w:rsidR="00465EAE" w:rsidRPr="00EF71C0" w:rsidRDefault="00465EAE" w:rsidP="007F63FB">
            <w:pPr>
              <w:jc w:val="center"/>
              <w:rPr>
                <w:rFonts w:ascii="Arial" w:hAnsi="Arial" w:cs="Arial"/>
                <w:sz w:val="16"/>
                <w:szCs w:val="16"/>
              </w:rPr>
            </w:pPr>
            <w:r w:rsidRPr="00EF71C0">
              <w:rPr>
                <w:rFonts w:ascii="Arial" w:hAnsi="Arial" w:cs="Arial"/>
                <w:sz w:val="16"/>
                <w:szCs w:val="16"/>
              </w:rPr>
              <w:t>21d.</w:t>
            </w:r>
          </w:p>
          <w:p w:rsidR="00465EAE" w:rsidRPr="00EF71C0" w:rsidRDefault="00465EAE" w:rsidP="007F63FB">
            <w:pPr>
              <w:rPr>
                <w:rFonts w:ascii="Arial" w:hAnsi="Arial" w:cs="Arial"/>
                <w:sz w:val="16"/>
                <w:szCs w:val="16"/>
              </w:rPr>
            </w:pPr>
          </w:p>
        </w:tc>
        <w:tc>
          <w:tcPr>
            <w:tcW w:w="3309" w:type="dxa"/>
            <w:shd w:val="clear" w:color="auto" w:fill="auto"/>
            <w:noWrap/>
            <w:vAlign w:val="center"/>
          </w:tcPr>
          <w:p w:rsidR="00465EAE" w:rsidRPr="00EF71C0" w:rsidRDefault="00465EAE" w:rsidP="007F63FB">
            <w:pPr>
              <w:rPr>
                <w:rFonts w:ascii="Arial" w:hAnsi="Arial" w:cs="Arial"/>
                <w:sz w:val="16"/>
                <w:szCs w:val="16"/>
              </w:rPr>
            </w:pPr>
            <w:r w:rsidRPr="00EF71C0">
              <w:rPr>
                <w:rFonts w:ascii="Arial" w:hAnsi="Arial" w:cs="Arial"/>
                <w:sz w:val="16"/>
                <w:szCs w:val="16"/>
              </w:rPr>
              <w:t xml:space="preserve">Szybki test </w:t>
            </w:r>
            <w:proofErr w:type="spellStart"/>
            <w:r w:rsidRPr="00EF71C0">
              <w:rPr>
                <w:rFonts w:ascii="Arial" w:hAnsi="Arial" w:cs="Arial"/>
                <w:sz w:val="16"/>
                <w:szCs w:val="16"/>
              </w:rPr>
              <w:t>immunochromatograficzny</w:t>
            </w:r>
            <w:proofErr w:type="spellEnd"/>
            <w:r w:rsidRPr="00EF71C0">
              <w:rPr>
                <w:rFonts w:ascii="Arial" w:hAnsi="Arial" w:cs="Arial"/>
                <w:sz w:val="16"/>
                <w:szCs w:val="16"/>
              </w:rPr>
              <w:t xml:space="preserve"> do wykrywania antygenów  wirusa RSV i Adenowirusów  w  wydzielinie nosowo-gardłowej – pełny zestaw.</w:t>
            </w:r>
          </w:p>
        </w:tc>
        <w:tc>
          <w:tcPr>
            <w:tcW w:w="1216" w:type="dxa"/>
            <w:vAlign w:val="center"/>
          </w:tcPr>
          <w:p w:rsidR="00465EAE" w:rsidRPr="00EF71C0" w:rsidRDefault="00465EAE" w:rsidP="00465EAE">
            <w:pPr>
              <w:jc w:val="center"/>
              <w:rPr>
                <w:rFonts w:ascii="Arial" w:hAnsi="Arial" w:cs="Arial"/>
                <w:sz w:val="16"/>
                <w:szCs w:val="16"/>
              </w:rPr>
            </w:pPr>
          </w:p>
        </w:tc>
        <w:tc>
          <w:tcPr>
            <w:tcW w:w="933"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12 miesięcy</w:t>
            </w:r>
          </w:p>
        </w:tc>
        <w:tc>
          <w:tcPr>
            <w:tcW w:w="1276" w:type="dxa"/>
            <w:vAlign w:val="center"/>
          </w:tcPr>
          <w:p w:rsidR="00465EAE" w:rsidRPr="00EF71C0" w:rsidRDefault="00465EAE" w:rsidP="00465EAE">
            <w:pPr>
              <w:jc w:val="center"/>
              <w:rPr>
                <w:rFonts w:ascii="Arial" w:hAnsi="Arial" w:cs="Arial"/>
                <w:sz w:val="16"/>
                <w:szCs w:val="16"/>
              </w:rPr>
            </w:pPr>
            <w:r w:rsidRPr="00EF71C0">
              <w:rPr>
                <w:rFonts w:ascii="Arial" w:hAnsi="Arial" w:cs="Arial"/>
                <w:sz w:val="16"/>
                <w:szCs w:val="16"/>
              </w:rPr>
              <w:t>25 oznaczeń</w:t>
            </w:r>
          </w:p>
        </w:tc>
        <w:tc>
          <w:tcPr>
            <w:tcW w:w="828" w:type="dxa"/>
            <w:vAlign w:val="center"/>
          </w:tcPr>
          <w:p w:rsidR="00465EAE" w:rsidRPr="00EF71C0" w:rsidRDefault="00FF1A2D" w:rsidP="00465EAE">
            <w:pPr>
              <w:jc w:val="center"/>
              <w:rPr>
                <w:rFonts w:ascii="Arial" w:hAnsi="Arial" w:cs="Arial"/>
                <w:sz w:val="16"/>
                <w:szCs w:val="16"/>
              </w:rPr>
            </w:pPr>
            <w:proofErr w:type="spellStart"/>
            <w:r w:rsidRPr="00EF71C0">
              <w:rPr>
                <w:rFonts w:ascii="Arial" w:hAnsi="Arial" w:cs="Arial"/>
                <w:sz w:val="16"/>
                <w:szCs w:val="16"/>
              </w:rPr>
              <w:t>szt</w:t>
            </w:r>
            <w:r w:rsidR="00465EAE" w:rsidRPr="00EF71C0">
              <w:rPr>
                <w:rFonts w:ascii="Arial" w:hAnsi="Arial" w:cs="Arial"/>
                <w:sz w:val="16"/>
                <w:szCs w:val="16"/>
              </w:rPr>
              <w:t>p</w:t>
            </w:r>
            <w:proofErr w:type="spellEnd"/>
            <w:r w:rsidR="00465EAE" w:rsidRPr="00EF71C0">
              <w:rPr>
                <w:rFonts w:ascii="Arial" w:hAnsi="Arial" w:cs="Arial"/>
                <w:sz w:val="16"/>
                <w:szCs w:val="16"/>
              </w:rPr>
              <w:t>.</w:t>
            </w:r>
          </w:p>
        </w:tc>
        <w:tc>
          <w:tcPr>
            <w:tcW w:w="1276" w:type="dxa"/>
            <w:vAlign w:val="center"/>
          </w:tcPr>
          <w:p w:rsidR="00465EAE" w:rsidRPr="00EF71C0" w:rsidRDefault="00FF1A2D" w:rsidP="00465EAE">
            <w:pPr>
              <w:jc w:val="center"/>
              <w:rPr>
                <w:rFonts w:ascii="Arial" w:hAnsi="Arial" w:cs="Arial"/>
                <w:sz w:val="16"/>
                <w:szCs w:val="16"/>
              </w:rPr>
            </w:pPr>
            <w:r w:rsidRPr="00EF71C0">
              <w:rPr>
                <w:rFonts w:ascii="Arial" w:hAnsi="Arial" w:cs="Arial"/>
                <w:sz w:val="16"/>
                <w:szCs w:val="16"/>
              </w:rPr>
              <w:t>250</w:t>
            </w:r>
          </w:p>
        </w:tc>
        <w:tc>
          <w:tcPr>
            <w:tcW w:w="127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c>
          <w:tcPr>
            <w:tcW w:w="1086" w:type="dxa"/>
            <w:vAlign w:val="center"/>
          </w:tcPr>
          <w:p w:rsidR="00465EAE" w:rsidRPr="00EF71C0" w:rsidRDefault="00465EAE" w:rsidP="00465EAE">
            <w:pPr>
              <w:jc w:val="center"/>
              <w:rPr>
                <w:rFonts w:ascii="Arial" w:hAnsi="Arial" w:cs="Arial"/>
                <w:sz w:val="16"/>
                <w:szCs w:val="16"/>
              </w:rPr>
            </w:pPr>
          </w:p>
        </w:tc>
        <w:tc>
          <w:tcPr>
            <w:tcW w:w="1089" w:type="dxa"/>
            <w:vAlign w:val="center"/>
          </w:tcPr>
          <w:p w:rsidR="00465EAE" w:rsidRPr="00EF71C0" w:rsidRDefault="00465EAE" w:rsidP="00465EAE">
            <w:pPr>
              <w:jc w:val="center"/>
              <w:rPr>
                <w:rFonts w:ascii="Arial" w:hAnsi="Arial" w:cs="Arial"/>
                <w:sz w:val="16"/>
                <w:szCs w:val="16"/>
              </w:rPr>
            </w:pPr>
          </w:p>
        </w:tc>
      </w:tr>
      <w:tr w:rsidR="00465EAE" w:rsidRPr="00EF71C0" w:rsidTr="00465EAE">
        <w:trPr>
          <w:trHeight w:val="375"/>
          <w:jc w:val="center"/>
        </w:trPr>
        <w:tc>
          <w:tcPr>
            <w:tcW w:w="10816" w:type="dxa"/>
            <w:gridSpan w:val="8"/>
            <w:tcBorders>
              <w:left w:val="nil"/>
              <w:bottom w:val="nil"/>
            </w:tcBorders>
            <w:vAlign w:val="center"/>
          </w:tcPr>
          <w:p w:rsidR="00465EAE" w:rsidRPr="00EF71C0" w:rsidRDefault="00465EAE" w:rsidP="00465EAE">
            <w:pPr>
              <w:jc w:val="right"/>
              <w:rPr>
                <w:rFonts w:ascii="Arial" w:hAnsi="Arial" w:cs="Arial"/>
                <w:sz w:val="16"/>
                <w:szCs w:val="16"/>
              </w:rPr>
            </w:pPr>
            <w:r w:rsidRPr="00EF71C0">
              <w:rPr>
                <w:rFonts w:ascii="Arial" w:hAnsi="Arial" w:cs="Arial"/>
                <w:b/>
                <w:sz w:val="16"/>
                <w:szCs w:val="16"/>
              </w:rPr>
              <w:t>RAZEM</w:t>
            </w:r>
          </w:p>
        </w:tc>
        <w:tc>
          <w:tcPr>
            <w:tcW w:w="1089" w:type="dxa"/>
            <w:tcBorders>
              <w:bottom w:val="single" w:sz="4" w:space="0" w:color="auto"/>
            </w:tcBorders>
            <w:vAlign w:val="center"/>
          </w:tcPr>
          <w:p w:rsidR="00465EAE" w:rsidRPr="00EF71C0" w:rsidRDefault="00465EAE" w:rsidP="00465EAE">
            <w:pPr>
              <w:jc w:val="center"/>
              <w:rPr>
                <w:rFonts w:ascii="Arial" w:hAnsi="Arial" w:cs="Arial"/>
                <w:b/>
                <w:sz w:val="16"/>
                <w:szCs w:val="16"/>
              </w:rPr>
            </w:pPr>
          </w:p>
        </w:tc>
        <w:tc>
          <w:tcPr>
            <w:tcW w:w="1086" w:type="dxa"/>
            <w:tcBorders>
              <w:bottom w:val="nil"/>
            </w:tcBorders>
            <w:vAlign w:val="center"/>
          </w:tcPr>
          <w:p w:rsidR="00465EAE" w:rsidRPr="00EF71C0" w:rsidRDefault="00465EAE" w:rsidP="00465EAE">
            <w:pPr>
              <w:jc w:val="center"/>
              <w:rPr>
                <w:rFonts w:ascii="Arial" w:hAnsi="Arial" w:cs="Arial"/>
                <w:b/>
                <w:sz w:val="16"/>
                <w:szCs w:val="16"/>
              </w:rPr>
            </w:pPr>
          </w:p>
        </w:tc>
        <w:tc>
          <w:tcPr>
            <w:tcW w:w="1089" w:type="dxa"/>
            <w:tcBorders>
              <w:bottom w:val="single" w:sz="4" w:space="0" w:color="auto"/>
            </w:tcBorders>
            <w:vAlign w:val="center"/>
          </w:tcPr>
          <w:p w:rsidR="00465EAE" w:rsidRPr="00EF71C0" w:rsidRDefault="00465EAE" w:rsidP="00465EAE">
            <w:pPr>
              <w:jc w:val="center"/>
              <w:rPr>
                <w:rFonts w:ascii="Arial" w:hAnsi="Arial" w:cs="Arial"/>
                <w:b/>
                <w:sz w:val="16"/>
                <w:szCs w:val="16"/>
              </w:rPr>
            </w:pPr>
          </w:p>
        </w:tc>
      </w:tr>
    </w:tbl>
    <w:p w:rsidR="005546E5" w:rsidRPr="00AE23B4" w:rsidRDefault="005546E5" w:rsidP="005546E5">
      <w:pPr>
        <w:widowControl w:val="0"/>
        <w:suppressAutoHyphens/>
        <w:autoSpaceDE w:val="0"/>
        <w:autoSpaceDN w:val="0"/>
        <w:adjustRightInd w:val="0"/>
        <w:spacing w:before="60" w:after="60"/>
        <w:jc w:val="both"/>
        <w:rPr>
          <w:rFonts w:ascii="Arial" w:hAnsi="Arial" w:cs="Arial"/>
          <w:sz w:val="21"/>
          <w:szCs w:val="21"/>
        </w:rPr>
      </w:pPr>
    </w:p>
    <w:p w:rsidR="00453607" w:rsidRPr="00AE23B4" w:rsidRDefault="00453607" w:rsidP="00453607">
      <w:pPr>
        <w:widowControl w:val="0"/>
        <w:suppressAutoHyphens/>
        <w:autoSpaceDE w:val="0"/>
        <w:autoSpaceDN w:val="0"/>
        <w:adjustRightInd w:val="0"/>
        <w:spacing w:before="60" w:after="60"/>
        <w:jc w:val="both"/>
        <w:rPr>
          <w:rFonts w:ascii="Arial" w:hAnsi="Arial" w:cs="Arial"/>
        </w:rPr>
      </w:pPr>
      <w:r w:rsidRPr="00AE23B4">
        <w:rPr>
          <w:rFonts w:ascii="Arial" w:hAnsi="Arial" w:cs="Arial"/>
        </w:rPr>
        <w:t xml:space="preserve">Słownie </w:t>
      </w:r>
      <w:r w:rsidR="00AE2E07" w:rsidRPr="00AE23B4">
        <w:rPr>
          <w:rFonts w:ascii="Arial" w:hAnsi="Arial" w:cs="Arial"/>
        </w:rPr>
        <w:t>PLN</w:t>
      </w:r>
      <w:r w:rsidRPr="00AE23B4">
        <w:rPr>
          <w:rFonts w:ascii="Arial" w:hAnsi="Arial" w:cs="Arial"/>
        </w:rPr>
        <w:t xml:space="preserve"> brutto: ………………………………………………………………………………………………………..</w:t>
      </w:r>
    </w:p>
    <w:p w:rsidR="00453607" w:rsidRPr="00AE23B4" w:rsidRDefault="00453607" w:rsidP="00453607">
      <w:pPr>
        <w:widowControl w:val="0"/>
        <w:suppressAutoHyphens/>
        <w:autoSpaceDE w:val="0"/>
        <w:autoSpaceDN w:val="0"/>
        <w:adjustRightInd w:val="0"/>
        <w:ind w:left="284" w:hanging="284"/>
        <w:jc w:val="both"/>
        <w:rPr>
          <w:rFonts w:ascii="Arial" w:hAnsi="Arial" w:cs="Arial"/>
          <w:sz w:val="22"/>
          <w:szCs w:val="22"/>
        </w:rPr>
      </w:pPr>
    </w:p>
    <w:p w:rsidR="00C82E1A" w:rsidRPr="009D3487" w:rsidRDefault="00C82E1A" w:rsidP="00C82E1A">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82E1A" w:rsidRPr="00C82E1A" w:rsidRDefault="00C82E1A" w:rsidP="00C82E1A">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586832" w:rsidRDefault="00586832" w:rsidP="00932D27">
      <w:pPr>
        <w:widowControl w:val="0"/>
        <w:suppressAutoHyphens/>
        <w:autoSpaceDE w:val="0"/>
        <w:autoSpaceDN w:val="0"/>
        <w:adjustRightInd w:val="0"/>
        <w:jc w:val="right"/>
        <w:rPr>
          <w:rFonts w:ascii="Arial" w:hAnsi="Arial" w:cs="Arial"/>
          <w:b/>
        </w:rPr>
      </w:pPr>
    </w:p>
    <w:p w:rsidR="00932D27" w:rsidRDefault="00463CCF" w:rsidP="00932D27">
      <w:pPr>
        <w:widowControl w:val="0"/>
        <w:suppressAutoHyphens/>
        <w:autoSpaceDE w:val="0"/>
        <w:autoSpaceDN w:val="0"/>
        <w:adjustRightInd w:val="0"/>
        <w:jc w:val="right"/>
        <w:rPr>
          <w:rFonts w:ascii="Arial" w:hAnsi="Arial" w:cs="Arial"/>
          <w:b/>
        </w:rPr>
      </w:pPr>
      <w:r>
        <w:rPr>
          <w:rFonts w:ascii="Arial" w:hAnsi="Arial" w:cs="Arial"/>
          <w:b/>
        </w:rPr>
        <w:t>Z</w:t>
      </w:r>
      <w:r w:rsidR="00932D27">
        <w:rPr>
          <w:rFonts w:ascii="Arial" w:hAnsi="Arial" w:cs="Arial"/>
          <w:b/>
        </w:rPr>
        <w:t>ałącznik N</w:t>
      </w:r>
      <w:r w:rsidR="00932D27" w:rsidRPr="002D7282">
        <w:rPr>
          <w:rFonts w:ascii="Arial" w:hAnsi="Arial" w:cs="Arial"/>
          <w:b/>
        </w:rPr>
        <w:t>r 6</w:t>
      </w:r>
      <w:r w:rsidR="00932D27">
        <w:rPr>
          <w:rFonts w:ascii="Arial" w:hAnsi="Arial" w:cs="Arial"/>
          <w:b/>
        </w:rPr>
        <w:t>.</w:t>
      </w:r>
      <w:r w:rsidR="005546E5">
        <w:rPr>
          <w:rFonts w:ascii="Arial" w:hAnsi="Arial" w:cs="Arial"/>
          <w:b/>
        </w:rPr>
        <w:t>6</w:t>
      </w:r>
      <w:r w:rsidR="00932D27" w:rsidRPr="002D7282">
        <w:rPr>
          <w:rFonts w:ascii="Arial" w:hAnsi="Arial" w:cs="Arial"/>
          <w:b/>
        </w:rPr>
        <w:t xml:space="preserve"> do SIWZ</w:t>
      </w:r>
    </w:p>
    <w:p w:rsidR="00932D27" w:rsidRDefault="00932D27" w:rsidP="006D5324">
      <w:pPr>
        <w:widowControl w:val="0"/>
        <w:suppressAutoHyphens/>
        <w:autoSpaceDE w:val="0"/>
        <w:autoSpaceDN w:val="0"/>
        <w:adjustRightInd w:val="0"/>
        <w:jc w:val="right"/>
        <w:rPr>
          <w:rFonts w:ascii="Arial" w:hAnsi="Arial" w:cs="Arial"/>
          <w:b/>
        </w:rPr>
      </w:pPr>
    </w:p>
    <w:p w:rsidR="00932D27" w:rsidRPr="002D7282" w:rsidRDefault="00932D27" w:rsidP="006D5324">
      <w:pPr>
        <w:widowControl w:val="0"/>
        <w:suppressAutoHyphens/>
        <w:autoSpaceDE w:val="0"/>
        <w:autoSpaceDN w:val="0"/>
        <w:adjustRightInd w:val="0"/>
        <w:jc w:val="right"/>
        <w:rPr>
          <w:rFonts w:ascii="Arial" w:hAnsi="Arial" w:cs="Arial"/>
          <w:b/>
        </w:rPr>
      </w:pPr>
    </w:p>
    <w:p w:rsidR="00896735" w:rsidRDefault="00896735" w:rsidP="00896735">
      <w:pPr>
        <w:jc w:val="center"/>
        <w:rPr>
          <w:rFonts w:ascii="Arial" w:hAnsi="Arial" w:cs="Arial"/>
          <w:b/>
        </w:rPr>
      </w:pPr>
      <w:r>
        <w:rPr>
          <w:rFonts w:ascii="Arial" w:hAnsi="Arial" w:cs="Arial"/>
          <w:b/>
        </w:rPr>
        <w:t>DOSTAWA ODCZYNNIKÓW I PRODUKTÓW DO DIAGNOSTYKI MIKROBIOLOGICZNEJ</w:t>
      </w:r>
    </w:p>
    <w:p w:rsidR="00896735" w:rsidRPr="004D7903" w:rsidRDefault="00896735" w:rsidP="00896735">
      <w:pPr>
        <w:jc w:val="center"/>
        <w:rPr>
          <w:rFonts w:ascii="Arial" w:hAnsi="Arial" w:cs="Arial"/>
          <w:b/>
          <w:bCs/>
        </w:rPr>
      </w:pPr>
    </w:p>
    <w:p w:rsidR="00896735" w:rsidRPr="004D7903" w:rsidRDefault="00896735" w:rsidP="00896735">
      <w:pPr>
        <w:jc w:val="center"/>
        <w:rPr>
          <w:rFonts w:ascii="Arial" w:hAnsi="Arial" w:cs="Arial"/>
          <w:b/>
          <w:u w:val="single"/>
        </w:rPr>
      </w:pPr>
      <w:r>
        <w:rPr>
          <w:rFonts w:ascii="Arial" w:hAnsi="Arial" w:cs="Arial"/>
          <w:b/>
          <w:bCs/>
        </w:rPr>
        <w:t>PZOZ/DZP</w:t>
      </w:r>
      <w:r w:rsidRPr="004D7903">
        <w:rPr>
          <w:rFonts w:ascii="Arial" w:hAnsi="Arial" w:cs="Arial"/>
          <w:b/>
          <w:bCs/>
        </w:rPr>
        <w:t>/382/</w:t>
      </w:r>
      <w:r>
        <w:rPr>
          <w:rFonts w:ascii="Arial" w:hAnsi="Arial" w:cs="Arial"/>
          <w:b/>
          <w:bCs/>
        </w:rPr>
        <w:t>56</w:t>
      </w:r>
      <w:r w:rsidRPr="004D7903">
        <w:rPr>
          <w:rFonts w:ascii="Arial" w:hAnsi="Arial" w:cs="Arial"/>
          <w:b/>
          <w:bCs/>
        </w:rPr>
        <w:t>PN/12</w:t>
      </w:r>
    </w:p>
    <w:p w:rsidR="00932D27" w:rsidRDefault="00932D27" w:rsidP="006D5324">
      <w:pPr>
        <w:widowControl w:val="0"/>
        <w:suppressAutoHyphens/>
        <w:autoSpaceDE w:val="0"/>
        <w:autoSpaceDN w:val="0"/>
        <w:adjustRightInd w:val="0"/>
        <w:rPr>
          <w:rFonts w:ascii="Arial" w:hAnsi="Arial" w:cs="Arial"/>
          <w:b/>
        </w:rPr>
      </w:pPr>
      <w:r w:rsidRPr="003F5FDF">
        <w:rPr>
          <w:rFonts w:ascii="Arial" w:hAnsi="Arial" w:cs="Arial"/>
          <w:b/>
        </w:rPr>
        <w:t xml:space="preserve"> </w:t>
      </w:r>
    </w:p>
    <w:p w:rsidR="00932D27" w:rsidRPr="003F5FDF" w:rsidRDefault="00932D27" w:rsidP="006D5324">
      <w:pPr>
        <w:widowControl w:val="0"/>
        <w:suppressAutoHyphens/>
        <w:autoSpaceDE w:val="0"/>
        <w:autoSpaceDN w:val="0"/>
        <w:adjustRightInd w:val="0"/>
        <w:rPr>
          <w:rFonts w:ascii="Arial" w:hAnsi="Arial" w:cs="Arial"/>
          <w:strike/>
        </w:rPr>
      </w:pPr>
    </w:p>
    <w:p w:rsidR="00932D27" w:rsidRPr="00F232F1" w:rsidRDefault="00932D27" w:rsidP="006D5324">
      <w:pPr>
        <w:pStyle w:val="Nagwek2"/>
        <w:shd w:val="pct20" w:color="auto" w:fill="FFFFFF"/>
        <w:rPr>
          <w:rFonts w:ascii="Arial" w:hAnsi="Arial" w:cs="Arial"/>
          <w:sz w:val="20"/>
        </w:rPr>
      </w:pPr>
      <w:r w:rsidRPr="00F232F1">
        <w:rPr>
          <w:rFonts w:ascii="Arial" w:hAnsi="Arial" w:cs="Arial"/>
          <w:sz w:val="20"/>
        </w:rPr>
        <w:t>FORMULARZ CENOWY</w:t>
      </w:r>
    </w:p>
    <w:p w:rsidR="00932D27" w:rsidRPr="00F232F1" w:rsidRDefault="00EB6D25" w:rsidP="00EB6D25">
      <w:pPr>
        <w:pStyle w:val="Nagwek2"/>
        <w:shd w:val="pct20" w:color="auto" w:fill="FFFFFF"/>
        <w:rPr>
          <w:rFonts w:ascii="Arial" w:hAnsi="Arial" w:cs="Arial"/>
          <w:sz w:val="20"/>
        </w:rPr>
      </w:pPr>
      <w:r w:rsidRPr="00772675">
        <w:rPr>
          <w:rFonts w:ascii="Arial" w:hAnsi="Arial" w:cs="Arial"/>
          <w:sz w:val="20"/>
        </w:rPr>
        <w:t xml:space="preserve">PAKIET NR 6 – </w:t>
      </w:r>
      <w:r w:rsidRPr="00772675">
        <w:rPr>
          <w:rFonts w:ascii="Arial" w:hAnsi="Arial" w:cs="Arial"/>
          <w:color w:val="000000"/>
          <w:sz w:val="20"/>
        </w:rPr>
        <w:t>ODCZYNNIKI LATEKSOWE DO DIAGNOSTYKI SCHORZEŃ JELITOWYCH</w:t>
      </w:r>
    </w:p>
    <w:p w:rsidR="00932D27" w:rsidRDefault="00932D27" w:rsidP="006D5324"/>
    <w:p w:rsidR="00932D27" w:rsidRPr="00831436" w:rsidRDefault="00932D27" w:rsidP="006D5324"/>
    <w:p w:rsidR="00932D27" w:rsidRDefault="00932D27" w:rsidP="006D5324">
      <w:pPr>
        <w:widowControl w:val="0"/>
        <w:suppressAutoHyphens/>
        <w:autoSpaceDE w:val="0"/>
        <w:autoSpaceDN w:val="0"/>
        <w:adjustRightInd w:val="0"/>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932D27" w:rsidRPr="001E3D9E" w:rsidRDefault="00932D27" w:rsidP="006D5324">
      <w:pPr>
        <w:widowControl w:val="0"/>
        <w:suppressAutoHyphens/>
        <w:autoSpaceDE w:val="0"/>
        <w:autoSpaceDN w:val="0"/>
        <w:adjustRightInd w:val="0"/>
        <w:rPr>
          <w:rFonts w:ascii="Arial" w:hAnsi="Arial" w:cs="Arial"/>
        </w:rPr>
      </w:pPr>
    </w:p>
    <w:p w:rsidR="00932D27" w:rsidRDefault="00932D27" w:rsidP="006D5324">
      <w:pPr>
        <w:widowControl w:val="0"/>
        <w:suppressAutoHyphens/>
        <w:autoSpaceDE w:val="0"/>
        <w:autoSpaceDN w:val="0"/>
        <w:adjustRightInd w:val="0"/>
        <w:rPr>
          <w:rFonts w:ascii="Arial" w:hAnsi="Arial" w:cs="Arial"/>
        </w:rPr>
      </w:pPr>
      <w:r w:rsidRPr="001E3D9E">
        <w:rPr>
          <w:rFonts w:ascii="Arial" w:hAnsi="Arial" w:cs="Arial"/>
        </w:rPr>
        <w:t>Adres Wykonawcy ….............................................................................................................................</w:t>
      </w:r>
      <w:r>
        <w:rPr>
          <w:rFonts w:ascii="Arial" w:hAnsi="Arial" w:cs="Arial"/>
        </w:rPr>
        <w:t>................................................................</w:t>
      </w:r>
    </w:p>
    <w:p w:rsidR="00676AB2" w:rsidRDefault="00676AB2" w:rsidP="006D5324">
      <w:pPr>
        <w:widowControl w:val="0"/>
        <w:suppressAutoHyphens/>
        <w:autoSpaceDE w:val="0"/>
        <w:autoSpaceDN w:val="0"/>
        <w:adjustRightInd w:val="0"/>
        <w:rPr>
          <w:rFonts w:ascii="Arial" w:hAnsi="Arial" w:cs="Arial"/>
        </w:rPr>
      </w:pPr>
    </w:p>
    <w:tbl>
      <w:tblPr>
        <w:tblW w:w="1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3"/>
        <w:gridCol w:w="5780"/>
        <w:gridCol w:w="1287"/>
        <w:gridCol w:w="834"/>
        <w:gridCol w:w="1154"/>
        <w:gridCol w:w="1207"/>
        <w:gridCol w:w="1110"/>
        <w:gridCol w:w="1101"/>
        <w:gridCol w:w="763"/>
        <w:gridCol w:w="1101"/>
      </w:tblGrid>
      <w:tr w:rsidR="00676AB2" w:rsidRPr="00586832" w:rsidTr="00FD3651">
        <w:trPr>
          <w:trHeight w:val="715"/>
          <w:jc w:val="center"/>
        </w:trPr>
        <w:tc>
          <w:tcPr>
            <w:tcW w:w="703" w:type="dxa"/>
            <w:shd w:val="clear" w:color="auto" w:fill="auto"/>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Lp.</w:t>
            </w:r>
          </w:p>
        </w:tc>
        <w:tc>
          <w:tcPr>
            <w:tcW w:w="5780" w:type="dxa"/>
            <w:shd w:val="clear" w:color="auto" w:fill="auto"/>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Nazwa przedmiotu zamówienia</w:t>
            </w:r>
          </w:p>
        </w:tc>
        <w:tc>
          <w:tcPr>
            <w:tcW w:w="1287" w:type="dxa"/>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Nazwa handlowa/</w:t>
            </w:r>
          </w:p>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Producent/</w:t>
            </w:r>
            <w:r w:rsidRPr="00586832">
              <w:rPr>
                <w:rFonts w:ascii="Arial" w:hAnsi="Arial" w:cs="Arial"/>
                <w:b/>
                <w:bCs/>
                <w:sz w:val="16"/>
                <w:szCs w:val="16"/>
              </w:rPr>
              <w:br/>
              <w:t xml:space="preserve"> Numer katalogowy</w:t>
            </w:r>
          </w:p>
        </w:tc>
        <w:tc>
          <w:tcPr>
            <w:tcW w:w="834" w:type="dxa"/>
            <w:vAlign w:val="center"/>
          </w:tcPr>
          <w:p w:rsidR="00FD3651" w:rsidRPr="00586832" w:rsidRDefault="00676AB2" w:rsidP="00CF512B">
            <w:pPr>
              <w:jc w:val="center"/>
              <w:rPr>
                <w:rFonts w:ascii="Arial" w:hAnsi="Arial" w:cs="Arial"/>
                <w:b/>
                <w:bCs/>
                <w:sz w:val="16"/>
                <w:szCs w:val="16"/>
              </w:rPr>
            </w:pPr>
            <w:r w:rsidRPr="00586832">
              <w:rPr>
                <w:rFonts w:ascii="Arial" w:hAnsi="Arial" w:cs="Arial"/>
                <w:b/>
                <w:bCs/>
                <w:sz w:val="16"/>
                <w:szCs w:val="16"/>
              </w:rPr>
              <w:t>Trwałość</w:t>
            </w:r>
          </w:p>
          <w:p w:rsidR="00676AB2" w:rsidRPr="00586832" w:rsidRDefault="00FD3651" w:rsidP="00CF512B">
            <w:pPr>
              <w:jc w:val="center"/>
              <w:rPr>
                <w:rFonts w:ascii="Arial" w:hAnsi="Arial" w:cs="Arial"/>
                <w:b/>
                <w:bCs/>
                <w:sz w:val="16"/>
                <w:szCs w:val="16"/>
              </w:rPr>
            </w:pPr>
            <w:r w:rsidRPr="00586832">
              <w:rPr>
                <w:rFonts w:ascii="Arial" w:hAnsi="Arial" w:cs="Arial"/>
                <w:b/>
                <w:bCs/>
                <w:sz w:val="16"/>
                <w:szCs w:val="16"/>
              </w:rPr>
              <w:t>/m-</w:t>
            </w:r>
            <w:proofErr w:type="spellStart"/>
            <w:r w:rsidRPr="00586832">
              <w:rPr>
                <w:rFonts w:ascii="Arial" w:hAnsi="Arial" w:cs="Arial"/>
                <w:b/>
                <w:bCs/>
                <w:sz w:val="16"/>
                <w:szCs w:val="16"/>
              </w:rPr>
              <w:t>cy</w:t>
            </w:r>
            <w:proofErr w:type="spellEnd"/>
          </w:p>
        </w:tc>
        <w:tc>
          <w:tcPr>
            <w:tcW w:w="1154" w:type="dxa"/>
            <w:vAlign w:val="center"/>
          </w:tcPr>
          <w:p w:rsidR="00676AB2" w:rsidRPr="00586832" w:rsidRDefault="00676AB2" w:rsidP="00676AB2">
            <w:pPr>
              <w:jc w:val="center"/>
              <w:rPr>
                <w:rFonts w:ascii="Arial" w:hAnsi="Arial" w:cs="Arial"/>
                <w:b/>
                <w:bCs/>
                <w:sz w:val="16"/>
                <w:szCs w:val="16"/>
              </w:rPr>
            </w:pPr>
            <w:r w:rsidRPr="00586832">
              <w:rPr>
                <w:rFonts w:ascii="Arial" w:hAnsi="Arial" w:cs="Arial"/>
                <w:b/>
                <w:bCs/>
                <w:sz w:val="16"/>
                <w:szCs w:val="16"/>
              </w:rPr>
              <w:t>j.m./ wielkość opakowania</w:t>
            </w:r>
          </w:p>
        </w:tc>
        <w:tc>
          <w:tcPr>
            <w:tcW w:w="1207" w:type="dxa"/>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Ilość w okresie 12 miesięcy</w:t>
            </w:r>
          </w:p>
        </w:tc>
        <w:tc>
          <w:tcPr>
            <w:tcW w:w="1110" w:type="dxa"/>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Cena jednostkowa netto PLN</w:t>
            </w:r>
          </w:p>
        </w:tc>
        <w:tc>
          <w:tcPr>
            <w:tcW w:w="1101" w:type="dxa"/>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Wartość</w:t>
            </w:r>
          </w:p>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Netto PLN</w:t>
            </w:r>
          </w:p>
        </w:tc>
        <w:tc>
          <w:tcPr>
            <w:tcW w:w="763" w:type="dxa"/>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Stawka podatku VAT %</w:t>
            </w:r>
          </w:p>
        </w:tc>
        <w:tc>
          <w:tcPr>
            <w:tcW w:w="1101" w:type="dxa"/>
            <w:vAlign w:val="center"/>
          </w:tcPr>
          <w:p w:rsidR="00676AB2" w:rsidRPr="00586832" w:rsidRDefault="00676AB2" w:rsidP="00CF512B">
            <w:pPr>
              <w:jc w:val="center"/>
              <w:rPr>
                <w:rFonts w:ascii="Arial" w:hAnsi="Arial" w:cs="Arial"/>
                <w:b/>
                <w:bCs/>
                <w:sz w:val="16"/>
                <w:szCs w:val="16"/>
              </w:rPr>
            </w:pPr>
            <w:r w:rsidRPr="00586832">
              <w:rPr>
                <w:rFonts w:ascii="Arial" w:hAnsi="Arial" w:cs="Arial"/>
                <w:b/>
                <w:bCs/>
                <w:sz w:val="16"/>
                <w:szCs w:val="16"/>
              </w:rPr>
              <w:t>Wartość brutto PLN</w:t>
            </w:r>
          </w:p>
        </w:tc>
      </w:tr>
      <w:tr w:rsidR="00676AB2" w:rsidRPr="00586832" w:rsidTr="00FD3651">
        <w:trPr>
          <w:trHeight w:val="114"/>
          <w:jc w:val="center"/>
        </w:trPr>
        <w:tc>
          <w:tcPr>
            <w:tcW w:w="703" w:type="dxa"/>
            <w:shd w:val="clear" w:color="auto" w:fill="auto"/>
            <w:noWrap/>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1</w:t>
            </w:r>
          </w:p>
        </w:tc>
        <w:tc>
          <w:tcPr>
            <w:tcW w:w="5780" w:type="dxa"/>
            <w:shd w:val="clear" w:color="auto" w:fill="auto"/>
            <w:noWrap/>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2</w:t>
            </w:r>
          </w:p>
        </w:tc>
        <w:tc>
          <w:tcPr>
            <w:tcW w:w="1287"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3</w:t>
            </w:r>
          </w:p>
        </w:tc>
        <w:tc>
          <w:tcPr>
            <w:tcW w:w="834"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4</w:t>
            </w:r>
          </w:p>
        </w:tc>
        <w:tc>
          <w:tcPr>
            <w:tcW w:w="1154"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5</w:t>
            </w:r>
          </w:p>
        </w:tc>
        <w:tc>
          <w:tcPr>
            <w:tcW w:w="1207"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6</w:t>
            </w:r>
          </w:p>
        </w:tc>
        <w:tc>
          <w:tcPr>
            <w:tcW w:w="1110"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7</w:t>
            </w:r>
          </w:p>
        </w:tc>
        <w:tc>
          <w:tcPr>
            <w:tcW w:w="1101"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8</w:t>
            </w:r>
          </w:p>
        </w:tc>
        <w:tc>
          <w:tcPr>
            <w:tcW w:w="763"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9</w:t>
            </w:r>
          </w:p>
        </w:tc>
        <w:tc>
          <w:tcPr>
            <w:tcW w:w="1101" w:type="dxa"/>
            <w:vAlign w:val="center"/>
          </w:tcPr>
          <w:p w:rsidR="00676AB2" w:rsidRPr="00586832" w:rsidRDefault="00676AB2" w:rsidP="00CF512B">
            <w:pPr>
              <w:jc w:val="center"/>
              <w:rPr>
                <w:rFonts w:ascii="Arial" w:hAnsi="Arial" w:cs="Arial"/>
                <w:bCs/>
                <w:i/>
                <w:sz w:val="16"/>
                <w:szCs w:val="16"/>
              </w:rPr>
            </w:pPr>
            <w:r w:rsidRPr="00586832">
              <w:rPr>
                <w:rFonts w:ascii="Arial" w:hAnsi="Arial" w:cs="Arial"/>
                <w:bCs/>
                <w:i/>
                <w:sz w:val="16"/>
                <w:szCs w:val="16"/>
              </w:rPr>
              <w:t>10</w:t>
            </w:r>
          </w:p>
        </w:tc>
      </w:tr>
      <w:tr w:rsidR="00C87423" w:rsidRPr="00586832" w:rsidTr="00FD3651">
        <w:trPr>
          <w:trHeight w:val="114"/>
          <w:jc w:val="center"/>
        </w:trPr>
        <w:tc>
          <w:tcPr>
            <w:tcW w:w="703" w:type="dxa"/>
            <w:shd w:val="clear" w:color="auto" w:fill="auto"/>
            <w:noWrap/>
            <w:vAlign w:val="center"/>
          </w:tcPr>
          <w:p w:rsidR="00C87423" w:rsidRPr="00586832" w:rsidRDefault="00C87423" w:rsidP="00CF512B">
            <w:pPr>
              <w:jc w:val="center"/>
              <w:rPr>
                <w:rFonts w:ascii="Arial" w:hAnsi="Arial" w:cs="Arial"/>
                <w:sz w:val="16"/>
                <w:szCs w:val="16"/>
              </w:rPr>
            </w:pPr>
            <w:r w:rsidRPr="00586832">
              <w:rPr>
                <w:rFonts w:ascii="Arial" w:hAnsi="Arial" w:cs="Arial"/>
                <w:sz w:val="16"/>
                <w:szCs w:val="16"/>
              </w:rPr>
              <w:t>1.</w:t>
            </w:r>
          </w:p>
        </w:tc>
        <w:tc>
          <w:tcPr>
            <w:tcW w:w="5780" w:type="dxa"/>
            <w:shd w:val="clear" w:color="auto" w:fill="auto"/>
            <w:noWrap/>
            <w:vAlign w:val="center"/>
          </w:tcPr>
          <w:p w:rsidR="00C87423" w:rsidRPr="00586832" w:rsidRDefault="00C87423" w:rsidP="00CF512B">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A  </w:t>
            </w:r>
          </w:p>
        </w:tc>
        <w:tc>
          <w:tcPr>
            <w:tcW w:w="1287" w:type="dxa"/>
            <w:vAlign w:val="center"/>
          </w:tcPr>
          <w:p w:rsidR="00C87423" w:rsidRPr="00586832" w:rsidRDefault="00C87423" w:rsidP="00CF512B">
            <w:pPr>
              <w:jc w:val="center"/>
              <w:rPr>
                <w:rFonts w:ascii="Arial" w:hAnsi="Arial" w:cs="Arial"/>
                <w:sz w:val="16"/>
                <w:szCs w:val="16"/>
              </w:rPr>
            </w:pPr>
          </w:p>
        </w:tc>
        <w:tc>
          <w:tcPr>
            <w:tcW w:w="834" w:type="dxa"/>
            <w:vAlign w:val="center"/>
          </w:tcPr>
          <w:p w:rsidR="00C87423" w:rsidRPr="00586832" w:rsidRDefault="00C87423" w:rsidP="00CF512B">
            <w:pPr>
              <w:jc w:val="center"/>
              <w:rPr>
                <w:rFonts w:ascii="Arial" w:hAnsi="Arial" w:cs="Arial"/>
                <w:sz w:val="16"/>
                <w:szCs w:val="16"/>
              </w:rPr>
            </w:pPr>
            <w:r w:rsidRPr="00586832">
              <w:rPr>
                <w:rFonts w:ascii="Arial" w:hAnsi="Arial" w:cs="Arial"/>
                <w:sz w:val="16"/>
                <w:szCs w:val="16"/>
              </w:rPr>
              <w:t>12</w:t>
            </w:r>
          </w:p>
        </w:tc>
        <w:tc>
          <w:tcPr>
            <w:tcW w:w="1154" w:type="dxa"/>
            <w:vAlign w:val="center"/>
          </w:tcPr>
          <w:p w:rsidR="00C87423" w:rsidRPr="00586832" w:rsidRDefault="00C87423" w:rsidP="00CF512B">
            <w:pPr>
              <w:jc w:val="center"/>
              <w:rPr>
                <w:rFonts w:ascii="Arial" w:hAnsi="Arial" w:cs="Arial"/>
                <w:sz w:val="16"/>
                <w:szCs w:val="16"/>
              </w:rPr>
            </w:pPr>
            <w:r w:rsidRPr="00586832">
              <w:rPr>
                <w:rFonts w:ascii="Arial" w:hAnsi="Arial" w:cs="Arial"/>
                <w:sz w:val="16"/>
                <w:szCs w:val="16"/>
              </w:rPr>
              <w:t>op./5ml</w:t>
            </w:r>
          </w:p>
        </w:tc>
        <w:tc>
          <w:tcPr>
            <w:tcW w:w="1207" w:type="dxa"/>
            <w:vAlign w:val="center"/>
          </w:tcPr>
          <w:p w:rsidR="00C87423" w:rsidRPr="00586832" w:rsidRDefault="00C87423" w:rsidP="00CF512B">
            <w:pPr>
              <w:jc w:val="center"/>
              <w:rPr>
                <w:rFonts w:ascii="Arial" w:hAnsi="Arial" w:cs="Arial"/>
                <w:sz w:val="16"/>
                <w:szCs w:val="16"/>
              </w:rPr>
            </w:pPr>
            <w:r w:rsidRPr="00586832">
              <w:rPr>
                <w:rFonts w:ascii="Arial" w:hAnsi="Arial" w:cs="Arial"/>
                <w:sz w:val="16"/>
                <w:szCs w:val="16"/>
              </w:rPr>
              <w:t>8</w:t>
            </w:r>
          </w:p>
        </w:tc>
        <w:tc>
          <w:tcPr>
            <w:tcW w:w="1110" w:type="dxa"/>
            <w:vAlign w:val="center"/>
          </w:tcPr>
          <w:p w:rsidR="00C87423" w:rsidRPr="00586832" w:rsidRDefault="00C87423" w:rsidP="00CF512B">
            <w:pPr>
              <w:jc w:val="center"/>
              <w:rPr>
                <w:rFonts w:ascii="Arial" w:hAnsi="Arial" w:cs="Arial"/>
                <w:bCs/>
                <w:i/>
                <w:sz w:val="16"/>
                <w:szCs w:val="16"/>
              </w:rPr>
            </w:pPr>
          </w:p>
        </w:tc>
        <w:tc>
          <w:tcPr>
            <w:tcW w:w="1101" w:type="dxa"/>
            <w:vAlign w:val="center"/>
          </w:tcPr>
          <w:p w:rsidR="00C87423" w:rsidRPr="00586832" w:rsidRDefault="00C87423" w:rsidP="00CF512B">
            <w:pPr>
              <w:jc w:val="center"/>
              <w:rPr>
                <w:rFonts w:ascii="Arial" w:hAnsi="Arial" w:cs="Arial"/>
                <w:bCs/>
                <w:i/>
                <w:sz w:val="16"/>
                <w:szCs w:val="16"/>
              </w:rPr>
            </w:pPr>
          </w:p>
        </w:tc>
        <w:tc>
          <w:tcPr>
            <w:tcW w:w="763" w:type="dxa"/>
            <w:vAlign w:val="center"/>
          </w:tcPr>
          <w:p w:rsidR="00C87423" w:rsidRPr="00586832" w:rsidRDefault="00C87423" w:rsidP="00CF512B">
            <w:pPr>
              <w:jc w:val="center"/>
              <w:rPr>
                <w:rFonts w:ascii="Arial" w:hAnsi="Arial" w:cs="Arial"/>
                <w:bCs/>
                <w:i/>
                <w:sz w:val="16"/>
                <w:szCs w:val="16"/>
              </w:rPr>
            </w:pPr>
          </w:p>
        </w:tc>
        <w:tc>
          <w:tcPr>
            <w:tcW w:w="1101" w:type="dxa"/>
            <w:vAlign w:val="center"/>
          </w:tcPr>
          <w:p w:rsidR="00C87423" w:rsidRPr="00586832" w:rsidRDefault="00C87423" w:rsidP="00CF512B">
            <w:pPr>
              <w:jc w:val="center"/>
              <w:rPr>
                <w:rFonts w:ascii="Arial" w:hAnsi="Arial" w:cs="Arial"/>
                <w:bCs/>
                <w:i/>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2.</w:t>
            </w:r>
          </w:p>
        </w:tc>
        <w:tc>
          <w:tcPr>
            <w:tcW w:w="5780" w:type="dxa"/>
            <w:shd w:val="clear" w:color="auto" w:fill="auto"/>
            <w:noWrap/>
            <w:vAlign w:val="center"/>
          </w:tcPr>
          <w:p w:rsidR="00C87423" w:rsidRPr="00586832" w:rsidRDefault="00C87423" w:rsidP="007F63FB">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B  </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op./5ml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8</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3.</w:t>
            </w:r>
          </w:p>
        </w:tc>
        <w:tc>
          <w:tcPr>
            <w:tcW w:w="5780" w:type="dxa"/>
            <w:shd w:val="clear" w:color="auto" w:fill="auto"/>
            <w:noWrap/>
            <w:vAlign w:val="center"/>
          </w:tcPr>
          <w:p w:rsidR="00C87423" w:rsidRPr="00586832" w:rsidRDefault="00C87423" w:rsidP="007F63FB">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C  </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op./5ml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8</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4.</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26</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ind w:right="11"/>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5.</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55</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111</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7.</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127</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8.</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142</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9.</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86</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E77C6A">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10.</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119</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11.</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124</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12.</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125</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13.</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126</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14.</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128</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15.</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25</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16.</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44</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17.</w:t>
            </w:r>
          </w:p>
        </w:tc>
        <w:tc>
          <w:tcPr>
            <w:tcW w:w="5780" w:type="dxa"/>
            <w:shd w:val="clear" w:color="auto" w:fill="auto"/>
            <w:noWrap/>
            <w:vAlign w:val="center"/>
          </w:tcPr>
          <w:p w:rsidR="00C87423" w:rsidRPr="00586832" w:rsidRDefault="00C87423" w:rsidP="007F63FB">
            <w:pPr>
              <w:rPr>
                <w:rFonts w:ascii="Arial" w:hAnsi="Arial" w:cs="Arial"/>
                <w:sz w:val="16"/>
                <w:szCs w:val="16"/>
                <w:vertAlign w:val="subscript"/>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EPEC odczynnik </w:t>
            </w:r>
            <w:proofErr w:type="spellStart"/>
            <w:r w:rsidRPr="00586832">
              <w:rPr>
                <w:rFonts w:ascii="Arial" w:hAnsi="Arial" w:cs="Arial"/>
                <w:sz w:val="16"/>
                <w:szCs w:val="16"/>
              </w:rPr>
              <w:t>E.c</w:t>
            </w:r>
            <w:proofErr w:type="spellEnd"/>
            <w:r w:rsidRPr="00586832">
              <w:rPr>
                <w:rFonts w:ascii="Arial" w:hAnsi="Arial" w:cs="Arial"/>
                <w:sz w:val="16"/>
                <w:szCs w:val="16"/>
              </w:rPr>
              <w:t xml:space="preserve"> grupy O</w:t>
            </w:r>
            <w:r w:rsidRPr="00586832">
              <w:rPr>
                <w:rFonts w:ascii="Arial" w:hAnsi="Arial" w:cs="Arial"/>
                <w:sz w:val="16"/>
                <w:szCs w:val="16"/>
                <w:vertAlign w:val="subscript"/>
              </w:rPr>
              <w:t>114</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op./2ml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6</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18.</w:t>
            </w:r>
          </w:p>
        </w:tc>
        <w:tc>
          <w:tcPr>
            <w:tcW w:w="5780" w:type="dxa"/>
            <w:shd w:val="clear" w:color="auto" w:fill="auto"/>
            <w:noWrap/>
            <w:vAlign w:val="center"/>
          </w:tcPr>
          <w:p w:rsidR="00C87423" w:rsidRPr="00586832" w:rsidRDefault="00C87423" w:rsidP="007F63FB">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VTEC – zestaw diagnostyczny ( </w:t>
            </w:r>
            <w:proofErr w:type="spellStart"/>
            <w:r w:rsidRPr="00586832">
              <w:rPr>
                <w:rFonts w:ascii="Arial" w:hAnsi="Arial" w:cs="Arial"/>
                <w:sz w:val="16"/>
                <w:szCs w:val="16"/>
              </w:rPr>
              <w:t>E.coli</w:t>
            </w:r>
            <w:proofErr w:type="spellEnd"/>
            <w:r w:rsidRPr="00586832">
              <w:rPr>
                <w:rFonts w:ascii="Arial" w:hAnsi="Arial" w:cs="Arial"/>
                <w:sz w:val="16"/>
                <w:szCs w:val="16"/>
              </w:rPr>
              <w:t xml:space="preserve">  O</w:t>
            </w:r>
            <w:r w:rsidRPr="00586832">
              <w:rPr>
                <w:rFonts w:ascii="Arial" w:hAnsi="Arial" w:cs="Arial"/>
                <w:sz w:val="16"/>
                <w:szCs w:val="16"/>
                <w:vertAlign w:val="subscript"/>
              </w:rPr>
              <w:t>26</w:t>
            </w:r>
            <w:r w:rsidRPr="00586832">
              <w:rPr>
                <w:rFonts w:ascii="Arial" w:hAnsi="Arial" w:cs="Arial"/>
                <w:sz w:val="16"/>
                <w:szCs w:val="16"/>
              </w:rPr>
              <w:t>, O</w:t>
            </w:r>
            <w:r w:rsidRPr="00586832">
              <w:rPr>
                <w:rFonts w:ascii="Arial" w:hAnsi="Arial" w:cs="Arial"/>
                <w:sz w:val="16"/>
                <w:szCs w:val="16"/>
                <w:vertAlign w:val="subscript"/>
              </w:rPr>
              <w:t>103,</w:t>
            </w:r>
            <w:r w:rsidRPr="00586832">
              <w:rPr>
                <w:rFonts w:ascii="Arial" w:hAnsi="Arial" w:cs="Arial"/>
                <w:sz w:val="16"/>
                <w:szCs w:val="16"/>
              </w:rPr>
              <w:t xml:space="preserve"> O</w:t>
            </w:r>
            <w:r w:rsidRPr="00586832">
              <w:rPr>
                <w:rFonts w:ascii="Arial" w:hAnsi="Arial" w:cs="Arial"/>
                <w:sz w:val="16"/>
                <w:szCs w:val="16"/>
                <w:vertAlign w:val="subscript"/>
              </w:rPr>
              <w:t xml:space="preserve">104, </w:t>
            </w:r>
            <w:r w:rsidRPr="00586832">
              <w:rPr>
                <w:rFonts w:ascii="Arial" w:hAnsi="Arial" w:cs="Arial"/>
                <w:sz w:val="16"/>
                <w:szCs w:val="16"/>
              </w:rPr>
              <w:t>O</w:t>
            </w:r>
            <w:r w:rsidRPr="00586832">
              <w:rPr>
                <w:rFonts w:ascii="Arial" w:hAnsi="Arial" w:cs="Arial"/>
                <w:sz w:val="16"/>
                <w:szCs w:val="16"/>
                <w:vertAlign w:val="subscript"/>
              </w:rPr>
              <w:t xml:space="preserve">111, </w:t>
            </w:r>
            <w:r w:rsidRPr="00586832">
              <w:rPr>
                <w:rFonts w:ascii="Arial" w:hAnsi="Arial" w:cs="Arial"/>
                <w:sz w:val="16"/>
                <w:szCs w:val="16"/>
              </w:rPr>
              <w:t>O</w:t>
            </w:r>
            <w:r w:rsidRPr="00586832">
              <w:rPr>
                <w:rFonts w:ascii="Arial" w:hAnsi="Arial" w:cs="Arial"/>
                <w:sz w:val="16"/>
                <w:szCs w:val="16"/>
                <w:vertAlign w:val="subscript"/>
              </w:rPr>
              <w:t xml:space="preserve">145, </w:t>
            </w:r>
            <w:r w:rsidRPr="00586832">
              <w:rPr>
                <w:rFonts w:ascii="Arial" w:hAnsi="Arial" w:cs="Arial"/>
                <w:sz w:val="16"/>
                <w:szCs w:val="16"/>
              </w:rPr>
              <w:t>O</w:t>
            </w:r>
            <w:r w:rsidRPr="00586832">
              <w:rPr>
                <w:rFonts w:ascii="Arial" w:hAnsi="Arial" w:cs="Arial"/>
                <w:sz w:val="16"/>
                <w:szCs w:val="16"/>
                <w:vertAlign w:val="subscript"/>
              </w:rPr>
              <w:t>157</w:t>
            </w:r>
            <w:r w:rsidRPr="00586832">
              <w:rPr>
                <w:rFonts w:ascii="Arial" w:hAnsi="Arial" w:cs="Arial"/>
                <w:sz w:val="16"/>
                <w:szCs w:val="16"/>
              </w:rPr>
              <w:t>)</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op./80 oznaczeń</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4</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19.</w:t>
            </w:r>
          </w:p>
        </w:tc>
        <w:tc>
          <w:tcPr>
            <w:tcW w:w="5780" w:type="dxa"/>
            <w:shd w:val="clear" w:color="auto" w:fill="auto"/>
            <w:noWrap/>
            <w:vAlign w:val="center"/>
          </w:tcPr>
          <w:p w:rsidR="00C87423" w:rsidRPr="00586832" w:rsidRDefault="00C87423" w:rsidP="007F63FB">
            <w:pPr>
              <w:rPr>
                <w:rFonts w:ascii="Arial" w:hAnsi="Arial" w:cs="Arial"/>
                <w:sz w:val="16"/>
                <w:szCs w:val="16"/>
              </w:rPr>
            </w:pPr>
            <w:proofErr w:type="spellStart"/>
            <w:r w:rsidRPr="00586832">
              <w:rPr>
                <w:rFonts w:ascii="Arial" w:hAnsi="Arial" w:cs="Arial"/>
                <w:sz w:val="16"/>
                <w:szCs w:val="16"/>
              </w:rPr>
              <w:t>Latex</w:t>
            </w:r>
            <w:proofErr w:type="spellEnd"/>
            <w:r w:rsidRPr="00586832">
              <w:rPr>
                <w:rFonts w:ascii="Arial" w:hAnsi="Arial" w:cs="Arial"/>
                <w:sz w:val="16"/>
                <w:szCs w:val="16"/>
              </w:rPr>
              <w:t xml:space="preserve"> Salmonella – odczynnik </w:t>
            </w:r>
            <w:proofErr w:type="spellStart"/>
            <w:r w:rsidRPr="00586832">
              <w:rPr>
                <w:rFonts w:ascii="Arial" w:hAnsi="Arial" w:cs="Arial"/>
                <w:sz w:val="16"/>
                <w:szCs w:val="16"/>
              </w:rPr>
              <w:t>wieloważny</w:t>
            </w:r>
            <w:proofErr w:type="spellEnd"/>
            <w:r w:rsidRPr="00586832">
              <w:rPr>
                <w:rFonts w:ascii="Arial" w:hAnsi="Arial" w:cs="Arial"/>
                <w:sz w:val="16"/>
                <w:szCs w:val="16"/>
              </w:rPr>
              <w:t xml:space="preserve"> B-E i G</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op./8ml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12</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70"/>
          <w:jc w:val="center"/>
        </w:trPr>
        <w:tc>
          <w:tcPr>
            <w:tcW w:w="703" w:type="dxa"/>
            <w:shd w:val="clear" w:color="auto" w:fill="auto"/>
            <w:noWrap/>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10.</w:t>
            </w:r>
          </w:p>
        </w:tc>
        <w:tc>
          <w:tcPr>
            <w:tcW w:w="5780" w:type="dxa"/>
            <w:shd w:val="clear" w:color="auto" w:fill="auto"/>
            <w:noWrap/>
            <w:vAlign w:val="center"/>
          </w:tcPr>
          <w:p w:rsidR="00C87423" w:rsidRPr="00586832" w:rsidRDefault="00C87423" w:rsidP="007F63FB">
            <w:pPr>
              <w:rPr>
                <w:rFonts w:ascii="Arial" w:hAnsi="Arial" w:cs="Arial"/>
                <w:sz w:val="16"/>
                <w:szCs w:val="16"/>
              </w:rPr>
            </w:pPr>
            <w:r w:rsidRPr="00586832">
              <w:rPr>
                <w:rFonts w:ascii="Arial" w:hAnsi="Arial" w:cs="Arial"/>
                <w:sz w:val="16"/>
                <w:szCs w:val="16"/>
              </w:rPr>
              <w:t>Lateks kontrolny Salmonella</w:t>
            </w:r>
          </w:p>
        </w:tc>
        <w:tc>
          <w:tcPr>
            <w:tcW w:w="1287" w:type="dxa"/>
            <w:vAlign w:val="center"/>
          </w:tcPr>
          <w:p w:rsidR="00C87423" w:rsidRPr="00586832" w:rsidRDefault="00C87423" w:rsidP="007F63FB">
            <w:pPr>
              <w:jc w:val="center"/>
              <w:rPr>
                <w:rFonts w:ascii="Arial" w:hAnsi="Arial" w:cs="Arial"/>
                <w:sz w:val="16"/>
                <w:szCs w:val="16"/>
              </w:rPr>
            </w:pPr>
          </w:p>
        </w:tc>
        <w:tc>
          <w:tcPr>
            <w:tcW w:w="834" w:type="dxa"/>
            <w:vAlign w:val="center"/>
          </w:tcPr>
          <w:p w:rsidR="00C87423" w:rsidRPr="00586832" w:rsidRDefault="00C87423" w:rsidP="00FD3651">
            <w:pPr>
              <w:jc w:val="center"/>
            </w:pPr>
            <w:r w:rsidRPr="00586832">
              <w:rPr>
                <w:rFonts w:ascii="Arial" w:hAnsi="Arial" w:cs="Arial"/>
                <w:sz w:val="16"/>
                <w:szCs w:val="16"/>
              </w:rPr>
              <w:t>12</w:t>
            </w:r>
          </w:p>
        </w:tc>
        <w:tc>
          <w:tcPr>
            <w:tcW w:w="1154"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op./8ml</w:t>
            </w:r>
          </w:p>
        </w:tc>
        <w:tc>
          <w:tcPr>
            <w:tcW w:w="1207" w:type="dxa"/>
            <w:vAlign w:val="center"/>
          </w:tcPr>
          <w:p w:rsidR="00C87423" w:rsidRPr="00586832" w:rsidRDefault="00C87423" w:rsidP="007F63FB">
            <w:pPr>
              <w:jc w:val="center"/>
              <w:rPr>
                <w:rFonts w:ascii="Arial" w:hAnsi="Arial" w:cs="Arial"/>
                <w:sz w:val="16"/>
                <w:szCs w:val="16"/>
              </w:rPr>
            </w:pPr>
            <w:r w:rsidRPr="00586832">
              <w:rPr>
                <w:rFonts w:ascii="Arial" w:hAnsi="Arial" w:cs="Arial"/>
                <w:sz w:val="16"/>
                <w:szCs w:val="16"/>
              </w:rPr>
              <w:t>2</w:t>
            </w:r>
          </w:p>
        </w:tc>
        <w:tc>
          <w:tcPr>
            <w:tcW w:w="1110"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c>
          <w:tcPr>
            <w:tcW w:w="763" w:type="dxa"/>
            <w:vAlign w:val="center"/>
          </w:tcPr>
          <w:p w:rsidR="00C87423" w:rsidRPr="00586832" w:rsidRDefault="00C87423" w:rsidP="007F63FB">
            <w:pPr>
              <w:jc w:val="center"/>
              <w:rPr>
                <w:rFonts w:ascii="Arial" w:hAnsi="Arial" w:cs="Arial"/>
                <w:sz w:val="16"/>
                <w:szCs w:val="16"/>
              </w:rPr>
            </w:pPr>
          </w:p>
        </w:tc>
        <w:tc>
          <w:tcPr>
            <w:tcW w:w="1101" w:type="dxa"/>
            <w:vAlign w:val="center"/>
          </w:tcPr>
          <w:p w:rsidR="00C87423" w:rsidRPr="00586832" w:rsidRDefault="00C87423" w:rsidP="007F63FB">
            <w:pPr>
              <w:jc w:val="center"/>
              <w:rPr>
                <w:rFonts w:ascii="Arial" w:hAnsi="Arial" w:cs="Arial"/>
                <w:sz w:val="16"/>
                <w:szCs w:val="16"/>
              </w:rPr>
            </w:pPr>
          </w:p>
        </w:tc>
      </w:tr>
      <w:tr w:rsidR="00C87423" w:rsidRPr="00586832" w:rsidTr="00FD3651">
        <w:trPr>
          <w:trHeight w:val="375"/>
          <w:jc w:val="center"/>
        </w:trPr>
        <w:tc>
          <w:tcPr>
            <w:tcW w:w="12075" w:type="dxa"/>
            <w:gridSpan w:val="7"/>
            <w:tcBorders>
              <w:left w:val="nil"/>
              <w:bottom w:val="nil"/>
            </w:tcBorders>
            <w:shd w:val="clear" w:color="auto" w:fill="auto"/>
            <w:noWrap/>
            <w:vAlign w:val="center"/>
          </w:tcPr>
          <w:p w:rsidR="00C87423" w:rsidRPr="00586832" w:rsidRDefault="00C87423" w:rsidP="00676AB2">
            <w:pPr>
              <w:jc w:val="right"/>
              <w:rPr>
                <w:rFonts w:ascii="Arial" w:hAnsi="Arial" w:cs="Arial"/>
                <w:b/>
                <w:sz w:val="16"/>
                <w:szCs w:val="16"/>
              </w:rPr>
            </w:pPr>
            <w:r w:rsidRPr="00586832">
              <w:rPr>
                <w:rFonts w:ascii="Arial" w:hAnsi="Arial" w:cs="Arial"/>
                <w:b/>
                <w:sz w:val="16"/>
                <w:szCs w:val="16"/>
              </w:rPr>
              <w:t>RAZEM</w:t>
            </w:r>
          </w:p>
        </w:tc>
        <w:tc>
          <w:tcPr>
            <w:tcW w:w="1101" w:type="dxa"/>
            <w:tcBorders>
              <w:bottom w:val="single" w:sz="4" w:space="0" w:color="auto"/>
            </w:tcBorders>
            <w:vAlign w:val="center"/>
          </w:tcPr>
          <w:p w:rsidR="00C87423" w:rsidRPr="00586832" w:rsidRDefault="00C87423" w:rsidP="007F63FB">
            <w:pPr>
              <w:jc w:val="center"/>
              <w:rPr>
                <w:rFonts w:ascii="Arial" w:hAnsi="Arial" w:cs="Arial"/>
                <w:b/>
                <w:sz w:val="16"/>
                <w:szCs w:val="16"/>
              </w:rPr>
            </w:pPr>
          </w:p>
        </w:tc>
        <w:tc>
          <w:tcPr>
            <w:tcW w:w="763" w:type="dxa"/>
            <w:tcBorders>
              <w:bottom w:val="nil"/>
            </w:tcBorders>
            <w:vAlign w:val="center"/>
          </w:tcPr>
          <w:p w:rsidR="00C87423" w:rsidRPr="00586832" w:rsidRDefault="00C87423" w:rsidP="007F63FB">
            <w:pPr>
              <w:jc w:val="center"/>
              <w:rPr>
                <w:rFonts w:ascii="Arial" w:hAnsi="Arial" w:cs="Arial"/>
                <w:b/>
                <w:sz w:val="16"/>
                <w:szCs w:val="16"/>
              </w:rPr>
            </w:pPr>
          </w:p>
        </w:tc>
        <w:tc>
          <w:tcPr>
            <w:tcW w:w="1101" w:type="dxa"/>
            <w:tcBorders>
              <w:bottom w:val="single" w:sz="4" w:space="0" w:color="auto"/>
            </w:tcBorders>
            <w:vAlign w:val="center"/>
          </w:tcPr>
          <w:p w:rsidR="00C87423" w:rsidRPr="00586832" w:rsidRDefault="00C87423" w:rsidP="007F63FB">
            <w:pPr>
              <w:jc w:val="center"/>
              <w:rPr>
                <w:rFonts w:ascii="Arial" w:hAnsi="Arial" w:cs="Arial"/>
                <w:b/>
                <w:sz w:val="16"/>
                <w:szCs w:val="16"/>
              </w:rPr>
            </w:pPr>
          </w:p>
        </w:tc>
      </w:tr>
    </w:tbl>
    <w:p w:rsidR="00932D27" w:rsidRDefault="00932D27" w:rsidP="006D5324">
      <w:pPr>
        <w:widowControl w:val="0"/>
        <w:suppressAutoHyphens/>
        <w:autoSpaceDE w:val="0"/>
        <w:autoSpaceDN w:val="0"/>
        <w:adjustRightInd w:val="0"/>
        <w:jc w:val="both"/>
        <w:rPr>
          <w:rFonts w:ascii="Arial" w:hAnsi="Arial" w:cs="Arial"/>
          <w:sz w:val="21"/>
          <w:szCs w:val="21"/>
        </w:rPr>
      </w:pPr>
    </w:p>
    <w:p w:rsidR="00932D27" w:rsidRPr="00A725A2" w:rsidRDefault="00932D27" w:rsidP="00932D27">
      <w:pPr>
        <w:widowControl w:val="0"/>
        <w:suppressAutoHyphens/>
        <w:autoSpaceDE w:val="0"/>
        <w:autoSpaceDN w:val="0"/>
        <w:adjustRightInd w:val="0"/>
        <w:ind w:left="284" w:hanging="284"/>
        <w:jc w:val="both"/>
        <w:rPr>
          <w:rFonts w:ascii="Arial" w:hAnsi="Arial" w:cs="Arial"/>
          <w:color w:val="FF0000"/>
          <w:sz w:val="22"/>
          <w:szCs w:val="22"/>
        </w:rPr>
      </w:pPr>
    </w:p>
    <w:p w:rsidR="007C3E3B" w:rsidRDefault="007C3E3B" w:rsidP="00932D27">
      <w:pPr>
        <w:widowControl w:val="0"/>
        <w:suppressAutoHyphens/>
        <w:autoSpaceDE w:val="0"/>
        <w:autoSpaceDN w:val="0"/>
        <w:adjustRightInd w:val="0"/>
        <w:spacing w:before="60" w:after="60"/>
        <w:jc w:val="both"/>
        <w:rPr>
          <w:rFonts w:ascii="Arial" w:hAnsi="Arial" w:cs="Arial"/>
        </w:rPr>
      </w:pPr>
    </w:p>
    <w:p w:rsidR="00932D27" w:rsidRPr="001D6E9A" w:rsidRDefault="00932D27" w:rsidP="00932D27">
      <w:pPr>
        <w:widowControl w:val="0"/>
        <w:suppressAutoHyphens/>
        <w:autoSpaceDE w:val="0"/>
        <w:autoSpaceDN w:val="0"/>
        <w:adjustRightInd w:val="0"/>
        <w:spacing w:before="60" w:after="60"/>
        <w:jc w:val="both"/>
        <w:rPr>
          <w:rFonts w:ascii="Arial" w:hAnsi="Arial" w:cs="Arial"/>
        </w:rPr>
      </w:pPr>
      <w:r w:rsidRPr="001D6E9A">
        <w:rPr>
          <w:rFonts w:ascii="Arial" w:hAnsi="Arial" w:cs="Arial"/>
        </w:rPr>
        <w:t>Słownie</w:t>
      </w:r>
      <w:r>
        <w:rPr>
          <w:rFonts w:ascii="Arial" w:hAnsi="Arial" w:cs="Arial"/>
        </w:rPr>
        <w:t xml:space="preserve"> </w:t>
      </w:r>
      <w:r w:rsidR="00AE2E07">
        <w:rPr>
          <w:rFonts w:ascii="Arial" w:hAnsi="Arial" w:cs="Arial"/>
        </w:rPr>
        <w:t>PLN</w:t>
      </w:r>
      <w:r>
        <w:rPr>
          <w:rFonts w:ascii="Arial" w:hAnsi="Arial" w:cs="Arial"/>
        </w:rPr>
        <w:t xml:space="preserve"> brutto</w:t>
      </w:r>
      <w:r w:rsidRPr="001D6E9A">
        <w:rPr>
          <w:rFonts w:ascii="Arial" w:hAnsi="Arial" w:cs="Arial"/>
        </w:rPr>
        <w:t>: ………………………………………………………………………………………………………..</w:t>
      </w:r>
    </w:p>
    <w:p w:rsidR="00932D27" w:rsidRDefault="00932D27" w:rsidP="00932D27">
      <w:pPr>
        <w:widowControl w:val="0"/>
        <w:suppressAutoHyphens/>
        <w:autoSpaceDE w:val="0"/>
        <w:autoSpaceDN w:val="0"/>
        <w:adjustRightInd w:val="0"/>
        <w:spacing w:before="60" w:after="60"/>
        <w:jc w:val="both"/>
        <w:rPr>
          <w:rFonts w:ascii="Arial" w:hAnsi="Arial" w:cs="Arial"/>
        </w:rPr>
      </w:pPr>
    </w:p>
    <w:p w:rsidR="00932D27" w:rsidRPr="00A725A2" w:rsidRDefault="00932D27" w:rsidP="00932D27">
      <w:pPr>
        <w:widowControl w:val="0"/>
        <w:suppressAutoHyphens/>
        <w:autoSpaceDE w:val="0"/>
        <w:autoSpaceDN w:val="0"/>
        <w:adjustRightInd w:val="0"/>
        <w:ind w:left="284" w:hanging="284"/>
        <w:jc w:val="both"/>
        <w:rPr>
          <w:rFonts w:ascii="Arial" w:hAnsi="Arial" w:cs="Arial"/>
          <w:color w:val="FF0000"/>
          <w:sz w:val="22"/>
          <w:szCs w:val="22"/>
        </w:rPr>
      </w:pPr>
    </w:p>
    <w:p w:rsidR="00C82E1A" w:rsidRPr="009D3487" w:rsidRDefault="00C82E1A" w:rsidP="00C82E1A">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C82E1A" w:rsidRPr="00C82E1A" w:rsidRDefault="00C82E1A" w:rsidP="00C82E1A">
      <w:pPr>
        <w:widowControl w:val="0"/>
        <w:suppressAutoHyphens/>
        <w:autoSpaceDE w:val="0"/>
        <w:autoSpaceDN w:val="0"/>
        <w:adjustRightInd w:val="0"/>
        <w:ind w:left="6237" w:hanging="285"/>
        <w:jc w:val="center"/>
        <w:rPr>
          <w:rFonts w:ascii="Arial" w:hAnsi="Arial" w:cs="Arial"/>
          <w:bCs/>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B9518C" w:rsidRDefault="00B9518C" w:rsidP="00C82E1A">
      <w:pPr>
        <w:widowControl w:val="0"/>
        <w:suppressAutoHyphens/>
        <w:autoSpaceDE w:val="0"/>
        <w:autoSpaceDN w:val="0"/>
        <w:adjustRightInd w:val="0"/>
        <w:jc w:val="center"/>
        <w:rPr>
          <w:rFonts w:ascii="Arial" w:hAnsi="Arial" w:cs="Arial"/>
          <w:b/>
        </w:rPr>
      </w:pPr>
    </w:p>
    <w:sectPr w:rsidR="00B9518C" w:rsidSect="00C82E1A">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3DB" w:rsidRDefault="008753DB">
      <w:r>
        <w:separator/>
      </w:r>
    </w:p>
  </w:endnote>
  <w:endnote w:type="continuationSeparator" w:id="0">
    <w:p w:rsidR="008753DB" w:rsidRDefault="0087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DB" w:rsidRDefault="008753D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753DB" w:rsidRDefault="008753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DB" w:rsidRPr="00F6253C" w:rsidRDefault="008753DB">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A203D4">
      <w:rPr>
        <w:rFonts w:ascii="Arial" w:hAnsi="Arial" w:cs="Arial"/>
        <w:bCs/>
        <w:noProof/>
        <w:sz w:val="16"/>
        <w:szCs w:val="16"/>
      </w:rPr>
      <w:t>7</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A203D4">
      <w:rPr>
        <w:rFonts w:ascii="Arial" w:hAnsi="Arial" w:cs="Arial"/>
        <w:bCs/>
        <w:noProof/>
        <w:sz w:val="16"/>
        <w:szCs w:val="16"/>
      </w:rPr>
      <w:t>45</w:t>
    </w:r>
    <w:r w:rsidRPr="00F6253C">
      <w:rPr>
        <w:rFonts w:ascii="Arial" w:hAnsi="Arial" w:cs="Arial"/>
        <w:bCs/>
        <w:sz w:val="16"/>
        <w:szCs w:val="16"/>
      </w:rPr>
      <w:fldChar w:fldCharType="end"/>
    </w:r>
  </w:p>
  <w:p w:rsidR="008753DB" w:rsidRPr="00F6253C" w:rsidRDefault="008753DB"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3DB" w:rsidRDefault="008753DB">
      <w:r>
        <w:separator/>
      </w:r>
    </w:p>
  </w:footnote>
  <w:footnote w:type="continuationSeparator" w:id="0">
    <w:p w:rsidR="008753DB" w:rsidRDefault="0087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3DB" w:rsidRPr="00F46783" w:rsidRDefault="008753DB">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ZOZ/DZP</w:t>
    </w:r>
    <w:r w:rsidRPr="00F46783">
      <w:rPr>
        <w:rFonts w:ascii="Arial" w:hAnsi="Arial" w:cs="Arial"/>
        <w:i/>
        <w:sz w:val="18"/>
        <w:szCs w:val="18"/>
      </w:rPr>
      <w:t>/382/</w:t>
    </w:r>
    <w:r>
      <w:rPr>
        <w:rFonts w:ascii="Arial" w:hAnsi="Arial" w:cs="Arial"/>
        <w:i/>
        <w:sz w:val="18"/>
        <w:szCs w:val="18"/>
      </w:rPr>
      <w:t>56</w:t>
    </w:r>
    <w:r w:rsidRPr="00F46783">
      <w:rPr>
        <w:rFonts w:ascii="Arial" w:hAnsi="Arial" w:cs="Arial"/>
        <w:i/>
        <w:sz w:val="18"/>
        <w:szCs w:val="18"/>
      </w:rPr>
      <w:t>PN/1</w:t>
    </w:r>
    <w:r>
      <w:rPr>
        <w:rFonts w:ascii="Arial" w:hAnsi="Arial" w:cs="Arial"/>
        <w:i/>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singleLevel"/>
    <w:tmpl w:val="29784E2C"/>
    <w:name w:val="WW8Num12"/>
    <w:lvl w:ilvl="0">
      <w:start w:val="1"/>
      <w:numFmt w:val="lowerLetter"/>
      <w:lvlText w:val="%1."/>
      <w:lvlJc w:val="left"/>
      <w:pPr>
        <w:tabs>
          <w:tab w:val="num" w:pos="360"/>
        </w:tabs>
        <w:ind w:left="360" w:hanging="360"/>
      </w:pPr>
      <w:rPr>
        <w:rFonts w:ascii="Arial" w:eastAsia="Times New Roman" w:hAnsi="Arial" w:cs="Arial" w:hint="default"/>
      </w:rPr>
    </w:lvl>
  </w:abstractNum>
  <w:abstractNum w:abstractNumId="5">
    <w:nsid w:val="05496FCD"/>
    <w:multiLevelType w:val="hybridMultilevel"/>
    <w:tmpl w:val="451E1856"/>
    <w:lvl w:ilvl="0" w:tplc="32A07A06">
      <w:start w:val="1"/>
      <w:numFmt w:val="upperRoman"/>
      <w:lvlText w:val="%1."/>
      <w:lvlJc w:val="left"/>
      <w:pPr>
        <w:tabs>
          <w:tab w:val="num" w:pos="1080"/>
        </w:tabs>
        <w:ind w:left="1080" w:hanging="720"/>
      </w:pPr>
      <w:rPr>
        <w:rFonts w:hint="default"/>
        <w:b/>
        <w:color w:val="000000"/>
      </w:rPr>
    </w:lvl>
    <w:lvl w:ilvl="1" w:tplc="EE2833AC">
      <w:start w:val="1"/>
      <w:numFmt w:val="decimal"/>
      <w:lvlText w:val="%2."/>
      <w:lvlJc w:val="left"/>
      <w:pPr>
        <w:tabs>
          <w:tab w:val="num" w:pos="1440"/>
        </w:tabs>
        <w:ind w:left="1440" w:hanging="360"/>
      </w:pPr>
      <w:rPr>
        <w:rFonts w:hint="default"/>
        <w:b w:val="0"/>
        <w:strike w:val="0"/>
        <w:color w:val="auto"/>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b w:val="0"/>
      </w:rPr>
    </w:lvl>
    <w:lvl w:ilvl="4" w:tplc="EA601F0E">
      <w:start w:val="2"/>
      <w:numFmt w:val="decimal"/>
      <w:lvlText w:val="%5."/>
      <w:lvlJc w:val="left"/>
      <w:pPr>
        <w:tabs>
          <w:tab w:val="num" w:pos="3600"/>
        </w:tabs>
        <w:ind w:left="3600" w:hanging="360"/>
      </w:pPr>
      <w:rPr>
        <w:rFonts w:hint="default"/>
      </w:rPr>
    </w:lvl>
    <w:lvl w:ilvl="5" w:tplc="0415001B">
      <w:start w:val="1"/>
      <w:numFmt w:val="lowerRoman"/>
      <w:lvlText w:val="%6."/>
      <w:lvlJc w:val="right"/>
      <w:pPr>
        <w:tabs>
          <w:tab w:val="num" w:pos="4320"/>
        </w:tabs>
        <w:ind w:left="4320" w:hanging="180"/>
      </w:pPr>
    </w:lvl>
    <w:lvl w:ilvl="6" w:tplc="243A4976">
      <w:start w:val="1"/>
      <w:numFmt w:val="decimal"/>
      <w:lvlText w:val="%7."/>
      <w:lvlJc w:val="left"/>
      <w:pPr>
        <w:tabs>
          <w:tab w:val="num" w:pos="5040"/>
        </w:tabs>
        <w:ind w:left="5040" w:hanging="360"/>
      </w:pPr>
      <w:rPr>
        <w:rFonts w:hint="default"/>
        <w:b w:val="0"/>
        <w:color w:val="auto"/>
      </w:rPr>
    </w:lvl>
    <w:lvl w:ilvl="7" w:tplc="04150019">
      <w:start w:val="1"/>
      <w:numFmt w:val="lowerLetter"/>
      <w:lvlText w:val="%8."/>
      <w:lvlJc w:val="left"/>
      <w:pPr>
        <w:tabs>
          <w:tab w:val="num" w:pos="5760"/>
        </w:tabs>
        <w:ind w:left="5760" w:hanging="360"/>
      </w:pPr>
      <w:rPr>
        <w:rFonts w:hint="default"/>
        <w:b/>
        <w:color w:val="000000"/>
      </w:rPr>
    </w:lvl>
    <w:lvl w:ilvl="8" w:tplc="0415001B" w:tentative="1">
      <w:start w:val="1"/>
      <w:numFmt w:val="lowerRoman"/>
      <w:lvlText w:val="%9."/>
      <w:lvlJc w:val="right"/>
      <w:pPr>
        <w:tabs>
          <w:tab w:val="num" w:pos="6480"/>
        </w:tabs>
        <w:ind w:left="6480" w:hanging="180"/>
      </w:pPr>
    </w:lvl>
  </w:abstractNum>
  <w:abstractNum w:abstractNumId="6">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7">
    <w:nsid w:val="08D44C64"/>
    <w:multiLevelType w:val="hybridMultilevel"/>
    <w:tmpl w:val="BF64D41C"/>
    <w:name w:val="WW8Num22"/>
    <w:lvl w:ilvl="0" w:tplc="BBEAB4BC">
      <w:start w:val="4"/>
      <w:numFmt w:val="decimal"/>
      <w:lvlText w:val="%1."/>
      <w:lvlJc w:val="left"/>
      <w:pPr>
        <w:tabs>
          <w:tab w:val="num" w:pos="392"/>
        </w:tabs>
        <w:ind w:left="392"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B0315D2"/>
    <w:multiLevelType w:val="hybridMultilevel"/>
    <w:tmpl w:val="8508E53A"/>
    <w:lvl w:ilvl="0" w:tplc="7B20FC7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31400A"/>
    <w:multiLevelType w:val="hybridMultilevel"/>
    <w:tmpl w:val="09B49EA8"/>
    <w:lvl w:ilvl="0" w:tplc="79C6169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994710"/>
    <w:multiLevelType w:val="hybridMultilevel"/>
    <w:tmpl w:val="C4A0AD6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1">
    <w:nsid w:val="16DC19D1"/>
    <w:multiLevelType w:val="hybridMultilevel"/>
    <w:tmpl w:val="475C1D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F5488674">
      <w:start w:val="1"/>
      <w:numFmt w:val="upp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E7787DD6">
      <w:start w:val="1"/>
      <w:numFmt w:val="decimal"/>
      <w:lvlText w:val="%7."/>
      <w:lvlJc w:val="left"/>
      <w:pPr>
        <w:tabs>
          <w:tab w:val="num" w:pos="5040"/>
        </w:tabs>
        <w:ind w:left="5040" w:hanging="360"/>
      </w:pPr>
      <w:rPr>
        <w:b w:val="0"/>
        <w:color w:val="auto"/>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1C8F431E"/>
    <w:multiLevelType w:val="hybridMultilevel"/>
    <w:tmpl w:val="7626F7C8"/>
    <w:lvl w:ilvl="0" w:tplc="79AADA84">
      <w:start w:val="1"/>
      <w:numFmt w:val="lowerLetter"/>
      <w:lvlText w:val="%1."/>
      <w:lvlJc w:val="left"/>
      <w:pPr>
        <w:tabs>
          <w:tab w:val="num" w:pos="720"/>
        </w:tabs>
        <w:ind w:left="720" w:hanging="360"/>
      </w:pPr>
      <w:rPr>
        <w:rFonts w:hint="default"/>
      </w:rPr>
    </w:lvl>
    <w:lvl w:ilvl="1" w:tplc="66BA7B76">
      <w:start w:val="1"/>
      <w:numFmt w:val="decimal"/>
      <w:lvlText w:val="%2."/>
      <w:lvlJc w:val="left"/>
      <w:pPr>
        <w:tabs>
          <w:tab w:val="num" w:pos="1440"/>
        </w:tabs>
        <w:ind w:left="1440" w:hanging="360"/>
      </w:pPr>
      <w:rPr>
        <w:rFonts w:hint="default"/>
      </w:rPr>
    </w:lvl>
    <w:lvl w:ilvl="2" w:tplc="9F04EB4C">
      <w:start w:val="1"/>
      <w:numFmt w:val="decimal"/>
      <w:lvlText w:val="%3."/>
      <w:lvlJc w:val="left"/>
      <w:pPr>
        <w:tabs>
          <w:tab w:val="num" w:pos="2700"/>
        </w:tabs>
        <w:ind w:left="2700" w:hanging="180"/>
      </w:pPr>
      <w:rPr>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D713F5C"/>
    <w:multiLevelType w:val="hybridMultilevel"/>
    <w:tmpl w:val="DEC4BC7A"/>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920F16"/>
    <w:multiLevelType w:val="hybridMultilevel"/>
    <w:tmpl w:val="03BECF0A"/>
    <w:lvl w:ilvl="0" w:tplc="854E72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9E603E"/>
    <w:multiLevelType w:val="hybridMultilevel"/>
    <w:tmpl w:val="0C321AB0"/>
    <w:lvl w:ilvl="0" w:tplc="0415000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C782802"/>
    <w:multiLevelType w:val="hybridMultilevel"/>
    <w:tmpl w:val="1FB251FE"/>
    <w:name w:val="WW8Num222"/>
    <w:lvl w:ilvl="0" w:tplc="0F28BFB2">
      <w:start w:val="1"/>
      <w:numFmt w:val="decimal"/>
      <w:lvlText w:val="%1."/>
      <w:lvlJc w:val="left"/>
      <w:pPr>
        <w:tabs>
          <w:tab w:val="num" w:pos="527"/>
        </w:tabs>
        <w:ind w:left="527" w:hanging="52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DF42F44"/>
    <w:multiLevelType w:val="multilevel"/>
    <w:tmpl w:val="45FAFE0E"/>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38379C"/>
    <w:multiLevelType w:val="hybridMultilevel"/>
    <w:tmpl w:val="6EA88398"/>
    <w:lvl w:ilvl="0" w:tplc="00481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91C71CA">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B57708"/>
    <w:multiLevelType w:val="hybridMultilevel"/>
    <w:tmpl w:val="5914BF6E"/>
    <w:lvl w:ilvl="0" w:tplc="0415000F">
      <w:start w:val="1"/>
      <w:numFmt w:val="decimal"/>
      <w:lvlText w:val="%1."/>
      <w:lvlJc w:val="left"/>
      <w:pPr>
        <w:tabs>
          <w:tab w:val="num" w:pos="360"/>
        </w:tabs>
        <w:ind w:left="360" w:hanging="360"/>
      </w:pPr>
      <w:rPr>
        <w:rFonts w:hint="default"/>
      </w:rPr>
    </w:lvl>
    <w:lvl w:ilvl="1" w:tplc="79AADA84">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2">
    <w:nsid w:val="36FE7ADC"/>
    <w:multiLevelType w:val="hybridMultilevel"/>
    <w:tmpl w:val="21A650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3B3113A9"/>
    <w:multiLevelType w:val="hybridMultilevel"/>
    <w:tmpl w:val="345C30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C4B3C45"/>
    <w:multiLevelType w:val="hybridMultilevel"/>
    <w:tmpl w:val="E8B2B038"/>
    <w:name w:val="WW8Num22222"/>
    <w:lvl w:ilvl="0" w:tplc="9E64DA40">
      <w:start w:val="1"/>
      <w:numFmt w:val="decimal"/>
      <w:lvlText w:val="%1."/>
      <w:lvlJc w:val="left"/>
      <w:pPr>
        <w:tabs>
          <w:tab w:val="num" w:pos="527"/>
        </w:tabs>
        <w:ind w:left="527" w:hanging="527"/>
      </w:pPr>
      <w:rPr>
        <w:rFonts w:hint="default"/>
        <w:b w:val="0"/>
        <w:i w:val="0"/>
      </w:rPr>
    </w:lvl>
    <w:lvl w:ilvl="1" w:tplc="E9C60E90">
      <w:start w:val="1"/>
      <w:numFmt w:val="decimal"/>
      <w:lvlText w:val="%2)"/>
      <w:lvlJc w:val="left"/>
      <w:pPr>
        <w:tabs>
          <w:tab w:val="num" w:pos="1545"/>
        </w:tabs>
        <w:ind w:left="1545" w:hanging="465"/>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CA37238"/>
    <w:multiLevelType w:val="hybridMultilevel"/>
    <w:tmpl w:val="A7D08328"/>
    <w:lvl w:ilvl="0" w:tplc="0048115E">
      <w:start w:val="1"/>
      <w:numFmt w:val="decimal"/>
      <w:lvlText w:val="%1."/>
      <w:lvlJc w:val="left"/>
      <w:pPr>
        <w:tabs>
          <w:tab w:val="num" w:pos="720"/>
        </w:tabs>
        <w:ind w:left="720" w:hanging="360"/>
      </w:pPr>
      <w:rPr>
        <w:rFonts w:hint="default"/>
      </w:rPr>
    </w:lvl>
    <w:lvl w:ilvl="1" w:tplc="E66E9DEE">
      <w:start w:val="1"/>
      <w:numFmt w:val="ordinal"/>
      <w:lvlText w:val="1.%2"/>
      <w:lvlJc w:val="left"/>
      <w:pPr>
        <w:tabs>
          <w:tab w:val="num" w:pos="1440"/>
        </w:tabs>
        <w:ind w:left="1440" w:hanging="360"/>
      </w:pPr>
      <w:rPr>
        <w:rFonts w:hint="default"/>
      </w:rPr>
    </w:lvl>
    <w:lvl w:ilvl="2" w:tplc="B3FE853E">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4AB2898"/>
    <w:multiLevelType w:val="hybridMultilevel"/>
    <w:tmpl w:val="060441FC"/>
    <w:lvl w:ilvl="0" w:tplc="04150019">
      <w:start w:val="1"/>
      <w:numFmt w:val="lowerLetter"/>
      <w:lvlText w:val="%1."/>
      <w:lvlJc w:val="left"/>
      <w:pPr>
        <w:ind w:left="1080" w:hanging="360"/>
      </w:pPr>
    </w:lvl>
    <w:lvl w:ilvl="1" w:tplc="0048115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BD617F8"/>
    <w:multiLevelType w:val="hybridMultilevel"/>
    <w:tmpl w:val="7EAC2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B56E37"/>
    <w:multiLevelType w:val="hybridMultilevel"/>
    <w:tmpl w:val="0B88BDA8"/>
    <w:lvl w:ilvl="0" w:tplc="00481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D7691A"/>
    <w:multiLevelType w:val="hybridMultilevel"/>
    <w:tmpl w:val="E5AC84C2"/>
    <w:lvl w:ilvl="0" w:tplc="0048115E">
      <w:start w:val="1"/>
      <w:numFmt w:val="decimal"/>
      <w:lvlText w:val="%1."/>
      <w:lvlJc w:val="left"/>
      <w:pPr>
        <w:tabs>
          <w:tab w:val="num" w:pos="720"/>
        </w:tabs>
        <w:ind w:left="720" w:hanging="360"/>
      </w:pPr>
      <w:rPr>
        <w:rFonts w:hint="default"/>
        <w:color w:val="auto"/>
      </w:rPr>
    </w:lvl>
    <w:lvl w:ilvl="1" w:tplc="5546E59A">
      <w:start w:val="1"/>
      <w:numFmt w:val="upperLetter"/>
      <w:lvlText w:val="%2."/>
      <w:lvlJc w:val="left"/>
      <w:pPr>
        <w:tabs>
          <w:tab w:val="num" w:pos="1440"/>
        </w:tabs>
        <w:ind w:left="1440" w:hanging="360"/>
      </w:pPr>
      <w:rPr>
        <w:rFonts w:hint="default"/>
      </w:rPr>
    </w:lvl>
    <w:lvl w:ilvl="2" w:tplc="854E72FC">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854E72FC">
      <w:start w:val="1"/>
      <w:numFmt w:val="lowerLetter"/>
      <w:lvlText w:val="%5."/>
      <w:lvlJc w:val="left"/>
      <w:pPr>
        <w:tabs>
          <w:tab w:val="num" w:pos="3600"/>
        </w:tabs>
        <w:ind w:left="3600" w:hanging="360"/>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4E111755"/>
    <w:multiLevelType w:val="hybridMultilevel"/>
    <w:tmpl w:val="79CE5D5C"/>
    <w:lvl w:ilvl="0" w:tplc="854E72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1E6713"/>
    <w:multiLevelType w:val="hybridMultilevel"/>
    <w:tmpl w:val="261C7AD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2">
    <w:nsid w:val="52E25CA9"/>
    <w:multiLevelType w:val="hybridMultilevel"/>
    <w:tmpl w:val="0BC282FA"/>
    <w:lvl w:ilvl="0" w:tplc="895C0EE0">
      <w:start w:val="1"/>
      <w:numFmt w:val="upperRoman"/>
      <w:lvlText w:val="%1."/>
      <w:lvlJc w:val="left"/>
      <w:pPr>
        <w:tabs>
          <w:tab w:val="num" w:pos="720"/>
        </w:tabs>
        <w:ind w:left="72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4">
    <w:nsid w:val="561355EA"/>
    <w:multiLevelType w:val="hybridMultilevel"/>
    <w:tmpl w:val="A970C1E0"/>
    <w:lvl w:ilvl="0" w:tplc="0048115E">
      <w:start w:val="1"/>
      <w:numFmt w:val="decimal"/>
      <w:lvlText w:val="%1."/>
      <w:lvlJc w:val="left"/>
      <w:pPr>
        <w:ind w:left="1080" w:hanging="360"/>
      </w:pPr>
      <w:rPr>
        <w:rFonts w:hint="default"/>
      </w:rPr>
    </w:lvl>
    <w:lvl w:ilvl="1" w:tplc="5F6406D8">
      <w:start w:val="2"/>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6F969D4"/>
    <w:multiLevelType w:val="hybridMultilevel"/>
    <w:tmpl w:val="DB46AB44"/>
    <w:lvl w:ilvl="0" w:tplc="04150019">
      <w:start w:val="1"/>
      <w:numFmt w:val="lowerLetter"/>
      <w:lvlText w:val="%1."/>
      <w:lvlJc w:val="left"/>
      <w:pPr>
        <w:ind w:left="1287" w:hanging="360"/>
      </w:pPr>
    </w:lvl>
    <w:lvl w:ilvl="1" w:tplc="F4340002">
      <w:start w:val="1"/>
      <w:numFmt w:val="lowerLetter"/>
      <w:lvlText w:val="%2."/>
      <w:lvlJc w:val="left"/>
      <w:pPr>
        <w:ind w:left="2007" w:hanging="360"/>
      </w:pPr>
      <w:rPr>
        <w:b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57B509B3"/>
    <w:multiLevelType w:val="multilevel"/>
    <w:tmpl w:val="0382EB56"/>
    <w:lvl w:ilvl="0">
      <w:start w:val="9"/>
      <w:numFmt w:val="decimal"/>
      <w:lvlText w:val="%1."/>
      <w:lvlJc w:val="left"/>
      <w:pPr>
        <w:tabs>
          <w:tab w:val="num" w:pos="731"/>
        </w:tabs>
        <w:ind w:left="731" w:hanging="360"/>
      </w:pPr>
      <w:rPr>
        <w:rFonts w:hint="default"/>
      </w:rPr>
    </w:lvl>
    <w:lvl w:ilvl="1">
      <w:start w:val="1"/>
      <w:numFmt w:val="decimal"/>
      <w:lvlText w:val="%1.%2."/>
      <w:lvlJc w:val="left"/>
      <w:pPr>
        <w:tabs>
          <w:tab w:val="num" w:pos="900"/>
        </w:tabs>
        <w:ind w:left="900" w:hanging="360"/>
      </w:pPr>
      <w:rPr>
        <w:rFonts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sz w:val="20"/>
        <w:szCs w:val="20"/>
      </w:rPr>
    </w:lvl>
    <w:lvl w:ilvl="3">
      <w:start w:val="1"/>
      <w:numFmt w:val="decimal"/>
      <w:lvlText w:val="%1.%2.%3.%4."/>
      <w:lvlJc w:val="left"/>
      <w:pPr>
        <w:tabs>
          <w:tab w:val="num" w:pos="1091"/>
        </w:tabs>
        <w:ind w:left="1091" w:hanging="720"/>
      </w:pPr>
      <w:rPr>
        <w:rFonts w:hint="default"/>
      </w:rPr>
    </w:lvl>
    <w:lvl w:ilvl="4">
      <w:start w:val="1"/>
      <w:numFmt w:val="decimal"/>
      <w:lvlText w:val="%1.%2.%3.%4.%5."/>
      <w:lvlJc w:val="left"/>
      <w:pPr>
        <w:tabs>
          <w:tab w:val="num" w:pos="1451"/>
        </w:tabs>
        <w:ind w:left="1451" w:hanging="1080"/>
      </w:pPr>
      <w:rPr>
        <w:rFonts w:hint="default"/>
      </w:rPr>
    </w:lvl>
    <w:lvl w:ilvl="5">
      <w:start w:val="1"/>
      <w:numFmt w:val="decimal"/>
      <w:lvlText w:val="%1.%2.%3.%4.%5.%6."/>
      <w:lvlJc w:val="left"/>
      <w:pPr>
        <w:tabs>
          <w:tab w:val="num" w:pos="1451"/>
        </w:tabs>
        <w:ind w:left="1451" w:hanging="1080"/>
      </w:pPr>
      <w:rPr>
        <w:rFonts w:hint="default"/>
      </w:rPr>
    </w:lvl>
    <w:lvl w:ilvl="6">
      <w:start w:val="1"/>
      <w:numFmt w:val="decimal"/>
      <w:lvlText w:val="%1.%2.%3.%4.%5.%6.%7."/>
      <w:lvlJc w:val="left"/>
      <w:pPr>
        <w:tabs>
          <w:tab w:val="num" w:pos="1811"/>
        </w:tabs>
        <w:ind w:left="1811" w:hanging="1440"/>
      </w:pPr>
      <w:rPr>
        <w:rFonts w:hint="default"/>
      </w:rPr>
    </w:lvl>
    <w:lvl w:ilvl="7">
      <w:start w:val="1"/>
      <w:numFmt w:val="decimal"/>
      <w:lvlText w:val="%1.%2.%3.%4.%5.%6.%7.%8."/>
      <w:lvlJc w:val="left"/>
      <w:pPr>
        <w:tabs>
          <w:tab w:val="num" w:pos="1811"/>
        </w:tabs>
        <w:ind w:left="1811" w:hanging="1440"/>
      </w:pPr>
      <w:rPr>
        <w:rFonts w:hint="default"/>
      </w:rPr>
    </w:lvl>
    <w:lvl w:ilvl="8">
      <w:start w:val="1"/>
      <w:numFmt w:val="decimal"/>
      <w:lvlText w:val="%1.%2.%3.%4.%5.%6.%7.%8.%9."/>
      <w:lvlJc w:val="left"/>
      <w:pPr>
        <w:tabs>
          <w:tab w:val="num" w:pos="2171"/>
        </w:tabs>
        <w:ind w:left="2171" w:hanging="1800"/>
      </w:pPr>
      <w:rPr>
        <w:rFonts w:hint="default"/>
      </w:rPr>
    </w:lvl>
  </w:abstractNum>
  <w:abstractNum w:abstractNumId="37">
    <w:nsid w:val="5A38513B"/>
    <w:multiLevelType w:val="hybridMultilevel"/>
    <w:tmpl w:val="3782E8E2"/>
    <w:lvl w:ilvl="0" w:tplc="EAE4D002">
      <w:start w:val="1"/>
      <w:numFmt w:val="decimal"/>
      <w:lvlText w:val="%1."/>
      <w:lvlJc w:val="left"/>
      <w:pPr>
        <w:tabs>
          <w:tab w:val="num" w:pos="3240"/>
        </w:tabs>
        <w:ind w:left="324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A6405CD"/>
    <w:multiLevelType w:val="hybridMultilevel"/>
    <w:tmpl w:val="76CCE0BE"/>
    <w:name w:val="WW8Num2222"/>
    <w:lvl w:ilvl="0" w:tplc="85524364">
      <w:start w:val="1"/>
      <w:numFmt w:val="decimal"/>
      <w:lvlText w:val="%1."/>
      <w:lvlJc w:val="left"/>
      <w:pPr>
        <w:tabs>
          <w:tab w:val="num" w:pos="527"/>
        </w:tabs>
        <w:ind w:left="527" w:hanging="52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DD469D8"/>
    <w:multiLevelType w:val="multilevel"/>
    <w:tmpl w:val="443C2850"/>
    <w:lvl w:ilvl="0">
      <w:start w:val="1"/>
      <w:numFmt w:val="decimal"/>
      <w:pStyle w:val="tekst-pity"/>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E202F4A"/>
    <w:multiLevelType w:val="hybridMultilevel"/>
    <w:tmpl w:val="DA3AA03A"/>
    <w:lvl w:ilvl="0" w:tplc="0415000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E813F7F"/>
    <w:multiLevelType w:val="hybridMultilevel"/>
    <w:tmpl w:val="9A4CBE16"/>
    <w:lvl w:ilvl="0" w:tplc="DB42F7A4">
      <w:start w:val="1"/>
      <w:numFmt w:val="upperLetter"/>
      <w:lvlText w:val="%1."/>
      <w:lvlJc w:val="left"/>
      <w:pPr>
        <w:ind w:left="1800" w:hanging="360"/>
      </w:pPr>
      <w:rPr>
        <w:rFonts w:hint="default"/>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DF02F0C0">
      <w:start w:val="1"/>
      <w:numFmt w:val="decimal"/>
      <w:lvlText w:val="%7."/>
      <w:lvlJc w:val="left"/>
      <w:pPr>
        <w:ind w:left="6120" w:hanging="360"/>
      </w:pPr>
      <w:rPr>
        <w:color w:val="auto"/>
      </w:r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nsid w:val="626F0B25"/>
    <w:multiLevelType w:val="hybridMultilevel"/>
    <w:tmpl w:val="DFECF962"/>
    <w:lvl w:ilvl="0" w:tplc="04150001">
      <w:start w:val="1"/>
      <w:numFmt w:val="bullet"/>
      <w:lvlText w:val=""/>
      <w:lvlJc w:val="left"/>
      <w:pPr>
        <w:ind w:left="720" w:hanging="360"/>
      </w:pPr>
      <w:rPr>
        <w:rFonts w:ascii="Symbol" w:hAnsi="Symbol" w:hint="default"/>
      </w:rPr>
    </w:lvl>
    <w:lvl w:ilvl="1" w:tplc="0048115E">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3F33E55"/>
    <w:multiLevelType w:val="hybridMultilevel"/>
    <w:tmpl w:val="A7A4B8FE"/>
    <w:lvl w:ilvl="0" w:tplc="79C6169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4887EF2"/>
    <w:multiLevelType w:val="hybridMultilevel"/>
    <w:tmpl w:val="9C4A6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4B07CC6"/>
    <w:multiLevelType w:val="hybridMultilevel"/>
    <w:tmpl w:val="FDAA1F04"/>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7445E03"/>
    <w:multiLevelType w:val="hybridMultilevel"/>
    <w:tmpl w:val="CF2C6E0A"/>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7">
    <w:nsid w:val="68FB45E4"/>
    <w:multiLevelType w:val="hybridMultilevel"/>
    <w:tmpl w:val="81DE94A4"/>
    <w:lvl w:ilvl="0" w:tplc="0415000F">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8">
    <w:nsid w:val="69202D46"/>
    <w:multiLevelType w:val="hybridMultilevel"/>
    <w:tmpl w:val="3F2AA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4F560F"/>
    <w:multiLevelType w:val="hybridMultilevel"/>
    <w:tmpl w:val="7090B4E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nsid w:val="6DD55929"/>
    <w:multiLevelType w:val="hybridMultilevel"/>
    <w:tmpl w:val="98AEBB44"/>
    <w:lvl w:ilvl="0" w:tplc="EAE4D002">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71466B04"/>
    <w:multiLevelType w:val="hybridMultilevel"/>
    <w:tmpl w:val="A50673C0"/>
    <w:lvl w:ilvl="0" w:tplc="854E72FC">
      <w:start w:val="1"/>
      <w:numFmt w:val="lowerLetter"/>
      <w:lvlText w:val="%1."/>
      <w:lvlJc w:val="left"/>
      <w:pPr>
        <w:ind w:left="2700" w:hanging="360"/>
      </w:pPr>
      <w:rPr>
        <w:rFonts w:hint="default"/>
      </w:rPr>
    </w:lvl>
    <w:lvl w:ilvl="1" w:tplc="04150019">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2">
    <w:nsid w:val="7190707A"/>
    <w:multiLevelType w:val="hybridMultilevel"/>
    <w:tmpl w:val="A36C0A02"/>
    <w:lvl w:ilvl="0" w:tplc="4F76E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372250F"/>
    <w:multiLevelType w:val="singleLevel"/>
    <w:tmpl w:val="B51EB112"/>
    <w:lvl w:ilvl="0">
      <w:start w:val="1"/>
      <w:numFmt w:val="decimal"/>
      <w:lvlText w:val="%1."/>
      <w:lvlJc w:val="left"/>
      <w:pPr>
        <w:tabs>
          <w:tab w:val="num" w:pos="502"/>
        </w:tabs>
        <w:ind w:left="502" w:hanging="360"/>
      </w:pPr>
      <w:rPr>
        <w:rFonts w:hint="default"/>
        <w:b w:val="0"/>
      </w:rPr>
    </w:lvl>
  </w:abstractNum>
  <w:abstractNum w:abstractNumId="54">
    <w:nsid w:val="77624A34"/>
    <w:multiLevelType w:val="hybridMultilevel"/>
    <w:tmpl w:val="06A8C6CA"/>
    <w:lvl w:ilvl="0" w:tplc="0415000F">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7CE69FC"/>
    <w:multiLevelType w:val="hybridMultilevel"/>
    <w:tmpl w:val="6F7C4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F02C3B"/>
    <w:multiLevelType w:val="hybridMultilevel"/>
    <w:tmpl w:val="2064E9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7EC0550F"/>
    <w:multiLevelType w:val="hybridMultilevel"/>
    <w:tmpl w:val="69CAE9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9"/>
  </w:num>
  <w:num w:numId="3">
    <w:abstractNumId w:val="21"/>
  </w:num>
  <w:num w:numId="4">
    <w:abstractNumId w:val="33"/>
  </w:num>
  <w:num w:numId="5">
    <w:abstractNumId w:val="12"/>
  </w:num>
  <w:num w:numId="6">
    <w:abstractNumId w:val="34"/>
  </w:num>
  <w:num w:numId="7">
    <w:abstractNumId w:val="41"/>
  </w:num>
  <w:num w:numId="8">
    <w:abstractNumId w:val="18"/>
  </w:num>
  <w:num w:numId="9">
    <w:abstractNumId w:val="47"/>
  </w:num>
  <w:num w:numId="10">
    <w:abstractNumId w:val="36"/>
  </w:num>
  <w:num w:numId="11">
    <w:abstractNumId w:val="8"/>
  </w:num>
  <w:num w:numId="12">
    <w:abstractNumId w:val="22"/>
  </w:num>
  <w:num w:numId="13">
    <w:abstractNumId w:val="32"/>
  </w:num>
  <w:num w:numId="14">
    <w:abstractNumId w:val="50"/>
  </w:num>
  <w:num w:numId="15">
    <w:abstractNumId w:val="25"/>
  </w:num>
  <w:num w:numId="16">
    <w:abstractNumId w:val="53"/>
    <w:lvlOverride w:ilvl="0">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6"/>
  </w:num>
  <w:num w:numId="20">
    <w:abstractNumId w:val="58"/>
  </w:num>
  <w:num w:numId="21">
    <w:abstractNumId w:val="42"/>
  </w:num>
  <w:num w:numId="22">
    <w:abstractNumId w:val="29"/>
  </w:num>
  <w:num w:numId="23">
    <w:abstractNumId w:val="28"/>
  </w:num>
  <w:num w:numId="24">
    <w:abstractNumId w:val="5"/>
  </w:num>
  <w:num w:numId="25">
    <w:abstractNumId w:val="54"/>
  </w:num>
  <w:num w:numId="26">
    <w:abstractNumId w:val="57"/>
  </w:num>
  <w:num w:numId="27">
    <w:abstractNumId w:val="57"/>
    <w:lvlOverride w:ilvl="0">
      <w:lvl w:ilvl="0">
        <w:start w:val="4"/>
        <w:numFmt w:val="decimal"/>
        <w:lvlText w:val="%1."/>
        <w:legacy w:legacy="1" w:legacySpace="0" w:legacyIndent="360"/>
        <w:lvlJc w:val="left"/>
        <w:rPr>
          <w:rFonts w:ascii="Arial" w:hAnsi="Arial" w:cs="Arial" w:hint="default"/>
          <w:b w:val="0"/>
          <w:bCs w:val="0"/>
          <w:color w:val="auto"/>
        </w:rPr>
      </w:lvl>
    </w:lvlOverride>
  </w:num>
  <w:num w:numId="28">
    <w:abstractNumId w:val="20"/>
  </w:num>
  <w:num w:numId="29">
    <w:abstractNumId w:val="19"/>
  </w:num>
  <w:num w:numId="30">
    <w:abstractNumId w:val="56"/>
  </w:num>
  <w:num w:numId="31">
    <w:abstractNumId w:val="49"/>
  </w:num>
  <w:num w:numId="32">
    <w:abstractNumId w:val="55"/>
  </w:num>
  <w:num w:numId="33">
    <w:abstractNumId w:val="15"/>
  </w:num>
  <w:num w:numId="34">
    <w:abstractNumId w:val="40"/>
  </w:num>
  <w:num w:numId="35">
    <w:abstractNumId w:val="37"/>
  </w:num>
  <w:num w:numId="36">
    <w:abstractNumId w:val="46"/>
  </w:num>
  <w:num w:numId="37">
    <w:abstractNumId w:val="10"/>
  </w:num>
  <w:num w:numId="38">
    <w:abstractNumId w:val="31"/>
  </w:num>
  <w:num w:numId="39">
    <w:abstractNumId w:val="51"/>
  </w:num>
  <w:num w:numId="40">
    <w:abstractNumId w:val="27"/>
  </w:num>
  <w:num w:numId="41">
    <w:abstractNumId w:val="13"/>
  </w:num>
  <w:num w:numId="42">
    <w:abstractNumId w:val="52"/>
  </w:num>
  <w:num w:numId="43">
    <w:abstractNumId w:val="45"/>
  </w:num>
  <w:num w:numId="44">
    <w:abstractNumId w:val="30"/>
  </w:num>
  <w:num w:numId="45">
    <w:abstractNumId w:val="48"/>
  </w:num>
  <w:num w:numId="46">
    <w:abstractNumId w:val="44"/>
  </w:num>
  <w:num w:numId="47">
    <w:abstractNumId w:val="43"/>
  </w:num>
  <w:num w:numId="48">
    <w:abstractNumId w:val="9"/>
  </w:num>
  <w:num w:numId="49">
    <w:abstractNumId w:val="14"/>
  </w:num>
  <w:num w:numId="5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02"/>
    <w:rsid w:val="000013C5"/>
    <w:rsid w:val="00001EAD"/>
    <w:rsid w:val="00002C1D"/>
    <w:rsid w:val="00003322"/>
    <w:rsid w:val="00003F26"/>
    <w:rsid w:val="00006A15"/>
    <w:rsid w:val="00007114"/>
    <w:rsid w:val="000110FF"/>
    <w:rsid w:val="000127C6"/>
    <w:rsid w:val="00012917"/>
    <w:rsid w:val="0001451C"/>
    <w:rsid w:val="00014D63"/>
    <w:rsid w:val="0001517A"/>
    <w:rsid w:val="000172CE"/>
    <w:rsid w:val="000207D9"/>
    <w:rsid w:val="00021D0F"/>
    <w:rsid w:val="0002217B"/>
    <w:rsid w:val="0002495E"/>
    <w:rsid w:val="0002499E"/>
    <w:rsid w:val="00024B92"/>
    <w:rsid w:val="00027899"/>
    <w:rsid w:val="00030553"/>
    <w:rsid w:val="000314E7"/>
    <w:rsid w:val="00031FF0"/>
    <w:rsid w:val="00033FE6"/>
    <w:rsid w:val="000349CF"/>
    <w:rsid w:val="000349DD"/>
    <w:rsid w:val="00035C0E"/>
    <w:rsid w:val="0003656E"/>
    <w:rsid w:val="000402A7"/>
    <w:rsid w:val="000425C4"/>
    <w:rsid w:val="0004293B"/>
    <w:rsid w:val="000462AD"/>
    <w:rsid w:val="0004748D"/>
    <w:rsid w:val="00047FDB"/>
    <w:rsid w:val="00053B1A"/>
    <w:rsid w:val="000550D5"/>
    <w:rsid w:val="00055464"/>
    <w:rsid w:val="000561A0"/>
    <w:rsid w:val="000566A0"/>
    <w:rsid w:val="000606A6"/>
    <w:rsid w:val="00060ADF"/>
    <w:rsid w:val="00060BDF"/>
    <w:rsid w:val="00060DC5"/>
    <w:rsid w:val="0006139E"/>
    <w:rsid w:val="0006558A"/>
    <w:rsid w:val="000656E8"/>
    <w:rsid w:val="00065AB1"/>
    <w:rsid w:val="00065CC1"/>
    <w:rsid w:val="00066AB1"/>
    <w:rsid w:val="000672F9"/>
    <w:rsid w:val="00067EDF"/>
    <w:rsid w:val="00070D80"/>
    <w:rsid w:val="00071B5B"/>
    <w:rsid w:val="00071FD0"/>
    <w:rsid w:val="00072529"/>
    <w:rsid w:val="00072EB4"/>
    <w:rsid w:val="000745D3"/>
    <w:rsid w:val="000755B8"/>
    <w:rsid w:val="00077102"/>
    <w:rsid w:val="00080BDB"/>
    <w:rsid w:val="00081741"/>
    <w:rsid w:val="00083A06"/>
    <w:rsid w:val="00086640"/>
    <w:rsid w:val="000907AF"/>
    <w:rsid w:val="000918CC"/>
    <w:rsid w:val="00093025"/>
    <w:rsid w:val="000934D3"/>
    <w:rsid w:val="0009353C"/>
    <w:rsid w:val="00093715"/>
    <w:rsid w:val="00093E29"/>
    <w:rsid w:val="0009539F"/>
    <w:rsid w:val="000959A3"/>
    <w:rsid w:val="000976F8"/>
    <w:rsid w:val="000A065E"/>
    <w:rsid w:val="000A1BD2"/>
    <w:rsid w:val="000A1F53"/>
    <w:rsid w:val="000A4733"/>
    <w:rsid w:val="000A4FA4"/>
    <w:rsid w:val="000A511E"/>
    <w:rsid w:val="000B06FD"/>
    <w:rsid w:val="000B2118"/>
    <w:rsid w:val="000B29E6"/>
    <w:rsid w:val="000B3576"/>
    <w:rsid w:val="000B4189"/>
    <w:rsid w:val="000B4513"/>
    <w:rsid w:val="000B4899"/>
    <w:rsid w:val="000B6DC3"/>
    <w:rsid w:val="000C1698"/>
    <w:rsid w:val="000C36A2"/>
    <w:rsid w:val="000C3E23"/>
    <w:rsid w:val="000C5B2B"/>
    <w:rsid w:val="000D1907"/>
    <w:rsid w:val="000D4BC1"/>
    <w:rsid w:val="000D6DFC"/>
    <w:rsid w:val="000D7ECD"/>
    <w:rsid w:val="000E0734"/>
    <w:rsid w:val="000E07FD"/>
    <w:rsid w:val="000E1393"/>
    <w:rsid w:val="000E2E15"/>
    <w:rsid w:val="000E4625"/>
    <w:rsid w:val="000E5E28"/>
    <w:rsid w:val="000E677D"/>
    <w:rsid w:val="000E6B40"/>
    <w:rsid w:val="000E6C0D"/>
    <w:rsid w:val="000E7E31"/>
    <w:rsid w:val="000F222B"/>
    <w:rsid w:val="000F24E7"/>
    <w:rsid w:val="000F2B22"/>
    <w:rsid w:val="000F35BF"/>
    <w:rsid w:val="000F4173"/>
    <w:rsid w:val="000F5145"/>
    <w:rsid w:val="000F58EB"/>
    <w:rsid w:val="000F611C"/>
    <w:rsid w:val="001001CA"/>
    <w:rsid w:val="0010148A"/>
    <w:rsid w:val="00101C07"/>
    <w:rsid w:val="00101EAA"/>
    <w:rsid w:val="00102300"/>
    <w:rsid w:val="00104393"/>
    <w:rsid w:val="00104C24"/>
    <w:rsid w:val="00105734"/>
    <w:rsid w:val="001067DF"/>
    <w:rsid w:val="0011001B"/>
    <w:rsid w:val="00110293"/>
    <w:rsid w:val="00112B90"/>
    <w:rsid w:val="00112FE7"/>
    <w:rsid w:val="001177D6"/>
    <w:rsid w:val="001177DF"/>
    <w:rsid w:val="0012060A"/>
    <w:rsid w:val="00122169"/>
    <w:rsid w:val="00122DC8"/>
    <w:rsid w:val="00123718"/>
    <w:rsid w:val="001248C3"/>
    <w:rsid w:val="00124F77"/>
    <w:rsid w:val="0012552B"/>
    <w:rsid w:val="001259FC"/>
    <w:rsid w:val="001263B2"/>
    <w:rsid w:val="00126B5F"/>
    <w:rsid w:val="0013088E"/>
    <w:rsid w:val="00131275"/>
    <w:rsid w:val="001319C0"/>
    <w:rsid w:val="00131CBB"/>
    <w:rsid w:val="001326E2"/>
    <w:rsid w:val="00132B49"/>
    <w:rsid w:val="0013397C"/>
    <w:rsid w:val="00134026"/>
    <w:rsid w:val="00141A64"/>
    <w:rsid w:val="00142B50"/>
    <w:rsid w:val="00142F11"/>
    <w:rsid w:val="001430A8"/>
    <w:rsid w:val="00143300"/>
    <w:rsid w:val="0014508C"/>
    <w:rsid w:val="00145309"/>
    <w:rsid w:val="0014537C"/>
    <w:rsid w:val="00146DA0"/>
    <w:rsid w:val="001473C1"/>
    <w:rsid w:val="00147D97"/>
    <w:rsid w:val="0015157D"/>
    <w:rsid w:val="00153F56"/>
    <w:rsid w:val="00155F20"/>
    <w:rsid w:val="001572A7"/>
    <w:rsid w:val="001575D6"/>
    <w:rsid w:val="00157812"/>
    <w:rsid w:val="00157A7C"/>
    <w:rsid w:val="00166942"/>
    <w:rsid w:val="0016766C"/>
    <w:rsid w:val="0017014F"/>
    <w:rsid w:val="00170289"/>
    <w:rsid w:val="00170447"/>
    <w:rsid w:val="00171975"/>
    <w:rsid w:val="00172F11"/>
    <w:rsid w:val="001746E6"/>
    <w:rsid w:val="00175EFA"/>
    <w:rsid w:val="0017788B"/>
    <w:rsid w:val="00177E27"/>
    <w:rsid w:val="00180E3F"/>
    <w:rsid w:val="001831CB"/>
    <w:rsid w:val="00183660"/>
    <w:rsid w:val="00183AD3"/>
    <w:rsid w:val="001841F7"/>
    <w:rsid w:val="00184C38"/>
    <w:rsid w:val="00184D5A"/>
    <w:rsid w:val="00186391"/>
    <w:rsid w:val="0018678D"/>
    <w:rsid w:val="00186B9B"/>
    <w:rsid w:val="00187F71"/>
    <w:rsid w:val="001907A4"/>
    <w:rsid w:val="00191650"/>
    <w:rsid w:val="00193EBB"/>
    <w:rsid w:val="00194771"/>
    <w:rsid w:val="00197484"/>
    <w:rsid w:val="001A011F"/>
    <w:rsid w:val="001A020C"/>
    <w:rsid w:val="001A0827"/>
    <w:rsid w:val="001A1FF0"/>
    <w:rsid w:val="001A216E"/>
    <w:rsid w:val="001A26A5"/>
    <w:rsid w:val="001A32C8"/>
    <w:rsid w:val="001A46E2"/>
    <w:rsid w:val="001A4F23"/>
    <w:rsid w:val="001A5FF3"/>
    <w:rsid w:val="001A704A"/>
    <w:rsid w:val="001B0E51"/>
    <w:rsid w:val="001B1DC7"/>
    <w:rsid w:val="001B604E"/>
    <w:rsid w:val="001B6273"/>
    <w:rsid w:val="001B7FEF"/>
    <w:rsid w:val="001C0334"/>
    <w:rsid w:val="001C039A"/>
    <w:rsid w:val="001C07D7"/>
    <w:rsid w:val="001C0C11"/>
    <w:rsid w:val="001C11FA"/>
    <w:rsid w:val="001C12C2"/>
    <w:rsid w:val="001C1E93"/>
    <w:rsid w:val="001C7212"/>
    <w:rsid w:val="001D010F"/>
    <w:rsid w:val="001D468D"/>
    <w:rsid w:val="001D4699"/>
    <w:rsid w:val="001D743C"/>
    <w:rsid w:val="001E0B54"/>
    <w:rsid w:val="001E0FA7"/>
    <w:rsid w:val="001E2205"/>
    <w:rsid w:val="001E3D9E"/>
    <w:rsid w:val="001E58C3"/>
    <w:rsid w:val="001E7496"/>
    <w:rsid w:val="001F0311"/>
    <w:rsid w:val="001F0C5C"/>
    <w:rsid w:val="001F143D"/>
    <w:rsid w:val="001F1B0B"/>
    <w:rsid w:val="001F1B13"/>
    <w:rsid w:val="001F2953"/>
    <w:rsid w:val="001F2FBE"/>
    <w:rsid w:val="001F3A97"/>
    <w:rsid w:val="001F3F1B"/>
    <w:rsid w:val="001F408D"/>
    <w:rsid w:val="001F4764"/>
    <w:rsid w:val="001F7414"/>
    <w:rsid w:val="0020068D"/>
    <w:rsid w:val="00200982"/>
    <w:rsid w:val="00201666"/>
    <w:rsid w:val="00202623"/>
    <w:rsid w:val="0020465E"/>
    <w:rsid w:val="00204C1D"/>
    <w:rsid w:val="00205C2A"/>
    <w:rsid w:val="00206E98"/>
    <w:rsid w:val="0020776E"/>
    <w:rsid w:val="002104D0"/>
    <w:rsid w:val="00210726"/>
    <w:rsid w:val="00211AB8"/>
    <w:rsid w:val="00213D2F"/>
    <w:rsid w:val="00215813"/>
    <w:rsid w:val="00215C9A"/>
    <w:rsid w:val="002177D6"/>
    <w:rsid w:val="0022003F"/>
    <w:rsid w:val="00220DF8"/>
    <w:rsid w:val="00221E4E"/>
    <w:rsid w:val="00222ECD"/>
    <w:rsid w:val="00223249"/>
    <w:rsid w:val="00223D73"/>
    <w:rsid w:val="00224F1D"/>
    <w:rsid w:val="002265D5"/>
    <w:rsid w:val="00227187"/>
    <w:rsid w:val="00230414"/>
    <w:rsid w:val="002309AE"/>
    <w:rsid w:val="002309C5"/>
    <w:rsid w:val="002314CC"/>
    <w:rsid w:val="00231BAF"/>
    <w:rsid w:val="00232234"/>
    <w:rsid w:val="002333AF"/>
    <w:rsid w:val="002335E3"/>
    <w:rsid w:val="00233F02"/>
    <w:rsid w:val="0023625A"/>
    <w:rsid w:val="00237A3F"/>
    <w:rsid w:val="00237AA4"/>
    <w:rsid w:val="0024004B"/>
    <w:rsid w:val="00240BD3"/>
    <w:rsid w:val="002434B3"/>
    <w:rsid w:val="00243CF4"/>
    <w:rsid w:val="002445D4"/>
    <w:rsid w:val="00244B21"/>
    <w:rsid w:val="00245B44"/>
    <w:rsid w:val="00246954"/>
    <w:rsid w:val="00246B76"/>
    <w:rsid w:val="0024770C"/>
    <w:rsid w:val="00247EDE"/>
    <w:rsid w:val="002520D1"/>
    <w:rsid w:val="00252131"/>
    <w:rsid w:val="00252AC3"/>
    <w:rsid w:val="002537A1"/>
    <w:rsid w:val="00254108"/>
    <w:rsid w:val="00255538"/>
    <w:rsid w:val="002562D3"/>
    <w:rsid w:val="002618DB"/>
    <w:rsid w:val="002622C4"/>
    <w:rsid w:val="0026722E"/>
    <w:rsid w:val="00270BDE"/>
    <w:rsid w:val="0027111C"/>
    <w:rsid w:val="00271600"/>
    <w:rsid w:val="002716E0"/>
    <w:rsid w:val="00271BE9"/>
    <w:rsid w:val="00271E47"/>
    <w:rsid w:val="00272360"/>
    <w:rsid w:val="0027384E"/>
    <w:rsid w:val="00273C5F"/>
    <w:rsid w:val="002746E6"/>
    <w:rsid w:val="00274881"/>
    <w:rsid w:val="00274BAD"/>
    <w:rsid w:val="002775D7"/>
    <w:rsid w:val="00285B9C"/>
    <w:rsid w:val="00285E68"/>
    <w:rsid w:val="00290000"/>
    <w:rsid w:val="00291E1E"/>
    <w:rsid w:val="00292C77"/>
    <w:rsid w:val="0029475E"/>
    <w:rsid w:val="00295686"/>
    <w:rsid w:val="00296F4E"/>
    <w:rsid w:val="00297427"/>
    <w:rsid w:val="002975B7"/>
    <w:rsid w:val="00297E5D"/>
    <w:rsid w:val="002A0008"/>
    <w:rsid w:val="002A12A7"/>
    <w:rsid w:val="002A2E30"/>
    <w:rsid w:val="002A5D62"/>
    <w:rsid w:val="002A5EFE"/>
    <w:rsid w:val="002A6DCD"/>
    <w:rsid w:val="002B0365"/>
    <w:rsid w:val="002B26B0"/>
    <w:rsid w:val="002B36C0"/>
    <w:rsid w:val="002B4EBB"/>
    <w:rsid w:val="002C0D2C"/>
    <w:rsid w:val="002C37CD"/>
    <w:rsid w:val="002C497F"/>
    <w:rsid w:val="002C706A"/>
    <w:rsid w:val="002C7BBC"/>
    <w:rsid w:val="002D0378"/>
    <w:rsid w:val="002D1B63"/>
    <w:rsid w:val="002D2200"/>
    <w:rsid w:val="002D270E"/>
    <w:rsid w:val="002D342D"/>
    <w:rsid w:val="002D3455"/>
    <w:rsid w:val="002D363E"/>
    <w:rsid w:val="002D4867"/>
    <w:rsid w:val="002D49DC"/>
    <w:rsid w:val="002D7282"/>
    <w:rsid w:val="002D7C1D"/>
    <w:rsid w:val="002E0925"/>
    <w:rsid w:val="002E1365"/>
    <w:rsid w:val="002E18AF"/>
    <w:rsid w:val="002E1D3A"/>
    <w:rsid w:val="002E350A"/>
    <w:rsid w:val="002E3F23"/>
    <w:rsid w:val="002E4D94"/>
    <w:rsid w:val="002E6FDF"/>
    <w:rsid w:val="002F0303"/>
    <w:rsid w:val="002F12F5"/>
    <w:rsid w:val="002F39DB"/>
    <w:rsid w:val="002F61A8"/>
    <w:rsid w:val="002F662A"/>
    <w:rsid w:val="002F6AC0"/>
    <w:rsid w:val="002F7BA5"/>
    <w:rsid w:val="002F7CB2"/>
    <w:rsid w:val="00300769"/>
    <w:rsid w:val="00304052"/>
    <w:rsid w:val="00304447"/>
    <w:rsid w:val="00304CDA"/>
    <w:rsid w:val="00304F6B"/>
    <w:rsid w:val="003125B8"/>
    <w:rsid w:val="003128F2"/>
    <w:rsid w:val="003133F9"/>
    <w:rsid w:val="00313AB3"/>
    <w:rsid w:val="00313B4C"/>
    <w:rsid w:val="00315830"/>
    <w:rsid w:val="00315E36"/>
    <w:rsid w:val="003169F8"/>
    <w:rsid w:val="00317A85"/>
    <w:rsid w:val="003200B5"/>
    <w:rsid w:val="003214A4"/>
    <w:rsid w:val="00321CCA"/>
    <w:rsid w:val="00324484"/>
    <w:rsid w:val="00324508"/>
    <w:rsid w:val="00326132"/>
    <w:rsid w:val="003262A2"/>
    <w:rsid w:val="0032732B"/>
    <w:rsid w:val="00327B3B"/>
    <w:rsid w:val="00330E17"/>
    <w:rsid w:val="0033115F"/>
    <w:rsid w:val="00331170"/>
    <w:rsid w:val="0033175D"/>
    <w:rsid w:val="00333B2D"/>
    <w:rsid w:val="00336D11"/>
    <w:rsid w:val="003407ED"/>
    <w:rsid w:val="003411F2"/>
    <w:rsid w:val="0034241B"/>
    <w:rsid w:val="00345513"/>
    <w:rsid w:val="00346C1E"/>
    <w:rsid w:val="0034771D"/>
    <w:rsid w:val="00350A78"/>
    <w:rsid w:val="0035492B"/>
    <w:rsid w:val="00357C52"/>
    <w:rsid w:val="00361ACA"/>
    <w:rsid w:val="00361D7E"/>
    <w:rsid w:val="003647B7"/>
    <w:rsid w:val="0036514D"/>
    <w:rsid w:val="0036666B"/>
    <w:rsid w:val="00366CAB"/>
    <w:rsid w:val="003704F6"/>
    <w:rsid w:val="00371317"/>
    <w:rsid w:val="00372763"/>
    <w:rsid w:val="00373220"/>
    <w:rsid w:val="00373A45"/>
    <w:rsid w:val="00374B19"/>
    <w:rsid w:val="00377EEB"/>
    <w:rsid w:val="00381D2D"/>
    <w:rsid w:val="0038324C"/>
    <w:rsid w:val="00383BFD"/>
    <w:rsid w:val="00383DE8"/>
    <w:rsid w:val="00385210"/>
    <w:rsid w:val="00385735"/>
    <w:rsid w:val="00386055"/>
    <w:rsid w:val="003863A7"/>
    <w:rsid w:val="003873E1"/>
    <w:rsid w:val="00390981"/>
    <w:rsid w:val="00390BD0"/>
    <w:rsid w:val="0039223B"/>
    <w:rsid w:val="00393A7D"/>
    <w:rsid w:val="00394789"/>
    <w:rsid w:val="00396CAC"/>
    <w:rsid w:val="003A0038"/>
    <w:rsid w:val="003A00EF"/>
    <w:rsid w:val="003A2359"/>
    <w:rsid w:val="003A4707"/>
    <w:rsid w:val="003B00AB"/>
    <w:rsid w:val="003B04AA"/>
    <w:rsid w:val="003B3112"/>
    <w:rsid w:val="003B36CE"/>
    <w:rsid w:val="003B3EC6"/>
    <w:rsid w:val="003B4EEC"/>
    <w:rsid w:val="003B64F8"/>
    <w:rsid w:val="003B7384"/>
    <w:rsid w:val="003B7E20"/>
    <w:rsid w:val="003C11A0"/>
    <w:rsid w:val="003C19AF"/>
    <w:rsid w:val="003C3FAE"/>
    <w:rsid w:val="003C4BED"/>
    <w:rsid w:val="003C66B3"/>
    <w:rsid w:val="003C792B"/>
    <w:rsid w:val="003D015C"/>
    <w:rsid w:val="003D1D66"/>
    <w:rsid w:val="003D2ACC"/>
    <w:rsid w:val="003D38B4"/>
    <w:rsid w:val="003D3F2A"/>
    <w:rsid w:val="003D4C07"/>
    <w:rsid w:val="003D4F25"/>
    <w:rsid w:val="003D53DE"/>
    <w:rsid w:val="003D5A90"/>
    <w:rsid w:val="003E0C4C"/>
    <w:rsid w:val="003E21A8"/>
    <w:rsid w:val="003E26D5"/>
    <w:rsid w:val="003E2E6D"/>
    <w:rsid w:val="003E31BF"/>
    <w:rsid w:val="003E3655"/>
    <w:rsid w:val="003E3C28"/>
    <w:rsid w:val="003E3E00"/>
    <w:rsid w:val="003E4669"/>
    <w:rsid w:val="003E513D"/>
    <w:rsid w:val="003E5652"/>
    <w:rsid w:val="003E5762"/>
    <w:rsid w:val="003E7D68"/>
    <w:rsid w:val="003F10EC"/>
    <w:rsid w:val="003F13F4"/>
    <w:rsid w:val="003F228B"/>
    <w:rsid w:val="003F3D6E"/>
    <w:rsid w:val="003F52AB"/>
    <w:rsid w:val="003F569E"/>
    <w:rsid w:val="003F5B99"/>
    <w:rsid w:val="003F5FDF"/>
    <w:rsid w:val="003F67EA"/>
    <w:rsid w:val="003F7212"/>
    <w:rsid w:val="003F73E4"/>
    <w:rsid w:val="0040103D"/>
    <w:rsid w:val="00402372"/>
    <w:rsid w:val="00403605"/>
    <w:rsid w:val="004070AF"/>
    <w:rsid w:val="0041043B"/>
    <w:rsid w:val="00410B50"/>
    <w:rsid w:val="00410CE7"/>
    <w:rsid w:val="004122F1"/>
    <w:rsid w:val="00412A3E"/>
    <w:rsid w:val="004130F6"/>
    <w:rsid w:val="0041320D"/>
    <w:rsid w:val="00414732"/>
    <w:rsid w:val="0041480F"/>
    <w:rsid w:val="0041492E"/>
    <w:rsid w:val="00415AED"/>
    <w:rsid w:val="004161E6"/>
    <w:rsid w:val="0042026C"/>
    <w:rsid w:val="004209BE"/>
    <w:rsid w:val="00423C46"/>
    <w:rsid w:val="004249AD"/>
    <w:rsid w:val="004251B9"/>
    <w:rsid w:val="004260E5"/>
    <w:rsid w:val="004261DC"/>
    <w:rsid w:val="00430891"/>
    <w:rsid w:val="00431234"/>
    <w:rsid w:val="004318DB"/>
    <w:rsid w:val="004323D8"/>
    <w:rsid w:val="00433887"/>
    <w:rsid w:val="00434AD5"/>
    <w:rsid w:val="00435074"/>
    <w:rsid w:val="00435496"/>
    <w:rsid w:val="0043593F"/>
    <w:rsid w:val="00443B1C"/>
    <w:rsid w:val="0044537E"/>
    <w:rsid w:val="00447ABC"/>
    <w:rsid w:val="004506D6"/>
    <w:rsid w:val="00453607"/>
    <w:rsid w:val="004544AE"/>
    <w:rsid w:val="00456710"/>
    <w:rsid w:val="0045790D"/>
    <w:rsid w:val="00460206"/>
    <w:rsid w:val="00461241"/>
    <w:rsid w:val="00461E4D"/>
    <w:rsid w:val="00462163"/>
    <w:rsid w:val="00462ABB"/>
    <w:rsid w:val="004637A0"/>
    <w:rsid w:val="00463CCF"/>
    <w:rsid w:val="004653C8"/>
    <w:rsid w:val="00465D2E"/>
    <w:rsid w:val="00465EAE"/>
    <w:rsid w:val="00465F54"/>
    <w:rsid w:val="004663C5"/>
    <w:rsid w:val="004666EC"/>
    <w:rsid w:val="004674B0"/>
    <w:rsid w:val="004709A1"/>
    <w:rsid w:val="00470F13"/>
    <w:rsid w:val="00473717"/>
    <w:rsid w:val="004742DA"/>
    <w:rsid w:val="004746FD"/>
    <w:rsid w:val="00474B7D"/>
    <w:rsid w:val="00475A65"/>
    <w:rsid w:val="00475ABD"/>
    <w:rsid w:val="004773E6"/>
    <w:rsid w:val="0048205B"/>
    <w:rsid w:val="0048513B"/>
    <w:rsid w:val="00486E28"/>
    <w:rsid w:val="00486F2C"/>
    <w:rsid w:val="004873AF"/>
    <w:rsid w:val="00490275"/>
    <w:rsid w:val="00491893"/>
    <w:rsid w:val="0049567C"/>
    <w:rsid w:val="00495A37"/>
    <w:rsid w:val="0049697F"/>
    <w:rsid w:val="004971E6"/>
    <w:rsid w:val="004979C2"/>
    <w:rsid w:val="004A061F"/>
    <w:rsid w:val="004A077F"/>
    <w:rsid w:val="004A3D2E"/>
    <w:rsid w:val="004A4686"/>
    <w:rsid w:val="004A4985"/>
    <w:rsid w:val="004A538E"/>
    <w:rsid w:val="004B0A1C"/>
    <w:rsid w:val="004B1999"/>
    <w:rsid w:val="004B417A"/>
    <w:rsid w:val="004B735B"/>
    <w:rsid w:val="004C0478"/>
    <w:rsid w:val="004C0B4B"/>
    <w:rsid w:val="004C2A71"/>
    <w:rsid w:val="004C2D41"/>
    <w:rsid w:val="004C42A8"/>
    <w:rsid w:val="004C5743"/>
    <w:rsid w:val="004C6BD1"/>
    <w:rsid w:val="004C7E2E"/>
    <w:rsid w:val="004D1549"/>
    <w:rsid w:val="004D3E3C"/>
    <w:rsid w:val="004D56F0"/>
    <w:rsid w:val="004D5798"/>
    <w:rsid w:val="004D59A3"/>
    <w:rsid w:val="004D5F82"/>
    <w:rsid w:val="004D6F3A"/>
    <w:rsid w:val="004D7903"/>
    <w:rsid w:val="004E061A"/>
    <w:rsid w:val="004E06A9"/>
    <w:rsid w:val="004E1FA7"/>
    <w:rsid w:val="004E26FD"/>
    <w:rsid w:val="004E38D9"/>
    <w:rsid w:val="004E4A7C"/>
    <w:rsid w:val="004E5F62"/>
    <w:rsid w:val="004E620C"/>
    <w:rsid w:val="004E74B0"/>
    <w:rsid w:val="004E74FF"/>
    <w:rsid w:val="004F0C09"/>
    <w:rsid w:val="004F0D1B"/>
    <w:rsid w:val="004F3A5C"/>
    <w:rsid w:val="004F4BE6"/>
    <w:rsid w:val="004F4D16"/>
    <w:rsid w:val="004F58D6"/>
    <w:rsid w:val="004F78AA"/>
    <w:rsid w:val="00501763"/>
    <w:rsid w:val="00502730"/>
    <w:rsid w:val="00502FD0"/>
    <w:rsid w:val="005047E8"/>
    <w:rsid w:val="005058D7"/>
    <w:rsid w:val="0050723F"/>
    <w:rsid w:val="00510900"/>
    <w:rsid w:val="00511624"/>
    <w:rsid w:val="00514152"/>
    <w:rsid w:val="00514F86"/>
    <w:rsid w:val="005158D1"/>
    <w:rsid w:val="00520862"/>
    <w:rsid w:val="00522A25"/>
    <w:rsid w:val="00522A58"/>
    <w:rsid w:val="00522EDC"/>
    <w:rsid w:val="0052359E"/>
    <w:rsid w:val="0052415C"/>
    <w:rsid w:val="0052517F"/>
    <w:rsid w:val="00525C5E"/>
    <w:rsid w:val="00527E23"/>
    <w:rsid w:val="00530D45"/>
    <w:rsid w:val="00531380"/>
    <w:rsid w:val="00531624"/>
    <w:rsid w:val="00531D99"/>
    <w:rsid w:val="00532842"/>
    <w:rsid w:val="005336E0"/>
    <w:rsid w:val="00533950"/>
    <w:rsid w:val="00536087"/>
    <w:rsid w:val="00536293"/>
    <w:rsid w:val="005364AD"/>
    <w:rsid w:val="00536823"/>
    <w:rsid w:val="0054303A"/>
    <w:rsid w:val="00543692"/>
    <w:rsid w:val="00543D27"/>
    <w:rsid w:val="005441BB"/>
    <w:rsid w:val="00547446"/>
    <w:rsid w:val="00547757"/>
    <w:rsid w:val="00547916"/>
    <w:rsid w:val="005503CC"/>
    <w:rsid w:val="0055188A"/>
    <w:rsid w:val="005535FC"/>
    <w:rsid w:val="00553F0B"/>
    <w:rsid w:val="005541D3"/>
    <w:rsid w:val="005546E5"/>
    <w:rsid w:val="00556941"/>
    <w:rsid w:val="00556E25"/>
    <w:rsid w:val="00556FC3"/>
    <w:rsid w:val="0056029B"/>
    <w:rsid w:val="00571430"/>
    <w:rsid w:val="005747D8"/>
    <w:rsid w:val="0057491C"/>
    <w:rsid w:val="00575AC1"/>
    <w:rsid w:val="00576F1B"/>
    <w:rsid w:val="005779BC"/>
    <w:rsid w:val="00581061"/>
    <w:rsid w:val="005819CE"/>
    <w:rsid w:val="00581C20"/>
    <w:rsid w:val="00583FD4"/>
    <w:rsid w:val="0058418A"/>
    <w:rsid w:val="00584636"/>
    <w:rsid w:val="00585C7B"/>
    <w:rsid w:val="00586832"/>
    <w:rsid w:val="00587C3C"/>
    <w:rsid w:val="00593219"/>
    <w:rsid w:val="0059355C"/>
    <w:rsid w:val="0059594C"/>
    <w:rsid w:val="005A0B53"/>
    <w:rsid w:val="005A1724"/>
    <w:rsid w:val="005A2D4C"/>
    <w:rsid w:val="005A534D"/>
    <w:rsid w:val="005A5A88"/>
    <w:rsid w:val="005A5D1E"/>
    <w:rsid w:val="005A5E85"/>
    <w:rsid w:val="005A62BF"/>
    <w:rsid w:val="005A7174"/>
    <w:rsid w:val="005B1094"/>
    <w:rsid w:val="005B1134"/>
    <w:rsid w:val="005B1E64"/>
    <w:rsid w:val="005B366B"/>
    <w:rsid w:val="005B4EE1"/>
    <w:rsid w:val="005B5D01"/>
    <w:rsid w:val="005B70D3"/>
    <w:rsid w:val="005B7A17"/>
    <w:rsid w:val="005C0748"/>
    <w:rsid w:val="005C25F3"/>
    <w:rsid w:val="005C392B"/>
    <w:rsid w:val="005C54ED"/>
    <w:rsid w:val="005C5B5C"/>
    <w:rsid w:val="005C76B8"/>
    <w:rsid w:val="005C794D"/>
    <w:rsid w:val="005D19A3"/>
    <w:rsid w:val="005D26E2"/>
    <w:rsid w:val="005D2B1B"/>
    <w:rsid w:val="005D75C2"/>
    <w:rsid w:val="005E11F1"/>
    <w:rsid w:val="005E1DCF"/>
    <w:rsid w:val="005E42BF"/>
    <w:rsid w:val="005E45CD"/>
    <w:rsid w:val="005E46F7"/>
    <w:rsid w:val="005E4C77"/>
    <w:rsid w:val="005E4FD6"/>
    <w:rsid w:val="005E508E"/>
    <w:rsid w:val="005E66C4"/>
    <w:rsid w:val="005E6A37"/>
    <w:rsid w:val="005E6F99"/>
    <w:rsid w:val="005E775C"/>
    <w:rsid w:val="005F2CC7"/>
    <w:rsid w:val="005F570E"/>
    <w:rsid w:val="00600DCF"/>
    <w:rsid w:val="00601883"/>
    <w:rsid w:val="006039A4"/>
    <w:rsid w:val="00603F48"/>
    <w:rsid w:val="00604A78"/>
    <w:rsid w:val="0060521A"/>
    <w:rsid w:val="00606E8A"/>
    <w:rsid w:val="00612790"/>
    <w:rsid w:val="00613B28"/>
    <w:rsid w:val="00615841"/>
    <w:rsid w:val="00616E7F"/>
    <w:rsid w:val="006208B1"/>
    <w:rsid w:val="00622DFA"/>
    <w:rsid w:val="006241B2"/>
    <w:rsid w:val="00624328"/>
    <w:rsid w:val="0062601B"/>
    <w:rsid w:val="00626062"/>
    <w:rsid w:val="006272EC"/>
    <w:rsid w:val="00631216"/>
    <w:rsid w:val="00631F60"/>
    <w:rsid w:val="00632CC8"/>
    <w:rsid w:val="0063520D"/>
    <w:rsid w:val="006357E3"/>
    <w:rsid w:val="00635DF7"/>
    <w:rsid w:val="006378F5"/>
    <w:rsid w:val="00637B00"/>
    <w:rsid w:val="006412AA"/>
    <w:rsid w:val="0064162C"/>
    <w:rsid w:val="00641C3A"/>
    <w:rsid w:val="00641F6C"/>
    <w:rsid w:val="00646949"/>
    <w:rsid w:val="0065050C"/>
    <w:rsid w:val="00650DAC"/>
    <w:rsid w:val="006517CA"/>
    <w:rsid w:val="00652717"/>
    <w:rsid w:val="00653F3E"/>
    <w:rsid w:val="00654F82"/>
    <w:rsid w:val="00656AD0"/>
    <w:rsid w:val="006575F0"/>
    <w:rsid w:val="00660312"/>
    <w:rsid w:val="00660BF7"/>
    <w:rsid w:val="00661055"/>
    <w:rsid w:val="00661D8E"/>
    <w:rsid w:val="00665187"/>
    <w:rsid w:val="006654DC"/>
    <w:rsid w:val="006656AD"/>
    <w:rsid w:val="0067016F"/>
    <w:rsid w:val="00672F34"/>
    <w:rsid w:val="00673C88"/>
    <w:rsid w:val="00673DE3"/>
    <w:rsid w:val="0067686C"/>
    <w:rsid w:val="00676AB2"/>
    <w:rsid w:val="00677BE5"/>
    <w:rsid w:val="0068028A"/>
    <w:rsid w:val="00681A2A"/>
    <w:rsid w:val="006836B2"/>
    <w:rsid w:val="00684DDD"/>
    <w:rsid w:val="006854C9"/>
    <w:rsid w:val="00686790"/>
    <w:rsid w:val="0068777F"/>
    <w:rsid w:val="006913EE"/>
    <w:rsid w:val="006917D8"/>
    <w:rsid w:val="00691DC6"/>
    <w:rsid w:val="00691FD7"/>
    <w:rsid w:val="00692045"/>
    <w:rsid w:val="0069422F"/>
    <w:rsid w:val="00694D23"/>
    <w:rsid w:val="00695F03"/>
    <w:rsid w:val="00696614"/>
    <w:rsid w:val="00697B53"/>
    <w:rsid w:val="006A30F0"/>
    <w:rsid w:val="006A5330"/>
    <w:rsid w:val="006A543B"/>
    <w:rsid w:val="006A55D5"/>
    <w:rsid w:val="006A6870"/>
    <w:rsid w:val="006A7AED"/>
    <w:rsid w:val="006B16F6"/>
    <w:rsid w:val="006B267C"/>
    <w:rsid w:val="006C01C1"/>
    <w:rsid w:val="006C0C6C"/>
    <w:rsid w:val="006C0E56"/>
    <w:rsid w:val="006C53CF"/>
    <w:rsid w:val="006C6074"/>
    <w:rsid w:val="006C6325"/>
    <w:rsid w:val="006C6590"/>
    <w:rsid w:val="006D3440"/>
    <w:rsid w:val="006D3846"/>
    <w:rsid w:val="006D4490"/>
    <w:rsid w:val="006D47E7"/>
    <w:rsid w:val="006D4A0C"/>
    <w:rsid w:val="006D5324"/>
    <w:rsid w:val="006D593B"/>
    <w:rsid w:val="006D65F9"/>
    <w:rsid w:val="006D6F60"/>
    <w:rsid w:val="006D70FA"/>
    <w:rsid w:val="006E0807"/>
    <w:rsid w:val="006E3AF7"/>
    <w:rsid w:val="006E4F8D"/>
    <w:rsid w:val="006F0E4A"/>
    <w:rsid w:val="006F1411"/>
    <w:rsid w:val="006F268F"/>
    <w:rsid w:val="006F386F"/>
    <w:rsid w:val="006F45DF"/>
    <w:rsid w:val="006F5979"/>
    <w:rsid w:val="006F5ABD"/>
    <w:rsid w:val="006F5D13"/>
    <w:rsid w:val="006F63EA"/>
    <w:rsid w:val="006F71C1"/>
    <w:rsid w:val="007010ED"/>
    <w:rsid w:val="00701F34"/>
    <w:rsid w:val="00705347"/>
    <w:rsid w:val="007121A9"/>
    <w:rsid w:val="00712483"/>
    <w:rsid w:val="00712DB0"/>
    <w:rsid w:val="00716B75"/>
    <w:rsid w:val="00717EE7"/>
    <w:rsid w:val="007209E7"/>
    <w:rsid w:val="00721000"/>
    <w:rsid w:val="0072435C"/>
    <w:rsid w:val="00724FD1"/>
    <w:rsid w:val="00730638"/>
    <w:rsid w:val="0073098A"/>
    <w:rsid w:val="00731F15"/>
    <w:rsid w:val="0073219E"/>
    <w:rsid w:val="007323F1"/>
    <w:rsid w:val="00732D9F"/>
    <w:rsid w:val="0073362A"/>
    <w:rsid w:val="0073590B"/>
    <w:rsid w:val="00735C80"/>
    <w:rsid w:val="00736A18"/>
    <w:rsid w:val="00736D7A"/>
    <w:rsid w:val="007373F3"/>
    <w:rsid w:val="0074005C"/>
    <w:rsid w:val="00740302"/>
    <w:rsid w:val="00740EE8"/>
    <w:rsid w:val="007443B7"/>
    <w:rsid w:val="00746814"/>
    <w:rsid w:val="00747E64"/>
    <w:rsid w:val="00752AC0"/>
    <w:rsid w:val="00752F49"/>
    <w:rsid w:val="007551A9"/>
    <w:rsid w:val="00757CC5"/>
    <w:rsid w:val="00760A6C"/>
    <w:rsid w:val="00761CFC"/>
    <w:rsid w:val="00762E71"/>
    <w:rsid w:val="00766B26"/>
    <w:rsid w:val="007674D7"/>
    <w:rsid w:val="00772675"/>
    <w:rsid w:val="00773BC9"/>
    <w:rsid w:val="00773F96"/>
    <w:rsid w:val="00775E98"/>
    <w:rsid w:val="0077630B"/>
    <w:rsid w:val="0078075E"/>
    <w:rsid w:val="00781367"/>
    <w:rsid w:val="00782326"/>
    <w:rsid w:val="007823B9"/>
    <w:rsid w:val="007829E7"/>
    <w:rsid w:val="00783D36"/>
    <w:rsid w:val="00784806"/>
    <w:rsid w:val="007859A9"/>
    <w:rsid w:val="00785B39"/>
    <w:rsid w:val="00790754"/>
    <w:rsid w:val="007913DB"/>
    <w:rsid w:val="00791AFD"/>
    <w:rsid w:val="00792259"/>
    <w:rsid w:val="007927A5"/>
    <w:rsid w:val="00794DB4"/>
    <w:rsid w:val="0079670F"/>
    <w:rsid w:val="00797F4F"/>
    <w:rsid w:val="007A0798"/>
    <w:rsid w:val="007A085C"/>
    <w:rsid w:val="007A119F"/>
    <w:rsid w:val="007A12FD"/>
    <w:rsid w:val="007A1AA3"/>
    <w:rsid w:val="007A28F8"/>
    <w:rsid w:val="007A2F6A"/>
    <w:rsid w:val="007A3C34"/>
    <w:rsid w:val="007A3E56"/>
    <w:rsid w:val="007A3F08"/>
    <w:rsid w:val="007A44C7"/>
    <w:rsid w:val="007A4638"/>
    <w:rsid w:val="007A59FA"/>
    <w:rsid w:val="007A5E7E"/>
    <w:rsid w:val="007A6EFF"/>
    <w:rsid w:val="007B120B"/>
    <w:rsid w:val="007B2E5A"/>
    <w:rsid w:val="007B3AF3"/>
    <w:rsid w:val="007B3D60"/>
    <w:rsid w:val="007B6AAB"/>
    <w:rsid w:val="007B6CE2"/>
    <w:rsid w:val="007B6D20"/>
    <w:rsid w:val="007B725F"/>
    <w:rsid w:val="007C028A"/>
    <w:rsid w:val="007C037D"/>
    <w:rsid w:val="007C2511"/>
    <w:rsid w:val="007C2703"/>
    <w:rsid w:val="007C3E3B"/>
    <w:rsid w:val="007C4313"/>
    <w:rsid w:val="007C56E3"/>
    <w:rsid w:val="007C5D75"/>
    <w:rsid w:val="007C5FD4"/>
    <w:rsid w:val="007D01E4"/>
    <w:rsid w:val="007D0B29"/>
    <w:rsid w:val="007D0B5C"/>
    <w:rsid w:val="007D29DB"/>
    <w:rsid w:val="007D6DC6"/>
    <w:rsid w:val="007D6F36"/>
    <w:rsid w:val="007E0C62"/>
    <w:rsid w:val="007E0CD0"/>
    <w:rsid w:val="007E2DF7"/>
    <w:rsid w:val="007E421C"/>
    <w:rsid w:val="007E5319"/>
    <w:rsid w:val="007E5E48"/>
    <w:rsid w:val="007E6EB8"/>
    <w:rsid w:val="007F0DF0"/>
    <w:rsid w:val="007F1CF4"/>
    <w:rsid w:val="007F227C"/>
    <w:rsid w:val="007F22E3"/>
    <w:rsid w:val="007F2A4C"/>
    <w:rsid w:val="007F33E1"/>
    <w:rsid w:val="007F411C"/>
    <w:rsid w:val="007F63FB"/>
    <w:rsid w:val="007F7149"/>
    <w:rsid w:val="007F725D"/>
    <w:rsid w:val="0080059A"/>
    <w:rsid w:val="00803429"/>
    <w:rsid w:val="00805880"/>
    <w:rsid w:val="008135F5"/>
    <w:rsid w:val="00813A77"/>
    <w:rsid w:val="008143E3"/>
    <w:rsid w:val="0081561B"/>
    <w:rsid w:val="0081609B"/>
    <w:rsid w:val="00816AA0"/>
    <w:rsid w:val="00816B3E"/>
    <w:rsid w:val="00816C42"/>
    <w:rsid w:val="00820749"/>
    <w:rsid w:val="00822B97"/>
    <w:rsid w:val="008259C2"/>
    <w:rsid w:val="008264CC"/>
    <w:rsid w:val="008309C6"/>
    <w:rsid w:val="00831436"/>
    <w:rsid w:val="00832610"/>
    <w:rsid w:val="00832E08"/>
    <w:rsid w:val="00833299"/>
    <w:rsid w:val="00833F69"/>
    <w:rsid w:val="0083426D"/>
    <w:rsid w:val="00834F03"/>
    <w:rsid w:val="00834F39"/>
    <w:rsid w:val="00835C19"/>
    <w:rsid w:val="008405FC"/>
    <w:rsid w:val="00840C51"/>
    <w:rsid w:val="00842891"/>
    <w:rsid w:val="008428FD"/>
    <w:rsid w:val="00844CC4"/>
    <w:rsid w:val="00845712"/>
    <w:rsid w:val="00847184"/>
    <w:rsid w:val="00851064"/>
    <w:rsid w:val="008517A1"/>
    <w:rsid w:val="008529BA"/>
    <w:rsid w:val="008546D1"/>
    <w:rsid w:val="00854A56"/>
    <w:rsid w:val="00855D3A"/>
    <w:rsid w:val="00855E29"/>
    <w:rsid w:val="00857452"/>
    <w:rsid w:val="00857F62"/>
    <w:rsid w:val="00860C46"/>
    <w:rsid w:val="00861B9D"/>
    <w:rsid w:val="008625F1"/>
    <w:rsid w:val="00863AD2"/>
    <w:rsid w:val="008650BC"/>
    <w:rsid w:val="008672B3"/>
    <w:rsid w:val="00867527"/>
    <w:rsid w:val="0087046B"/>
    <w:rsid w:val="0087055F"/>
    <w:rsid w:val="00872576"/>
    <w:rsid w:val="008725B4"/>
    <w:rsid w:val="0087374E"/>
    <w:rsid w:val="00873F95"/>
    <w:rsid w:val="008743A9"/>
    <w:rsid w:val="00874540"/>
    <w:rsid w:val="00874D0D"/>
    <w:rsid w:val="00874F77"/>
    <w:rsid w:val="008753DB"/>
    <w:rsid w:val="008767AC"/>
    <w:rsid w:val="00876E13"/>
    <w:rsid w:val="0088021B"/>
    <w:rsid w:val="0088073D"/>
    <w:rsid w:val="008809C4"/>
    <w:rsid w:val="008811A9"/>
    <w:rsid w:val="00881A6E"/>
    <w:rsid w:val="00882410"/>
    <w:rsid w:val="00882CD3"/>
    <w:rsid w:val="0088311B"/>
    <w:rsid w:val="00885A1F"/>
    <w:rsid w:val="00890C76"/>
    <w:rsid w:val="00890F09"/>
    <w:rsid w:val="00890F12"/>
    <w:rsid w:val="0089106F"/>
    <w:rsid w:val="00891AB0"/>
    <w:rsid w:val="00895985"/>
    <w:rsid w:val="00896735"/>
    <w:rsid w:val="00897CC2"/>
    <w:rsid w:val="008A04F6"/>
    <w:rsid w:val="008A0B48"/>
    <w:rsid w:val="008A106A"/>
    <w:rsid w:val="008A18C7"/>
    <w:rsid w:val="008A1A9A"/>
    <w:rsid w:val="008A1D49"/>
    <w:rsid w:val="008A4289"/>
    <w:rsid w:val="008A4A3E"/>
    <w:rsid w:val="008A569D"/>
    <w:rsid w:val="008A5A5A"/>
    <w:rsid w:val="008A65A2"/>
    <w:rsid w:val="008A6C13"/>
    <w:rsid w:val="008A6D06"/>
    <w:rsid w:val="008A755E"/>
    <w:rsid w:val="008B0124"/>
    <w:rsid w:val="008B0773"/>
    <w:rsid w:val="008B3252"/>
    <w:rsid w:val="008B3EAC"/>
    <w:rsid w:val="008B4C9A"/>
    <w:rsid w:val="008B5429"/>
    <w:rsid w:val="008B6CAB"/>
    <w:rsid w:val="008B6EE3"/>
    <w:rsid w:val="008B7F19"/>
    <w:rsid w:val="008C0F87"/>
    <w:rsid w:val="008C0FE1"/>
    <w:rsid w:val="008C2207"/>
    <w:rsid w:val="008C3806"/>
    <w:rsid w:val="008C3B5E"/>
    <w:rsid w:val="008C4185"/>
    <w:rsid w:val="008C4E46"/>
    <w:rsid w:val="008C520B"/>
    <w:rsid w:val="008C790B"/>
    <w:rsid w:val="008D003F"/>
    <w:rsid w:val="008D05B9"/>
    <w:rsid w:val="008D11DE"/>
    <w:rsid w:val="008D4644"/>
    <w:rsid w:val="008D4B40"/>
    <w:rsid w:val="008D5388"/>
    <w:rsid w:val="008E01C5"/>
    <w:rsid w:val="008E283A"/>
    <w:rsid w:val="008E2AC8"/>
    <w:rsid w:val="008E3C72"/>
    <w:rsid w:val="008E54EA"/>
    <w:rsid w:val="008E6380"/>
    <w:rsid w:val="008E761D"/>
    <w:rsid w:val="008E7B6B"/>
    <w:rsid w:val="008F011E"/>
    <w:rsid w:val="008F0FEC"/>
    <w:rsid w:val="008F1EC8"/>
    <w:rsid w:val="008F203F"/>
    <w:rsid w:val="008F280B"/>
    <w:rsid w:val="008F2E1F"/>
    <w:rsid w:val="008F3092"/>
    <w:rsid w:val="008F4B5B"/>
    <w:rsid w:val="008F4DB3"/>
    <w:rsid w:val="008F53BF"/>
    <w:rsid w:val="008F5AFB"/>
    <w:rsid w:val="008F654A"/>
    <w:rsid w:val="008F6F4C"/>
    <w:rsid w:val="008F7033"/>
    <w:rsid w:val="008F7886"/>
    <w:rsid w:val="008F7D54"/>
    <w:rsid w:val="008F7E93"/>
    <w:rsid w:val="009016E5"/>
    <w:rsid w:val="00901E11"/>
    <w:rsid w:val="00902628"/>
    <w:rsid w:val="00904F77"/>
    <w:rsid w:val="009056CD"/>
    <w:rsid w:val="00906C23"/>
    <w:rsid w:val="00906F56"/>
    <w:rsid w:val="009112F5"/>
    <w:rsid w:val="009115AF"/>
    <w:rsid w:val="00911E64"/>
    <w:rsid w:val="00913AB8"/>
    <w:rsid w:val="009141E0"/>
    <w:rsid w:val="00916F95"/>
    <w:rsid w:val="00917F78"/>
    <w:rsid w:val="0092070C"/>
    <w:rsid w:val="00921C65"/>
    <w:rsid w:val="00924E71"/>
    <w:rsid w:val="009268B0"/>
    <w:rsid w:val="009277B9"/>
    <w:rsid w:val="0093026C"/>
    <w:rsid w:val="0093251E"/>
    <w:rsid w:val="00932D27"/>
    <w:rsid w:val="00932F5B"/>
    <w:rsid w:val="0093772A"/>
    <w:rsid w:val="00941E02"/>
    <w:rsid w:val="00943CE9"/>
    <w:rsid w:val="009442CF"/>
    <w:rsid w:val="009445EE"/>
    <w:rsid w:val="009449DD"/>
    <w:rsid w:val="0094512B"/>
    <w:rsid w:val="00945368"/>
    <w:rsid w:val="00946482"/>
    <w:rsid w:val="00946D14"/>
    <w:rsid w:val="00947020"/>
    <w:rsid w:val="00950FBB"/>
    <w:rsid w:val="009529DC"/>
    <w:rsid w:val="009565D0"/>
    <w:rsid w:val="009577C5"/>
    <w:rsid w:val="009600D3"/>
    <w:rsid w:val="00961AB0"/>
    <w:rsid w:val="009635C7"/>
    <w:rsid w:val="00963D1C"/>
    <w:rsid w:val="00963FCF"/>
    <w:rsid w:val="009645B2"/>
    <w:rsid w:val="009667EE"/>
    <w:rsid w:val="00967E06"/>
    <w:rsid w:val="00971EB7"/>
    <w:rsid w:val="00972553"/>
    <w:rsid w:val="00972DD2"/>
    <w:rsid w:val="00973AE0"/>
    <w:rsid w:val="00975588"/>
    <w:rsid w:val="00975DB5"/>
    <w:rsid w:val="009800D3"/>
    <w:rsid w:val="0098335C"/>
    <w:rsid w:val="0098342E"/>
    <w:rsid w:val="00983925"/>
    <w:rsid w:val="00983E8A"/>
    <w:rsid w:val="009845CF"/>
    <w:rsid w:val="00984FE4"/>
    <w:rsid w:val="009853EF"/>
    <w:rsid w:val="00985AE1"/>
    <w:rsid w:val="00985E98"/>
    <w:rsid w:val="00986988"/>
    <w:rsid w:val="009906AC"/>
    <w:rsid w:val="0099099B"/>
    <w:rsid w:val="00990FD7"/>
    <w:rsid w:val="0099136A"/>
    <w:rsid w:val="009933C7"/>
    <w:rsid w:val="00993697"/>
    <w:rsid w:val="00994566"/>
    <w:rsid w:val="00995A86"/>
    <w:rsid w:val="0099663F"/>
    <w:rsid w:val="00996DC8"/>
    <w:rsid w:val="009A32DC"/>
    <w:rsid w:val="009A3AA3"/>
    <w:rsid w:val="009A4387"/>
    <w:rsid w:val="009A5FFA"/>
    <w:rsid w:val="009A6334"/>
    <w:rsid w:val="009B010D"/>
    <w:rsid w:val="009B1742"/>
    <w:rsid w:val="009B4A5B"/>
    <w:rsid w:val="009B577A"/>
    <w:rsid w:val="009B7742"/>
    <w:rsid w:val="009C106D"/>
    <w:rsid w:val="009C121B"/>
    <w:rsid w:val="009C15F7"/>
    <w:rsid w:val="009C20CE"/>
    <w:rsid w:val="009C4A77"/>
    <w:rsid w:val="009C7EAB"/>
    <w:rsid w:val="009D1684"/>
    <w:rsid w:val="009D1DEA"/>
    <w:rsid w:val="009D2021"/>
    <w:rsid w:val="009D3132"/>
    <w:rsid w:val="009D3487"/>
    <w:rsid w:val="009D37C6"/>
    <w:rsid w:val="009D3FA1"/>
    <w:rsid w:val="009D5F8C"/>
    <w:rsid w:val="009D6AA0"/>
    <w:rsid w:val="009D6EAD"/>
    <w:rsid w:val="009E0704"/>
    <w:rsid w:val="009E2037"/>
    <w:rsid w:val="009E25E7"/>
    <w:rsid w:val="009E31EE"/>
    <w:rsid w:val="009E32B1"/>
    <w:rsid w:val="009E3836"/>
    <w:rsid w:val="009E4C12"/>
    <w:rsid w:val="009E6B0D"/>
    <w:rsid w:val="009E6B57"/>
    <w:rsid w:val="009E7CA1"/>
    <w:rsid w:val="009F0E20"/>
    <w:rsid w:val="009F0FDA"/>
    <w:rsid w:val="009F11A2"/>
    <w:rsid w:val="009F124A"/>
    <w:rsid w:val="009F1765"/>
    <w:rsid w:val="009F3DD8"/>
    <w:rsid w:val="009F5059"/>
    <w:rsid w:val="009F5727"/>
    <w:rsid w:val="00A03ABB"/>
    <w:rsid w:val="00A0415B"/>
    <w:rsid w:val="00A051A4"/>
    <w:rsid w:val="00A05C25"/>
    <w:rsid w:val="00A07874"/>
    <w:rsid w:val="00A07D8F"/>
    <w:rsid w:val="00A105A7"/>
    <w:rsid w:val="00A1131C"/>
    <w:rsid w:val="00A13AB8"/>
    <w:rsid w:val="00A14B81"/>
    <w:rsid w:val="00A157B4"/>
    <w:rsid w:val="00A15900"/>
    <w:rsid w:val="00A203D4"/>
    <w:rsid w:val="00A204F0"/>
    <w:rsid w:val="00A217B4"/>
    <w:rsid w:val="00A239D6"/>
    <w:rsid w:val="00A24050"/>
    <w:rsid w:val="00A250A7"/>
    <w:rsid w:val="00A27238"/>
    <w:rsid w:val="00A274CC"/>
    <w:rsid w:val="00A303D7"/>
    <w:rsid w:val="00A31E9F"/>
    <w:rsid w:val="00A325E1"/>
    <w:rsid w:val="00A32746"/>
    <w:rsid w:val="00A330B5"/>
    <w:rsid w:val="00A34480"/>
    <w:rsid w:val="00A4014C"/>
    <w:rsid w:val="00A40397"/>
    <w:rsid w:val="00A403F5"/>
    <w:rsid w:val="00A41F68"/>
    <w:rsid w:val="00A43F4A"/>
    <w:rsid w:val="00A447CA"/>
    <w:rsid w:val="00A44BC6"/>
    <w:rsid w:val="00A45DD7"/>
    <w:rsid w:val="00A46F3C"/>
    <w:rsid w:val="00A50985"/>
    <w:rsid w:val="00A53517"/>
    <w:rsid w:val="00A53EB3"/>
    <w:rsid w:val="00A56F8D"/>
    <w:rsid w:val="00A57B19"/>
    <w:rsid w:val="00A601A8"/>
    <w:rsid w:val="00A625DB"/>
    <w:rsid w:val="00A6299E"/>
    <w:rsid w:val="00A62D0D"/>
    <w:rsid w:val="00A659A4"/>
    <w:rsid w:val="00A66A29"/>
    <w:rsid w:val="00A67A7B"/>
    <w:rsid w:val="00A67C4A"/>
    <w:rsid w:val="00A70BFA"/>
    <w:rsid w:val="00A7241D"/>
    <w:rsid w:val="00A726BF"/>
    <w:rsid w:val="00A73046"/>
    <w:rsid w:val="00A73BCB"/>
    <w:rsid w:val="00A744CC"/>
    <w:rsid w:val="00A74D73"/>
    <w:rsid w:val="00A75FF0"/>
    <w:rsid w:val="00A7672D"/>
    <w:rsid w:val="00A76BFA"/>
    <w:rsid w:val="00A832FF"/>
    <w:rsid w:val="00A83DAC"/>
    <w:rsid w:val="00A848AD"/>
    <w:rsid w:val="00A85DC1"/>
    <w:rsid w:val="00A871E1"/>
    <w:rsid w:val="00A902F9"/>
    <w:rsid w:val="00A90A15"/>
    <w:rsid w:val="00A91F3D"/>
    <w:rsid w:val="00A92556"/>
    <w:rsid w:val="00A92AD9"/>
    <w:rsid w:val="00A92B0C"/>
    <w:rsid w:val="00A92B96"/>
    <w:rsid w:val="00A93589"/>
    <w:rsid w:val="00A945F8"/>
    <w:rsid w:val="00A959DE"/>
    <w:rsid w:val="00AA03BF"/>
    <w:rsid w:val="00AA089A"/>
    <w:rsid w:val="00AA0FAD"/>
    <w:rsid w:val="00AA14E9"/>
    <w:rsid w:val="00AA1ADB"/>
    <w:rsid w:val="00AA207A"/>
    <w:rsid w:val="00AA537B"/>
    <w:rsid w:val="00AA63AB"/>
    <w:rsid w:val="00AA6CD1"/>
    <w:rsid w:val="00AA7036"/>
    <w:rsid w:val="00AB13A4"/>
    <w:rsid w:val="00AB183E"/>
    <w:rsid w:val="00AB19DD"/>
    <w:rsid w:val="00AB1E8B"/>
    <w:rsid w:val="00AB3CF7"/>
    <w:rsid w:val="00AB44A0"/>
    <w:rsid w:val="00AB6186"/>
    <w:rsid w:val="00AB6F8C"/>
    <w:rsid w:val="00AB7EAA"/>
    <w:rsid w:val="00AC0D3C"/>
    <w:rsid w:val="00AC20E0"/>
    <w:rsid w:val="00AC24B3"/>
    <w:rsid w:val="00AC51CA"/>
    <w:rsid w:val="00AC5395"/>
    <w:rsid w:val="00AC6640"/>
    <w:rsid w:val="00AC7B2F"/>
    <w:rsid w:val="00AC7B94"/>
    <w:rsid w:val="00AD031B"/>
    <w:rsid w:val="00AD049F"/>
    <w:rsid w:val="00AD115D"/>
    <w:rsid w:val="00AD1983"/>
    <w:rsid w:val="00AD2C62"/>
    <w:rsid w:val="00AD3CA9"/>
    <w:rsid w:val="00AD4C95"/>
    <w:rsid w:val="00AE0A56"/>
    <w:rsid w:val="00AE1CC0"/>
    <w:rsid w:val="00AE1E2D"/>
    <w:rsid w:val="00AE23B4"/>
    <w:rsid w:val="00AE2685"/>
    <w:rsid w:val="00AE2E07"/>
    <w:rsid w:val="00AE2F00"/>
    <w:rsid w:val="00AE45C0"/>
    <w:rsid w:val="00AE5078"/>
    <w:rsid w:val="00AE7DD5"/>
    <w:rsid w:val="00AE7EE7"/>
    <w:rsid w:val="00AF010D"/>
    <w:rsid w:val="00AF4EAA"/>
    <w:rsid w:val="00AF5E86"/>
    <w:rsid w:val="00AF7403"/>
    <w:rsid w:val="00AF7657"/>
    <w:rsid w:val="00AF7C0E"/>
    <w:rsid w:val="00AF7E49"/>
    <w:rsid w:val="00B03FE7"/>
    <w:rsid w:val="00B043AB"/>
    <w:rsid w:val="00B11213"/>
    <w:rsid w:val="00B11389"/>
    <w:rsid w:val="00B13525"/>
    <w:rsid w:val="00B13A21"/>
    <w:rsid w:val="00B13EF1"/>
    <w:rsid w:val="00B1460F"/>
    <w:rsid w:val="00B162CF"/>
    <w:rsid w:val="00B16C6C"/>
    <w:rsid w:val="00B1740C"/>
    <w:rsid w:val="00B2007C"/>
    <w:rsid w:val="00B209A6"/>
    <w:rsid w:val="00B2280F"/>
    <w:rsid w:val="00B2526D"/>
    <w:rsid w:val="00B2790B"/>
    <w:rsid w:val="00B30AEE"/>
    <w:rsid w:val="00B3300D"/>
    <w:rsid w:val="00B33D35"/>
    <w:rsid w:val="00B37CAD"/>
    <w:rsid w:val="00B400D9"/>
    <w:rsid w:val="00B40410"/>
    <w:rsid w:val="00B40AFB"/>
    <w:rsid w:val="00B411AC"/>
    <w:rsid w:val="00B43E9B"/>
    <w:rsid w:val="00B44FF0"/>
    <w:rsid w:val="00B47100"/>
    <w:rsid w:val="00B5056A"/>
    <w:rsid w:val="00B51832"/>
    <w:rsid w:val="00B52B47"/>
    <w:rsid w:val="00B52DDB"/>
    <w:rsid w:val="00B530A0"/>
    <w:rsid w:val="00B54AB7"/>
    <w:rsid w:val="00B55161"/>
    <w:rsid w:val="00B55DDE"/>
    <w:rsid w:val="00B55EDC"/>
    <w:rsid w:val="00B57957"/>
    <w:rsid w:val="00B6027E"/>
    <w:rsid w:val="00B627DF"/>
    <w:rsid w:val="00B64345"/>
    <w:rsid w:val="00B64674"/>
    <w:rsid w:val="00B651AD"/>
    <w:rsid w:val="00B65250"/>
    <w:rsid w:val="00B65414"/>
    <w:rsid w:val="00B6780B"/>
    <w:rsid w:val="00B7078E"/>
    <w:rsid w:val="00B70DC2"/>
    <w:rsid w:val="00B71D31"/>
    <w:rsid w:val="00B720E0"/>
    <w:rsid w:val="00B72598"/>
    <w:rsid w:val="00B73013"/>
    <w:rsid w:val="00B74F63"/>
    <w:rsid w:val="00B76108"/>
    <w:rsid w:val="00B7614A"/>
    <w:rsid w:val="00B7756D"/>
    <w:rsid w:val="00B809AD"/>
    <w:rsid w:val="00B8197E"/>
    <w:rsid w:val="00B82036"/>
    <w:rsid w:val="00B82C5A"/>
    <w:rsid w:val="00B84CE6"/>
    <w:rsid w:val="00B85975"/>
    <w:rsid w:val="00B85CD8"/>
    <w:rsid w:val="00B866E8"/>
    <w:rsid w:val="00B869FA"/>
    <w:rsid w:val="00B87838"/>
    <w:rsid w:val="00B913B5"/>
    <w:rsid w:val="00B91582"/>
    <w:rsid w:val="00B91DCE"/>
    <w:rsid w:val="00B92649"/>
    <w:rsid w:val="00B9518C"/>
    <w:rsid w:val="00B96F3B"/>
    <w:rsid w:val="00B9794E"/>
    <w:rsid w:val="00B97959"/>
    <w:rsid w:val="00BA042B"/>
    <w:rsid w:val="00BA16D4"/>
    <w:rsid w:val="00BA191F"/>
    <w:rsid w:val="00BA223B"/>
    <w:rsid w:val="00BA266D"/>
    <w:rsid w:val="00BA3441"/>
    <w:rsid w:val="00BA3B80"/>
    <w:rsid w:val="00BA613C"/>
    <w:rsid w:val="00BA6925"/>
    <w:rsid w:val="00BA6DEF"/>
    <w:rsid w:val="00BA77DB"/>
    <w:rsid w:val="00BB02C3"/>
    <w:rsid w:val="00BB1C0A"/>
    <w:rsid w:val="00BB28FA"/>
    <w:rsid w:val="00BB36F4"/>
    <w:rsid w:val="00BB4B3E"/>
    <w:rsid w:val="00BB66EA"/>
    <w:rsid w:val="00BC0287"/>
    <w:rsid w:val="00BC2D62"/>
    <w:rsid w:val="00BC2FE8"/>
    <w:rsid w:val="00BC4BF5"/>
    <w:rsid w:val="00BC5230"/>
    <w:rsid w:val="00BC781A"/>
    <w:rsid w:val="00BC7AFC"/>
    <w:rsid w:val="00BD1F6F"/>
    <w:rsid w:val="00BD3826"/>
    <w:rsid w:val="00BD4302"/>
    <w:rsid w:val="00BD49C5"/>
    <w:rsid w:val="00BD5083"/>
    <w:rsid w:val="00BD6C03"/>
    <w:rsid w:val="00BD751F"/>
    <w:rsid w:val="00BD771E"/>
    <w:rsid w:val="00BE00DC"/>
    <w:rsid w:val="00BE0FC8"/>
    <w:rsid w:val="00BE1579"/>
    <w:rsid w:val="00BE1AE9"/>
    <w:rsid w:val="00BE2986"/>
    <w:rsid w:val="00BE4495"/>
    <w:rsid w:val="00BE4589"/>
    <w:rsid w:val="00BE6B09"/>
    <w:rsid w:val="00BE6B3E"/>
    <w:rsid w:val="00BE6FF8"/>
    <w:rsid w:val="00BF087B"/>
    <w:rsid w:val="00BF37A6"/>
    <w:rsid w:val="00BF7E20"/>
    <w:rsid w:val="00BF7E3A"/>
    <w:rsid w:val="00C01D05"/>
    <w:rsid w:val="00C04FF5"/>
    <w:rsid w:val="00C06C93"/>
    <w:rsid w:val="00C06CC5"/>
    <w:rsid w:val="00C07786"/>
    <w:rsid w:val="00C07DEF"/>
    <w:rsid w:val="00C10546"/>
    <w:rsid w:val="00C1086D"/>
    <w:rsid w:val="00C11B38"/>
    <w:rsid w:val="00C11F19"/>
    <w:rsid w:val="00C1203C"/>
    <w:rsid w:val="00C12A18"/>
    <w:rsid w:val="00C137C0"/>
    <w:rsid w:val="00C13BE0"/>
    <w:rsid w:val="00C15A48"/>
    <w:rsid w:val="00C16B6F"/>
    <w:rsid w:val="00C20BD6"/>
    <w:rsid w:val="00C215BA"/>
    <w:rsid w:val="00C21E75"/>
    <w:rsid w:val="00C2478C"/>
    <w:rsid w:val="00C26C92"/>
    <w:rsid w:val="00C27312"/>
    <w:rsid w:val="00C27910"/>
    <w:rsid w:val="00C3113D"/>
    <w:rsid w:val="00C336F3"/>
    <w:rsid w:val="00C34830"/>
    <w:rsid w:val="00C34ADF"/>
    <w:rsid w:val="00C34C60"/>
    <w:rsid w:val="00C359E3"/>
    <w:rsid w:val="00C35D36"/>
    <w:rsid w:val="00C360D6"/>
    <w:rsid w:val="00C402AE"/>
    <w:rsid w:val="00C406EB"/>
    <w:rsid w:val="00C41D0D"/>
    <w:rsid w:val="00C4319D"/>
    <w:rsid w:val="00C440A6"/>
    <w:rsid w:val="00C459EB"/>
    <w:rsid w:val="00C46C2B"/>
    <w:rsid w:val="00C52433"/>
    <w:rsid w:val="00C544C6"/>
    <w:rsid w:val="00C5641E"/>
    <w:rsid w:val="00C57129"/>
    <w:rsid w:val="00C61DC3"/>
    <w:rsid w:val="00C6292C"/>
    <w:rsid w:val="00C62CD9"/>
    <w:rsid w:val="00C64DDF"/>
    <w:rsid w:val="00C67DEC"/>
    <w:rsid w:val="00C7093C"/>
    <w:rsid w:val="00C7385D"/>
    <w:rsid w:val="00C7419D"/>
    <w:rsid w:val="00C763B2"/>
    <w:rsid w:val="00C775CE"/>
    <w:rsid w:val="00C802C0"/>
    <w:rsid w:val="00C82823"/>
    <w:rsid w:val="00C829E9"/>
    <w:rsid w:val="00C82E1A"/>
    <w:rsid w:val="00C830C5"/>
    <w:rsid w:val="00C84302"/>
    <w:rsid w:val="00C84618"/>
    <w:rsid w:val="00C87423"/>
    <w:rsid w:val="00C87705"/>
    <w:rsid w:val="00C87C57"/>
    <w:rsid w:val="00C92759"/>
    <w:rsid w:val="00C933A5"/>
    <w:rsid w:val="00C93B3C"/>
    <w:rsid w:val="00C9466C"/>
    <w:rsid w:val="00C94F00"/>
    <w:rsid w:val="00C96D52"/>
    <w:rsid w:val="00C9757C"/>
    <w:rsid w:val="00C97F23"/>
    <w:rsid w:val="00CA0461"/>
    <w:rsid w:val="00CA10F8"/>
    <w:rsid w:val="00CA2950"/>
    <w:rsid w:val="00CA33E1"/>
    <w:rsid w:val="00CA3A59"/>
    <w:rsid w:val="00CA3E15"/>
    <w:rsid w:val="00CA6D49"/>
    <w:rsid w:val="00CA7164"/>
    <w:rsid w:val="00CA7996"/>
    <w:rsid w:val="00CB0353"/>
    <w:rsid w:val="00CB0667"/>
    <w:rsid w:val="00CB0EE3"/>
    <w:rsid w:val="00CB33CF"/>
    <w:rsid w:val="00CB3524"/>
    <w:rsid w:val="00CB36EA"/>
    <w:rsid w:val="00CB523E"/>
    <w:rsid w:val="00CB574D"/>
    <w:rsid w:val="00CB6386"/>
    <w:rsid w:val="00CB6964"/>
    <w:rsid w:val="00CC076F"/>
    <w:rsid w:val="00CC1C96"/>
    <w:rsid w:val="00CC213A"/>
    <w:rsid w:val="00CC24A9"/>
    <w:rsid w:val="00CC521E"/>
    <w:rsid w:val="00CC6D17"/>
    <w:rsid w:val="00CD1BC1"/>
    <w:rsid w:val="00CD1D01"/>
    <w:rsid w:val="00CD7100"/>
    <w:rsid w:val="00CE08EB"/>
    <w:rsid w:val="00CE1076"/>
    <w:rsid w:val="00CE16A5"/>
    <w:rsid w:val="00CE504F"/>
    <w:rsid w:val="00CE5270"/>
    <w:rsid w:val="00CF06BF"/>
    <w:rsid w:val="00CF1B40"/>
    <w:rsid w:val="00CF2FDD"/>
    <w:rsid w:val="00CF512B"/>
    <w:rsid w:val="00CF614F"/>
    <w:rsid w:val="00CF6561"/>
    <w:rsid w:val="00CF78B5"/>
    <w:rsid w:val="00CF7F12"/>
    <w:rsid w:val="00D0031F"/>
    <w:rsid w:val="00D04B69"/>
    <w:rsid w:val="00D052A6"/>
    <w:rsid w:val="00D06235"/>
    <w:rsid w:val="00D06D35"/>
    <w:rsid w:val="00D07886"/>
    <w:rsid w:val="00D07DE8"/>
    <w:rsid w:val="00D1083F"/>
    <w:rsid w:val="00D128A5"/>
    <w:rsid w:val="00D1383E"/>
    <w:rsid w:val="00D15A15"/>
    <w:rsid w:val="00D17FAD"/>
    <w:rsid w:val="00D221CB"/>
    <w:rsid w:val="00D23498"/>
    <w:rsid w:val="00D2469E"/>
    <w:rsid w:val="00D24FAB"/>
    <w:rsid w:val="00D27341"/>
    <w:rsid w:val="00D304B7"/>
    <w:rsid w:val="00D31142"/>
    <w:rsid w:val="00D34B49"/>
    <w:rsid w:val="00D352DF"/>
    <w:rsid w:val="00D367B7"/>
    <w:rsid w:val="00D37579"/>
    <w:rsid w:val="00D4126F"/>
    <w:rsid w:val="00D4360A"/>
    <w:rsid w:val="00D460E6"/>
    <w:rsid w:val="00D462DE"/>
    <w:rsid w:val="00D46698"/>
    <w:rsid w:val="00D46BEE"/>
    <w:rsid w:val="00D46C35"/>
    <w:rsid w:val="00D46C56"/>
    <w:rsid w:val="00D50175"/>
    <w:rsid w:val="00D523A7"/>
    <w:rsid w:val="00D5433F"/>
    <w:rsid w:val="00D550D7"/>
    <w:rsid w:val="00D5510E"/>
    <w:rsid w:val="00D552C5"/>
    <w:rsid w:val="00D57A4C"/>
    <w:rsid w:val="00D613B7"/>
    <w:rsid w:val="00D64667"/>
    <w:rsid w:val="00D670CB"/>
    <w:rsid w:val="00D7098F"/>
    <w:rsid w:val="00D70F39"/>
    <w:rsid w:val="00D71417"/>
    <w:rsid w:val="00D71742"/>
    <w:rsid w:val="00D71FE5"/>
    <w:rsid w:val="00D7210E"/>
    <w:rsid w:val="00D72210"/>
    <w:rsid w:val="00D729F1"/>
    <w:rsid w:val="00D74D78"/>
    <w:rsid w:val="00D74E7A"/>
    <w:rsid w:val="00D77BA6"/>
    <w:rsid w:val="00D80BBD"/>
    <w:rsid w:val="00D80E94"/>
    <w:rsid w:val="00D81F3F"/>
    <w:rsid w:val="00D822E4"/>
    <w:rsid w:val="00D874C5"/>
    <w:rsid w:val="00D877C9"/>
    <w:rsid w:val="00D911C5"/>
    <w:rsid w:val="00D9305E"/>
    <w:rsid w:val="00D936FA"/>
    <w:rsid w:val="00D93BB4"/>
    <w:rsid w:val="00D94558"/>
    <w:rsid w:val="00D95EDB"/>
    <w:rsid w:val="00D96B42"/>
    <w:rsid w:val="00DA0199"/>
    <w:rsid w:val="00DA4C5D"/>
    <w:rsid w:val="00DB1336"/>
    <w:rsid w:val="00DB42D6"/>
    <w:rsid w:val="00DB4ADF"/>
    <w:rsid w:val="00DB6016"/>
    <w:rsid w:val="00DB7329"/>
    <w:rsid w:val="00DC1E80"/>
    <w:rsid w:val="00DC276B"/>
    <w:rsid w:val="00DC2792"/>
    <w:rsid w:val="00DC3501"/>
    <w:rsid w:val="00DC683C"/>
    <w:rsid w:val="00DC70D3"/>
    <w:rsid w:val="00DD0367"/>
    <w:rsid w:val="00DD2032"/>
    <w:rsid w:val="00DD21CE"/>
    <w:rsid w:val="00DD2FF5"/>
    <w:rsid w:val="00DD3502"/>
    <w:rsid w:val="00DD4736"/>
    <w:rsid w:val="00DD5BF7"/>
    <w:rsid w:val="00DD6500"/>
    <w:rsid w:val="00DD791E"/>
    <w:rsid w:val="00DD7E77"/>
    <w:rsid w:val="00DE0501"/>
    <w:rsid w:val="00DE07FD"/>
    <w:rsid w:val="00DE093E"/>
    <w:rsid w:val="00DE0CD6"/>
    <w:rsid w:val="00DE1789"/>
    <w:rsid w:val="00DE3740"/>
    <w:rsid w:val="00DE3AD7"/>
    <w:rsid w:val="00DE5D7B"/>
    <w:rsid w:val="00DE7D0C"/>
    <w:rsid w:val="00DF1C99"/>
    <w:rsid w:val="00DF4021"/>
    <w:rsid w:val="00DF44E4"/>
    <w:rsid w:val="00DF595F"/>
    <w:rsid w:val="00DF7F93"/>
    <w:rsid w:val="00E007DE"/>
    <w:rsid w:val="00E03980"/>
    <w:rsid w:val="00E065D9"/>
    <w:rsid w:val="00E07278"/>
    <w:rsid w:val="00E0765C"/>
    <w:rsid w:val="00E07C71"/>
    <w:rsid w:val="00E10655"/>
    <w:rsid w:val="00E109AD"/>
    <w:rsid w:val="00E118DA"/>
    <w:rsid w:val="00E11CFD"/>
    <w:rsid w:val="00E13282"/>
    <w:rsid w:val="00E13C0C"/>
    <w:rsid w:val="00E13C68"/>
    <w:rsid w:val="00E14C97"/>
    <w:rsid w:val="00E1544C"/>
    <w:rsid w:val="00E156E7"/>
    <w:rsid w:val="00E15818"/>
    <w:rsid w:val="00E15B8F"/>
    <w:rsid w:val="00E16D8E"/>
    <w:rsid w:val="00E17460"/>
    <w:rsid w:val="00E2159C"/>
    <w:rsid w:val="00E22452"/>
    <w:rsid w:val="00E22F87"/>
    <w:rsid w:val="00E239AB"/>
    <w:rsid w:val="00E23EBB"/>
    <w:rsid w:val="00E24155"/>
    <w:rsid w:val="00E24499"/>
    <w:rsid w:val="00E245CF"/>
    <w:rsid w:val="00E26FD1"/>
    <w:rsid w:val="00E27CD7"/>
    <w:rsid w:val="00E27DF6"/>
    <w:rsid w:val="00E33166"/>
    <w:rsid w:val="00E33247"/>
    <w:rsid w:val="00E33E41"/>
    <w:rsid w:val="00E346D8"/>
    <w:rsid w:val="00E3550A"/>
    <w:rsid w:val="00E36F7C"/>
    <w:rsid w:val="00E37036"/>
    <w:rsid w:val="00E379D7"/>
    <w:rsid w:val="00E37E6E"/>
    <w:rsid w:val="00E40B13"/>
    <w:rsid w:val="00E41908"/>
    <w:rsid w:val="00E42606"/>
    <w:rsid w:val="00E4267A"/>
    <w:rsid w:val="00E446B5"/>
    <w:rsid w:val="00E4486A"/>
    <w:rsid w:val="00E45058"/>
    <w:rsid w:val="00E45812"/>
    <w:rsid w:val="00E464EE"/>
    <w:rsid w:val="00E46ABC"/>
    <w:rsid w:val="00E46DB6"/>
    <w:rsid w:val="00E475A9"/>
    <w:rsid w:val="00E47F9C"/>
    <w:rsid w:val="00E503F1"/>
    <w:rsid w:val="00E50B8D"/>
    <w:rsid w:val="00E537FC"/>
    <w:rsid w:val="00E54081"/>
    <w:rsid w:val="00E56AEC"/>
    <w:rsid w:val="00E5796F"/>
    <w:rsid w:val="00E6075E"/>
    <w:rsid w:val="00E60774"/>
    <w:rsid w:val="00E61C09"/>
    <w:rsid w:val="00E645FE"/>
    <w:rsid w:val="00E668E1"/>
    <w:rsid w:val="00E67114"/>
    <w:rsid w:val="00E6778A"/>
    <w:rsid w:val="00E70852"/>
    <w:rsid w:val="00E70BA2"/>
    <w:rsid w:val="00E713D8"/>
    <w:rsid w:val="00E72ED5"/>
    <w:rsid w:val="00E73300"/>
    <w:rsid w:val="00E73BE3"/>
    <w:rsid w:val="00E74544"/>
    <w:rsid w:val="00E74639"/>
    <w:rsid w:val="00E77C6A"/>
    <w:rsid w:val="00E80F0C"/>
    <w:rsid w:val="00E82EB8"/>
    <w:rsid w:val="00E83BFB"/>
    <w:rsid w:val="00E84C80"/>
    <w:rsid w:val="00E84DC6"/>
    <w:rsid w:val="00E857A0"/>
    <w:rsid w:val="00E86152"/>
    <w:rsid w:val="00E90307"/>
    <w:rsid w:val="00E91008"/>
    <w:rsid w:val="00E9568C"/>
    <w:rsid w:val="00E96B62"/>
    <w:rsid w:val="00E97BF6"/>
    <w:rsid w:val="00EA17A2"/>
    <w:rsid w:val="00EA18C5"/>
    <w:rsid w:val="00EA2C8B"/>
    <w:rsid w:val="00EA46F9"/>
    <w:rsid w:val="00EA5B28"/>
    <w:rsid w:val="00EA60A2"/>
    <w:rsid w:val="00EA6D59"/>
    <w:rsid w:val="00EA7CB1"/>
    <w:rsid w:val="00EB0BCC"/>
    <w:rsid w:val="00EB1DE0"/>
    <w:rsid w:val="00EB3339"/>
    <w:rsid w:val="00EB358E"/>
    <w:rsid w:val="00EB3E1A"/>
    <w:rsid w:val="00EB6411"/>
    <w:rsid w:val="00EB6AEC"/>
    <w:rsid w:val="00EB6D25"/>
    <w:rsid w:val="00EC16A5"/>
    <w:rsid w:val="00EC1F4E"/>
    <w:rsid w:val="00EC4BFE"/>
    <w:rsid w:val="00EC4E5D"/>
    <w:rsid w:val="00EE1E1B"/>
    <w:rsid w:val="00EE2C01"/>
    <w:rsid w:val="00EE2FD1"/>
    <w:rsid w:val="00EE4116"/>
    <w:rsid w:val="00EE5065"/>
    <w:rsid w:val="00EE6ED5"/>
    <w:rsid w:val="00EE7414"/>
    <w:rsid w:val="00EE7BB6"/>
    <w:rsid w:val="00EF07A8"/>
    <w:rsid w:val="00EF14A5"/>
    <w:rsid w:val="00EF2B43"/>
    <w:rsid w:val="00EF4D3B"/>
    <w:rsid w:val="00EF5AC9"/>
    <w:rsid w:val="00EF6BCD"/>
    <w:rsid w:val="00EF701B"/>
    <w:rsid w:val="00EF71C0"/>
    <w:rsid w:val="00F004EA"/>
    <w:rsid w:val="00F00B22"/>
    <w:rsid w:val="00F00D4C"/>
    <w:rsid w:val="00F0201C"/>
    <w:rsid w:val="00F02468"/>
    <w:rsid w:val="00F041C6"/>
    <w:rsid w:val="00F05620"/>
    <w:rsid w:val="00F06518"/>
    <w:rsid w:val="00F06CAE"/>
    <w:rsid w:val="00F07735"/>
    <w:rsid w:val="00F1000B"/>
    <w:rsid w:val="00F130E3"/>
    <w:rsid w:val="00F13999"/>
    <w:rsid w:val="00F140E2"/>
    <w:rsid w:val="00F1577A"/>
    <w:rsid w:val="00F161AD"/>
    <w:rsid w:val="00F16AE6"/>
    <w:rsid w:val="00F17669"/>
    <w:rsid w:val="00F21351"/>
    <w:rsid w:val="00F2242C"/>
    <w:rsid w:val="00F229D3"/>
    <w:rsid w:val="00F232F1"/>
    <w:rsid w:val="00F23F90"/>
    <w:rsid w:val="00F24052"/>
    <w:rsid w:val="00F32807"/>
    <w:rsid w:val="00F34B9E"/>
    <w:rsid w:val="00F368A4"/>
    <w:rsid w:val="00F37687"/>
    <w:rsid w:val="00F3786D"/>
    <w:rsid w:val="00F37E97"/>
    <w:rsid w:val="00F4140F"/>
    <w:rsid w:val="00F41A6D"/>
    <w:rsid w:val="00F449FB"/>
    <w:rsid w:val="00F44C3B"/>
    <w:rsid w:val="00F4589B"/>
    <w:rsid w:val="00F46033"/>
    <w:rsid w:val="00F46783"/>
    <w:rsid w:val="00F4745E"/>
    <w:rsid w:val="00F476F5"/>
    <w:rsid w:val="00F5096C"/>
    <w:rsid w:val="00F50A32"/>
    <w:rsid w:val="00F516C5"/>
    <w:rsid w:val="00F5621F"/>
    <w:rsid w:val="00F6253C"/>
    <w:rsid w:val="00F65D9A"/>
    <w:rsid w:val="00F65FAA"/>
    <w:rsid w:val="00F70476"/>
    <w:rsid w:val="00F70A8D"/>
    <w:rsid w:val="00F7106F"/>
    <w:rsid w:val="00F72016"/>
    <w:rsid w:val="00F736CA"/>
    <w:rsid w:val="00F740F9"/>
    <w:rsid w:val="00F751D8"/>
    <w:rsid w:val="00F7663E"/>
    <w:rsid w:val="00F77327"/>
    <w:rsid w:val="00F83DA5"/>
    <w:rsid w:val="00F8422B"/>
    <w:rsid w:val="00F84915"/>
    <w:rsid w:val="00F8498A"/>
    <w:rsid w:val="00F904F0"/>
    <w:rsid w:val="00F91244"/>
    <w:rsid w:val="00F91DCE"/>
    <w:rsid w:val="00F921EC"/>
    <w:rsid w:val="00F93C45"/>
    <w:rsid w:val="00F95B6F"/>
    <w:rsid w:val="00F95E37"/>
    <w:rsid w:val="00F96D25"/>
    <w:rsid w:val="00F9746E"/>
    <w:rsid w:val="00FA3DB8"/>
    <w:rsid w:val="00FA66B7"/>
    <w:rsid w:val="00FA78CE"/>
    <w:rsid w:val="00FB06B9"/>
    <w:rsid w:val="00FB2936"/>
    <w:rsid w:val="00FB3295"/>
    <w:rsid w:val="00FB416F"/>
    <w:rsid w:val="00FB6B91"/>
    <w:rsid w:val="00FB766A"/>
    <w:rsid w:val="00FB7C94"/>
    <w:rsid w:val="00FC0CAD"/>
    <w:rsid w:val="00FC11AA"/>
    <w:rsid w:val="00FC156B"/>
    <w:rsid w:val="00FC1655"/>
    <w:rsid w:val="00FC1884"/>
    <w:rsid w:val="00FC33C7"/>
    <w:rsid w:val="00FC78DD"/>
    <w:rsid w:val="00FC7E3B"/>
    <w:rsid w:val="00FD091F"/>
    <w:rsid w:val="00FD20F3"/>
    <w:rsid w:val="00FD2C0D"/>
    <w:rsid w:val="00FD3651"/>
    <w:rsid w:val="00FD3E45"/>
    <w:rsid w:val="00FD4B48"/>
    <w:rsid w:val="00FD5749"/>
    <w:rsid w:val="00FD6118"/>
    <w:rsid w:val="00FD69D6"/>
    <w:rsid w:val="00FE06C9"/>
    <w:rsid w:val="00FE0F47"/>
    <w:rsid w:val="00FE1F78"/>
    <w:rsid w:val="00FE3CFE"/>
    <w:rsid w:val="00FE4F3B"/>
    <w:rsid w:val="00FE5B89"/>
    <w:rsid w:val="00FE66C4"/>
    <w:rsid w:val="00FE7B66"/>
    <w:rsid w:val="00FF1509"/>
    <w:rsid w:val="00FF1A2D"/>
    <w:rsid w:val="00FF1EFF"/>
    <w:rsid w:val="00FF22E6"/>
    <w:rsid w:val="00FF3275"/>
    <w:rsid w:val="00FF3D94"/>
    <w:rsid w:val="00FF4D9F"/>
    <w:rsid w:val="00FF5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Inden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2217B"/>
  </w:style>
  <w:style w:type="paragraph" w:styleId="Nagwek1">
    <w:name w:val="heading 1"/>
    <w:basedOn w:val="Normalny"/>
    <w:next w:val="Normalny"/>
    <w:qFormat/>
    <w:rsid w:val="00FF1509"/>
    <w:pPr>
      <w:keepNext/>
      <w:jc w:val="right"/>
      <w:outlineLvl w:val="0"/>
    </w:pPr>
    <w:rPr>
      <w:sz w:val="24"/>
    </w:rPr>
  </w:style>
  <w:style w:type="paragraph" w:styleId="Nagwek2">
    <w:name w:val="heading 2"/>
    <w:basedOn w:val="Normalny"/>
    <w:next w:val="Normalny"/>
    <w:link w:val="Nagwek2Znak"/>
    <w:qFormat/>
    <w:rsid w:val="00FF1509"/>
    <w:pPr>
      <w:keepNext/>
      <w:jc w:val="center"/>
      <w:outlineLvl w:val="1"/>
    </w:pPr>
    <w:rPr>
      <w:b/>
      <w:sz w:val="24"/>
    </w:rPr>
  </w:style>
  <w:style w:type="paragraph" w:styleId="Nagwek3">
    <w:name w:val="heading 3"/>
    <w:basedOn w:val="Normalny"/>
    <w:next w:val="Normalny"/>
    <w:link w:val="Nagwek3Znak"/>
    <w:qFormat/>
    <w:rsid w:val="00FF1509"/>
    <w:pPr>
      <w:keepNext/>
      <w:spacing w:before="240" w:after="60"/>
      <w:outlineLvl w:val="2"/>
    </w:pPr>
    <w:rPr>
      <w:rFonts w:ascii="Arial" w:hAnsi="Arial" w:cs="Arial"/>
      <w:b/>
      <w:bCs/>
      <w:sz w:val="26"/>
      <w:szCs w:val="26"/>
    </w:rPr>
  </w:style>
  <w:style w:type="paragraph" w:styleId="Nagwek4">
    <w:name w:val="heading 4"/>
    <w:basedOn w:val="Normalny"/>
    <w:next w:val="Normalny"/>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qFormat/>
    <w:rsid w:val="00FF1509"/>
    <w:pPr>
      <w:spacing w:before="240" w:after="60"/>
      <w:outlineLvl w:val="5"/>
    </w:pPr>
    <w:rPr>
      <w:b/>
      <w:bCs/>
      <w:sz w:val="22"/>
      <w:szCs w:val="22"/>
    </w:rPr>
  </w:style>
  <w:style w:type="paragraph" w:styleId="Nagwek7">
    <w:name w:val="heading 7"/>
    <w:basedOn w:val="Normalny"/>
    <w:next w:val="Normalny"/>
    <w:qFormat/>
    <w:rsid w:val="00FF1509"/>
    <w:pPr>
      <w:spacing w:before="240" w:after="60"/>
      <w:outlineLvl w:val="6"/>
    </w:pPr>
    <w:rPr>
      <w:sz w:val="24"/>
      <w:szCs w:val="24"/>
    </w:rPr>
  </w:style>
  <w:style w:type="paragraph" w:styleId="Nagwek8">
    <w:name w:val="heading 8"/>
    <w:basedOn w:val="Normalny"/>
    <w:next w:val="Normalny"/>
    <w:qFormat/>
    <w:rsid w:val="00FF1509"/>
    <w:pPr>
      <w:spacing w:before="240" w:after="60"/>
      <w:outlineLvl w:val="7"/>
    </w:pPr>
    <w:rPr>
      <w:i/>
      <w:iCs/>
      <w:sz w:val="24"/>
      <w:szCs w:val="24"/>
    </w:rPr>
  </w:style>
  <w:style w:type="paragraph" w:styleId="Nagwek9">
    <w:name w:val="heading 9"/>
    <w:basedOn w:val="Normalny"/>
    <w:next w:val="Normalny"/>
    <w:link w:val="Nagwek9Znak"/>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F1509"/>
    <w:rPr>
      <w:color w:val="0000FF"/>
      <w:u w:val="single"/>
    </w:rPr>
  </w:style>
  <w:style w:type="paragraph" w:styleId="Tekstprzypisudolnego">
    <w:name w:val="footnote text"/>
    <w:basedOn w:val="Normalny"/>
    <w:semiHidden/>
    <w:rsid w:val="00FF1509"/>
  </w:style>
  <w:style w:type="paragraph" w:styleId="Lista">
    <w:name w:val="List"/>
    <w:basedOn w:val="Normalny"/>
    <w:rsid w:val="00FF1509"/>
    <w:pPr>
      <w:ind w:left="283" w:hanging="283"/>
    </w:pPr>
  </w:style>
  <w:style w:type="paragraph" w:styleId="Lista2">
    <w:name w:val="List 2"/>
    <w:basedOn w:val="Normalny"/>
    <w:rsid w:val="00FF1509"/>
    <w:pPr>
      <w:ind w:left="566" w:hanging="283"/>
    </w:pPr>
  </w:style>
  <w:style w:type="paragraph" w:styleId="Lista3">
    <w:name w:val="List 3"/>
    <w:basedOn w:val="Normalny"/>
    <w:rsid w:val="00FF1509"/>
    <w:pPr>
      <w:ind w:left="849" w:hanging="283"/>
    </w:pPr>
  </w:style>
  <w:style w:type="paragraph" w:styleId="Lista4">
    <w:name w:val="List 4"/>
    <w:basedOn w:val="Normalny"/>
    <w:rsid w:val="00FF1509"/>
    <w:pPr>
      <w:ind w:left="1132" w:hanging="283"/>
    </w:pPr>
  </w:style>
  <w:style w:type="paragraph" w:styleId="Tytu">
    <w:name w:val="Title"/>
    <w:basedOn w:val="Normalny"/>
    <w:qFormat/>
    <w:rsid w:val="00FF1509"/>
    <w:pPr>
      <w:ind w:left="-284" w:firstLine="284"/>
      <w:jc w:val="center"/>
    </w:pPr>
    <w:rPr>
      <w:b/>
      <w:sz w:val="24"/>
    </w:rPr>
  </w:style>
  <w:style w:type="paragraph" w:styleId="Tekstpodstawowy">
    <w:name w:val="Body Text"/>
    <w:aliases w:val="(F2),Char Znak, Char Znak,Tekst podstawowy Znak Znak Znak Znak,Tekst podstawowy Znak Znak"/>
    <w:basedOn w:val="Normalny"/>
    <w:link w:val="TekstpodstawowyZnak"/>
    <w:rsid w:val="00FF1509"/>
    <w:rPr>
      <w:rFonts w:ascii="Tahoma" w:hAnsi="Tahoma"/>
      <w:sz w:val="24"/>
    </w:rPr>
  </w:style>
  <w:style w:type="paragraph" w:styleId="Tekstpodstawowywcity">
    <w:name w:val="Body Text Indent"/>
    <w:basedOn w:val="Normalny"/>
    <w:rsid w:val="00FF1509"/>
    <w:pPr>
      <w:jc w:val="both"/>
    </w:pPr>
    <w:rPr>
      <w:sz w:val="24"/>
    </w:rPr>
  </w:style>
  <w:style w:type="paragraph" w:styleId="Lista-kontynuacja">
    <w:name w:val="List Continue"/>
    <w:basedOn w:val="Normalny"/>
    <w:rsid w:val="00FF1509"/>
    <w:pPr>
      <w:spacing w:after="120"/>
      <w:ind w:left="283"/>
    </w:pPr>
  </w:style>
  <w:style w:type="paragraph" w:styleId="Lista-kontynuacja2">
    <w:name w:val="List Continue 2"/>
    <w:basedOn w:val="Normalny"/>
    <w:rsid w:val="00FF1509"/>
    <w:pPr>
      <w:spacing w:after="120"/>
      <w:ind w:left="566"/>
    </w:pPr>
  </w:style>
  <w:style w:type="paragraph" w:styleId="Lista-kontynuacja3">
    <w:name w:val="List Continue 3"/>
    <w:basedOn w:val="Normalny"/>
    <w:rsid w:val="00FF1509"/>
    <w:pPr>
      <w:spacing w:after="120"/>
      <w:ind w:left="849"/>
    </w:pPr>
  </w:style>
  <w:style w:type="paragraph" w:styleId="Tekstpodstawowy2">
    <w:name w:val="Body Text 2"/>
    <w:basedOn w:val="Normalny"/>
    <w:link w:val="Tekstpodstawowy2Znak"/>
    <w:rsid w:val="00FF1509"/>
    <w:pPr>
      <w:jc w:val="both"/>
    </w:pPr>
    <w:rPr>
      <w:sz w:val="24"/>
    </w:rPr>
  </w:style>
  <w:style w:type="paragraph" w:styleId="Tekstpodstawowy3">
    <w:name w:val="Body Text 3"/>
    <w:basedOn w:val="Normalny"/>
    <w:link w:val="Tekstpodstawowy3Znak"/>
    <w:rsid w:val="00FF1509"/>
    <w:pPr>
      <w:jc w:val="both"/>
    </w:pPr>
    <w:rPr>
      <w:rFonts w:ascii="Arial" w:hAnsi="Arial"/>
      <w:b/>
      <w:i/>
      <w:sz w:val="28"/>
    </w:rPr>
  </w:style>
  <w:style w:type="paragraph" w:styleId="Tekstpodstawowywcity2">
    <w:name w:val="Body Text Indent 2"/>
    <w:basedOn w:val="Normalny"/>
    <w:link w:val="Tekstpodstawowywcity2Znak"/>
    <w:rsid w:val="00FF1509"/>
    <w:pPr>
      <w:ind w:left="1134" w:hanging="1134"/>
    </w:pPr>
    <w:rPr>
      <w:sz w:val="24"/>
    </w:rPr>
  </w:style>
  <w:style w:type="paragraph" w:styleId="Tekstpodstawowywcity3">
    <w:name w:val="Body Text Indent 3"/>
    <w:basedOn w:val="Normalny"/>
    <w:link w:val="Tekstpodstawowywcity3Znak"/>
    <w:uiPriority w:val="99"/>
    <w:rsid w:val="00FF1509"/>
    <w:pPr>
      <w:ind w:left="360" w:hanging="360"/>
    </w:pPr>
    <w:rPr>
      <w:sz w:val="24"/>
    </w:rPr>
  </w:style>
  <w:style w:type="paragraph" w:customStyle="1" w:styleId="WW-Tekstpodstawowywcity2">
    <w:name w:val="WW-Tekst podstawowy wcięty 2"/>
    <w:basedOn w:val="Normalny"/>
    <w:rsid w:val="00FF1509"/>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F1509"/>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F1509"/>
    <w:pPr>
      <w:widowControl w:val="0"/>
      <w:suppressAutoHyphens/>
      <w:jc w:val="both"/>
    </w:pPr>
    <w:rPr>
      <w:rFonts w:eastAsia="HG Mincho Light J"/>
      <w:color w:val="000000"/>
      <w:sz w:val="22"/>
    </w:rPr>
  </w:style>
  <w:style w:type="paragraph" w:customStyle="1" w:styleId="Domyolnie">
    <w:name w:val="Domyolnie"/>
    <w:rsid w:val="00FF1509"/>
    <w:pPr>
      <w:widowControl w:val="0"/>
      <w:suppressAutoHyphens/>
      <w:ind w:left="800" w:hanging="360"/>
    </w:pPr>
    <w:rPr>
      <w:color w:val="000000"/>
      <w:sz w:val="24"/>
    </w:rPr>
  </w:style>
  <w:style w:type="character" w:styleId="Odwoanieprzypisudolnego">
    <w:name w:val="footnote reference"/>
    <w:semiHidden/>
    <w:rsid w:val="00FF1509"/>
    <w:rPr>
      <w:vertAlign w:val="superscript"/>
    </w:rPr>
  </w:style>
  <w:style w:type="paragraph" w:customStyle="1" w:styleId="Styl">
    <w:name w:val="Styl"/>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rsid w:val="00FF1509"/>
    <w:pPr>
      <w:tabs>
        <w:tab w:val="center" w:pos="4536"/>
        <w:tab w:val="right" w:pos="9072"/>
      </w:tabs>
    </w:pPr>
  </w:style>
  <w:style w:type="character" w:styleId="Numerstrony">
    <w:name w:val="page number"/>
    <w:basedOn w:val="Domylnaczcionkaakapitu"/>
    <w:rsid w:val="00FF1509"/>
  </w:style>
  <w:style w:type="paragraph" w:styleId="Nagwek">
    <w:name w:val="header"/>
    <w:basedOn w:val="Normalny"/>
    <w:rsid w:val="00FF1509"/>
    <w:pPr>
      <w:tabs>
        <w:tab w:val="center" w:pos="4536"/>
        <w:tab w:val="right" w:pos="9072"/>
      </w:tabs>
    </w:pPr>
  </w:style>
  <w:style w:type="paragraph" w:customStyle="1" w:styleId="StandardowyStandardowy1">
    <w:name w:val="Standardowy.Standardowy1"/>
    <w:rsid w:val="00FF1509"/>
    <w:pPr>
      <w:suppressAutoHyphens/>
    </w:pPr>
  </w:style>
  <w:style w:type="paragraph" w:styleId="Legenda">
    <w:name w:val="caption"/>
    <w:basedOn w:val="Normalny"/>
    <w:next w:val="Normalny"/>
    <w:qFormat/>
    <w:rsid w:val="00FF1509"/>
    <w:rPr>
      <w:b/>
      <w:sz w:val="24"/>
    </w:rPr>
  </w:style>
  <w:style w:type="paragraph" w:customStyle="1" w:styleId="Znak">
    <w:name w:val="Znak"/>
    <w:basedOn w:val="Normalny"/>
    <w:rsid w:val="00FF1509"/>
    <w:rPr>
      <w:sz w:val="24"/>
      <w:szCs w:val="24"/>
    </w:rPr>
  </w:style>
  <w:style w:type="paragraph" w:customStyle="1" w:styleId="western">
    <w:name w:val="western"/>
    <w:basedOn w:val="Normalny"/>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F1509"/>
    <w:rPr>
      <w:sz w:val="24"/>
      <w:szCs w:val="24"/>
    </w:rPr>
  </w:style>
  <w:style w:type="paragraph" w:customStyle="1" w:styleId="ZnakZnakZnakZnak0">
    <w:name w:val="Znak Znak Znak Znak"/>
    <w:basedOn w:val="Normalny"/>
    <w:rsid w:val="00FF1509"/>
    <w:rPr>
      <w:sz w:val="24"/>
      <w:szCs w:val="24"/>
    </w:rPr>
  </w:style>
  <w:style w:type="paragraph" w:styleId="Podtytu">
    <w:name w:val="Subtitle"/>
    <w:basedOn w:val="Normalny"/>
    <w:qFormat/>
    <w:rsid w:val="00FF1509"/>
    <w:rPr>
      <w:b/>
      <w:bCs/>
      <w:sz w:val="24"/>
      <w:szCs w:val="24"/>
    </w:rPr>
  </w:style>
  <w:style w:type="character" w:customStyle="1" w:styleId="HeaderChar">
    <w:name w:val="Header Char"/>
    <w:semiHidden/>
    <w:locked/>
    <w:rsid w:val="00FF1509"/>
    <w:rPr>
      <w:lang w:val="pl-PL" w:eastAsia="pl-PL" w:bidi="ar-SA"/>
    </w:rPr>
  </w:style>
  <w:style w:type="paragraph" w:customStyle="1" w:styleId="Akapitzlist1">
    <w:name w:val="Akapit z listą1"/>
    <w:basedOn w:val="Normalny"/>
    <w:rsid w:val="00FF1509"/>
    <w:pPr>
      <w:ind w:left="720"/>
      <w:contextualSpacing/>
    </w:pPr>
    <w:rPr>
      <w:rFonts w:eastAsia="Calibri"/>
      <w:sz w:val="24"/>
      <w:szCs w:val="24"/>
    </w:rPr>
  </w:style>
  <w:style w:type="paragraph" w:customStyle="1" w:styleId="TekstpodstawowyF2CharZnak">
    <w:name w:val="Tekst podstawowy.(F2).Char Znak"/>
    <w:basedOn w:val="Normalny"/>
    <w:rsid w:val="00FF1509"/>
    <w:rPr>
      <w:rFonts w:ascii="Tahoma" w:eastAsia="Calibri" w:hAnsi="Tahoma"/>
      <w:sz w:val="24"/>
    </w:rPr>
  </w:style>
  <w:style w:type="paragraph" w:customStyle="1" w:styleId="TekstpodstawowyF2CharZnak1">
    <w:name w:val="Tekst podstawowy.(F2).Char Znak1"/>
    <w:basedOn w:val="Normalny"/>
    <w:rsid w:val="00FF1509"/>
    <w:rPr>
      <w:rFonts w:ascii="Tahoma" w:eastAsia="Calibri" w:hAnsi="Tahoma"/>
      <w:sz w:val="24"/>
    </w:rPr>
  </w:style>
  <w:style w:type="paragraph" w:customStyle="1" w:styleId="ZnakZnak1">
    <w:name w:val="Znak Znak1"/>
    <w:basedOn w:val="Normalny"/>
    <w:rsid w:val="00FF1509"/>
    <w:rPr>
      <w:rFonts w:ascii="Arial" w:hAnsi="Arial" w:cs="Arial"/>
      <w:sz w:val="24"/>
      <w:szCs w:val="24"/>
    </w:rPr>
  </w:style>
  <w:style w:type="paragraph" w:styleId="Tekstdymka">
    <w:name w:val="Balloon Text"/>
    <w:basedOn w:val="Normalny"/>
    <w:semiHidden/>
    <w:rsid w:val="00FF1509"/>
    <w:rPr>
      <w:rFonts w:ascii="Tahoma" w:hAnsi="Tahoma" w:cs="Tahoma"/>
      <w:sz w:val="16"/>
      <w:szCs w:val="16"/>
    </w:rPr>
  </w:style>
  <w:style w:type="character" w:customStyle="1" w:styleId="kk">
    <w:name w:val="kk"/>
    <w:basedOn w:val="Domylnaczcionkaakapitu"/>
    <w:rsid w:val="00FF1509"/>
  </w:style>
  <w:style w:type="paragraph" w:styleId="Tekstpodstawowyzwciciem2">
    <w:name w:val="Body Text First Indent 2"/>
    <w:basedOn w:val="Tekstpodstawowywcity"/>
    <w:rsid w:val="00FF1509"/>
    <w:pPr>
      <w:spacing w:after="120"/>
      <w:ind w:left="283" w:firstLine="210"/>
      <w:jc w:val="left"/>
    </w:pPr>
    <w:rPr>
      <w:szCs w:val="24"/>
    </w:rPr>
  </w:style>
  <w:style w:type="paragraph" w:customStyle="1" w:styleId="Kropki">
    <w:name w:val="Kropki"/>
    <w:basedOn w:val="Normalny"/>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F1509"/>
    <w:pPr>
      <w:jc w:val="both"/>
    </w:pPr>
    <w:rPr>
      <w:sz w:val="24"/>
    </w:rPr>
  </w:style>
  <w:style w:type="paragraph" w:customStyle="1" w:styleId="tekst-pity">
    <w:name w:val="tekst-piąty"/>
    <w:basedOn w:val="Normalny"/>
    <w:rsid w:val="00FF1509"/>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FF1509"/>
    <w:pPr>
      <w:spacing w:before="60" w:after="60"/>
      <w:ind w:left="851" w:hanging="295"/>
      <w:jc w:val="both"/>
    </w:pPr>
    <w:rPr>
      <w:sz w:val="24"/>
    </w:rPr>
  </w:style>
  <w:style w:type="paragraph" w:customStyle="1" w:styleId="TekstpodstawowyF2">
    <w:name w:val="Tekst podstawowy.(F2)"/>
    <w:basedOn w:val="Normalny"/>
    <w:rsid w:val="00FF1509"/>
    <w:rPr>
      <w:sz w:val="24"/>
    </w:rPr>
  </w:style>
  <w:style w:type="paragraph" w:customStyle="1" w:styleId="Tekstkomentarza1">
    <w:name w:val="Tekst komentarza1"/>
    <w:basedOn w:val="Normalny"/>
    <w:rsid w:val="00FF1509"/>
    <w:pPr>
      <w:widowControl w:val="0"/>
      <w:suppressAutoHyphens/>
    </w:pPr>
    <w:rPr>
      <w:rFonts w:ascii="Thorndale AMT" w:eastAsia="Tahoma" w:hAnsi="Thorndale AMT"/>
    </w:rPr>
  </w:style>
  <w:style w:type="paragraph" w:customStyle="1" w:styleId="Tekstpodstawowy31">
    <w:name w:val="Tekst podstawowy 31"/>
    <w:basedOn w:val="Normalny"/>
    <w:rsid w:val="00FF1509"/>
    <w:pPr>
      <w:widowControl w:val="0"/>
      <w:suppressAutoHyphens/>
      <w:spacing w:after="120"/>
    </w:pPr>
    <w:rPr>
      <w:rFonts w:ascii="Thorndale AMT" w:eastAsia="Tahoma" w:hAnsi="Thorndale AMT"/>
      <w:sz w:val="16"/>
      <w:szCs w:val="16"/>
    </w:rPr>
  </w:style>
  <w:style w:type="table" w:styleId="Tabela-Siatka">
    <w:name w:val="Table Grid"/>
    <w:basedOn w:val="Standardowy"/>
    <w:rsid w:val="0041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14537C"/>
    <w:rPr>
      <w:b/>
      <w:bCs/>
    </w:rPr>
  </w:style>
  <w:style w:type="paragraph" w:customStyle="1" w:styleId="WW-Tekstpodstawowy2">
    <w:name w:val="WW-Tekst podstawowy 2"/>
    <w:basedOn w:val="Normalny"/>
    <w:rsid w:val="00B96F3B"/>
    <w:pPr>
      <w:suppressAutoHyphens/>
      <w:overflowPunct w:val="0"/>
      <w:autoSpaceDE w:val="0"/>
      <w:autoSpaceDN w:val="0"/>
      <w:adjustRightInd w:val="0"/>
      <w:jc w:val="both"/>
    </w:pPr>
    <w:rPr>
      <w:sz w:val="24"/>
    </w:rPr>
  </w:style>
  <w:style w:type="character" w:customStyle="1" w:styleId="TekstpodstawowyZnak">
    <w:name w:val="Tekst podstawowy Znak"/>
    <w:aliases w:val="(F2) Znak,Char Znak Znak, Char Znak Znak,Tekst podstawowy Znak Znak Znak Znak Znak,Tekst podstawowy Znak Znak Znak"/>
    <w:link w:val="Tekstpodstawowy"/>
    <w:rsid w:val="008A106A"/>
    <w:rPr>
      <w:rFonts w:ascii="Tahoma" w:hAnsi="Tahoma"/>
      <w:sz w:val="24"/>
    </w:rPr>
  </w:style>
  <w:style w:type="character" w:customStyle="1" w:styleId="Tekstpodstawowy2Znak">
    <w:name w:val="Tekst podstawowy 2 Znak"/>
    <w:link w:val="Tekstpodstawowy2"/>
    <w:rsid w:val="0098335C"/>
    <w:rPr>
      <w:sz w:val="24"/>
    </w:rPr>
  </w:style>
  <w:style w:type="character" w:customStyle="1" w:styleId="Tekstpodstawowywcity2Znak">
    <w:name w:val="Tekst podstawowy wcięty 2 Znak"/>
    <w:link w:val="Tekstpodstawowywcity2"/>
    <w:rsid w:val="00AA089A"/>
    <w:rPr>
      <w:sz w:val="24"/>
    </w:rPr>
  </w:style>
  <w:style w:type="paragraph" w:customStyle="1" w:styleId="Zwykytekst1">
    <w:name w:val="Zwykły tekst1"/>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204C1D"/>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204C1D"/>
    <w:pPr>
      <w:jc w:val="center"/>
    </w:pPr>
    <w:rPr>
      <w:b/>
      <w:bCs/>
      <w:i/>
      <w:iCs/>
      <w:color w:val="auto"/>
      <w:lang w:val="pl-PL"/>
    </w:rPr>
  </w:style>
  <w:style w:type="paragraph" w:styleId="NormalnyWeb">
    <w:name w:val="Normal (Web)"/>
    <w:basedOn w:val="Normalny"/>
    <w:rsid w:val="00204C1D"/>
    <w:pPr>
      <w:spacing w:before="100" w:beforeAutospacing="1" w:after="100" w:afterAutospacing="1"/>
    </w:pPr>
    <w:rPr>
      <w:sz w:val="24"/>
      <w:szCs w:val="24"/>
    </w:rPr>
  </w:style>
  <w:style w:type="paragraph" w:styleId="Tekstprzypisukocowego">
    <w:name w:val="endnote text"/>
    <w:basedOn w:val="Normalny"/>
    <w:link w:val="TekstprzypisukocowegoZnak"/>
    <w:rsid w:val="00204C1D"/>
  </w:style>
  <w:style w:type="character" w:customStyle="1" w:styleId="TekstprzypisukocowegoZnak">
    <w:name w:val="Tekst przypisu końcowego Znak"/>
    <w:basedOn w:val="Domylnaczcionkaakapitu"/>
    <w:link w:val="Tekstprzypisukocowego"/>
    <w:rsid w:val="00204C1D"/>
  </w:style>
  <w:style w:type="character" w:styleId="Odwoanieprzypisukocowego">
    <w:name w:val="endnote reference"/>
    <w:rsid w:val="00204C1D"/>
    <w:rPr>
      <w:vertAlign w:val="superscript"/>
    </w:rPr>
  </w:style>
  <w:style w:type="paragraph" w:styleId="Zwykytekst">
    <w:name w:val="Plain Text"/>
    <w:basedOn w:val="Normalny"/>
    <w:link w:val="ZwykytekstZnak"/>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link w:val="Zwykytekst"/>
    <w:rsid w:val="00204C1D"/>
    <w:rPr>
      <w:rFonts w:ascii="Courier New" w:hAnsi="Courier New" w:cs="Courier New"/>
      <w:color w:val="000000"/>
      <w:sz w:val="24"/>
      <w:szCs w:val="24"/>
      <w:lang w:val="en-US"/>
    </w:rPr>
  </w:style>
  <w:style w:type="character" w:customStyle="1" w:styleId="grame">
    <w:name w:val="grame"/>
    <w:rsid w:val="00204C1D"/>
  </w:style>
  <w:style w:type="character" w:customStyle="1" w:styleId="Tekstpodstawowy3Znak">
    <w:name w:val="Tekst podstawowy 3 Znak"/>
    <w:link w:val="Tekstpodstawowy3"/>
    <w:rsid w:val="00204C1D"/>
    <w:rPr>
      <w:rFonts w:ascii="Arial" w:hAnsi="Arial"/>
      <w:b/>
      <w:i/>
      <w:sz w:val="28"/>
    </w:rPr>
  </w:style>
  <w:style w:type="character" w:customStyle="1" w:styleId="Nagwek9Znak">
    <w:name w:val="Nagłówek 9 Znak"/>
    <w:link w:val="Nagwek9"/>
    <w:rsid w:val="00204C1D"/>
    <w:rPr>
      <w:b/>
      <w:sz w:val="24"/>
    </w:rPr>
  </w:style>
  <w:style w:type="character" w:customStyle="1" w:styleId="Nagwek2Znak">
    <w:name w:val="Nagłówek 2 Znak"/>
    <w:link w:val="Nagwek2"/>
    <w:rsid w:val="00204C1D"/>
    <w:rPr>
      <w:b/>
      <w:sz w:val="24"/>
    </w:rPr>
  </w:style>
  <w:style w:type="character" w:customStyle="1" w:styleId="Nagwek5Znak">
    <w:name w:val="Nagłówek 5 Znak"/>
    <w:link w:val="Nagwek5"/>
    <w:uiPriority w:val="99"/>
    <w:rsid w:val="00204C1D"/>
    <w:rPr>
      <w:b/>
      <w:bCs/>
      <w:i/>
      <w:iCs/>
      <w:sz w:val="26"/>
      <w:szCs w:val="26"/>
    </w:rPr>
  </w:style>
  <w:style w:type="paragraph" w:customStyle="1" w:styleId="Default">
    <w:name w:val="Default"/>
    <w:rsid w:val="00204C1D"/>
    <w:pPr>
      <w:autoSpaceDE w:val="0"/>
      <w:autoSpaceDN w:val="0"/>
      <w:adjustRightInd w:val="0"/>
    </w:pPr>
    <w:rPr>
      <w:rFonts w:ascii="Arial" w:hAnsi="Arial" w:cs="Arial"/>
      <w:color w:val="000000"/>
      <w:sz w:val="24"/>
      <w:szCs w:val="24"/>
    </w:rPr>
  </w:style>
  <w:style w:type="character" w:customStyle="1" w:styleId="Nagwek3Znak">
    <w:name w:val="Nagłówek 3 Znak"/>
    <w:link w:val="Nagwek3"/>
    <w:rsid w:val="00204C1D"/>
    <w:rPr>
      <w:rFonts w:ascii="Arial" w:hAnsi="Arial" w:cs="Arial"/>
      <w:b/>
      <w:bCs/>
      <w:sz w:val="26"/>
      <w:szCs w:val="26"/>
    </w:rPr>
  </w:style>
  <w:style w:type="paragraph" w:customStyle="1" w:styleId="CharCharZnakZnakCharCharZnakZnakCharChar">
    <w:name w:val="Char Char Znak Znak Char Char Znak Znak Char Char"/>
    <w:basedOn w:val="Normalny"/>
    <w:rsid w:val="00204C1D"/>
    <w:rPr>
      <w:sz w:val="24"/>
      <w:szCs w:val="24"/>
    </w:rPr>
  </w:style>
  <w:style w:type="paragraph" w:styleId="Akapitzlist">
    <w:name w:val="List Paragraph"/>
    <w:basedOn w:val="Normalny"/>
    <w:qFormat/>
    <w:rsid w:val="00204C1D"/>
    <w:pPr>
      <w:ind w:left="720"/>
      <w:contextualSpacing/>
    </w:pPr>
    <w:rPr>
      <w:sz w:val="24"/>
      <w:szCs w:val="24"/>
    </w:rPr>
  </w:style>
  <w:style w:type="character" w:customStyle="1" w:styleId="apple-style-span">
    <w:name w:val="apple-style-span"/>
    <w:rsid w:val="00204C1D"/>
  </w:style>
  <w:style w:type="character" w:customStyle="1" w:styleId="apple-converted-space">
    <w:name w:val="apple-converted-space"/>
    <w:rsid w:val="00204C1D"/>
  </w:style>
  <w:style w:type="character" w:customStyle="1" w:styleId="StopkaZnak">
    <w:name w:val="Stopka Znak"/>
    <w:link w:val="Stopka"/>
    <w:uiPriority w:val="99"/>
    <w:rsid w:val="00204C1D"/>
  </w:style>
  <w:style w:type="paragraph" w:customStyle="1" w:styleId="Zwykytekst2">
    <w:name w:val="Zwykły tekst2"/>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805880"/>
    <w:rPr>
      <w:sz w:val="24"/>
      <w:szCs w:val="24"/>
    </w:rPr>
  </w:style>
  <w:style w:type="character" w:styleId="Odwoaniedokomentarza">
    <w:name w:val="annotation reference"/>
    <w:basedOn w:val="Domylnaczcionkaakapitu"/>
    <w:semiHidden/>
    <w:rsid w:val="00C27312"/>
    <w:rPr>
      <w:sz w:val="16"/>
      <w:szCs w:val="16"/>
    </w:rPr>
  </w:style>
  <w:style w:type="paragraph" w:styleId="Tekstkomentarza">
    <w:name w:val="annotation text"/>
    <w:basedOn w:val="Normalny"/>
    <w:semiHidden/>
    <w:rsid w:val="00C27312"/>
  </w:style>
  <w:style w:type="paragraph" w:styleId="Tematkomentarza">
    <w:name w:val="annotation subject"/>
    <w:basedOn w:val="Tekstkomentarza"/>
    <w:next w:val="Tekstkomentarza"/>
    <w:semiHidden/>
    <w:rsid w:val="00C27312"/>
    <w:rPr>
      <w:b/>
      <w:bCs/>
    </w:rPr>
  </w:style>
  <w:style w:type="character" w:customStyle="1" w:styleId="Tekstpodstawowywcity3Znak">
    <w:name w:val="Tekst podstawowy wcięty 3 Znak"/>
    <w:basedOn w:val="Domylnaczcionkaakapitu"/>
    <w:link w:val="Tekstpodstawowywcity3"/>
    <w:uiPriority w:val="99"/>
    <w:rsid w:val="002F6AC0"/>
    <w:rPr>
      <w:sz w:val="24"/>
    </w:rPr>
  </w:style>
  <w:style w:type="paragraph" w:customStyle="1" w:styleId="ZnakZnakZnakZnak1">
    <w:name w:val="Znak Znak Znak Znak"/>
    <w:basedOn w:val="Normalny"/>
    <w:rsid w:val="00D460E6"/>
    <w:pPr>
      <w:ind w:firstLine="720"/>
      <w:jc w:val="both"/>
    </w:pPr>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Inden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2217B"/>
  </w:style>
  <w:style w:type="paragraph" w:styleId="Nagwek1">
    <w:name w:val="heading 1"/>
    <w:basedOn w:val="Normalny"/>
    <w:next w:val="Normalny"/>
    <w:qFormat/>
    <w:rsid w:val="00FF1509"/>
    <w:pPr>
      <w:keepNext/>
      <w:jc w:val="right"/>
      <w:outlineLvl w:val="0"/>
    </w:pPr>
    <w:rPr>
      <w:sz w:val="24"/>
    </w:rPr>
  </w:style>
  <w:style w:type="paragraph" w:styleId="Nagwek2">
    <w:name w:val="heading 2"/>
    <w:basedOn w:val="Normalny"/>
    <w:next w:val="Normalny"/>
    <w:link w:val="Nagwek2Znak"/>
    <w:qFormat/>
    <w:rsid w:val="00FF1509"/>
    <w:pPr>
      <w:keepNext/>
      <w:jc w:val="center"/>
      <w:outlineLvl w:val="1"/>
    </w:pPr>
    <w:rPr>
      <w:b/>
      <w:sz w:val="24"/>
    </w:rPr>
  </w:style>
  <w:style w:type="paragraph" w:styleId="Nagwek3">
    <w:name w:val="heading 3"/>
    <w:basedOn w:val="Normalny"/>
    <w:next w:val="Normalny"/>
    <w:link w:val="Nagwek3Znak"/>
    <w:qFormat/>
    <w:rsid w:val="00FF1509"/>
    <w:pPr>
      <w:keepNext/>
      <w:spacing w:before="240" w:after="60"/>
      <w:outlineLvl w:val="2"/>
    </w:pPr>
    <w:rPr>
      <w:rFonts w:ascii="Arial" w:hAnsi="Arial" w:cs="Arial"/>
      <w:b/>
      <w:bCs/>
      <w:sz w:val="26"/>
      <w:szCs w:val="26"/>
    </w:rPr>
  </w:style>
  <w:style w:type="paragraph" w:styleId="Nagwek4">
    <w:name w:val="heading 4"/>
    <w:basedOn w:val="Normalny"/>
    <w:next w:val="Normalny"/>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qFormat/>
    <w:rsid w:val="00FF1509"/>
    <w:pPr>
      <w:spacing w:before="240" w:after="60"/>
      <w:outlineLvl w:val="5"/>
    </w:pPr>
    <w:rPr>
      <w:b/>
      <w:bCs/>
      <w:sz w:val="22"/>
      <w:szCs w:val="22"/>
    </w:rPr>
  </w:style>
  <w:style w:type="paragraph" w:styleId="Nagwek7">
    <w:name w:val="heading 7"/>
    <w:basedOn w:val="Normalny"/>
    <w:next w:val="Normalny"/>
    <w:qFormat/>
    <w:rsid w:val="00FF1509"/>
    <w:pPr>
      <w:spacing w:before="240" w:after="60"/>
      <w:outlineLvl w:val="6"/>
    </w:pPr>
    <w:rPr>
      <w:sz w:val="24"/>
      <w:szCs w:val="24"/>
    </w:rPr>
  </w:style>
  <w:style w:type="paragraph" w:styleId="Nagwek8">
    <w:name w:val="heading 8"/>
    <w:basedOn w:val="Normalny"/>
    <w:next w:val="Normalny"/>
    <w:qFormat/>
    <w:rsid w:val="00FF1509"/>
    <w:pPr>
      <w:spacing w:before="240" w:after="60"/>
      <w:outlineLvl w:val="7"/>
    </w:pPr>
    <w:rPr>
      <w:i/>
      <w:iCs/>
      <w:sz w:val="24"/>
      <w:szCs w:val="24"/>
    </w:rPr>
  </w:style>
  <w:style w:type="paragraph" w:styleId="Nagwek9">
    <w:name w:val="heading 9"/>
    <w:basedOn w:val="Normalny"/>
    <w:next w:val="Normalny"/>
    <w:link w:val="Nagwek9Znak"/>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F1509"/>
    <w:rPr>
      <w:color w:val="0000FF"/>
      <w:u w:val="single"/>
    </w:rPr>
  </w:style>
  <w:style w:type="paragraph" w:styleId="Tekstprzypisudolnego">
    <w:name w:val="footnote text"/>
    <w:basedOn w:val="Normalny"/>
    <w:semiHidden/>
    <w:rsid w:val="00FF1509"/>
  </w:style>
  <w:style w:type="paragraph" w:styleId="Lista">
    <w:name w:val="List"/>
    <w:basedOn w:val="Normalny"/>
    <w:rsid w:val="00FF1509"/>
    <w:pPr>
      <w:ind w:left="283" w:hanging="283"/>
    </w:pPr>
  </w:style>
  <w:style w:type="paragraph" w:styleId="Lista2">
    <w:name w:val="List 2"/>
    <w:basedOn w:val="Normalny"/>
    <w:rsid w:val="00FF1509"/>
    <w:pPr>
      <w:ind w:left="566" w:hanging="283"/>
    </w:pPr>
  </w:style>
  <w:style w:type="paragraph" w:styleId="Lista3">
    <w:name w:val="List 3"/>
    <w:basedOn w:val="Normalny"/>
    <w:rsid w:val="00FF1509"/>
    <w:pPr>
      <w:ind w:left="849" w:hanging="283"/>
    </w:pPr>
  </w:style>
  <w:style w:type="paragraph" w:styleId="Lista4">
    <w:name w:val="List 4"/>
    <w:basedOn w:val="Normalny"/>
    <w:rsid w:val="00FF1509"/>
    <w:pPr>
      <w:ind w:left="1132" w:hanging="283"/>
    </w:pPr>
  </w:style>
  <w:style w:type="paragraph" w:styleId="Tytu">
    <w:name w:val="Title"/>
    <w:basedOn w:val="Normalny"/>
    <w:qFormat/>
    <w:rsid w:val="00FF1509"/>
    <w:pPr>
      <w:ind w:left="-284" w:firstLine="284"/>
      <w:jc w:val="center"/>
    </w:pPr>
    <w:rPr>
      <w:b/>
      <w:sz w:val="24"/>
    </w:rPr>
  </w:style>
  <w:style w:type="paragraph" w:styleId="Tekstpodstawowy">
    <w:name w:val="Body Text"/>
    <w:aliases w:val="(F2),Char Znak, Char Znak,Tekst podstawowy Znak Znak Znak Znak,Tekst podstawowy Znak Znak"/>
    <w:basedOn w:val="Normalny"/>
    <w:link w:val="TekstpodstawowyZnak"/>
    <w:rsid w:val="00FF1509"/>
    <w:rPr>
      <w:rFonts w:ascii="Tahoma" w:hAnsi="Tahoma"/>
      <w:sz w:val="24"/>
    </w:rPr>
  </w:style>
  <w:style w:type="paragraph" w:styleId="Tekstpodstawowywcity">
    <w:name w:val="Body Text Indent"/>
    <w:basedOn w:val="Normalny"/>
    <w:rsid w:val="00FF1509"/>
    <w:pPr>
      <w:jc w:val="both"/>
    </w:pPr>
    <w:rPr>
      <w:sz w:val="24"/>
    </w:rPr>
  </w:style>
  <w:style w:type="paragraph" w:styleId="Lista-kontynuacja">
    <w:name w:val="List Continue"/>
    <w:basedOn w:val="Normalny"/>
    <w:rsid w:val="00FF1509"/>
    <w:pPr>
      <w:spacing w:after="120"/>
      <w:ind w:left="283"/>
    </w:pPr>
  </w:style>
  <w:style w:type="paragraph" w:styleId="Lista-kontynuacja2">
    <w:name w:val="List Continue 2"/>
    <w:basedOn w:val="Normalny"/>
    <w:rsid w:val="00FF1509"/>
    <w:pPr>
      <w:spacing w:after="120"/>
      <w:ind w:left="566"/>
    </w:pPr>
  </w:style>
  <w:style w:type="paragraph" w:styleId="Lista-kontynuacja3">
    <w:name w:val="List Continue 3"/>
    <w:basedOn w:val="Normalny"/>
    <w:rsid w:val="00FF1509"/>
    <w:pPr>
      <w:spacing w:after="120"/>
      <w:ind w:left="849"/>
    </w:pPr>
  </w:style>
  <w:style w:type="paragraph" w:styleId="Tekstpodstawowy2">
    <w:name w:val="Body Text 2"/>
    <w:basedOn w:val="Normalny"/>
    <w:link w:val="Tekstpodstawowy2Znak"/>
    <w:rsid w:val="00FF1509"/>
    <w:pPr>
      <w:jc w:val="both"/>
    </w:pPr>
    <w:rPr>
      <w:sz w:val="24"/>
    </w:rPr>
  </w:style>
  <w:style w:type="paragraph" w:styleId="Tekstpodstawowy3">
    <w:name w:val="Body Text 3"/>
    <w:basedOn w:val="Normalny"/>
    <w:link w:val="Tekstpodstawowy3Znak"/>
    <w:rsid w:val="00FF1509"/>
    <w:pPr>
      <w:jc w:val="both"/>
    </w:pPr>
    <w:rPr>
      <w:rFonts w:ascii="Arial" w:hAnsi="Arial"/>
      <w:b/>
      <w:i/>
      <w:sz w:val="28"/>
    </w:rPr>
  </w:style>
  <w:style w:type="paragraph" w:styleId="Tekstpodstawowywcity2">
    <w:name w:val="Body Text Indent 2"/>
    <w:basedOn w:val="Normalny"/>
    <w:link w:val="Tekstpodstawowywcity2Znak"/>
    <w:rsid w:val="00FF1509"/>
    <w:pPr>
      <w:ind w:left="1134" w:hanging="1134"/>
    </w:pPr>
    <w:rPr>
      <w:sz w:val="24"/>
    </w:rPr>
  </w:style>
  <w:style w:type="paragraph" w:styleId="Tekstpodstawowywcity3">
    <w:name w:val="Body Text Indent 3"/>
    <w:basedOn w:val="Normalny"/>
    <w:link w:val="Tekstpodstawowywcity3Znak"/>
    <w:uiPriority w:val="99"/>
    <w:rsid w:val="00FF1509"/>
    <w:pPr>
      <w:ind w:left="360" w:hanging="360"/>
    </w:pPr>
    <w:rPr>
      <w:sz w:val="24"/>
    </w:rPr>
  </w:style>
  <w:style w:type="paragraph" w:customStyle="1" w:styleId="WW-Tekstpodstawowywcity2">
    <w:name w:val="WW-Tekst podstawowy wcięty 2"/>
    <w:basedOn w:val="Normalny"/>
    <w:rsid w:val="00FF1509"/>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F1509"/>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F1509"/>
    <w:pPr>
      <w:widowControl w:val="0"/>
      <w:suppressAutoHyphens/>
      <w:jc w:val="both"/>
    </w:pPr>
    <w:rPr>
      <w:rFonts w:eastAsia="HG Mincho Light J"/>
      <w:color w:val="000000"/>
      <w:sz w:val="22"/>
    </w:rPr>
  </w:style>
  <w:style w:type="paragraph" w:customStyle="1" w:styleId="Domyolnie">
    <w:name w:val="Domyolnie"/>
    <w:rsid w:val="00FF1509"/>
    <w:pPr>
      <w:widowControl w:val="0"/>
      <w:suppressAutoHyphens/>
      <w:ind w:left="800" w:hanging="360"/>
    </w:pPr>
    <w:rPr>
      <w:color w:val="000000"/>
      <w:sz w:val="24"/>
    </w:rPr>
  </w:style>
  <w:style w:type="character" w:styleId="Odwoanieprzypisudolnego">
    <w:name w:val="footnote reference"/>
    <w:semiHidden/>
    <w:rsid w:val="00FF1509"/>
    <w:rPr>
      <w:vertAlign w:val="superscript"/>
    </w:rPr>
  </w:style>
  <w:style w:type="paragraph" w:customStyle="1" w:styleId="Styl">
    <w:name w:val="Styl"/>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rsid w:val="00FF1509"/>
    <w:pPr>
      <w:tabs>
        <w:tab w:val="center" w:pos="4536"/>
        <w:tab w:val="right" w:pos="9072"/>
      </w:tabs>
    </w:pPr>
  </w:style>
  <w:style w:type="character" w:styleId="Numerstrony">
    <w:name w:val="page number"/>
    <w:basedOn w:val="Domylnaczcionkaakapitu"/>
    <w:rsid w:val="00FF1509"/>
  </w:style>
  <w:style w:type="paragraph" w:styleId="Nagwek">
    <w:name w:val="header"/>
    <w:basedOn w:val="Normalny"/>
    <w:rsid w:val="00FF1509"/>
    <w:pPr>
      <w:tabs>
        <w:tab w:val="center" w:pos="4536"/>
        <w:tab w:val="right" w:pos="9072"/>
      </w:tabs>
    </w:pPr>
  </w:style>
  <w:style w:type="paragraph" w:customStyle="1" w:styleId="StandardowyStandardowy1">
    <w:name w:val="Standardowy.Standardowy1"/>
    <w:rsid w:val="00FF1509"/>
    <w:pPr>
      <w:suppressAutoHyphens/>
    </w:pPr>
  </w:style>
  <w:style w:type="paragraph" w:styleId="Legenda">
    <w:name w:val="caption"/>
    <w:basedOn w:val="Normalny"/>
    <w:next w:val="Normalny"/>
    <w:qFormat/>
    <w:rsid w:val="00FF1509"/>
    <w:rPr>
      <w:b/>
      <w:sz w:val="24"/>
    </w:rPr>
  </w:style>
  <w:style w:type="paragraph" w:customStyle="1" w:styleId="Znak">
    <w:name w:val="Znak"/>
    <w:basedOn w:val="Normalny"/>
    <w:rsid w:val="00FF1509"/>
    <w:rPr>
      <w:sz w:val="24"/>
      <w:szCs w:val="24"/>
    </w:rPr>
  </w:style>
  <w:style w:type="paragraph" w:customStyle="1" w:styleId="western">
    <w:name w:val="western"/>
    <w:basedOn w:val="Normalny"/>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F1509"/>
    <w:rPr>
      <w:sz w:val="24"/>
      <w:szCs w:val="24"/>
    </w:rPr>
  </w:style>
  <w:style w:type="paragraph" w:customStyle="1" w:styleId="ZnakZnakZnakZnak0">
    <w:name w:val="Znak Znak Znak Znak"/>
    <w:basedOn w:val="Normalny"/>
    <w:rsid w:val="00FF1509"/>
    <w:rPr>
      <w:sz w:val="24"/>
      <w:szCs w:val="24"/>
    </w:rPr>
  </w:style>
  <w:style w:type="paragraph" w:styleId="Podtytu">
    <w:name w:val="Subtitle"/>
    <w:basedOn w:val="Normalny"/>
    <w:qFormat/>
    <w:rsid w:val="00FF1509"/>
    <w:rPr>
      <w:b/>
      <w:bCs/>
      <w:sz w:val="24"/>
      <w:szCs w:val="24"/>
    </w:rPr>
  </w:style>
  <w:style w:type="character" w:customStyle="1" w:styleId="HeaderChar">
    <w:name w:val="Header Char"/>
    <w:semiHidden/>
    <w:locked/>
    <w:rsid w:val="00FF1509"/>
    <w:rPr>
      <w:lang w:val="pl-PL" w:eastAsia="pl-PL" w:bidi="ar-SA"/>
    </w:rPr>
  </w:style>
  <w:style w:type="paragraph" w:customStyle="1" w:styleId="Akapitzlist1">
    <w:name w:val="Akapit z listą1"/>
    <w:basedOn w:val="Normalny"/>
    <w:rsid w:val="00FF1509"/>
    <w:pPr>
      <w:ind w:left="720"/>
      <w:contextualSpacing/>
    </w:pPr>
    <w:rPr>
      <w:rFonts w:eastAsia="Calibri"/>
      <w:sz w:val="24"/>
      <w:szCs w:val="24"/>
    </w:rPr>
  </w:style>
  <w:style w:type="paragraph" w:customStyle="1" w:styleId="TekstpodstawowyF2CharZnak">
    <w:name w:val="Tekst podstawowy.(F2).Char Znak"/>
    <w:basedOn w:val="Normalny"/>
    <w:rsid w:val="00FF1509"/>
    <w:rPr>
      <w:rFonts w:ascii="Tahoma" w:eastAsia="Calibri" w:hAnsi="Tahoma"/>
      <w:sz w:val="24"/>
    </w:rPr>
  </w:style>
  <w:style w:type="paragraph" w:customStyle="1" w:styleId="TekstpodstawowyF2CharZnak1">
    <w:name w:val="Tekst podstawowy.(F2).Char Znak1"/>
    <w:basedOn w:val="Normalny"/>
    <w:rsid w:val="00FF1509"/>
    <w:rPr>
      <w:rFonts w:ascii="Tahoma" w:eastAsia="Calibri" w:hAnsi="Tahoma"/>
      <w:sz w:val="24"/>
    </w:rPr>
  </w:style>
  <w:style w:type="paragraph" w:customStyle="1" w:styleId="ZnakZnak1">
    <w:name w:val="Znak Znak1"/>
    <w:basedOn w:val="Normalny"/>
    <w:rsid w:val="00FF1509"/>
    <w:rPr>
      <w:rFonts w:ascii="Arial" w:hAnsi="Arial" w:cs="Arial"/>
      <w:sz w:val="24"/>
      <w:szCs w:val="24"/>
    </w:rPr>
  </w:style>
  <w:style w:type="paragraph" w:styleId="Tekstdymka">
    <w:name w:val="Balloon Text"/>
    <w:basedOn w:val="Normalny"/>
    <w:semiHidden/>
    <w:rsid w:val="00FF1509"/>
    <w:rPr>
      <w:rFonts w:ascii="Tahoma" w:hAnsi="Tahoma" w:cs="Tahoma"/>
      <w:sz w:val="16"/>
      <w:szCs w:val="16"/>
    </w:rPr>
  </w:style>
  <w:style w:type="character" w:customStyle="1" w:styleId="kk">
    <w:name w:val="kk"/>
    <w:basedOn w:val="Domylnaczcionkaakapitu"/>
    <w:rsid w:val="00FF1509"/>
  </w:style>
  <w:style w:type="paragraph" w:styleId="Tekstpodstawowyzwciciem2">
    <w:name w:val="Body Text First Indent 2"/>
    <w:basedOn w:val="Tekstpodstawowywcity"/>
    <w:rsid w:val="00FF1509"/>
    <w:pPr>
      <w:spacing w:after="120"/>
      <w:ind w:left="283" w:firstLine="210"/>
      <w:jc w:val="left"/>
    </w:pPr>
    <w:rPr>
      <w:szCs w:val="24"/>
    </w:rPr>
  </w:style>
  <w:style w:type="paragraph" w:customStyle="1" w:styleId="Kropki">
    <w:name w:val="Kropki"/>
    <w:basedOn w:val="Normalny"/>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F1509"/>
    <w:pPr>
      <w:jc w:val="both"/>
    </w:pPr>
    <w:rPr>
      <w:sz w:val="24"/>
    </w:rPr>
  </w:style>
  <w:style w:type="paragraph" w:customStyle="1" w:styleId="tekst-pity">
    <w:name w:val="tekst-piąty"/>
    <w:basedOn w:val="Normalny"/>
    <w:rsid w:val="00FF1509"/>
    <w:pPr>
      <w:numPr>
        <w:numId w:val="2"/>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FF1509"/>
    <w:pPr>
      <w:spacing w:before="60" w:after="60"/>
      <w:ind w:left="851" w:hanging="295"/>
      <w:jc w:val="both"/>
    </w:pPr>
    <w:rPr>
      <w:sz w:val="24"/>
    </w:rPr>
  </w:style>
  <w:style w:type="paragraph" w:customStyle="1" w:styleId="TekstpodstawowyF2">
    <w:name w:val="Tekst podstawowy.(F2)"/>
    <w:basedOn w:val="Normalny"/>
    <w:rsid w:val="00FF1509"/>
    <w:rPr>
      <w:sz w:val="24"/>
    </w:rPr>
  </w:style>
  <w:style w:type="paragraph" w:customStyle="1" w:styleId="Tekstkomentarza1">
    <w:name w:val="Tekst komentarza1"/>
    <w:basedOn w:val="Normalny"/>
    <w:rsid w:val="00FF1509"/>
    <w:pPr>
      <w:widowControl w:val="0"/>
      <w:suppressAutoHyphens/>
    </w:pPr>
    <w:rPr>
      <w:rFonts w:ascii="Thorndale AMT" w:eastAsia="Tahoma" w:hAnsi="Thorndale AMT"/>
    </w:rPr>
  </w:style>
  <w:style w:type="paragraph" w:customStyle="1" w:styleId="Tekstpodstawowy31">
    <w:name w:val="Tekst podstawowy 31"/>
    <w:basedOn w:val="Normalny"/>
    <w:rsid w:val="00FF1509"/>
    <w:pPr>
      <w:widowControl w:val="0"/>
      <w:suppressAutoHyphens/>
      <w:spacing w:after="120"/>
    </w:pPr>
    <w:rPr>
      <w:rFonts w:ascii="Thorndale AMT" w:eastAsia="Tahoma" w:hAnsi="Thorndale AMT"/>
      <w:sz w:val="16"/>
      <w:szCs w:val="16"/>
    </w:rPr>
  </w:style>
  <w:style w:type="table" w:styleId="Tabela-Siatka">
    <w:name w:val="Table Grid"/>
    <w:basedOn w:val="Standardowy"/>
    <w:rsid w:val="0041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14537C"/>
    <w:rPr>
      <w:b/>
      <w:bCs/>
    </w:rPr>
  </w:style>
  <w:style w:type="paragraph" w:customStyle="1" w:styleId="WW-Tekstpodstawowy2">
    <w:name w:val="WW-Tekst podstawowy 2"/>
    <w:basedOn w:val="Normalny"/>
    <w:rsid w:val="00B96F3B"/>
    <w:pPr>
      <w:suppressAutoHyphens/>
      <w:overflowPunct w:val="0"/>
      <w:autoSpaceDE w:val="0"/>
      <w:autoSpaceDN w:val="0"/>
      <w:adjustRightInd w:val="0"/>
      <w:jc w:val="both"/>
    </w:pPr>
    <w:rPr>
      <w:sz w:val="24"/>
    </w:rPr>
  </w:style>
  <w:style w:type="character" w:customStyle="1" w:styleId="TekstpodstawowyZnak">
    <w:name w:val="Tekst podstawowy Znak"/>
    <w:aliases w:val="(F2) Znak,Char Znak Znak, Char Znak Znak,Tekst podstawowy Znak Znak Znak Znak Znak,Tekst podstawowy Znak Znak Znak"/>
    <w:link w:val="Tekstpodstawowy"/>
    <w:rsid w:val="008A106A"/>
    <w:rPr>
      <w:rFonts w:ascii="Tahoma" w:hAnsi="Tahoma"/>
      <w:sz w:val="24"/>
    </w:rPr>
  </w:style>
  <w:style w:type="character" w:customStyle="1" w:styleId="Tekstpodstawowy2Znak">
    <w:name w:val="Tekst podstawowy 2 Znak"/>
    <w:link w:val="Tekstpodstawowy2"/>
    <w:rsid w:val="0098335C"/>
    <w:rPr>
      <w:sz w:val="24"/>
    </w:rPr>
  </w:style>
  <w:style w:type="character" w:customStyle="1" w:styleId="Tekstpodstawowywcity2Znak">
    <w:name w:val="Tekst podstawowy wcięty 2 Znak"/>
    <w:link w:val="Tekstpodstawowywcity2"/>
    <w:rsid w:val="00AA089A"/>
    <w:rPr>
      <w:sz w:val="24"/>
    </w:rPr>
  </w:style>
  <w:style w:type="paragraph" w:customStyle="1" w:styleId="Zwykytekst1">
    <w:name w:val="Zwykły tekst1"/>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204C1D"/>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204C1D"/>
    <w:pPr>
      <w:jc w:val="center"/>
    </w:pPr>
    <w:rPr>
      <w:b/>
      <w:bCs/>
      <w:i/>
      <w:iCs/>
      <w:color w:val="auto"/>
      <w:lang w:val="pl-PL"/>
    </w:rPr>
  </w:style>
  <w:style w:type="paragraph" w:styleId="NormalnyWeb">
    <w:name w:val="Normal (Web)"/>
    <w:basedOn w:val="Normalny"/>
    <w:rsid w:val="00204C1D"/>
    <w:pPr>
      <w:spacing w:before="100" w:beforeAutospacing="1" w:after="100" w:afterAutospacing="1"/>
    </w:pPr>
    <w:rPr>
      <w:sz w:val="24"/>
      <w:szCs w:val="24"/>
    </w:rPr>
  </w:style>
  <w:style w:type="paragraph" w:styleId="Tekstprzypisukocowego">
    <w:name w:val="endnote text"/>
    <w:basedOn w:val="Normalny"/>
    <w:link w:val="TekstprzypisukocowegoZnak"/>
    <w:rsid w:val="00204C1D"/>
  </w:style>
  <w:style w:type="character" w:customStyle="1" w:styleId="TekstprzypisukocowegoZnak">
    <w:name w:val="Tekst przypisu końcowego Znak"/>
    <w:basedOn w:val="Domylnaczcionkaakapitu"/>
    <w:link w:val="Tekstprzypisukocowego"/>
    <w:rsid w:val="00204C1D"/>
  </w:style>
  <w:style w:type="character" w:styleId="Odwoanieprzypisukocowego">
    <w:name w:val="endnote reference"/>
    <w:rsid w:val="00204C1D"/>
    <w:rPr>
      <w:vertAlign w:val="superscript"/>
    </w:rPr>
  </w:style>
  <w:style w:type="paragraph" w:styleId="Zwykytekst">
    <w:name w:val="Plain Text"/>
    <w:basedOn w:val="Normalny"/>
    <w:link w:val="ZwykytekstZnak"/>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link w:val="Zwykytekst"/>
    <w:rsid w:val="00204C1D"/>
    <w:rPr>
      <w:rFonts w:ascii="Courier New" w:hAnsi="Courier New" w:cs="Courier New"/>
      <w:color w:val="000000"/>
      <w:sz w:val="24"/>
      <w:szCs w:val="24"/>
      <w:lang w:val="en-US"/>
    </w:rPr>
  </w:style>
  <w:style w:type="character" w:customStyle="1" w:styleId="grame">
    <w:name w:val="grame"/>
    <w:rsid w:val="00204C1D"/>
  </w:style>
  <w:style w:type="character" w:customStyle="1" w:styleId="Tekstpodstawowy3Znak">
    <w:name w:val="Tekst podstawowy 3 Znak"/>
    <w:link w:val="Tekstpodstawowy3"/>
    <w:rsid w:val="00204C1D"/>
    <w:rPr>
      <w:rFonts w:ascii="Arial" w:hAnsi="Arial"/>
      <w:b/>
      <w:i/>
      <w:sz w:val="28"/>
    </w:rPr>
  </w:style>
  <w:style w:type="character" w:customStyle="1" w:styleId="Nagwek9Znak">
    <w:name w:val="Nagłówek 9 Znak"/>
    <w:link w:val="Nagwek9"/>
    <w:rsid w:val="00204C1D"/>
    <w:rPr>
      <w:b/>
      <w:sz w:val="24"/>
    </w:rPr>
  </w:style>
  <w:style w:type="character" w:customStyle="1" w:styleId="Nagwek2Znak">
    <w:name w:val="Nagłówek 2 Znak"/>
    <w:link w:val="Nagwek2"/>
    <w:rsid w:val="00204C1D"/>
    <w:rPr>
      <w:b/>
      <w:sz w:val="24"/>
    </w:rPr>
  </w:style>
  <w:style w:type="character" w:customStyle="1" w:styleId="Nagwek5Znak">
    <w:name w:val="Nagłówek 5 Znak"/>
    <w:link w:val="Nagwek5"/>
    <w:uiPriority w:val="99"/>
    <w:rsid w:val="00204C1D"/>
    <w:rPr>
      <w:b/>
      <w:bCs/>
      <w:i/>
      <w:iCs/>
      <w:sz w:val="26"/>
      <w:szCs w:val="26"/>
    </w:rPr>
  </w:style>
  <w:style w:type="paragraph" w:customStyle="1" w:styleId="Default">
    <w:name w:val="Default"/>
    <w:rsid w:val="00204C1D"/>
    <w:pPr>
      <w:autoSpaceDE w:val="0"/>
      <w:autoSpaceDN w:val="0"/>
      <w:adjustRightInd w:val="0"/>
    </w:pPr>
    <w:rPr>
      <w:rFonts w:ascii="Arial" w:hAnsi="Arial" w:cs="Arial"/>
      <w:color w:val="000000"/>
      <w:sz w:val="24"/>
      <w:szCs w:val="24"/>
    </w:rPr>
  </w:style>
  <w:style w:type="character" w:customStyle="1" w:styleId="Nagwek3Znak">
    <w:name w:val="Nagłówek 3 Znak"/>
    <w:link w:val="Nagwek3"/>
    <w:rsid w:val="00204C1D"/>
    <w:rPr>
      <w:rFonts w:ascii="Arial" w:hAnsi="Arial" w:cs="Arial"/>
      <w:b/>
      <w:bCs/>
      <w:sz w:val="26"/>
      <w:szCs w:val="26"/>
    </w:rPr>
  </w:style>
  <w:style w:type="paragraph" w:customStyle="1" w:styleId="CharCharZnakZnakCharCharZnakZnakCharChar">
    <w:name w:val="Char Char Znak Znak Char Char Znak Znak Char Char"/>
    <w:basedOn w:val="Normalny"/>
    <w:rsid w:val="00204C1D"/>
    <w:rPr>
      <w:sz w:val="24"/>
      <w:szCs w:val="24"/>
    </w:rPr>
  </w:style>
  <w:style w:type="paragraph" w:styleId="Akapitzlist">
    <w:name w:val="List Paragraph"/>
    <w:basedOn w:val="Normalny"/>
    <w:qFormat/>
    <w:rsid w:val="00204C1D"/>
    <w:pPr>
      <w:ind w:left="720"/>
      <w:contextualSpacing/>
    </w:pPr>
    <w:rPr>
      <w:sz w:val="24"/>
      <w:szCs w:val="24"/>
    </w:rPr>
  </w:style>
  <w:style w:type="character" w:customStyle="1" w:styleId="apple-style-span">
    <w:name w:val="apple-style-span"/>
    <w:rsid w:val="00204C1D"/>
  </w:style>
  <w:style w:type="character" w:customStyle="1" w:styleId="apple-converted-space">
    <w:name w:val="apple-converted-space"/>
    <w:rsid w:val="00204C1D"/>
  </w:style>
  <w:style w:type="character" w:customStyle="1" w:styleId="StopkaZnak">
    <w:name w:val="Stopka Znak"/>
    <w:link w:val="Stopka"/>
    <w:uiPriority w:val="99"/>
    <w:rsid w:val="00204C1D"/>
  </w:style>
  <w:style w:type="paragraph" w:customStyle="1" w:styleId="Zwykytekst2">
    <w:name w:val="Zwykły tekst2"/>
    <w:basedOn w:val="Normalny"/>
    <w:rsid w:val="00204C1D"/>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204C1D"/>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805880"/>
    <w:rPr>
      <w:sz w:val="24"/>
      <w:szCs w:val="24"/>
    </w:rPr>
  </w:style>
  <w:style w:type="character" w:styleId="Odwoaniedokomentarza">
    <w:name w:val="annotation reference"/>
    <w:basedOn w:val="Domylnaczcionkaakapitu"/>
    <w:semiHidden/>
    <w:rsid w:val="00C27312"/>
    <w:rPr>
      <w:sz w:val="16"/>
      <w:szCs w:val="16"/>
    </w:rPr>
  </w:style>
  <w:style w:type="paragraph" w:styleId="Tekstkomentarza">
    <w:name w:val="annotation text"/>
    <w:basedOn w:val="Normalny"/>
    <w:semiHidden/>
    <w:rsid w:val="00C27312"/>
  </w:style>
  <w:style w:type="paragraph" w:styleId="Tematkomentarza">
    <w:name w:val="annotation subject"/>
    <w:basedOn w:val="Tekstkomentarza"/>
    <w:next w:val="Tekstkomentarza"/>
    <w:semiHidden/>
    <w:rsid w:val="00C27312"/>
    <w:rPr>
      <w:b/>
      <w:bCs/>
    </w:rPr>
  </w:style>
  <w:style w:type="character" w:customStyle="1" w:styleId="Tekstpodstawowywcity3Znak">
    <w:name w:val="Tekst podstawowy wcięty 3 Znak"/>
    <w:basedOn w:val="Domylnaczcionkaakapitu"/>
    <w:link w:val="Tekstpodstawowywcity3"/>
    <w:uiPriority w:val="99"/>
    <w:rsid w:val="002F6AC0"/>
    <w:rPr>
      <w:sz w:val="24"/>
    </w:rPr>
  </w:style>
  <w:style w:type="paragraph" w:customStyle="1" w:styleId="ZnakZnakZnakZnak1">
    <w:name w:val="Znak Znak Znak Znak"/>
    <w:basedOn w:val="Normalny"/>
    <w:rsid w:val="00D460E6"/>
    <w:pPr>
      <w:ind w:firstLine="720"/>
      <w:jc w:val="both"/>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05156">
      <w:bodyDiv w:val="1"/>
      <w:marLeft w:val="0"/>
      <w:marRight w:val="0"/>
      <w:marTop w:val="0"/>
      <w:marBottom w:val="0"/>
      <w:divBdr>
        <w:top w:val="none" w:sz="0" w:space="0" w:color="auto"/>
        <w:left w:val="none" w:sz="0" w:space="0" w:color="auto"/>
        <w:bottom w:val="none" w:sz="0" w:space="0" w:color="auto"/>
        <w:right w:val="none" w:sz="0" w:space="0" w:color="auto"/>
      </w:divBdr>
    </w:div>
    <w:div w:id="1387338879">
      <w:bodyDiv w:val="1"/>
      <w:marLeft w:val="0"/>
      <w:marRight w:val="0"/>
      <w:marTop w:val="0"/>
      <w:marBottom w:val="0"/>
      <w:divBdr>
        <w:top w:val="none" w:sz="0" w:space="0" w:color="auto"/>
        <w:left w:val="none" w:sz="0" w:space="0" w:color="auto"/>
        <w:bottom w:val="none" w:sz="0" w:space="0" w:color="auto"/>
        <w:right w:val="none" w:sz="0" w:space="0" w:color="auto"/>
      </w:divBdr>
    </w:div>
    <w:div w:id="1796024745">
      <w:bodyDiv w:val="1"/>
      <w:marLeft w:val="0"/>
      <w:marRight w:val="0"/>
      <w:marTop w:val="0"/>
      <w:marBottom w:val="0"/>
      <w:divBdr>
        <w:top w:val="none" w:sz="0" w:space="0" w:color="auto"/>
        <w:left w:val="none" w:sz="0" w:space="0" w:color="auto"/>
        <w:bottom w:val="none" w:sz="0" w:space="0" w:color="auto"/>
        <w:right w:val="none" w:sz="0" w:space="0" w:color="auto"/>
      </w:divBdr>
    </w:div>
    <w:div w:id="19685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mowienia_publiczne@plockizoz.pl" TargetMode="Externa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9769-19AB-486E-B267-04EBB7AA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45</Pages>
  <Words>15069</Words>
  <Characters>103714</Characters>
  <Application>Microsoft Office Word</Application>
  <DocSecurity>0</DocSecurity>
  <Lines>864</Lines>
  <Paragraphs>237</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118546</CharactersWithSpaces>
  <SharedDoc>false</SharedDoc>
  <HLinks>
    <vt:vector size="6" baseType="variant">
      <vt:variant>
        <vt:i4>5112030</vt:i4>
      </vt:variant>
      <vt:variant>
        <vt:i4>0</vt:i4>
      </vt:variant>
      <vt:variant>
        <vt:i4>0</vt:i4>
      </vt:variant>
      <vt:variant>
        <vt:i4>5</vt:i4>
      </vt:variant>
      <vt:variant>
        <vt:lpwstr>mailto:zamówienia_publiczne@plockizoz.pl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Zbyszek</cp:lastModifiedBy>
  <cp:revision>378</cp:revision>
  <cp:lastPrinted>2012-11-22T07:30:00Z</cp:lastPrinted>
  <dcterms:created xsi:type="dcterms:W3CDTF">2012-06-22T14:15:00Z</dcterms:created>
  <dcterms:modified xsi:type="dcterms:W3CDTF">2012-12-05T14:54:00Z</dcterms:modified>
</cp:coreProperties>
</file>