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09F" w:rsidRPr="0052109F" w:rsidRDefault="0052109F" w:rsidP="0052109F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Płock, dnia 04.01.2015 r.</w:t>
      </w:r>
    </w:p>
    <w:p w:rsidR="0052109F" w:rsidRPr="0052109F" w:rsidRDefault="0052109F" w:rsidP="005210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52109F" w:rsidRPr="0052109F" w:rsidRDefault="0052109F" w:rsidP="0052109F">
      <w:pPr>
        <w:keepNext/>
        <w:tabs>
          <w:tab w:val="num" w:pos="0"/>
        </w:tabs>
        <w:suppressAutoHyphens/>
        <w:spacing w:after="0" w:line="36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Sprawozdanie z działalności</w:t>
      </w:r>
    </w:p>
    <w:p w:rsidR="0052109F" w:rsidRPr="0052109F" w:rsidRDefault="0052109F" w:rsidP="0052109F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Ośrodka Opiekuńczo-Wychowawczego w Płocku</w:t>
      </w:r>
    </w:p>
    <w:p w:rsidR="0052109F" w:rsidRPr="0052109F" w:rsidRDefault="0052109F" w:rsidP="0052109F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Placówka Socjalizacyjna</w:t>
      </w:r>
    </w:p>
    <w:p w:rsidR="0052109F" w:rsidRPr="0052109F" w:rsidRDefault="0052109F" w:rsidP="0052109F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 okres 01.01.2014 r.-31.12.2014 r.</w:t>
      </w:r>
    </w:p>
    <w:p w:rsidR="0052109F" w:rsidRPr="0052109F" w:rsidRDefault="0052109F" w:rsidP="005210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109F" w:rsidRPr="0052109F" w:rsidRDefault="0052109F" w:rsidP="005210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Placówka Socjalizacyjna OOW w Płocku zapewnia całodobową opiekę i wychowanie oraz zaspakaja niezbędne potrzeby dzieciom całkowicie lub częściowo pozbawionym opieki rodzicielskiej, dla których nie znaleziono rodzinnej opieki zastępczej.</w:t>
      </w:r>
    </w:p>
    <w:p w:rsidR="0052109F" w:rsidRPr="0052109F" w:rsidRDefault="0052109F" w:rsidP="005210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Placówka mieści się w budynku przy ul. Mościckiego 6.  Placówka Socjalizacyjna dysponuje 30 miejscami ( zgodnie z decyzja wojewody limit został czasowo zwiększony do 32 miejsc). Dysponuje 9 pokojami mieszkalnymi dla wychowanków, 2 aneksami kuchennymi wyposażonymi w podstawowy sprzęt gospodarstwa domowego, łazienkami, pomieszczeniem z natryskami, 2 pokojami służącymi do nauki i wypoczynku podopiecznych, salą aktywności twórczej, pralnią, salą terapeutyczną i pokojami specjalistów. Powyższe pomieszczenia są wyposażone w podstawowe meble i sprzęty.</w:t>
      </w:r>
    </w:p>
    <w:p w:rsidR="0052109F" w:rsidRPr="0052109F" w:rsidRDefault="0052109F" w:rsidP="005210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W okresie od 1.01.14 r. – 31.12.14 r. w Placówce Socjalizacyjnej OOW w Płocku przebywało 37 wychowanków, w tym 6  nowo przyjętych.</w:t>
      </w:r>
    </w:p>
    <w:p w:rsidR="0052109F" w:rsidRPr="0052109F" w:rsidRDefault="0052109F" w:rsidP="005210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W okresie sprawozdawczym:</w:t>
      </w:r>
    </w:p>
    <w:p w:rsidR="0052109F" w:rsidRPr="0052109F" w:rsidRDefault="0052109F" w:rsidP="0052109F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6 wychowanków przebywa w Młodzieżowych Ośrodkach Opiekuńczo - Wychowawczych</w:t>
      </w:r>
    </w:p>
    <w:p w:rsidR="0052109F" w:rsidRPr="0052109F" w:rsidRDefault="0052109F" w:rsidP="0052109F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1  wychowanek przebywał w Zakładzie Poprawczym, ukończył 18 rok życia i został skreślony z listy placówki</w:t>
      </w:r>
    </w:p>
    <w:p w:rsidR="0052109F" w:rsidRPr="0052109F" w:rsidRDefault="0052109F" w:rsidP="0052109F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1 wychowanek odszedł do domu rodzinnego ( matce przywrócono władzę rodzicielską)</w:t>
      </w:r>
    </w:p>
    <w:p w:rsidR="0052109F" w:rsidRPr="0052109F" w:rsidRDefault="0052109F" w:rsidP="0052109F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3  wychowanków usamodzielniło się i odeszło z placówki</w:t>
      </w:r>
    </w:p>
    <w:p w:rsidR="0052109F" w:rsidRPr="0052109F" w:rsidRDefault="0052109F" w:rsidP="005210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109F" w:rsidRPr="0052109F" w:rsidRDefault="0052109F" w:rsidP="0052109F">
      <w:pPr>
        <w:suppressAutoHyphens/>
        <w:spacing w:after="0" w:line="360" w:lineRule="auto"/>
        <w:ind w:left="73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 ogólnej liczby przebywających w placówce wychowanków:   </w:t>
      </w:r>
    </w:p>
    <w:p w:rsidR="0052109F" w:rsidRPr="0052109F" w:rsidRDefault="0052109F" w:rsidP="0052109F">
      <w:pPr>
        <w:numPr>
          <w:ilvl w:val="0"/>
          <w:numId w:val="8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36 dzieci pochodziło z terenu Miasta Płocka, </w:t>
      </w:r>
    </w:p>
    <w:p w:rsidR="0052109F" w:rsidRPr="0052109F" w:rsidRDefault="0052109F" w:rsidP="0052109F">
      <w:pPr>
        <w:numPr>
          <w:ilvl w:val="0"/>
          <w:numId w:val="8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1 dziecko z   powiatu.</w:t>
      </w:r>
    </w:p>
    <w:p w:rsidR="0052109F" w:rsidRPr="0052109F" w:rsidRDefault="0052109F" w:rsidP="0052109F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Wychowankami naszej Placówki były dzieci w wieku od  4 do 19 lat pochodzące z  rodzin patologicznych i dysfunkcyjnych, które nie zapewniały im należytej opieki, sieroty, </w:t>
      </w: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półsieroty. Dzieci, które trafiają do OOW mają często zaburzenia emocjonalne, problemy na tle psychicznym, źle funkcjonują w szkołach i rodzinach. Każde dziecko od chwili przyjęcia do placówki traktowane jest indywidualnie i objęte jest odpowiednią dla niego opieką medyczną ogólną i specjalistyczną.</w:t>
      </w:r>
    </w:p>
    <w:p w:rsidR="0052109F" w:rsidRPr="0052109F" w:rsidRDefault="0052109F" w:rsidP="0052109F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Stałą opiekę medyczną sprawuje rejonowa Przychodnia „Omega” przy ul. Jasnej 13 w Płocku oraz poradnie specjalistyczne na terenie miasta i województwa.</w:t>
      </w:r>
    </w:p>
    <w:p w:rsidR="0052109F" w:rsidRPr="0052109F" w:rsidRDefault="0052109F" w:rsidP="0052109F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Najczęstsze przypadki </w:t>
      </w:r>
      <w:proofErr w:type="spellStart"/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zachorowań</w:t>
      </w:r>
      <w:proofErr w:type="spellEnd"/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to: infekcje górnych i dolnych dróg oddechowych, anginy, moczenie nocne itp.</w:t>
      </w:r>
    </w:p>
    <w:p w:rsidR="0052109F" w:rsidRPr="0052109F" w:rsidRDefault="0052109F" w:rsidP="005210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W poradniach specjalistycznych odbyto następującą ilość wizyt:</w:t>
      </w:r>
    </w:p>
    <w:p w:rsidR="0052109F" w:rsidRPr="0052109F" w:rsidRDefault="0052109F" w:rsidP="0052109F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PORADNIA DZIECI CHORYCH – 63</w:t>
      </w:r>
    </w:p>
    <w:p w:rsidR="0052109F" w:rsidRPr="0052109F" w:rsidRDefault="0052109F" w:rsidP="0052109F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PORADNIA CHIRURGICZNA - 22</w:t>
      </w:r>
    </w:p>
    <w:p w:rsidR="0052109F" w:rsidRPr="0052109F" w:rsidRDefault="0052109F" w:rsidP="0052109F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PORADNIA OKULISTYCZNA - 10</w:t>
      </w:r>
    </w:p>
    <w:p w:rsidR="0052109F" w:rsidRPr="0052109F" w:rsidRDefault="0052109F" w:rsidP="0052109F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PORADNIA LARYNGOLOGICZNA - 11</w:t>
      </w:r>
    </w:p>
    <w:p w:rsidR="0052109F" w:rsidRPr="0052109F" w:rsidRDefault="0052109F" w:rsidP="0052109F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PORADNIA DERMATOLOGICZNA - 3</w:t>
      </w:r>
    </w:p>
    <w:p w:rsidR="0052109F" w:rsidRPr="0052109F" w:rsidRDefault="0052109F" w:rsidP="0052109F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LABORATORIUM - 17</w:t>
      </w:r>
    </w:p>
    <w:p w:rsidR="0052109F" w:rsidRPr="0052109F" w:rsidRDefault="0052109F" w:rsidP="0052109F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RTG, USG, EEG, EKG - 33</w:t>
      </w:r>
    </w:p>
    <w:p w:rsidR="0052109F" w:rsidRPr="0052109F" w:rsidRDefault="0052109F" w:rsidP="0052109F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PORADNIA STOMATOLOGICZNA - 32</w:t>
      </w:r>
    </w:p>
    <w:p w:rsidR="0052109F" w:rsidRPr="0052109F" w:rsidRDefault="0052109F" w:rsidP="0052109F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PORADNIA ZDROWIA PSYCHICZNEGO - 19</w:t>
      </w:r>
    </w:p>
    <w:p w:rsidR="0052109F" w:rsidRPr="0052109F" w:rsidRDefault="0052109F" w:rsidP="0052109F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PORADNIA WAD POSTAWY - 4</w:t>
      </w:r>
    </w:p>
    <w:p w:rsidR="0052109F" w:rsidRPr="0052109F" w:rsidRDefault="0052109F" w:rsidP="0052109F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GIMNASTYKA KOREKCYJNA W SZKOŁACH - 6</w:t>
      </w:r>
    </w:p>
    <w:p w:rsidR="0052109F" w:rsidRPr="0052109F" w:rsidRDefault="0052109F" w:rsidP="0052109F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PORADNIA GINEKOLOGICZNA -6</w:t>
      </w:r>
    </w:p>
    <w:p w:rsidR="0052109F" w:rsidRPr="0052109F" w:rsidRDefault="0052109F" w:rsidP="0052109F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POBYT W SZPITALU - 8</w:t>
      </w:r>
    </w:p>
    <w:p w:rsidR="0052109F" w:rsidRPr="0052109F" w:rsidRDefault="0052109F" w:rsidP="0052109F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PORADNIA REHABILITACYJNA - 51</w:t>
      </w:r>
    </w:p>
    <w:p w:rsidR="0052109F" w:rsidRPr="0052109F" w:rsidRDefault="0052109F" w:rsidP="0052109F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PORADNIA KARDIOLOGICZNA - 9</w:t>
      </w:r>
    </w:p>
    <w:p w:rsidR="0052109F" w:rsidRPr="0052109F" w:rsidRDefault="0052109F" w:rsidP="0052109F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PORADNIA DZIECI ZDROWYCH - 32</w:t>
      </w:r>
    </w:p>
    <w:p w:rsidR="0052109F" w:rsidRPr="0052109F" w:rsidRDefault="0052109F" w:rsidP="0052109F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BADANIA PROFILAKTYCZNE - 12</w:t>
      </w:r>
    </w:p>
    <w:p w:rsidR="0052109F" w:rsidRPr="0052109F" w:rsidRDefault="0052109F" w:rsidP="0052109F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TESTY NA NARKOTYKI-35</w:t>
      </w:r>
    </w:p>
    <w:p w:rsidR="0052109F" w:rsidRPr="0052109F" w:rsidRDefault="0052109F" w:rsidP="0052109F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- pozytywnych-3</w:t>
      </w:r>
    </w:p>
    <w:p w:rsidR="0052109F" w:rsidRPr="0052109F" w:rsidRDefault="0052109F" w:rsidP="0052109F">
      <w:pPr>
        <w:suppressAutoHyphens/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-negatywnych-32</w:t>
      </w:r>
    </w:p>
    <w:p w:rsidR="0052109F" w:rsidRPr="0052109F" w:rsidRDefault="0052109F" w:rsidP="0052109F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PORADNIA ALERGOLOGICZNA - 2</w:t>
      </w:r>
    </w:p>
    <w:p w:rsidR="0052109F" w:rsidRPr="0052109F" w:rsidRDefault="0052109F" w:rsidP="0052109F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PORADNIA ORTOPEDYCZNA - 3</w:t>
      </w:r>
    </w:p>
    <w:p w:rsidR="0052109F" w:rsidRPr="0052109F" w:rsidRDefault="0052109F" w:rsidP="0052109F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PORADNIA ORTODONTYCZNA - 4</w:t>
      </w:r>
    </w:p>
    <w:p w:rsidR="0052109F" w:rsidRPr="0052109F" w:rsidRDefault="0052109F" w:rsidP="0052109F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PORADNIA NEUROLOGICZNA – 9</w:t>
      </w:r>
    </w:p>
    <w:p w:rsidR="0052109F" w:rsidRPr="0052109F" w:rsidRDefault="0052109F" w:rsidP="0052109F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TESTY CIĄŻOWE – 3</w:t>
      </w:r>
    </w:p>
    <w:p w:rsidR="0052109F" w:rsidRPr="0052109F" w:rsidRDefault="0052109F" w:rsidP="0052109F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PORADNIA MEDYCYNY SPORTOWEJ – 4</w:t>
      </w:r>
    </w:p>
    <w:p w:rsidR="0052109F" w:rsidRPr="0052109F" w:rsidRDefault="0052109F" w:rsidP="0052109F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PORADNIA ENDYKRONOLOGICZNA - 2</w:t>
      </w:r>
    </w:p>
    <w:p w:rsidR="0052109F" w:rsidRPr="0052109F" w:rsidRDefault="0052109F" w:rsidP="005210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Przeprowadzono 982 przeglądów czystości.</w:t>
      </w:r>
    </w:p>
    <w:p w:rsidR="0052109F" w:rsidRPr="0052109F" w:rsidRDefault="0052109F" w:rsidP="0052109F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W zakresie oświaty zdrowotnej stosowano formy wizualne: ulotki, broszurki, plakaty oraz słowo żywe: pogadanki, rozmowy indywidualne. Tematyka oświaty zdrowotnej dopasowana była do potrzeb placówki z uwzględnieniem tematów zawartych w wytycznych do pracy. Odbiorcami byli wychowankowie oraz ich rodzice.</w:t>
      </w:r>
    </w:p>
    <w:p w:rsidR="0052109F" w:rsidRPr="0052109F" w:rsidRDefault="0052109F" w:rsidP="005210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Pogadanki i rozmowy indywidualne dotyczyły problemów narkomanii, alkoholizmu, walki z przemocą, wychowania seksualnego, problemów wieku dojrzewania, higieny osobistej, racjonalnego odżywiania i wielu innych.</w:t>
      </w:r>
    </w:p>
    <w:p w:rsidR="0052109F" w:rsidRPr="0052109F" w:rsidRDefault="0052109F" w:rsidP="005210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Odbywały się również rozmowy indywidualne z rodzicami na temat dzieci, ich potrzeb i problemów zdrowotnych. </w:t>
      </w:r>
    </w:p>
    <w:p w:rsidR="0052109F" w:rsidRPr="0052109F" w:rsidRDefault="0052109F" w:rsidP="0052109F">
      <w:pPr>
        <w:suppressAutoHyphens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Wszyscy wychowankowie przebywający w placówce realizowali obowiązek szkolny na terenie Miasta Płocka. Wychowankowie przebywający fizycznie pod opieką Placówki Socjalizacyjnej (29 osób) uczęszczali do następujących szkół:</w:t>
      </w:r>
    </w:p>
    <w:p w:rsidR="0052109F" w:rsidRPr="0052109F" w:rsidRDefault="0052109F" w:rsidP="0052109F">
      <w:pPr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przedszkola – 3 dzieci</w:t>
      </w:r>
    </w:p>
    <w:p w:rsidR="0052109F" w:rsidRPr="0052109F" w:rsidRDefault="0052109F" w:rsidP="0052109F">
      <w:pPr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szkoła podstawowa – 7 dzieci</w:t>
      </w:r>
    </w:p>
    <w:p w:rsidR="0052109F" w:rsidRPr="0052109F" w:rsidRDefault="0052109F" w:rsidP="0052109F">
      <w:pPr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szkoła podstawowa specjalna – 3  dzieci</w:t>
      </w:r>
    </w:p>
    <w:p w:rsidR="0052109F" w:rsidRPr="0052109F" w:rsidRDefault="0052109F" w:rsidP="0052109F">
      <w:pPr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gimnazjum – 7 dzieci</w:t>
      </w:r>
    </w:p>
    <w:p w:rsidR="0052109F" w:rsidRPr="0052109F" w:rsidRDefault="0052109F" w:rsidP="0052109F">
      <w:pPr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szkoła ponadgimnazjalna – 6  dzieci</w:t>
      </w:r>
    </w:p>
    <w:p w:rsidR="0052109F" w:rsidRPr="0052109F" w:rsidRDefault="0052109F" w:rsidP="0052109F">
      <w:pPr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gimnazjum specjalne – 2 dzieci</w:t>
      </w:r>
    </w:p>
    <w:p w:rsidR="0052109F" w:rsidRPr="0052109F" w:rsidRDefault="0052109F" w:rsidP="0052109F">
      <w:pPr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szkoła zawodowa specjalna – 1 dziecko.</w:t>
      </w:r>
    </w:p>
    <w:p w:rsidR="0052109F" w:rsidRPr="0052109F" w:rsidRDefault="0052109F" w:rsidP="0052109F">
      <w:pPr>
        <w:suppressAutoHyphens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Ponadto :</w:t>
      </w:r>
    </w:p>
    <w:p w:rsidR="0052109F" w:rsidRPr="0052109F" w:rsidRDefault="0052109F" w:rsidP="0052109F">
      <w:pPr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6 dzieci realizowało  program gimnazjum w MOW</w:t>
      </w:r>
    </w:p>
    <w:p w:rsidR="0052109F" w:rsidRPr="0052109F" w:rsidRDefault="0052109F" w:rsidP="0052109F">
      <w:pPr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 dziecko realizowało program gimnazjum  w </w:t>
      </w:r>
      <w:proofErr w:type="spellStart"/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MORiR</w:t>
      </w:r>
      <w:proofErr w:type="spellEnd"/>
    </w:p>
    <w:p w:rsidR="0052109F" w:rsidRPr="0052109F" w:rsidRDefault="0052109F" w:rsidP="0052109F">
      <w:pPr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1 dziecko realizowało  program gimnazjum w zakładzie poprawczym.</w:t>
      </w:r>
    </w:p>
    <w:p w:rsidR="0052109F" w:rsidRPr="0052109F" w:rsidRDefault="0052109F" w:rsidP="0052109F">
      <w:pPr>
        <w:suppressAutoHyphens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W ramach pomocy wychowankom w nauce złożono 2 wnioski do PPP nr 1 w Płocku z prośbą o wydanie opinii o dostosowaniu wymagań szkolnych do możliwości dziecka i o orzeczenie dotyczące konieczności kształcenia specjalnego.</w:t>
      </w:r>
    </w:p>
    <w:p w:rsidR="0052109F" w:rsidRPr="0052109F" w:rsidRDefault="0052109F" w:rsidP="005210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 wychowankom, którzy ukończyli gimnazjum udzielono pomocy w dokonaniu wyboru szkół i zawodów zgodnie z ich możliwościami intelektualnymi, zainteresowaniami i predyspozycjami  oraz składaniu dokumentów do szkół ponadgimnazjalnych. </w:t>
      </w:r>
    </w:p>
    <w:p w:rsidR="0052109F" w:rsidRPr="0052109F" w:rsidRDefault="0052109F" w:rsidP="0052109F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Każde dziecko od momentu przybycia do placówki traktowane było indywidualnie i podmiotowo. Otaczane było atmosferą życzliwości i szczególnej opieki. Pracownicy zapoznawali się z diagnozą dziecka i rodziny, dotyczącą jego stanu zdrowia, sytuacji szkolnej, stanu emocjonalnego, kontaktów rówieśniczych, trudności wychowawczych, sytuacji rodzinnej, wskazaniami do dalszej pracy.</w:t>
      </w:r>
    </w:p>
    <w:p w:rsidR="0052109F" w:rsidRPr="0052109F" w:rsidRDefault="0052109F" w:rsidP="005210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Wychowawca kierujący procesem wychowawczym dziecka opracowywał i realizował wspólnie ze specjalistami placówki (pedagogiem, psychologiem, terapeutą, logopedą, pracownikiem socjalnym) indywidualny plan pomocy dziecku, prowadził jego kartę pobytu. W zależności od zmieniającej się sytuacji dziecka dokonywał modyfikacji planu.</w:t>
      </w:r>
    </w:p>
    <w:p w:rsidR="0052109F" w:rsidRPr="0052109F" w:rsidRDefault="0052109F" w:rsidP="005210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Systematycznie była utrzymywana współpraca wychowawców i pedagoga ze szkołami, dotycząca funkcjonowania wychowanków w roli ucznia, osiągnięć szkolnych oraz realizacji obowiązku szkolnego (201) wizyt. Wychowawcy na bieżąco utrzymywali kontakt z nauczycielami i wychowawcami klas. </w:t>
      </w:r>
    </w:p>
    <w:p w:rsidR="0052109F" w:rsidRPr="0052109F" w:rsidRDefault="0052109F" w:rsidP="0052109F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Wszystkim dzieciom kompensowano braki w opiece rodzinnej i funkcjonowaniu społecznym. Przeprowadzono z wychowankami kilkaset rozmów wychowawczo – dyscyplinujących </w:t>
      </w:r>
      <w:proofErr w:type="spellStart"/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nt</w:t>
      </w:r>
      <w:proofErr w:type="spellEnd"/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ich problemów szkolnych, rodzinnych i rówieśniczych, spraw osobistych, właściwego zachowania, przestrzegania norm społecznych, brania odpowiedzialności za swoje postępowania, uzależnień, zdrowego stylu życia, eliminowania wulgaryzmów. </w:t>
      </w:r>
    </w:p>
    <w:p w:rsidR="0052109F" w:rsidRPr="0052109F" w:rsidRDefault="0052109F" w:rsidP="0052109F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Dzieci były wyposażane według potrzeb w odzież, obuwie, podręczniki szkolne, środki czystości i higieny.</w:t>
      </w:r>
    </w:p>
    <w:p w:rsidR="0052109F" w:rsidRPr="0052109F" w:rsidRDefault="0052109F" w:rsidP="0052109F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Cyklicznie odbywały się zajęcia indywidualne i grupowe w ramach programów realizowanych przez specjalistów. </w:t>
      </w:r>
    </w:p>
    <w:p w:rsidR="0052109F" w:rsidRPr="0052109F" w:rsidRDefault="0052109F" w:rsidP="0052109F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109F" w:rsidRPr="0052109F" w:rsidRDefault="0052109F" w:rsidP="0052109F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109F" w:rsidRPr="0052109F" w:rsidRDefault="0052109F" w:rsidP="0052109F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109F" w:rsidRPr="0052109F" w:rsidRDefault="0052109F" w:rsidP="0052109F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109F" w:rsidRPr="0052109F" w:rsidRDefault="0052109F" w:rsidP="0052109F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109F" w:rsidRPr="0052109F" w:rsidRDefault="0052109F" w:rsidP="0052109F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109F" w:rsidRPr="0052109F" w:rsidRDefault="0052109F" w:rsidP="0052109F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109F" w:rsidRPr="0052109F" w:rsidRDefault="0052109F" w:rsidP="0052109F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109F" w:rsidRPr="0052109F" w:rsidRDefault="0052109F" w:rsidP="0052109F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109F" w:rsidRPr="0052109F" w:rsidRDefault="0052109F" w:rsidP="0052109F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109F" w:rsidRPr="0052109F" w:rsidRDefault="0052109F" w:rsidP="0052109F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109F" w:rsidRPr="0052109F" w:rsidRDefault="0052109F" w:rsidP="005210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52109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lastRenderedPageBreak/>
        <w:t>Zajęcia prowadzone przez pedagoga :</w:t>
      </w:r>
    </w:p>
    <w:p w:rsidR="0052109F" w:rsidRPr="0052109F" w:rsidRDefault="0052109F" w:rsidP="005210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52109F" w:rsidRPr="0052109F" w:rsidRDefault="0052109F" w:rsidP="0052109F">
      <w:pPr>
        <w:numPr>
          <w:ilvl w:val="0"/>
          <w:numId w:val="2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"BDM - Bardzo Dobre Maniery"  </w:t>
      </w:r>
    </w:p>
    <w:p w:rsidR="0052109F" w:rsidRPr="0052109F" w:rsidRDefault="0052109F" w:rsidP="005210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52109F" w:rsidRPr="0052109F" w:rsidRDefault="0052109F" w:rsidP="005210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Cel:  </w:t>
      </w:r>
    </w:p>
    <w:p w:rsidR="0052109F" w:rsidRPr="0052109F" w:rsidRDefault="0052109F" w:rsidP="0052109F">
      <w:pPr>
        <w:suppressAutoHyphens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kształtowanie umiejętności kulturalnego zachowania się w różnych sytuacjach, podnoszenie kultury osobistej wychowanków, wpojenie korzyści płynących z obcowania z kulturalnym człowiekiem, wyrabianie szacunku dla siebie i innych. W ramach programu odbyły się 4 spotkania w których wzięło udział 5 wychowanków (grupa młodszych dzieci) oraz 3 spotkania, w których wzięło udział 6 wychowanków (grupa starszych dzieci).</w:t>
      </w:r>
    </w:p>
    <w:p w:rsidR="0052109F" w:rsidRPr="0052109F" w:rsidRDefault="0052109F" w:rsidP="0052109F">
      <w:pPr>
        <w:suppressAutoHyphens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2109F" w:rsidRPr="0052109F" w:rsidRDefault="0052109F" w:rsidP="0052109F">
      <w:pPr>
        <w:numPr>
          <w:ilvl w:val="0"/>
          <w:numId w:val="19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10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"Z Prawem na Ty"</w:t>
      </w:r>
      <w:r w:rsidRPr="005210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52109F" w:rsidRPr="0052109F" w:rsidRDefault="0052109F" w:rsidP="0052109F">
      <w:pPr>
        <w:suppressAutoHyphens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210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Cel:</w:t>
      </w:r>
    </w:p>
    <w:p w:rsidR="0052109F" w:rsidRPr="0052109F" w:rsidRDefault="0052109F" w:rsidP="0052109F">
      <w:pPr>
        <w:suppressAutoHyphens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przeciwdziałanie nieprzystosowaniu społecznemu, profilaktyka uzależnień (narkomania, alkoholizm), profilaktyka wiktymologiczna (uczenie  wychowanków jak nie stać się ofiarą przestępstwa lub przestępcy), uświadomienie konsekwencji prawnych w przypadku popełnienia czynów karalnych,  rozwijanie twórczego myślenia. W ramach programu odbyły się 3 spotkania, w których wzięło udział 3 wychowanków Grupy Usamodzielnienia. </w:t>
      </w:r>
    </w:p>
    <w:p w:rsidR="0052109F" w:rsidRPr="0052109F" w:rsidRDefault="0052109F" w:rsidP="0052109F">
      <w:pPr>
        <w:suppressAutoHyphens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109F" w:rsidRPr="0052109F" w:rsidRDefault="0052109F" w:rsidP="0052109F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"Znam swoje prawa i obowiązki"</w:t>
      </w: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52109F" w:rsidRPr="0052109F" w:rsidRDefault="0052109F" w:rsidP="0052109F">
      <w:pPr>
        <w:suppressAutoHyphens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2109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Cel:</w:t>
      </w: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52109F" w:rsidRPr="0052109F" w:rsidRDefault="0052109F" w:rsidP="0052109F">
      <w:pPr>
        <w:suppressAutoHyphens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do aktywnego i świadomego uczestnictwa w życiu codziennym, zapoznanie z podstawowymi procedurami, zasadami i prawami regulującymi życie dziecka, uświadomienie dzieciom ich praw i obowiązków, wyjaśnienie, czym są prawa człowieka – dziecka. W ramach programu odbyły się 3 spotkania, w których wzięło udział 7 wychowanków oraz pogadanki adresowane do młodszych dzieci.</w:t>
      </w:r>
    </w:p>
    <w:p w:rsidR="0052109F" w:rsidRPr="0052109F" w:rsidRDefault="0052109F" w:rsidP="0052109F">
      <w:pPr>
        <w:suppressAutoHyphens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109F" w:rsidRPr="0052109F" w:rsidRDefault="0052109F" w:rsidP="0052109F">
      <w:pPr>
        <w:numPr>
          <w:ilvl w:val="0"/>
          <w:numId w:val="19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10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"Kończę Gimnazjum i co dalej?"</w:t>
      </w:r>
      <w:r w:rsidRPr="005210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2109F" w:rsidRPr="0052109F" w:rsidRDefault="0052109F" w:rsidP="0052109F">
      <w:pPr>
        <w:suppressAutoHyphens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10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Cel:</w:t>
      </w:r>
      <w:r w:rsidRPr="005210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2109F" w:rsidRPr="0052109F" w:rsidRDefault="0052109F" w:rsidP="0052109F">
      <w:pPr>
        <w:numPr>
          <w:ilvl w:val="0"/>
          <w:numId w:val="19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uzmysłowienie młodzieży konieczności świadomego i rozważnego wyboru dalszej drogi kształcenia, przygotowanie wychowanków do trafnego wyboru zawodu (kariery </w:t>
      </w: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edukacyjnej i zawodowej) oraz wskazanie źródeł informacji o poradnictwie zawodowym. Program adresowany jest do 2 wychowanków. W ramach programu odbyły się 3 zajęcia.</w:t>
      </w:r>
    </w:p>
    <w:p w:rsidR="0052109F" w:rsidRPr="0052109F" w:rsidRDefault="0052109F" w:rsidP="0052109F">
      <w:pPr>
        <w:suppressAutoHyphens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109F" w:rsidRPr="0052109F" w:rsidRDefault="0052109F" w:rsidP="0052109F">
      <w:pPr>
        <w:numPr>
          <w:ilvl w:val="0"/>
          <w:numId w:val="19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52109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Zajęcia korekcyjno – kompensacyjne  </w:t>
      </w:r>
    </w:p>
    <w:p w:rsidR="0052109F" w:rsidRPr="0052109F" w:rsidRDefault="0052109F" w:rsidP="0052109F">
      <w:pPr>
        <w:suppressAutoHyphens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210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Cel:</w:t>
      </w:r>
      <w:r w:rsidRPr="005210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2109F" w:rsidRPr="0052109F" w:rsidRDefault="0052109F" w:rsidP="0052109F">
      <w:pPr>
        <w:numPr>
          <w:ilvl w:val="0"/>
          <w:numId w:val="20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usprawnienie zaburzonych procesów psychomotorycznych istotnych w opanowaniu umiejętności czytania i pisania, ćwiczenie sprawności czytania i pisania, oddziaływanie psychoterapeutyczne ogólnie uspakajające, a równocześnie aktywizujące dzieci. Zajęcia adresowane są do 14 wychowanków, praca prowadzona jest w zespołach 2 i 3 osobowych (raz w tygodniu). </w:t>
      </w:r>
    </w:p>
    <w:p w:rsidR="0052109F" w:rsidRPr="0052109F" w:rsidRDefault="0052109F" w:rsidP="0052109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</w:t>
      </w:r>
    </w:p>
    <w:p w:rsidR="0052109F" w:rsidRPr="0052109F" w:rsidRDefault="0052109F" w:rsidP="0052109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</w:p>
    <w:p w:rsidR="0052109F" w:rsidRPr="0052109F" w:rsidRDefault="0052109F" w:rsidP="005210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109F" w:rsidRPr="0052109F" w:rsidRDefault="0052109F" w:rsidP="005210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2109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Zajęcia prowadzone przez psychologa:</w:t>
      </w:r>
    </w:p>
    <w:p w:rsidR="0052109F" w:rsidRPr="0052109F" w:rsidRDefault="0052109F" w:rsidP="005210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52109F" w:rsidRPr="0052109F" w:rsidRDefault="0052109F" w:rsidP="0052109F">
      <w:pPr>
        <w:numPr>
          <w:ilvl w:val="0"/>
          <w:numId w:val="1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Terapia indywidualna </w:t>
      </w:r>
    </w:p>
    <w:p w:rsidR="0052109F" w:rsidRPr="0052109F" w:rsidRDefault="0052109F" w:rsidP="005210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Psychologiczną terapią indywidualną byli objęci wszyscy wychowankowie Placówki Socjalizacyjnej. Każde dziecko uczestniczyło w terapii indywidualnej raz w tygodniu, lub według własnych potrzeb. Celem terapii było:</w:t>
      </w:r>
    </w:p>
    <w:p w:rsidR="0052109F" w:rsidRPr="0052109F" w:rsidRDefault="0052109F" w:rsidP="0052109F">
      <w:pPr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motywowanie wychowanków do realizacji obowiązku szkolnego, przestrzegania  regulaminu placówki, oraz rozwijania własnych zainteresowań</w:t>
      </w:r>
    </w:p>
    <w:p w:rsidR="0052109F" w:rsidRPr="0052109F" w:rsidRDefault="0052109F" w:rsidP="0052109F">
      <w:pPr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zaspokajanie podstawowych potrzeb emocjonalnych dzieci: potrzeby bezpieczeństwa, przynależności, akceptacji i uznania</w:t>
      </w:r>
    </w:p>
    <w:p w:rsidR="0052109F" w:rsidRPr="0052109F" w:rsidRDefault="0052109F" w:rsidP="0052109F">
      <w:pPr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podnoszenie poczucia własnej wartości (wskazywanie mocnych stron dziecka)</w:t>
      </w:r>
    </w:p>
    <w:p w:rsidR="0052109F" w:rsidRPr="0052109F" w:rsidRDefault="0052109F" w:rsidP="0052109F">
      <w:pPr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nauka umiejętności komunikacyjnych (asertywność, przyjmowanie i wyrażanie krytyki, udzielanie informacji zwrotnych rozmówcy)</w:t>
      </w:r>
    </w:p>
    <w:p w:rsidR="0052109F" w:rsidRPr="0052109F" w:rsidRDefault="0052109F" w:rsidP="0052109F">
      <w:pPr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reagowanie w sytuacjach obniżonego nastroju</w:t>
      </w:r>
    </w:p>
    <w:p w:rsidR="0052109F" w:rsidRPr="0052109F" w:rsidRDefault="0052109F" w:rsidP="0052109F">
      <w:pPr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udzielanie wsparcia emocjonalnego w sytuacjach trudnych</w:t>
      </w:r>
    </w:p>
    <w:p w:rsidR="0052109F" w:rsidRPr="0052109F" w:rsidRDefault="0052109F" w:rsidP="0052109F">
      <w:pPr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redukowanie napięć emocjonalnych, oraz nauka radzenia sobie z negatywnymi emocjami i </w:t>
      </w:r>
      <w:proofErr w:type="spellStart"/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zachowaniami</w:t>
      </w:r>
      <w:proofErr w:type="spellEnd"/>
    </w:p>
    <w:p w:rsidR="0052109F" w:rsidRPr="0052109F" w:rsidRDefault="0052109F" w:rsidP="0052109F">
      <w:pPr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dostarczanie wiedzy na temat negatywnego wpływu środków odurzających (marihuany amfetaminy, LSD, środków wziewnych, kokainy, heroiny)</w:t>
      </w:r>
    </w:p>
    <w:p w:rsidR="0052109F" w:rsidRPr="0052109F" w:rsidRDefault="0052109F" w:rsidP="0052109F">
      <w:pPr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pomoc w rozwiązywaniu bieżących problemów</w:t>
      </w:r>
    </w:p>
    <w:p w:rsidR="0052109F" w:rsidRPr="0052109F" w:rsidRDefault="0052109F" w:rsidP="0052109F">
      <w:pPr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przepracowanie poczucia krzywdy wobec rodziców i opiekunów</w:t>
      </w:r>
    </w:p>
    <w:p w:rsidR="0052109F" w:rsidRPr="0052109F" w:rsidRDefault="0052109F" w:rsidP="0052109F">
      <w:pPr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motywowanie do nawiązania bliższych relacji rodzinnych</w:t>
      </w:r>
    </w:p>
    <w:p w:rsidR="0052109F" w:rsidRPr="0052109F" w:rsidRDefault="0052109F" w:rsidP="0052109F">
      <w:pPr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otoczenie życzliwą atmosferą</w:t>
      </w:r>
    </w:p>
    <w:p w:rsidR="0052109F" w:rsidRPr="0052109F" w:rsidRDefault="0052109F" w:rsidP="0052109F">
      <w:pPr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kształtowanie właściwych postaw wobec kolegów i osób dorosłych</w:t>
      </w:r>
    </w:p>
    <w:p w:rsidR="0052109F" w:rsidRPr="0052109F" w:rsidRDefault="0052109F" w:rsidP="0052109F">
      <w:pPr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udzielanie pochwał terapeutycznych.</w:t>
      </w:r>
    </w:p>
    <w:p w:rsidR="0052109F" w:rsidRPr="0052109F" w:rsidRDefault="0052109F" w:rsidP="0052109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52109F" w:rsidRPr="0052109F" w:rsidRDefault="0052109F" w:rsidP="0052109F">
      <w:pPr>
        <w:numPr>
          <w:ilvl w:val="0"/>
          <w:numId w:val="1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„</w:t>
      </w:r>
      <w:r w:rsidRPr="0052109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Edukacja seksualna”</w:t>
      </w:r>
    </w:p>
    <w:p w:rsidR="0052109F" w:rsidRPr="0052109F" w:rsidRDefault="0052109F" w:rsidP="0052109F">
      <w:p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Zajęcia były   skierowane do wychowanków tzw. „mieszkania usamodzielnienia”.  Pozwoliły one usystematyzować wiedzę na temat biologicznego funkcjonowania człowieka. Wykształciły w chłopcach postawę odpowiedzialności za podjęcie współżycia seksualnego</w:t>
      </w:r>
    </w:p>
    <w:p w:rsidR="0052109F" w:rsidRPr="0052109F" w:rsidRDefault="0052109F" w:rsidP="0052109F">
      <w:pPr>
        <w:suppressAutoHyphens/>
        <w:spacing w:before="100"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Cel  :</w:t>
      </w:r>
    </w:p>
    <w:p w:rsidR="0052109F" w:rsidRPr="0052109F" w:rsidRDefault="0052109F" w:rsidP="0052109F">
      <w:pPr>
        <w:numPr>
          <w:ilvl w:val="0"/>
          <w:numId w:val="7"/>
        </w:numPr>
        <w:suppressAutoHyphens/>
        <w:spacing w:before="100"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uświadomienie wychowankom odpowiedzialności związanej z podjęciem decyzji o inicjacji seksualnej</w:t>
      </w:r>
    </w:p>
    <w:p w:rsidR="0052109F" w:rsidRPr="0052109F" w:rsidRDefault="0052109F" w:rsidP="0052109F">
      <w:pPr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dostarczenie wiedzy na temat biologicznego funkcjonowania człowieka</w:t>
      </w:r>
    </w:p>
    <w:p w:rsidR="0052109F" w:rsidRPr="0052109F" w:rsidRDefault="0052109F" w:rsidP="0052109F">
      <w:pPr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obalenie mitów dotyczących antykoncepcji</w:t>
      </w:r>
    </w:p>
    <w:p w:rsidR="0052109F" w:rsidRPr="0052109F" w:rsidRDefault="0052109F" w:rsidP="0052109F">
      <w:pPr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uświadomienie negatywnych konsekwencji podejmowania ryzykownych </w:t>
      </w:r>
      <w:proofErr w:type="spellStart"/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zachowań</w:t>
      </w:r>
      <w:proofErr w:type="spellEnd"/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seksualnych</w:t>
      </w:r>
    </w:p>
    <w:p w:rsidR="0052109F" w:rsidRPr="0052109F" w:rsidRDefault="0052109F" w:rsidP="0052109F">
      <w:pPr>
        <w:suppressAutoHyphens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109F" w:rsidRPr="0052109F" w:rsidRDefault="0052109F" w:rsidP="0052109F">
      <w:pPr>
        <w:suppressAutoHyphens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2109F" w:rsidRPr="0052109F" w:rsidRDefault="0052109F" w:rsidP="0052109F">
      <w:pPr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Zajęcia dotyczące tolerancji</w:t>
      </w:r>
    </w:p>
    <w:p w:rsidR="0052109F" w:rsidRPr="0052109F" w:rsidRDefault="0052109F" w:rsidP="005210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Program skierowany jest  16 wychowanków placówki. Dzieci miały okazję zapoznać się z tematyką </w:t>
      </w:r>
      <w:proofErr w:type="spellStart"/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zachowań</w:t>
      </w:r>
      <w:proofErr w:type="spellEnd"/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tolerancyjnych i nietolerancyjnych. Dowiedziały się na czym polega tolerancja oraz w jaki sposób stać się tolerancyjnym.</w:t>
      </w:r>
    </w:p>
    <w:p w:rsidR="0052109F" w:rsidRPr="0052109F" w:rsidRDefault="0052109F" w:rsidP="005210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Cel  :</w:t>
      </w:r>
    </w:p>
    <w:p w:rsidR="0052109F" w:rsidRPr="0052109F" w:rsidRDefault="0052109F" w:rsidP="0052109F">
      <w:pPr>
        <w:numPr>
          <w:ilvl w:val="0"/>
          <w:numId w:val="1"/>
        </w:numPr>
        <w:suppressAutoHyphens/>
        <w:spacing w:before="100"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Kształtowanie u dzieci postaw akceptacji i tolerancji oraz poszanowania praw innych.</w:t>
      </w:r>
    </w:p>
    <w:p w:rsidR="0052109F" w:rsidRPr="0052109F" w:rsidRDefault="0052109F" w:rsidP="0052109F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Zrozumienie pojęcia tolerancji zdefiniowanie jej</w:t>
      </w:r>
    </w:p>
    <w:p w:rsidR="0052109F" w:rsidRPr="0052109F" w:rsidRDefault="0052109F" w:rsidP="0052109F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uświadamianie znaczenia tolerancji w życiu i konsekwencje jej braku</w:t>
      </w:r>
    </w:p>
    <w:p w:rsidR="0052109F" w:rsidRPr="0052109F" w:rsidRDefault="0052109F" w:rsidP="0052109F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uwrażliwienie na odmienność innych osób</w:t>
      </w:r>
    </w:p>
    <w:p w:rsidR="0052109F" w:rsidRPr="0052109F" w:rsidRDefault="0052109F" w:rsidP="0052109F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ćwiczenie umiejętności tolerowania poglądów innych osób</w:t>
      </w:r>
    </w:p>
    <w:p w:rsidR="0052109F" w:rsidRPr="0052109F" w:rsidRDefault="0052109F" w:rsidP="005210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109F" w:rsidRPr="0052109F" w:rsidRDefault="0052109F" w:rsidP="005210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109F" w:rsidRPr="0052109F" w:rsidRDefault="0052109F" w:rsidP="005210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109F" w:rsidRPr="0052109F" w:rsidRDefault="0052109F" w:rsidP="0052109F">
      <w:pPr>
        <w:numPr>
          <w:ilvl w:val="0"/>
          <w:numId w:val="1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„Higiena mojego ciała”</w:t>
      </w:r>
    </w:p>
    <w:p w:rsidR="0052109F" w:rsidRPr="0052109F" w:rsidRDefault="0052109F" w:rsidP="005210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Zajęcia dla dziewcząt i chłopców. Podczas zajęć dzieci dowiedziały się czym jest higiena osobista, jak dbać o swoje ciało, wygląd i odzież.</w:t>
      </w:r>
      <w:r w:rsidRPr="0052109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52109F" w:rsidRPr="0052109F" w:rsidRDefault="0052109F" w:rsidP="005210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Cel  :</w:t>
      </w:r>
    </w:p>
    <w:p w:rsidR="0052109F" w:rsidRPr="0052109F" w:rsidRDefault="0052109F" w:rsidP="0052109F">
      <w:pPr>
        <w:numPr>
          <w:ilvl w:val="1"/>
          <w:numId w:val="1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kształtowanie u wychowanków nawyków higienicznych</w:t>
      </w:r>
    </w:p>
    <w:p w:rsidR="0052109F" w:rsidRPr="0052109F" w:rsidRDefault="0052109F" w:rsidP="0052109F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uświadamianie znaczenia dbania o własny wygląd i zdrowie</w:t>
      </w:r>
    </w:p>
    <w:p w:rsidR="0052109F" w:rsidRPr="0052109F" w:rsidRDefault="0052109F" w:rsidP="0052109F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nauka dbania o  higienę jamy ustnej, higienę intymną, cerę, dłonie, ciało</w:t>
      </w:r>
    </w:p>
    <w:p w:rsidR="0052109F" w:rsidRPr="0052109F" w:rsidRDefault="0052109F" w:rsidP="0052109F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zajęcia praktyczne polegające na pokazaniu w jaki sposób dbać o siebie</w:t>
      </w:r>
    </w:p>
    <w:p w:rsidR="0052109F" w:rsidRPr="0052109F" w:rsidRDefault="0052109F" w:rsidP="0052109F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rozumienie pojęcia higiena osobista</w:t>
      </w:r>
    </w:p>
    <w:p w:rsidR="0052109F" w:rsidRPr="0052109F" w:rsidRDefault="0052109F" w:rsidP="005210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109F" w:rsidRPr="0052109F" w:rsidRDefault="0052109F" w:rsidP="0052109F">
      <w:pPr>
        <w:numPr>
          <w:ilvl w:val="0"/>
          <w:numId w:val="1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„Nie tak piękni nastoletni”</w:t>
      </w:r>
    </w:p>
    <w:p w:rsidR="0052109F" w:rsidRPr="0052109F" w:rsidRDefault="0052109F" w:rsidP="005210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Zajęcia dla dziewcząt i chłopców. Program był współprowadzony z pracownikiem socjalnym. Projekt został stworzony przez fundację „Po drugie”. Dzieci miały okazję zapoznać się z konsekwencjami podejmowania zbyt wcześnie inicjacji seksualnej, chorobami wenerycznymi i ryzykownymi </w:t>
      </w:r>
      <w:proofErr w:type="spellStart"/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zachowaniami</w:t>
      </w:r>
      <w:proofErr w:type="spellEnd"/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seksualnymi.</w:t>
      </w:r>
    </w:p>
    <w:p w:rsidR="0052109F" w:rsidRPr="0052109F" w:rsidRDefault="0052109F" w:rsidP="005210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Cel :</w:t>
      </w:r>
    </w:p>
    <w:p w:rsidR="0052109F" w:rsidRPr="0052109F" w:rsidRDefault="0052109F" w:rsidP="0052109F">
      <w:pPr>
        <w:numPr>
          <w:ilvl w:val="0"/>
          <w:numId w:val="2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zwrócenie uwagi na problem nastoletniego macierzyństwa i konsekwencji zbyt wczesnej inicjacji seksualnej</w:t>
      </w:r>
    </w:p>
    <w:p w:rsidR="0052109F" w:rsidRPr="0052109F" w:rsidRDefault="0052109F" w:rsidP="0052109F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wskazanie zagrożeń wynikających z ryzykownych </w:t>
      </w:r>
      <w:proofErr w:type="spellStart"/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zachowań</w:t>
      </w:r>
      <w:proofErr w:type="spellEnd"/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seksualnych</w:t>
      </w:r>
    </w:p>
    <w:p w:rsidR="0052109F" w:rsidRPr="0052109F" w:rsidRDefault="0052109F" w:rsidP="0052109F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przygotowanie do świadomego i odpowiedzialnego podejmowania współżycia</w:t>
      </w:r>
    </w:p>
    <w:p w:rsidR="0052109F" w:rsidRPr="0052109F" w:rsidRDefault="0052109F" w:rsidP="0052109F">
      <w:pPr>
        <w:suppressAutoHyphens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52109F" w:rsidRPr="0052109F" w:rsidRDefault="0052109F" w:rsidP="005210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52109F" w:rsidRPr="0052109F" w:rsidRDefault="0052109F" w:rsidP="005210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52109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Zajęcia prowadzone przez terapeutę:</w:t>
      </w:r>
    </w:p>
    <w:p w:rsidR="0052109F" w:rsidRPr="0052109F" w:rsidRDefault="0052109F" w:rsidP="0052109F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109F" w:rsidRPr="0052109F" w:rsidRDefault="0052109F" w:rsidP="005210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Program terapeutyczny „MÓJ ROZWÓJ OSOBISTY – ŚLADY I WZORCE”;</w:t>
      </w:r>
    </w:p>
    <w:p w:rsidR="0052109F" w:rsidRPr="0052109F" w:rsidRDefault="0052109F" w:rsidP="0052109F">
      <w:pPr>
        <w:numPr>
          <w:ilvl w:val="0"/>
          <w:numId w:val="13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39 spotkań w których uczestniczyło średnio 7 wychowanków w wieku 13 – 18 lat;</w:t>
      </w:r>
    </w:p>
    <w:p w:rsidR="0052109F" w:rsidRPr="0052109F" w:rsidRDefault="0052109F" w:rsidP="005210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808080"/>
          <w:sz w:val="24"/>
          <w:szCs w:val="24"/>
          <w:lang w:eastAsia="ar-SA"/>
        </w:rPr>
      </w:pPr>
    </w:p>
    <w:p w:rsidR="0052109F" w:rsidRPr="0052109F" w:rsidRDefault="0052109F" w:rsidP="005210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Cel:</w:t>
      </w:r>
    </w:p>
    <w:p w:rsidR="0052109F" w:rsidRPr="0052109F" w:rsidRDefault="0052109F" w:rsidP="0052109F">
      <w:pPr>
        <w:numPr>
          <w:ilvl w:val="0"/>
          <w:numId w:val="14"/>
        </w:numPr>
        <w:tabs>
          <w:tab w:val="num" w:pos="720"/>
        </w:tabs>
        <w:suppressAutoHyphens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kształtowania wrażliwości na wartości, normy i zasady;</w:t>
      </w:r>
    </w:p>
    <w:p w:rsidR="0052109F" w:rsidRPr="0052109F" w:rsidRDefault="0052109F" w:rsidP="0052109F">
      <w:pPr>
        <w:numPr>
          <w:ilvl w:val="0"/>
          <w:numId w:val="14"/>
        </w:numPr>
        <w:tabs>
          <w:tab w:val="num" w:pos="720"/>
        </w:tabs>
        <w:suppressAutoHyphens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kształtowanie umiejętności spostrzegania;</w:t>
      </w:r>
    </w:p>
    <w:p w:rsidR="0052109F" w:rsidRPr="0052109F" w:rsidRDefault="0052109F" w:rsidP="0052109F">
      <w:pPr>
        <w:numPr>
          <w:ilvl w:val="0"/>
          <w:numId w:val="14"/>
        </w:numPr>
        <w:tabs>
          <w:tab w:val="num" w:pos="720"/>
        </w:tabs>
        <w:suppressAutoHyphens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kształtowanie umiejętności poznawczych;</w:t>
      </w:r>
    </w:p>
    <w:p w:rsidR="0052109F" w:rsidRPr="0052109F" w:rsidRDefault="0052109F" w:rsidP="0052109F">
      <w:pPr>
        <w:numPr>
          <w:ilvl w:val="0"/>
          <w:numId w:val="14"/>
        </w:numPr>
        <w:tabs>
          <w:tab w:val="num" w:pos="720"/>
        </w:tabs>
        <w:suppressAutoHyphens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rozwój kulturowy;</w:t>
      </w:r>
    </w:p>
    <w:p w:rsidR="0052109F" w:rsidRPr="0052109F" w:rsidRDefault="0052109F" w:rsidP="0052109F">
      <w:pPr>
        <w:numPr>
          <w:ilvl w:val="0"/>
          <w:numId w:val="14"/>
        </w:numPr>
        <w:tabs>
          <w:tab w:val="num" w:pos="720"/>
        </w:tabs>
        <w:suppressAutoHyphens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kształtowanie zainteresowań;</w:t>
      </w:r>
    </w:p>
    <w:p w:rsidR="0052109F" w:rsidRPr="0052109F" w:rsidRDefault="0052109F" w:rsidP="0052109F">
      <w:pPr>
        <w:numPr>
          <w:ilvl w:val="0"/>
          <w:numId w:val="14"/>
        </w:numPr>
        <w:tabs>
          <w:tab w:val="num" w:pos="720"/>
        </w:tabs>
        <w:suppressAutoHyphens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„odciskanie” śladów w orientacji globalnej wychowanków na różnych poziomach ogólności: sytuacyjnym, typologiczno-sytuacyjnym, uogólnionym;</w:t>
      </w:r>
    </w:p>
    <w:p w:rsidR="0052109F" w:rsidRPr="0052109F" w:rsidRDefault="0052109F" w:rsidP="0052109F">
      <w:pPr>
        <w:numPr>
          <w:ilvl w:val="0"/>
          <w:numId w:val="14"/>
        </w:numPr>
        <w:tabs>
          <w:tab w:val="num" w:pos="720"/>
        </w:tabs>
        <w:suppressAutoHyphens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kształtowanie wzorców dla dążeń, zamierzeń i działań wychowanków;</w:t>
      </w:r>
    </w:p>
    <w:p w:rsidR="0052109F" w:rsidRPr="0052109F" w:rsidRDefault="0052109F" w:rsidP="0052109F">
      <w:pPr>
        <w:numPr>
          <w:ilvl w:val="0"/>
          <w:numId w:val="14"/>
        </w:numPr>
        <w:tabs>
          <w:tab w:val="num" w:pos="720"/>
        </w:tabs>
        <w:suppressAutoHyphens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interioryzacja norm i zasad społecznych;</w:t>
      </w:r>
    </w:p>
    <w:p w:rsidR="0052109F" w:rsidRPr="0052109F" w:rsidRDefault="0052109F" w:rsidP="0052109F">
      <w:pPr>
        <w:numPr>
          <w:ilvl w:val="0"/>
          <w:numId w:val="14"/>
        </w:numPr>
        <w:tabs>
          <w:tab w:val="num" w:pos="720"/>
        </w:tabs>
        <w:suppressAutoHyphens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kształtowanie umiejętności realizacji dążeń w grupie społecznej.</w:t>
      </w:r>
    </w:p>
    <w:p w:rsidR="0052109F" w:rsidRPr="0052109F" w:rsidRDefault="0052109F" w:rsidP="005210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109F" w:rsidRPr="0052109F" w:rsidRDefault="0052109F" w:rsidP="005210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Efekty:</w:t>
      </w:r>
    </w:p>
    <w:p w:rsidR="0052109F" w:rsidRPr="0052109F" w:rsidRDefault="0052109F" w:rsidP="0052109F">
      <w:pPr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samopoznanie;</w:t>
      </w:r>
    </w:p>
    <w:p w:rsidR="0052109F" w:rsidRPr="0052109F" w:rsidRDefault="0052109F" w:rsidP="0052109F">
      <w:pPr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wzrost wrażliwości;</w:t>
      </w:r>
    </w:p>
    <w:p w:rsidR="0052109F" w:rsidRPr="0052109F" w:rsidRDefault="0052109F" w:rsidP="0052109F">
      <w:pPr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rozwój umiejętności poznawczych;</w:t>
      </w:r>
    </w:p>
    <w:p w:rsidR="0052109F" w:rsidRPr="0052109F" w:rsidRDefault="0052109F" w:rsidP="0052109F">
      <w:pPr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umiejętność dokonywania racjonalnych wyborów;</w:t>
      </w:r>
    </w:p>
    <w:p w:rsidR="0052109F" w:rsidRPr="0052109F" w:rsidRDefault="0052109F" w:rsidP="0052109F">
      <w:pPr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motywacja do realizowania zainteresowań;</w:t>
      </w:r>
    </w:p>
    <w:p w:rsidR="0052109F" w:rsidRPr="0052109F" w:rsidRDefault="0052109F" w:rsidP="0052109F">
      <w:pPr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kształtowanie hierarchii wartości;</w:t>
      </w:r>
    </w:p>
    <w:p w:rsidR="0052109F" w:rsidRPr="0052109F" w:rsidRDefault="0052109F" w:rsidP="0052109F">
      <w:pPr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rozwój systemu wartości;</w:t>
      </w:r>
    </w:p>
    <w:p w:rsidR="0052109F" w:rsidRPr="0052109F" w:rsidRDefault="0052109F" w:rsidP="0052109F">
      <w:pPr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poznawanie swoich stanów emocjonalnych;</w:t>
      </w:r>
    </w:p>
    <w:p w:rsidR="0052109F" w:rsidRPr="0052109F" w:rsidRDefault="0052109F" w:rsidP="0052109F">
      <w:pPr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wzbogacanie orientacji w sobie;</w:t>
      </w:r>
    </w:p>
    <w:p w:rsidR="0052109F" w:rsidRPr="0052109F" w:rsidRDefault="0052109F" w:rsidP="0052109F">
      <w:pPr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kształtowanie empatii;</w:t>
      </w:r>
    </w:p>
    <w:p w:rsidR="0052109F" w:rsidRPr="0052109F" w:rsidRDefault="0052109F" w:rsidP="0052109F">
      <w:pPr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internalizacja norm i zasad społecznych;</w:t>
      </w:r>
    </w:p>
    <w:p w:rsidR="0052109F" w:rsidRPr="0052109F" w:rsidRDefault="0052109F" w:rsidP="0052109F">
      <w:pPr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poprawa </w:t>
      </w:r>
      <w:proofErr w:type="spellStart"/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zachowań</w:t>
      </w:r>
      <w:proofErr w:type="spellEnd"/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 sytuacjach społecznych;</w:t>
      </w:r>
    </w:p>
    <w:p w:rsidR="0052109F" w:rsidRPr="0052109F" w:rsidRDefault="0052109F" w:rsidP="0052109F">
      <w:pPr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inne.</w:t>
      </w:r>
    </w:p>
    <w:p w:rsidR="0052109F" w:rsidRPr="0052109F" w:rsidRDefault="0052109F" w:rsidP="005210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</w:p>
    <w:p w:rsidR="0052109F" w:rsidRPr="0052109F" w:rsidRDefault="0052109F" w:rsidP="005210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</w:p>
    <w:p w:rsidR="0052109F" w:rsidRPr="0052109F" w:rsidRDefault="0052109F" w:rsidP="005210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Program terapeutyczny pn. „program”</w:t>
      </w:r>
    </w:p>
    <w:p w:rsidR="0052109F" w:rsidRPr="0052109F" w:rsidRDefault="0052109F" w:rsidP="005210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2109F" w:rsidRPr="0052109F" w:rsidRDefault="0052109F" w:rsidP="0052109F">
      <w:pPr>
        <w:numPr>
          <w:ilvl w:val="0"/>
          <w:numId w:val="13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19 spotkań dla 12 wychowanków w wieku 13 – 19 lat;</w:t>
      </w:r>
    </w:p>
    <w:p w:rsidR="0052109F" w:rsidRPr="0052109F" w:rsidRDefault="0052109F" w:rsidP="005210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52109F" w:rsidRPr="0052109F" w:rsidRDefault="0052109F" w:rsidP="005210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Cel:</w:t>
      </w:r>
    </w:p>
    <w:p w:rsidR="0052109F" w:rsidRPr="0052109F" w:rsidRDefault="0052109F" w:rsidP="0052109F">
      <w:pPr>
        <w:numPr>
          <w:ilvl w:val="0"/>
          <w:numId w:val="14"/>
        </w:numPr>
        <w:tabs>
          <w:tab w:val="num" w:pos="720"/>
        </w:tabs>
        <w:suppressAutoHyphens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kształtowania umiejętności pokonywania trudności;</w:t>
      </w:r>
    </w:p>
    <w:p w:rsidR="0052109F" w:rsidRPr="0052109F" w:rsidRDefault="0052109F" w:rsidP="0052109F">
      <w:pPr>
        <w:numPr>
          <w:ilvl w:val="0"/>
          <w:numId w:val="14"/>
        </w:numPr>
        <w:tabs>
          <w:tab w:val="num" w:pos="720"/>
        </w:tabs>
        <w:suppressAutoHyphens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kształtowanie umiejętności rozwiązywania problemów;</w:t>
      </w:r>
    </w:p>
    <w:p w:rsidR="0052109F" w:rsidRPr="0052109F" w:rsidRDefault="0052109F" w:rsidP="0052109F">
      <w:pPr>
        <w:numPr>
          <w:ilvl w:val="0"/>
          <w:numId w:val="14"/>
        </w:numPr>
        <w:tabs>
          <w:tab w:val="num" w:pos="720"/>
        </w:tabs>
        <w:suppressAutoHyphens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prowadzenie ćwiczeń i treningu radzenia sobie w sytuacjach trudnych;</w:t>
      </w:r>
    </w:p>
    <w:p w:rsidR="0052109F" w:rsidRPr="0052109F" w:rsidRDefault="0052109F" w:rsidP="0052109F">
      <w:pPr>
        <w:numPr>
          <w:ilvl w:val="0"/>
          <w:numId w:val="14"/>
        </w:numPr>
        <w:tabs>
          <w:tab w:val="num" w:pos="720"/>
        </w:tabs>
        <w:suppressAutoHyphens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kształtowanie umiejętności analizy problemów na poziomie typologiczno-sytuacyjnym;</w:t>
      </w:r>
    </w:p>
    <w:p w:rsidR="0052109F" w:rsidRPr="0052109F" w:rsidRDefault="0052109F" w:rsidP="0052109F">
      <w:pPr>
        <w:numPr>
          <w:ilvl w:val="0"/>
          <w:numId w:val="14"/>
        </w:numPr>
        <w:tabs>
          <w:tab w:val="num" w:pos="720"/>
        </w:tabs>
        <w:suppressAutoHyphens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kształtowania umiejętności prawidłowego przebiegu relacji z osobami dorosłymi i rówieśnikami;</w:t>
      </w:r>
    </w:p>
    <w:p w:rsidR="0052109F" w:rsidRPr="0052109F" w:rsidRDefault="0052109F" w:rsidP="0052109F">
      <w:pPr>
        <w:numPr>
          <w:ilvl w:val="0"/>
          <w:numId w:val="14"/>
        </w:numPr>
        <w:tabs>
          <w:tab w:val="num" w:pos="720"/>
        </w:tabs>
        <w:suppressAutoHyphens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kształtowanie umiejętności skutecznej komunikacji;</w:t>
      </w:r>
    </w:p>
    <w:p w:rsidR="0052109F" w:rsidRPr="0052109F" w:rsidRDefault="0052109F" w:rsidP="005210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109F" w:rsidRPr="0052109F" w:rsidRDefault="0052109F" w:rsidP="005210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Efekty:</w:t>
      </w:r>
    </w:p>
    <w:p w:rsidR="0052109F" w:rsidRPr="0052109F" w:rsidRDefault="0052109F" w:rsidP="005210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52109F" w:rsidRPr="0052109F" w:rsidRDefault="0052109F" w:rsidP="0052109F">
      <w:pPr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rozwój umiejętności poznawczych;</w:t>
      </w:r>
    </w:p>
    <w:p w:rsidR="0052109F" w:rsidRPr="0052109F" w:rsidRDefault="0052109F" w:rsidP="0052109F">
      <w:pPr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motywacja do realizowania zainteresowań;</w:t>
      </w:r>
    </w:p>
    <w:p w:rsidR="0052109F" w:rsidRPr="0052109F" w:rsidRDefault="0052109F" w:rsidP="0052109F">
      <w:pPr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umiejętność dokonywania racjonalnych wyborów;</w:t>
      </w:r>
    </w:p>
    <w:p w:rsidR="0052109F" w:rsidRPr="0052109F" w:rsidRDefault="0052109F" w:rsidP="0052109F">
      <w:pPr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wytrwałość w działaniu;</w:t>
      </w:r>
    </w:p>
    <w:p w:rsidR="0052109F" w:rsidRPr="0052109F" w:rsidRDefault="0052109F" w:rsidP="0052109F">
      <w:pPr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rozwój kompetencji osobistych;</w:t>
      </w:r>
    </w:p>
    <w:p w:rsidR="0052109F" w:rsidRPr="0052109F" w:rsidRDefault="0052109F" w:rsidP="0052109F">
      <w:pPr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autokreacja;</w:t>
      </w:r>
    </w:p>
    <w:p w:rsidR="0052109F" w:rsidRPr="0052109F" w:rsidRDefault="0052109F" w:rsidP="005210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52109F" w:rsidRPr="0052109F" w:rsidRDefault="0052109F" w:rsidP="005210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Program terapeutyczny pn. „TRÓJKA”</w:t>
      </w:r>
    </w:p>
    <w:p w:rsidR="0052109F" w:rsidRPr="0052109F" w:rsidRDefault="0052109F" w:rsidP="005210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2109F" w:rsidRPr="0052109F" w:rsidRDefault="0052109F" w:rsidP="0052109F">
      <w:pPr>
        <w:numPr>
          <w:ilvl w:val="0"/>
          <w:numId w:val="13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15 spotkań   dla 7 wychowanków w wieku 10 – 17 lat;</w:t>
      </w:r>
    </w:p>
    <w:p w:rsidR="0052109F" w:rsidRPr="0052109F" w:rsidRDefault="0052109F" w:rsidP="005210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52109F" w:rsidRPr="0052109F" w:rsidRDefault="0052109F" w:rsidP="005210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Cel:</w:t>
      </w:r>
    </w:p>
    <w:p w:rsidR="0052109F" w:rsidRPr="0052109F" w:rsidRDefault="0052109F" w:rsidP="005210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52109F" w:rsidRPr="0052109F" w:rsidRDefault="0052109F" w:rsidP="0052109F">
      <w:pPr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rozwój umiejętności społecznych w mniejszej grupie;</w:t>
      </w:r>
    </w:p>
    <w:p w:rsidR="0052109F" w:rsidRPr="0052109F" w:rsidRDefault="0052109F" w:rsidP="0052109F">
      <w:pPr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motywowanie do realizowania swej aktywności prospołecznej;</w:t>
      </w:r>
    </w:p>
    <w:p w:rsidR="0052109F" w:rsidRPr="0052109F" w:rsidRDefault="0052109F" w:rsidP="0052109F">
      <w:pPr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kształtowanie umiejętności racjonalnych wyborów;</w:t>
      </w:r>
    </w:p>
    <w:p w:rsidR="0052109F" w:rsidRPr="0052109F" w:rsidRDefault="0052109F" w:rsidP="0052109F">
      <w:pPr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kształtowanie umiejętności ekspresji siebie;</w:t>
      </w:r>
    </w:p>
    <w:p w:rsidR="0052109F" w:rsidRPr="0052109F" w:rsidRDefault="0052109F" w:rsidP="0052109F">
      <w:pPr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wzrost samooceny;</w:t>
      </w:r>
    </w:p>
    <w:p w:rsidR="0052109F" w:rsidRPr="0052109F" w:rsidRDefault="0052109F" w:rsidP="0052109F">
      <w:pPr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samorealizacja;</w:t>
      </w:r>
    </w:p>
    <w:p w:rsidR="0052109F" w:rsidRPr="0052109F" w:rsidRDefault="0052109F" w:rsidP="005210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52109F" w:rsidRPr="0052109F" w:rsidRDefault="0052109F" w:rsidP="005210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Efekty:</w:t>
      </w:r>
    </w:p>
    <w:p w:rsidR="0052109F" w:rsidRPr="0052109F" w:rsidRDefault="0052109F" w:rsidP="005210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52109F" w:rsidRPr="0052109F" w:rsidRDefault="0052109F" w:rsidP="0052109F">
      <w:pPr>
        <w:numPr>
          <w:ilvl w:val="0"/>
          <w:numId w:val="15"/>
        </w:numPr>
        <w:suppressAutoHyphens/>
        <w:spacing w:after="0" w:line="360" w:lineRule="auto"/>
        <w:ind w:left="54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samopoznanie;</w:t>
      </w:r>
    </w:p>
    <w:p w:rsidR="0052109F" w:rsidRPr="0052109F" w:rsidRDefault="0052109F" w:rsidP="0052109F">
      <w:pPr>
        <w:numPr>
          <w:ilvl w:val="0"/>
          <w:numId w:val="15"/>
        </w:numPr>
        <w:suppressAutoHyphens/>
        <w:spacing w:after="0" w:line="360" w:lineRule="auto"/>
        <w:ind w:left="54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rozwój umiejętności społecznych;</w:t>
      </w:r>
    </w:p>
    <w:p w:rsidR="0052109F" w:rsidRPr="0052109F" w:rsidRDefault="0052109F" w:rsidP="0052109F">
      <w:pPr>
        <w:numPr>
          <w:ilvl w:val="0"/>
          <w:numId w:val="15"/>
        </w:numPr>
        <w:suppressAutoHyphens/>
        <w:spacing w:after="0" w:line="360" w:lineRule="auto"/>
        <w:ind w:left="54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rozwój systemu wartości;</w:t>
      </w:r>
    </w:p>
    <w:p w:rsidR="0052109F" w:rsidRPr="0052109F" w:rsidRDefault="0052109F" w:rsidP="0052109F">
      <w:pPr>
        <w:numPr>
          <w:ilvl w:val="0"/>
          <w:numId w:val="15"/>
        </w:numPr>
        <w:suppressAutoHyphens/>
        <w:spacing w:after="0" w:line="360" w:lineRule="auto"/>
        <w:ind w:left="54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poznanie swoich stanów emocjonalnych;</w:t>
      </w:r>
    </w:p>
    <w:p w:rsidR="0052109F" w:rsidRPr="0052109F" w:rsidRDefault="0052109F" w:rsidP="0052109F">
      <w:pPr>
        <w:numPr>
          <w:ilvl w:val="0"/>
          <w:numId w:val="15"/>
        </w:numPr>
        <w:suppressAutoHyphens/>
        <w:spacing w:after="0" w:line="360" w:lineRule="auto"/>
        <w:ind w:left="54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wzbogacanie orientacji w sobie;</w:t>
      </w:r>
    </w:p>
    <w:p w:rsidR="0052109F" w:rsidRPr="0052109F" w:rsidRDefault="0052109F" w:rsidP="0052109F">
      <w:pPr>
        <w:numPr>
          <w:ilvl w:val="0"/>
          <w:numId w:val="15"/>
        </w:numPr>
        <w:suppressAutoHyphens/>
        <w:spacing w:after="0" w:line="360" w:lineRule="auto"/>
        <w:ind w:left="54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poprawa </w:t>
      </w:r>
      <w:proofErr w:type="spellStart"/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zachowań</w:t>
      </w:r>
      <w:proofErr w:type="spellEnd"/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 sytuacjach społecznych;</w:t>
      </w:r>
    </w:p>
    <w:p w:rsidR="0052109F" w:rsidRPr="0052109F" w:rsidRDefault="0052109F" w:rsidP="0052109F">
      <w:pPr>
        <w:numPr>
          <w:ilvl w:val="0"/>
          <w:numId w:val="15"/>
        </w:numPr>
        <w:suppressAutoHyphens/>
        <w:spacing w:after="0" w:line="360" w:lineRule="auto"/>
        <w:ind w:left="54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inne.</w:t>
      </w:r>
    </w:p>
    <w:p w:rsidR="0052109F" w:rsidRPr="0052109F" w:rsidRDefault="0052109F" w:rsidP="005210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52109F" w:rsidRPr="0052109F" w:rsidRDefault="0052109F" w:rsidP="005210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Program terapeutyczny pn. „PROGRAM PROFILAKTYCZNY”;</w:t>
      </w:r>
    </w:p>
    <w:p w:rsidR="0052109F" w:rsidRPr="0052109F" w:rsidRDefault="0052109F" w:rsidP="005210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2109F" w:rsidRPr="0052109F" w:rsidRDefault="0052109F" w:rsidP="0052109F">
      <w:pPr>
        <w:numPr>
          <w:ilvl w:val="0"/>
          <w:numId w:val="13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24 spotkania w ramach programu terapeutycznego pn. „Program profilaktyczny” dla 14 wychowanków w wieku 10 – 19 lat;</w:t>
      </w:r>
    </w:p>
    <w:p w:rsidR="0052109F" w:rsidRPr="0052109F" w:rsidRDefault="0052109F" w:rsidP="005210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109F" w:rsidRPr="0052109F" w:rsidRDefault="0052109F" w:rsidP="005210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Cel:</w:t>
      </w:r>
    </w:p>
    <w:p w:rsidR="0052109F" w:rsidRPr="0052109F" w:rsidRDefault="0052109F" w:rsidP="0052109F">
      <w:pPr>
        <w:widowControl w:val="0"/>
        <w:numPr>
          <w:ilvl w:val="0"/>
          <w:numId w:val="16"/>
        </w:numPr>
        <w:tabs>
          <w:tab w:val="clear" w:pos="360"/>
          <w:tab w:val="num" w:pos="720"/>
        </w:tabs>
        <w:suppressAutoHyphens/>
        <w:autoSpaceDE w:val="0"/>
        <w:autoSpaceDN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2109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zapoznanie młodzieży z problemem uzależnienia </w:t>
      </w:r>
    </w:p>
    <w:p w:rsidR="0052109F" w:rsidRPr="0052109F" w:rsidRDefault="0052109F" w:rsidP="0052109F">
      <w:pPr>
        <w:numPr>
          <w:ilvl w:val="0"/>
          <w:numId w:val="16"/>
        </w:numPr>
        <w:tabs>
          <w:tab w:val="clear" w:pos="360"/>
          <w:tab w:val="num" w:pos="720"/>
        </w:tabs>
        <w:suppressAutoHyphens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doświadczanie</w:t>
      </w: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wiedzy na temat uzależnień, współuzależnienia oraz możliwości otrzymania pomocy w trudnych sytuacjach rodzinnych, w grupie rówieśniczej, w szkole.</w:t>
      </w:r>
    </w:p>
    <w:p w:rsidR="0052109F" w:rsidRPr="0052109F" w:rsidRDefault="0052109F" w:rsidP="0052109F">
      <w:pPr>
        <w:numPr>
          <w:ilvl w:val="0"/>
          <w:numId w:val="16"/>
        </w:numPr>
        <w:tabs>
          <w:tab w:val="clear" w:pos="360"/>
          <w:tab w:val="num" w:pos="720"/>
        </w:tabs>
        <w:suppressAutoHyphens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uczenie się życia w trzeźwości.</w:t>
      </w:r>
    </w:p>
    <w:p w:rsidR="0052109F" w:rsidRPr="0052109F" w:rsidRDefault="0052109F" w:rsidP="0052109F">
      <w:pPr>
        <w:numPr>
          <w:ilvl w:val="0"/>
          <w:numId w:val="16"/>
        </w:numPr>
        <w:tabs>
          <w:tab w:val="clear" w:pos="360"/>
          <w:tab w:val="num" w:pos="720"/>
        </w:tabs>
        <w:suppressAutoHyphens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rozwijanie umiejętności współżycia społecznego zgodnego z powszechnie obowiązującymi normami</w:t>
      </w:r>
    </w:p>
    <w:p w:rsidR="0052109F" w:rsidRPr="0052109F" w:rsidRDefault="0052109F" w:rsidP="0052109F">
      <w:pPr>
        <w:numPr>
          <w:ilvl w:val="0"/>
          <w:numId w:val="16"/>
        </w:numPr>
        <w:tabs>
          <w:tab w:val="clear" w:pos="360"/>
          <w:tab w:val="num" w:pos="720"/>
        </w:tabs>
        <w:suppressAutoHyphens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zajęcia realizowane w ramach programu pozwolą obalić mity dotyczące używania alkoholu i środków odurzających.  uczestnicy dowiedzą się jak negatywny wpływ na życie człowieka mają  substancje psychoaktywne, dowiedzą się także gdzie osoby uzależnione mogą uzyskać pomoc i jak przebiega ich leczenie. </w:t>
      </w:r>
    </w:p>
    <w:p w:rsidR="0052109F" w:rsidRPr="0052109F" w:rsidRDefault="0052109F" w:rsidP="005210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109F" w:rsidRPr="0052109F" w:rsidRDefault="0052109F" w:rsidP="0052109F">
      <w:pPr>
        <w:keepNext/>
        <w:suppressAutoHyphens/>
        <w:spacing w:before="240" w:after="6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Efekty</w:t>
      </w:r>
    </w:p>
    <w:p w:rsidR="0052109F" w:rsidRPr="0052109F" w:rsidRDefault="0052109F" w:rsidP="0052109F">
      <w:pPr>
        <w:numPr>
          <w:ilvl w:val="0"/>
          <w:numId w:val="13"/>
        </w:numPr>
        <w:tabs>
          <w:tab w:val="num" w:pos="720"/>
        </w:tabs>
        <w:suppressAutoHyphens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interioryzacja elementarnych norm i zasad społecznych;</w:t>
      </w:r>
    </w:p>
    <w:p w:rsidR="0052109F" w:rsidRPr="0052109F" w:rsidRDefault="0052109F" w:rsidP="0052109F">
      <w:pPr>
        <w:numPr>
          <w:ilvl w:val="0"/>
          <w:numId w:val="13"/>
        </w:numPr>
        <w:tabs>
          <w:tab w:val="num" w:pos="720"/>
        </w:tabs>
        <w:suppressAutoHyphens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poszerzanie wiedzy z zakresu mechanizmów uzależnień;</w:t>
      </w:r>
    </w:p>
    <w:p w:rsidR="0052109F" w:rsidRPr="0052109F" w:rsidRDefault="0052109F" w:rsidP="0052109F">
      <w:pPr>
        <w:numPr>
          <w:ilvl w:val="0"/>
          <w:numId w:val="13"/>
        </w:numPr>
        <w:tabs>
          <w:tab w:val="num" w:pos="720"/>
        </w:tabs>
        <w:suppressAutoHyphens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stworzenie alternatywy do picia i stosowania środków odurzających;</w:t>
      </w:r>
    </w:p>
    <w:p w:rsidR="0052109F" w:rsidRPr="0052109F" w:rsidRDefault="0052109F" w:rsidP="0052109F">
      <w:pPr>
        <w:numPr>
          <w:ilvl w:val="0"/>
          <w:numId w:val="13"/>
        </w:numPr>
        <w:tabs>
          <w:tab w:val="num" w:pos="720"/>
        </w:tabs>
        <w:suppressAutoHyphens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wykształcenie umiejętności wypełniania podstawowych obowiązków;</w:t>
      </w:r>
    </w:p>
    <w:p w:rsidR="0052109F" w:rsidRPr="0052109F" w:rsidRDefault="0052109F" w:rsidP="0052109F">
      <w:pPr>
        <w:numPr>
          <w:ilvl w:val="0"/>
          <w:numId w:val="13"/>
        </w:numPr>
        <w:tabs>
          <w:tab w:val="num" w:pos="720"/>
        </w:tabs>
        <w:suppressAutoHyphens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rozwój orientacji globalnej – w sobie i w otoczeniu na wszystkich poziomach ogólności;</w:t>
      </w:r>
    </w:p>
    <w:p w:rsidR="0052109F" w:rsidRPr="0052109F" w:rsidRDefault="0052109F" w:rsidP="005210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109F" w:rsidRPr="0052109F" w:rsidRDefault="0052109F" w:rsidP="005210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2109F" w:rsidRPr="0052109F" w:rsidRDefault="0052109F" w:rsidP="0052109F">
      <w:pPr>
        <w:suppressAutoHyphens/>
        <w:spacing w:after="0" w:line="360" w:lineRule="auto"/>
        <w:ind w:left="1068" w:hanging="106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Program terapeutyczny pn. „Galeria jednego obrazu”</w:t>
      </w:r>
    </w:p>
    <w:p w:rsidR="0052109F" w:rsidRPr="0052109F" w:rsidRDefault="0052109F" w:rsidP="0052109F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2109F" w:rsidRPr="0052109F" w:rsidRDefault="0052109F" w:rsidP="0052109F">
      <w:pPr>
        <w:numPr>
          <w:ilvl w:val="0"/>
          <w:numId w:val="13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9 spotkań w ramach programu „Galeria jednego obrazu” dla 5 wychowanków w wieku 10 – 14 lat.</w:t>
      </w:r>
    </w:p>
    <w:p w:rsidR="0052109F" w:rsidRPr="0052109F" w:rsidRDefault="0052109F" w:rsidP="005210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2109F" w:rsidRPr="0052109F" w:rsidRDefault="0052109F" w:rsidP="005210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Cel:</w:t>
      </w:r>
    </w:p>
    <w:p w:rsidR="0052109F" w:rsidRPr="0052109F" w:rsidRDefault="0052109F" w:rsidP="005210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52109F" w:rsidRPr="0052109F" w:rsidRDefault="0052109F" w:rsidP="0052109F">
      <w:pPr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kształtowanie wrażliwości twórczej;</w:t>
      </w:r>
    </w:p>
    <w:p w:rsidR="0052109F" w:rsidRPr="0052109F" w:rsidRDefault="0052109F" w:rsidP="0052109F">
      <w:pPr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motywowanie do podejmowania działań twórczych;</w:t>
      </w:r>
    </w:p>
    <w:p w:rsidR="0052109F" w:rsidRPr="0052109F" w:rsidRDefault="0052109F" w:rsidP="0052109F">
      <w:pPr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kształtowanie umiejętności ekspresji siebie;</w:t>
      </w:r>
    </w:p>
    <w:p w:rsidR="0052109F" w:rsidRPr="0052109F" w:rsidRDefault="0052109F" w:rsidP="0052109F">
      <w:pPr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rozwijanie zainteresowań i pasji;</w:t>
      </w:r>
    </w:p>
    <w:p w:rsidR="0052109F" w:rsidRPr="0052109F" w:rsidRDefault="0052109F" w:rsidP="0052109F">
      <w:pPr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wzrost samooceny;</w:t>
      </w:r>
    </w:p>
    <w:p w:rsidR="0052109F" w:rsidRPr="0052109F" w:rsidRDefault="0052109F" w:rsidP="0052109F">
      <w:pPr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samorealizacja;</w:t>
      </w:r>
    </w:p>
    <w:p w:rsidR="0052109F" w:rsidRPr="0052109F" w:rsidRDefault="0052109F" w:rsidP="005210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109F" w:rsidRPr="0052109F" w:rsidRDefault="0052109F" w:rsidP="005210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Efekty:</w:t>
      </w:r>
    </w:p>
    <w:p w:rsidR="0052109F" w:rsidRPr="0052109F" w:rsidRDefault="0052109F" w:rsidP="005210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52109F" w:rsidRPr="0052109F" w:rsidRDefault="0052109F" w:rsidP="0052109F">
      <w:pPr>
        <w:numPr>
          <w:ilvl w:val="0"/>
          <w:numId w:val="15"/>
        </w:numPr>
        <w:suppressAutoHyphens/>
        <w:spacing w:after="0" w:line="360" w:lineRule="auto"/>
        <w:ind w:left="54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samopoznanie;</w:t>
      </w:r>
    </w:p>
    <w:p w:rsidR="0052109F" w:rsidRPr="0052109F" w:rsidRDefault="0052109F" w:rsidP="0052109F">
      <w:pPr>
        <w:numPr>
          <w:ilvl w:val="0"/>
          <w:numId w:val="15"/>
        </w:numPr>
        <w:suppressAutoHyphens/>
        <w:spacing w:after="0" w:line="360" w:lineRule="auto"/>
        <w:ind w:left="54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dociekliwość, poszukiwanie;</w:t>
      </w:r>
    </w:p>
    <w:p w:rsidR="0052109F" w:rsidRPr="0052109F" w:rsidRDefault="0052109F" w:rsidP="0052109F">
      <w:pPr>
        <w:numPr>
          <w:ilvl w:val="0"/>
          <w:numId w:val="15"/>
        </w:numPr>
        <w:suppressAutoHyphens/>
        <w:spacing w:after="0" w:line="360" w:lineRule="auto"/>
        <w:ind w:left="54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rozwój systemu wartości;</w:t>
      </w:r>
    </w:p>
    <w:p w:rsidR="0052109F" w:rsidRPr="0052109F" w:rsidRDefault="0052109F" w:rsidP="0052109F">
      <w:pPr>
        <w:numPr>
          <w:ilvl w:val="0"/>
          <w:numId w:val="15"/>
        </w:numPr>
        <w:suppressAutoHyphens/>
        <w:spacing w:after="0" w:line="360" w:lineRule="auto"/>
        <w:ind w:left="54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poznanie swoich stanów emocjonalnych;</w:t>
      </w:r>
    </w:p>
    <w:p w:rsidR="0052109F" w:rsidRPr="0052109F" w:rsidRDefault="0052109F" w:rsidP="0052109F">
      <w:pPr>
        <w:numPr>
          <w:ilvl w:val="0"/>
          <w:numId w:val="15"/>
        </w:numPr>
        <w:suppressAutoHyphens/>
        <w:spacing w:after="0" w:line="360" w:lineRule="auto"/>
        <w:ind w:left="54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wzbogacanie orientacji w sobie;</w:t>
      </w:r>
    </w:p>
    <w:p w:rsidR="0052109F" w:rsidRPr="0052109F" w:rsidRDefault="0052109F" w:rsidP="0052109F">
      <w:pPr>
        <w:numPr>
          <w:ilvl w:val="0"/>
          <w:numId w:val="15"/>
        </w:numPr>
        <w:suppressAutoHyphens/>
        <w:spacing w:after="0" w:line="360" w:lineRule="auto"/>
        <w:ind w:left="54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podejmowanie działań twórczych;</w:t>
      </w:r>
    </w:p>
    <w:p w:rsidR="0052109F" w:rsidRPr="0052109F" w:rsidRDefault="0052109F" w:rsidP="0052109F">
      <w:pPr>
        <w:numPr>
          <w:ilvl w:val="0"/>
          <w:numId w:val="15"/>
        </w:numPr>
        <w:suppressAutoHyphens/>
        <w:spacing w:after="0" w:line="360" w:lineRule="auto"/>
        <w:ind w:left="54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zwiększenie wrażliwości i wiedzy;</w:t>
      </w:r>
    </w:p>
    <w:p w:rsidR="0052109F" w:rsidRPr="0052109F" w:rsidRDefault="0052109F" w:rsidP="0052109F">
      <w:pPr>
        <w:numPr>
          <w:ilvl w:val="0"/>
          <w:numId w:val="15"/>
        </w:numPr>
        <w:suppressAutoHyphens/>
        <w:spacing w:after="0" w:line="360" w:lineRule="auto"/>
        <w:ind w:left="54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inne.</w:t>
      </w:r>
    </w:p>
    <w:p w:rsidR="0052109F" w:rsidRPr="0052109F" w:rsidRDefault="0052109F" w:rsidP="005210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109F" w:rsidRPr="0052109F" w:rsidRDefault="0052109F" w:rsidP="005210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109F" w:rsidRPr="0052109F" w:rsidRDefault="0052109F" w:rsidP="005210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109F" w:rsidRPr="0052109F" w:rsidRDefault="0052109F" w:rsidP="005210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Program terapeutyczny pn. „Złota Rybka”.</w:t>
      </w:r>
    </w:p>
    <w:p w:rsidR="0052109F" w:rsidRPr="0052109F" w:rsidRDefault="0052109F" w:rsidP="005210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2109F" w:rsidRPr="0052109F" w:rsidRDefault="0052109F" w:rsidP="0052109F">
      <w:pPr>
        <w:numPr>
          <w:ilvl w:val="0"/>
          <w:numId w:val="13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13 spotkań w ramach programu „Złota Rybka” dla 4 wychowanków w wieku 10 – 14 lat;</w:t>
      </w:r>
    </w:p>
    <w:p w:rsidR="0052109F" w:rsidRPr="0052109F" w:rsidRDefault="0052109F" w:rsidP="005210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</w:p>
    <w:p w:rsidR="0052109F" w:rsidRPr="0052109F" w:rsidRDefault="0052109F" w:rsidP="005210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Cel:</w:t>
      </w:r>
    </w:p>
    <w:p w:rsidR="0052109F" w:rsidRPr="0052109F" w:rsidRDefault="0052109F" w:rsidP="005210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52109F" w:rsidRPr="0052109F" w:rsidRDefault="0052109F" w:rsidP="0052109F">
      <w:pPr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motywowanie do realizowania swej aktywności;</w:t>
      </w:r>
    </w:p>
    <w:p w:rsidR="0052109F" w:rsidRPr="0052109F" w:rsidRDefault="0052109F" w:rsidP="0052109F">
      <w:pPr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kształtowanie umiejętności ekspresji siebie;</w:t>
      </w:r>
    </w:p>
    <w:p w:rsidR="0052109F" w:rsidRPr="0052109F" w:rsidRDefault="0052109F" w:rsidP="0052109F">
      <w:pPr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wzrost samooceny;</w:t>
      </w:r>
    </w:p>
    <w:p w:rsidR="0052109F" w:rsidRPr="0052109F" w:rsidRDefault="0052109F" w:rsidP="0052109F">
      <w:pPr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samorealizacja;</w:t>
      </w:r>
    </w:p>
    <w:p w:rsidR="0052109F" w:rsidRPr="0052109F" w:rsidRDefault="0052109F" w:rsidP="005210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2109F" w:rsidRPr="0052109F" w:rsidRDefault="0052109F" w:rsidP="005210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Efekty:</w:t>
      </w:r>
    </w:p>
    <w:p w:rsidR="0052109F" w:rsidRPr="0052109F" w:rsidRDefault="0052109F" w:rsidP="005210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52109F" w:rsidRPr="0052109F" w:rsidRDefault="0052109F" w:rsidP="0052109F">
      <w:pPr>
        <w:numPr>
          <w:ilvl w:val="0"/>
          <w:numId w:val="15"/>
        </w:numPr>
        <w:suppressAutoHyphens/>
        <w:spacing w:after="0" w:line="360" w:lineRule="auto"/>
        <w:ind w:left="54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samopoznanie;</w:t>
      </w:r>
    </w:p>
    <w:p w:rsidR="0052109F" w:rsidRPr="0052109F" w:rsidRDefault="0052109F" w:rsidP="0052109F">
      <w:pPr>
        <w:numPr>
          <w:ilvl w:val="0"/>
          <w:numId w:val="15"/>
        </w:numPr>
        <w:suppressAutoHyphens/>
        <w:spacing w:after="0" w:line="360" w:lineRule="auto"/>
        <w:ind w:left="54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rozwój umiejętności społecznych;</w:t>
      </w:r>
    </w:p>
    <w:p w:rsidR="0052109F" w:rsidRPr="0052109F" w:rsidRDefault="0052109F" w:rsidP="0052109F">
      <w:pPr>
        <w:numPr>
          <w:ilvl w:val="0"/>
          <w:numId w:val="15"/>
        </w:numPr>
        <w:suppressAutoHyphens/>
        <w:spacing w:after="0" w:line="360" w:lineRule="auto"/>
        <w:ind w:left="54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rozwój systemu wartości;</w:t>
      </w:r>
    </w:p>
    <w:p w:rsidR="0052109F" w:rsidRPr="0052109F" w:rsidRDefault="0052109F" w:rsidP="0052109F">
      <w:pPr>
        <w:numPr>
          <w:ilvl w:val="0"/>
          <w:numId w:val="15"/>
        </w:numPr>
        <w:suppressAutoHyphens/>
        <w:spacing w:after="0" w:line="360" w:lineRule="auto"/>
        <w:ind w:left="54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poznanie swoich stanów emocjonalnych;</w:t>
      </w:r>
    </w:p>
    <w:p w:rsidR="0052109F" w:rsidRPr="0052109F" w:rsidRDefault="0052109F" w:rsidP="0052109F">
      <w:pPr>
        <w:numPr>
          <w:ilvl w:val="0"/>
          <w:numId w:val="15"/>
        </w:numPr>
        <w:suppressAutoHyphens/>
        <w:spacing w:after="0" w:line="360" w:lineRule="auto"/>
        <w:ind w:left="54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wzbogacanie orientacji w sobie;</w:t>
      </w:r>
    </w:p>
    <w:p w:rsidR="0052109F" w:rsidRPr="0052109F" w:rsidRDefault="0052109F" w:rsidP="0052109F">
      <w:pPr>
        <w:numPr>
          <w:ilvl w:val="0"/>
          <w:numId w:val="15"/>
        </w:numPr>
        <w:suppressAutoHyphens/>
        <w:spacing w:after="0" w:line="360" w:lineRule="auto"/>
        <w:ind w:left="54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poprawa </w:t>
      </w:r>
      <w:proofErr w:type="spellStart"/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zachowań</w:t>
      </w:r>
      <w:proofErr w:type="spellEnd"/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 sytuacjach społecznych;</w:t>
      </w:r>
    </w:p>
    <w:p w:rsidR="0052109F" w:rsidRPr="0052109F" w:rsidRDefault="0052109F" w:rsidP="0052109F">
      <w:pPr>
        <w:numPr>
          <w:ilvl w:val="0"/>
          <w:numId w:val="15"/>
        </w:numPr>
        <w:suppressAutoHyphens/>
        <w:spacing w:after="0" w:line="360" w:lineRule="auto"/>
        <w:ind w:left="54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inne.</w:t>
      </w:r>
    </w:p>
    <w:p w:rsidR="0052109F" w:rsidRPr="0052109F" w:rsidRDefault="0052109F" w:rsidP="005210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</w:p>
    <w:p w:rsidR="0052109F" w:rsidRPr="0052109F" w:rsidRDefault="0052109F" w:rsidP="005210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2109F" w:rsidRPr="0052109F" w:rsidRDefault="0052109F" w:rsidP="005210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Indywidualna terapia wychowanków;</w:t>
      </w:r>
    </w:p>
    <w:p w:rsidR="0052109F" w:rsidRPr="0052109F" w:rsidRDefault="0052109F" w:rsidP="005210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109F" w:rsidRPr="0052109F" w:rsidRDefault="0052109F" w:rsidP="0052109F">
      <w:pPr>
        <w:numPr>
          <w:ilvl w:val="0"/>
          <w:numId w:val="13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134 sesje terapeutyczne w ramach indywidualnej terapii rodzin;</w:t>
      </w:r>
    </w:p>
    <w:p w:rsidR="0052109F" w:rsidRPr="0052109F" w:rsidRDefault="0052109F" w:rsidP="005210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</w:p>
    <w:p w:rsidR="0052109F" w:rsidRPr="0052109F" w:rsidRDefault="0052109F" w:rsidP="005210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Cel:</w:t>
      </w:r>
    </w:p>
    <w:p w:rsidR="0052109F" w:rsidRPr="0052109F" w:rsidRDefault="0052109F" w:rsidP="0052109F">
      <w:pPr>
        <w:numPr>
          <w:ilvl w:val="0"/>
          <w:numId w:val="13"/>
        </w:numPr>
        <w:tabs>
          <w:tab w:val="num" w:pos="720"/>
        </w:tabs>
        <w:suppressAutoHyphens/>
        <w:spacing w:after="0" w:line="360" w:lineRule="auto"/>
        <w:ind w:hanging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pomoc w adaptacji do nowych warunków;</w:t>
      </w:r>
    </w:p>
    <w:p w:rsidR="0052109F" w:rsidRPr="0052109F" w:rsidRDefault="0052109F" w:rsidP="0052109F">
      <w:pPr>
        <w:numPr>
          <w:ilvl w:val="0"/>
          <w:numId w:val="13"/>
        </w:numPr>
        <w:tabs>
          <w:tab w:val="num" w:pos="720"/>
        </w:tabs>
        <w:suppressAutoHyphens/>
        <w:spacing w:after="0" w:line="360" w:lineRule="auto"/>
        <w:ind w:hanging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kształtowanie umiejętności spełniania stawianych wymagań;</w:t>
      </w:r>
    </w:p>
    <w:p w:rsidR="0052109F" w:rsidRPr="0052109F" w:rsidRDefault="0052109F" w:rsidP="0052109F">
      <w:pPr>
        <w:numPr>
          <w:ilvl w:val="0"/>
          <w:numId w:val="13"/>
        </w:numPr>
        <w:tabs>
          <w:tab w:val="num" w:pos="720"/>
        </w:tabs>
        <w:suppressAutoHyphens/>
        <w:spacing w:after="0" w:line="360" w:lineRule="auto"/>
        <w:ind w:hanging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kształtowanie nawyku skutecznego realizowania elementarnych zadań;</w:t>
      </w:r>
    </w:p>
    <w:p w:rsidR="0052109F" w:rsidRPr="0052109F" w:rsidRDefault="0052109F" w:rsidP="0052109F">
      <w:pPr>
        <w:numPr>
          <w:ilvl w:val="0"/>
          <w:numId w:val="13"/>
        </w:numPr>
        <w:tabs>
          <w:tab w:val="num" w:pos="720"/>
        </w:tabs>
        <w:suppressAutoHyphens/>
        <w:spacing w:after="0" w:line="360" w:lineRule="auto"/>
        <w:ind w:hanging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internalizacja norm społecznych;</w:t>
      </w:r>
    </w:p>
    <w:p w:rsidR="0052109F" w:rsidRPr="0052109F" w:rsidRDefault="0052109F" w:rsidP="0052109F">
      <w:pPr>
        <w:numPr>
          <w:ilvl w:val="0"/>
          <w:numId w:val="13"/>
        </w:numPr>
        <w:tabs>
          <w:tab w:val="num" w:pos="720"/>
        </w:tabs>
        <w:suppressAutoHyphens/>
        <w:spacing w:after="0" w:line="360" w:lineRule="auto"/>
        <w:ind w:hanging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kształtowanie umiejętności współżycia w grupie społecznej;</w:t>
      </w:r>
    </w:p>
    <w:p w:rsidR="0052109F" w:rsidRPr="0052109F" w:rsidRDefault="0052109F" w:rsidP="0052109F">
      <w:pPr>
        <w:numPr>
          <w:ilvl w:val="0"/>
          <w:numId w:val="13"/>
        </w:numPr>
        <w:tabs>
          <w:tab w:val="num" w:pos="720"/>
        </w:tabs>
        <w:suppressAutoHyphens/>
        <w:spacing w:after="0" w:line="360" w:lineRule="auto"/>
        <w:ind w:hanging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kształtowanie umiejętności kierowania przebiegiem swojej aktywności;</w:t>
      </w:r>
    </w:p>
    <w:p w:rsidR="0052109F" w:rsidRPr="0052109F" w:rsidRDefault="0052109F" w:rsidP="0052109F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2109F" w:rsidRPr="0052109F" w:rsidRDefault="0052109F" w:rsidP="005210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Efekty:</w:t>
      </w:r>
    </w:p>
    <w:p w:rsidR="0052109F" w:rsidRPr="0052109F" w:rsidRDefault="0052109F" w:rsidP="0052109F">
      <w:pPr>
        <w:numPr>
          <w:ilvl w:val="0"/>
          <w:numId w:val="13"/>
        </w:numPr>
        <w:tabs>
          <w:tab w:val="num" w:pos="720"/>
        </w:tabs>
        <w:suppressAutoHyphens/>
        <w:spacing w:after="0" w:line="360" w:lineRule="auto"/>
        <w:ind w:hanging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internalizacja elementarnych norm i zasad społecznych;</w:t>
      </w:r>
    </w:p>
    <w:p w:rsidR="0052109F" w:rsidRPr="0052109F" w:rsidRDefault="0052109F" w:rsidP="0052109F">
      <w:pPr>
        <w:numPr>
          <w:ilvl w:val="0"/>
          <w:numId w:val="13"/>
        </w:numPr>
        <w:tabs>
          <w:tab w:val="num" w:pos="720"/>
        </w:tabs>
        <w:suppressAutoHyphens/>
        <w:spacing w:after="0" w:line="360" w:lineRule="auto"/>
        <w:ind w:hanging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podnoszenie samooceny wychowanków;</w:t>
      </w:r>
    </w:p>
    <w:p w:rsidR="0052109F" w:rsidRPr="0052109F" w:rsidRDefault="0052109F" w:rsidP="0052109F">
      <w:pPr>
        <w:numPr>
          <w:ilvl w:val="0"/>
          <w:numId w:val="13"/>
        </w:numPr>
        <w:tabs>
          <w:tab w:val="num" w:pos="720"/>
        </w:tabs>
        <w:suppressAutoHyphens/>
        <w:spacing w:after="0" w:line="360" w:lineRule="auto"/>
        <w:ind w:hanging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wykształcenie umiejętności prawidłowej komunikacji;</w:t>
      </w:r>
    </w:p>
    <w:p w:rsidR="0052109F" w:rsidRPr="0052109F" w:rsidRDefault="0052109F" w:rsidP="0052109F">
      <w:pPr>
        <w:numPr>
          <w:ilvl w:val="0"/>
          <w:numId w:val="13"/>
        </w:numPr>
        <w:tabs>
          <w:tab w:val="num" w:pos="720"/>
        </w:tabs>
        <w:suppressAutoHyphens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wykształcenie umiejętności analizowania przebiegu swego działania na poziomie afektywnym i racjonalnym;</w:t>
      </w:r>
    </w:p>
    <w:p w:rsidR="0052109F" w:rsidRPr="0052109F" w:rsidRDefault="0052109F" w:rsidP="0052109F">
      <w:pPr>
        <w:numPr>
          <w:ilvl w:val="0"/>
          <w:numId w:val="13"/>
        </w:numPr>
        <w:tabs>
          <w:tab w:val="num" w:pos="720"/>
        </w:tabs>
        <w:suppressAutoHyphens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kształtowanie obrazu własnej osoby;</w:t>
      </w:r>
    </w:p>
    <w:p w:rsidR="0052109F" w:rsidRPr="0052109F" w:rsidRDefault="0052109F" w:rsidP="0052109F">
      <w:pPr>
        <w:numPr>
          <w:ilvl w:val="0"/>
          <w:numId w:val="13"/>
        </w:numPr>
        <w:tabs>
          <w:tab w:val="num" w:pos="720"/>
        </w:tabs>
        <w:suppressAutoHyphens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wykształcenie umiejętności wypełniania podstawowych obowiązków;</w:t>
      </w:r>
    </w:p>
    <w:p w:rsidR="0052109F" w:rsidRPr="0052109F" w:rsidRDefault="0052109F" w:rsidP="0052109F">
      <w:pPr>
        <w:numPr>
          <w:ilvl w:val="0"/>
          <w:numId w:val="13"/>
        </w:numPr>
        <w:tabs>
          <w:tab w:val="num" w:pos="720"/>
        </w:tabs>
        <w:suppressAutoHyphens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kształtowanie umiejętności społecznych;</w:t>
      </w:r>
    </w:p>
    <w:p w:rsidR="0052109F" w:rsidRPr="0052109F" w:rsidRDefault="0052109F" w:rsidP="0052109F">
      <w:pPr>
        <w:numPr>
          <w:ilvl w:val="0"/>
          <w:numId w:val="13"/>
        </w:numPr>
        <w:tabs>
          <w:tab w:val="num" w:pos="720"/>
        </w:tabs>
        <w:suppressAutoHyphens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kształtowanie przebiegu prawidłowych relacji z bliskimi;</w:t>
      </w:r>
    </w:p>
    <w:p w:rsidR="0052109F" w:rsidRPr="0052109F" w:rsidRDefault="0052109F" w:rsidP="0052109F">
      <w:pPr>
        <w:numPr>
          <w:ilvl w:val="0"/>
          <w:numId w:val="13"/>
        </w:numPr>
        <w:tabs>
          <w:tab w:val="num" w:pos="720"/>
        </w:tabs>
        <w:suppressAutoHyphens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rozwój orientacji globalnej – w sobie i w otoczeniu na wszystkich poziomach ogólności;</w:t>
      </w:r>
    </w:p>
    <w:p w:rsidR="0052109F" w:rsidRPr="0052109F" w:rsidRDefault="0052109F" w:rsidP="005210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109F" w:rsidRPr="0052109F" w:rsidRDefault="0052109F" w:rsidP="005210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Interwencja wychowawczo-</w:t>
      </w:r>
      <w:proofErr w:type="spellStart"/>
      <w:r w:rsidRPr="0052109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psychokorekcyjna</w:t>
      </w:r>
      <w:proofErr w:type="spellEnd"/>
    </w:p>
    <w:p w:rsidR="0052109F" w:rsidRPr="0052109F" w:rsidRDefault="0052109F" w:rsidP="0052109F">
      <w:pPr>
        <w:suppressAutoHyphens/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ar-SA"/>
        </w:rPr>
      </w:pPr>
    </w:p>
    <w:p w:rsidR="0052109F" w:rsidRPr="0052109F" w:rsidRDefault="0052109F" w:rsidP="005210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Cel:</w:t>
      </w:r>
    </w:p>
    <w:p w:rsidR="0052109F" w:rsidRPr="0052109F" w:rsidRDefault="0052109F" w:rsidP="0052109F">
      <w:pPr>
        <w:numPr>
          <w:ilvl w:val="0"/>
          <w:numId w:val="13"/>
        </w:numPr>
        <w:tabs>
          <w:tab w:val="num" w:pos="720"/>
        </w:tabs>
        <w:suppressAutoHyphens/>
        <w:spacing w:after="0" w:line="360" w:lineRule="auto"/>
        <w:ind w:hanging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motywowanie do podejmowania aktywności;</w:t>
      </w:r>
    </w:p>
    <w:p w:rsidR="0052109F" w:rsidRPr="0052109F" w:rsidRDefault="0052109F" w:rsidP="0052109F">
      <w:pPr>
        <w:numPr>
          <w:ilvl w:val="0"/>
          <w:numId w:val="13"/>
        </w:numPr>
        <w:tabs>
          <w:tab w:val="num" w:pos="720"/>
        </w:tabs>
        <w:suppressAutoHyphens/>
        <w:spacing w:after="0" w:line="360" w:lineRule="auto"/>
        <w:ind w:hanging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podniesienie poczucia własnej wartości;</w:t>
      </w:r>
    </w:p>
    <w:p w:rsidR="0052109F" w:rsidRPr="0052109F" w:rsidRDefault="0052109F" w:rsidP="0052109F">
      <w:pPr>
        <w:numPr>
          <w:ilvl w:val="0"/>
          <w:numId w:val="13"/>
        </w:numPr>
        <w:tabs>
          <w:tab w:val="num" w:pos="720"/>
        </w:tabs>
        <w:suppressAutoHyphens/>
        <w:spacing w:after="0" w:line="360" w:lineRule="auto"/>
        <w:ind w:hanging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kształtowanie adekwatnej samooceny;</w:t>
      </w:r>
    </w:p>
    <w:p w:rsidR="0052109F" w:rsidRPr="0052109F" w:rsidRDefault="0052109F" w:rsidP="0052109F">
      <w:pPr>
        <w:numPr>
          <w:ilvl w:val="0"/>
          <w:numId w:val="13"/>
        </w:numPr>
        <w:tabs>
          <w:tab w:val="num" w:pos="720"/>
        </w:tabs>
        <w:suppressAutoHyphens/>
        <w:spacing w:after="0" w:line="360" w:lineRule="auto"/>
        <w:ind w:hanging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kształtowanie relacji z bliskimi;</w:t>
      </w:r>
    </w:p>
    <w:p w:rsidR="0052109F" w:rsidRPr="0052109F" w:rsidRDefault="0052109F" w:rsidP="0052109F">
      <w:pPr>
        <w:numPr>
          <w:ilvl w:val="0"/>
          <w:numId w:val="13"/>
        </w:numPr>
        <w:tabs>
          <w:tab w:val="num" w:pos="720"/>
        </w:tabs>
        <w:suppressAutoHyphens/>
        <w:spacing w:after="0" w:line="360" w:lineRule="auto"/>
        <w:ind w:hanging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podnoszenie poziomu motywacji do realizowania obowiązku szkolnego;</w:t>
      </w:r>
    </w:p>
    <w:p w:rsidR="0052109F" w:rsidRPr="0052109F" w:rsidRDefault="0052109F" w:rsidP="0052109F">
      <w:pPr>
        <w:numPr>
          <w:ilvl w:val="0"/>
          <w:numId w:val="13"/>
        </w:numPr>
        <w:tabs>
          <w:tab w:val="num" w:pos="720"/>
        </w:tabs>
        <w:suppressAutoHyphens/>
        <w:spacing w:after="0" w:line="360" w:lineRule="auto"/>
        <w:ind w:hanging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rozwijanie umiejętności samodzielnego rozwiązywania trudności.</w:t>
      </w:r>
    </w:p>
    <w:p w:rsidR="0052109F" w:rsidRPr="0052109F" w:rsidRDefault="0052109F" w:rsidP="0052109F">
      <w:pPr>
        <w:numPr>
          <w:ilvl w:val="0"/>
          <w:numId w:val="13"/>
        </w:numPr>
        <w:tabs>
          <w:tab w:val="num" w:pos="720"/>
        </w:tabs>
        <w:suppressAutoHyphens/>
        <w:spacing w:after="0" w:line="360" w:lineRule="auto"/>
        <w:ind w:hanging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rozwój zainteresowań;</w:t>
      </w:r>
    </w:p>
    <w:p w:rsidR="0052109F" w:rsidRPr="0052109F" w:rsidRDefault="0052109F" w:rsidP="005210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Efekty:</w:t>
      </w:r>
    </w:p>
    <w:p w:rsidR="0052109F" w:rsidRPr="0052109F" w:rsidRDefault="0052109F" w:rsidP="0052109F">
      <w:pPr>
        <w:numPr>
          <w:ilvl w:val="0"/>
          <w:numId w:val="13"/>
        </w:numPr>
        <w:tabs>
          <w:tab w:val="num" w:pos="720"/>
        </w:tabs>
        <w:suppressAutoHyphens/>
        <w:spacing w:after="0" w:line="360" w:lineRule="auto"/>
        <w:ind w:hanging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zoptymalizowanie poziomu motywacji w działaniu;</w:t>
      </w:r>
    </w:p>
    <w:p w:rsidR="0052109F" w:rsidRPr="0052109F" w:rsidRDefault="0052109F" w:rsidP="0052109F">
      <w:pPr>
        <w:numPr>
          <w:ilvl w:val="0"/>
          <w:numId w:val="13"/>
        </w:numPr>
        <w:tabs>
          <w:tab w:val="num" w:pos="720"/>
        </w:tabs>
        <w:suppressAutoHyphens/>
        <w:spacing w:after="0" w:line="360" w:lineRule="auto"/>
        <w:ind w:hanging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pokonanie trudności szkolnych;</w:t>
      </w:r>
    </w:p>
    <w:p w:rsidR="0052109F" w:rsidRPr="0052109F" w:rsidRDefault="0052109F" w:rsidP="0052109F">
      <w:pPr>
        <w:numPr>
          <w:ilvl w:val="0"/>
          <w:numId w:val="13"/>
        </w:numPr>
        <w:tabs>
          <w:tab w:val="num" w:pos="720"/>
        </w:tabs>
        <w:suppressAutoHyphens/>
        <w:spacing w:after="0" w:line="360" w:lineRule="auto"/>
        <w:ind w:hanging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zmiana postawy wobec wypełniania swoich obowiązków;</w:t>
      </w:r>
    </w:p>
    <w:p w:rsidR="0052109F" w:rsidRPr="0052109F" w:rsidRDefault="0052109F" w:rsidP="0052109F">
      <w:pPr>
        <w:numPr>
          <w:ilvl w:val="0"/>
          <w:numId w:val="13"/>
        </w:numPr>
        <w:tabs>
          <w:tab w:val="num" w:pos="720"/>
        </w:tabs>
        <w:suppressAutoHyphens/>
        <w:spacing w:after="0" w:line="360" w:lineRule="auto"/>
        <w:ind w:hanging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poprawa samooceny;</w:t>
      </w:r>
    </w:p>
    <w:p w:rsidR="0052109F" w:rsidRPr="0052109F" w:rsidRDefault="0052109F" w:rsidP="0052109F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109F" w:rsidRPr="0052109F" w:rsidRDefault="0052109F" w:rsidP="0052109F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109F" w:rsidRPr="0052109F" w:rsidRDefault="0052109F" w:rsidP="0052109F">
      <w:pPr>
        <w:suppressAutoHyphens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109F" w:rsidRPr="0052109F" w:rsidRDefault="0052109F" w:rsidP="005210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Indywidualna terapia rodzin;</w:t>
      </w:r>
    </w:p>
    <w:p w:rsidR="0052109F" w:rsidRPr="0052109F" w:rsidRDefault="0052109F" w:rsidP="005210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2109F" w:rsidRPr="0052109F" w:rsidRDefault="0052109F" w:rsidP="005210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Cel:</w:t>
      </w:r>
    </w:p>
    <w:p w:rsidR="0052109F" w:rsidRPr="0052109F" w:rsidRDefault="0052109F" w:rsidP="0052109F">
      <w:pPr>
        <w:numPr>
          <w:ilvl w:val="0"/>
          <w:numId w:val="13"/>
        </w:numPr>
        <w:tabs>
          <w:tab w:val="num" w:pos="720"/>
        </w:tabs>
        <w:suppressAutoHyphens/>
        <w:spacing w:after="0" w:line="360" w:lineRule="auto"/>
        <w:ind w:hanging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poprawa relacji w rodzinie;</w:t>
      </w:r>
    </w:p>
    <w:p w:rsidR="0052109F" w:rsidRPr="0052109F" w:rsidRDefault="0052109F" w:rsidP="0052109F">
      <w:pPr>
        <w:numPr>
          <w:ilvl w:val="0"/>
          <w:numId w:val="13"/>
        </w:numPr>
        <w:tabs>
          <w:tab w:val="num" w:pos="720"/>
        </w:tabs>
        <w:suppressAutoHyphens/>
        <w:spacing w:after="0" w:line="360" w:lineRule="auto"/>
        <w:ind w:hanging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profilaktyka uzależnień;</w:t>
      </w:r>
    </w:p>
    <w:p w:rsidR="0052109F" w:rsidRPr="0052109F" w:rsidRDefault="0052109F" w:rsidP="0052109F">
      <w:pPr>
        <w:numPr>
          <w:ilvl w:val="0"/>
          <w:numId w:val="13"/>
        </w:numPr>
        <w:tabs>
          <w:tab w:val="num" w:pos="720"/>
        </w:tabs>
        <w:suppressAutoHyphens/>
        <w:spacing w:after="0" w:line="360" w:lineRule="auto"/>
        <w:ind w:hanging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wzmocnienie więzi rodzinnych;</w:t>
      </w:r>
    </w:p>
    <w:p w:rsidR="0052109F" w:rsidRPr="0052109F" w:rsidRDefault="0052109F" w:rsidP="0052109F">
      <w:pPr>
        <w:numPr>
          <w:ilvl w:val="0"/>
          <w:numId w:val="13"/>
        </w:numPr>
        <w:tabs>
          <w:tab w:val="num" w:pos="720"/>
        </w:tabs>
        <w:suppressAutoHyphens/>
        <w:spacing w:after="0" w:line="360" w:lineRule="auto"/>
        <w:ind w:hanging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wypełnianie ról w rodzinie;</w:t>
      </w:r>
    </w:p>
    <w:p w:rsidR="0052109F" w:rsidRPr="0052109F" w:rsidRDefault="0052109F" w:rsidP="0052109F">
      <w:pPr>
        <w:numPr>
          <w:ilvl w:val="0"/>
          <w:numId w:val="13"/>
        </w:numPr>
        <w:tabs>
          <w:tab w:val="num" w:pos="720"/>
        </w:tabs>
        <w:suppressAutoHyphens/>
        <w:spacing w:after="0" w:line="360" w:lineRule="auto"/>
        <w:ind w:hanging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poprawa wydolności wychowawczej rodziny;</w:t>
      </w:r>
    </w:p>
    <w:p w:rsidR="0052109F" w:rsidRPr="0052109F" w:rsidRDefault="0052109F" w:rsidP="0052109F">
      <w:pPr>
        <w:numPr>
          <w:ilvl w:val="0"/>
          <w:numId w:val="13"/>
        </w:numPr>
        <w:tabs>
          <w:tab w:val="num" w:pos="720"/>
        </w:tabs>
        <w:suppressAutoHyphens/>
        <w:spacing w:after="0" w:line="360" w:lineRule="auto"/>
        <w:ind w:hanging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sprzeciw wobec przemocy domowej;</w:t>
      </w:r>
    </w:p>
    <w:p w:rsidR="0052109F" w:rsidRPr="0052109F" w:rsidRDefault="0052109F" w:rsidP="0052109F">
      <w:pPr>
        <w:numPr>
          <w:ilvl w:val="0"/>
          <w:numId w:val="13"/>
        </w:numPr>
        <w:tabs>
          <w:tab w:val="num" w:pos="720"/>
        </w:tabs>
        <w:suppressAutoHyphens/>
        <w:spacing w:after="0" w:line="360" w:lineRule="auto"/>
        <w:ind w:hanging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motywowanie podejmowania leczenia odwykowego;</w:t>
      </w:r>
    </w:p>
    <w:p w:rsidR="0052109F" w:rsidRPr="0052109F" w:rsidRDefault="0052109F" w:rsidP="0052109F">
      <w:pPr>
        <w:numPr>
          <w:ilvl w:val="0"/>
          <w:numId w:val="13"/>
        </w:numPr>
        <w:tabs>
          <w:tab w:val="num" w:pos="720"/>
        </w:tabs>
        <w:suppressAutoHyphens/>
        <w:spacing w:after="0" w:line="360" w:lineRule="auto"/>
        <w:ind w:hanging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terapia </w:t>
      </w:r>
      <w:proofErr w:type="spellStart"/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współuzależnień</w:t>
      </w:r>
      <w:proofErr w:type="spellEnd"/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52109F" w:rsidRPr="0052109F" w:rsidRDefault="0052109F" w:rsidP="0052109F">
      <w:pPr>
        <w:numPr>
          <w:ilvl w:val="0"/>
          <w:numId w:val="13"/>
        </w:numPr>
        <w:tabs>
          <w:tab w:val="num" w:pos="720"/>
        </w:tabs>
        <w:suppressAutoHyphens/>
        <w:spacing w:after="0" w:line="360" w:lineRule="auto"/>
        <w:ind w:hanging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ograniczenie picia alkoholu;</w:t>
      </w:r>
    </w:p>
    <w:p w:rsidR="0052109F" w:rsidRPr="0052109F" w:rsidRDefault="0052109F" w:rsidP="0052109F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109F" w:rsidRPr="0052109F" w:rsidRDefault="0052109F" w:rsidP="005210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Efekty:</w:t>
      </w:r>
    </w:p>
    <w:p w:rsidR="0052109F" w:rsidRPr="0052109F" w:rsidRDefault="0052109F" w:rsidP="0052109F">
      <w:pPr>
        <w:numPr>
          <w:ilvl w:val="0"/>
          <w:numId w:val="13"/>
        </w:numPr>
        <w:tabs>
          <w:tab w:val="num" w:pos="720"/>
        </w:tabs>
        <w:suppressAutoHyphens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utrzymywanie optymalnego poziomu motywacji do dokonywania zmian w sobie i w otoczeniu;</w:t>
      </w:r>
    </w:p>
    <w:p w:rsidR="0052109F" w:rsidRPr="0052109F" w:rsidRDefault="0052109F" w:rsidP="0052109F">
      <w:pPr>
        <w:numPr>
          <w:ilvl w:val="0"/>
          <w:numId w:val="13"/>
        </w:numPr>
        <w:tabs>
          <w:tab w:val="num" w:pos="720"/>
        </w:tabs>
        <w:suppressAutoHyphens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stosowanie nabywanych umiejętności w procesie wychowawczym dziecka;</w:t>
      </w:r>
    </w:p>
    <w:p w:rsidR="0052109F" w:rsidRPr="0052109F" w:rsidRDefault="0052109F" w:rsidP="005210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109F" w:rsidRPr="0052109F" w:rsidRDefault="0052109F" w:rsidP="0052109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109F" w:rsidRPr="0052109F" w:rsidRDefault="0052109F" w:rsidP="005210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52109F" w:rsidRPr="0052109F" w:rsidRDefault="0052109F" w:rsidP="005210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52109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 Terapia logopedyczna:</w:t>
      </w:r>
    </w:p>
    <w:p w:rsidR="0052109F" w:rsidRPr="0052109F" w:rsidRDefault="0052109F" w:rsidP="0052109F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zajęciach terapii logopedycznej w okresie sprawozdawczym udział brało pięcioro dzieci. Każde dziecko uczestniczyło w zajęciach raz w tygodniu.  </w:t>
      </w:r>
    </w:p>
    <w:p w:rsidR="0052109F" w:rsidRPr="0052109F" w:rsidRDefault="0052109F" w:rsidP="005210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Głównymi zadaniami podczas terapii logopedycznej było:</w:t>
      </w:r>
    </w:p>
    <w:p w:rsidR="0052109F" w:rsidRPr="0052109F" w:rsidRDefault="0052109F" w:rsidP="005210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109F" w:rsidRPr="0052109F" w:rsidRDefault="0052109F" w:rsidP="0052109F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usprawnianie narządów mowy,</w:t>
      </w:r>
    </w:p>
    <w:p w:rsidR="0052109F" w:rsidRPr="0052109F" w:rsidRDefault="0052109F" w:rsidP="0052109F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wywoływanie głosek,</w:t>
      </w:r>
    </w:p>
    <w:p w:rsidR="0052109F" w:rsidRPr="0052109F" w:rsidRDefault="0052109F" w:rsidP="0052109F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utrwalanie wywołanych głosek oraz ich automatyzacja,</w:t>
      </w:r>
    </w:p>
    <w:p w:rsidR="0052109F" w:rsidRPr="0052109F" w:rsidRDefault="0052109F" w:rsidP="0052109F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usprawnianie techniki czytania i pisania,</w:t>
      </w:r>
    </w:p>
    <w:p w:rsidR="0052109F" w:rsidRPr="0052109F" w:rsidRDefault="0052109F" w:rsidP="0052109F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usuwanie wadliwych form realizacji dźwięków i wytworzenie na ich miejsce nowych, prawidłowych,</w:t>
      </w:r>
    </w:p>
    <w:p w:rsidR="0052109F" w:rsidRPr="0052109F" w:rsidRDefault="0052109F" w:rsidP="0052109F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wdrażanie do dbałości wypowiedzi ustnych i pisemnych,</w:t>
      </w:r>
    </w:p>
    <w:p w:rsidR="0052109F" w:rsidRPr="0052109F" w:rsidRDefault="0052109F" w:rsidP="0052109F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wzbogacanie słownika czynnego i biernego,</w:t>
      </w:r>
    </w:p>
    <w:p w:rsidR="0052109F" w:rsidRPr="0052109F" w:rsidRDefault="0052109F" w:rsidP="0052109F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kształcenie słuchu fonematycznego,</w:t>
      </w:r>
    </w:p>
    <w:p w:rsidR="0052109F" w:rsidRPr="0052109F" w:rsidRDefault="0052109F" w:rsidP="0052109F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podniesienie samooceny i samoakceptacji. </w:t>
      </w:r>
    </w:p>
    <w:p w:rsidR="0052109F" w:rsidRPr="0052109F" w:rsidRDefault="0052109F" w:rsidP="0052109F">
      <w:pPr>
        <w:suppressAutoHyphens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 zajęć terapii logopedycznej zakwalifikowano 5 dzieci. Dzieci uczestniczyły </w:t>
      </w: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w nich, realizując przedstawioną kartę oceny sytuacji dziecka. U większości poprawiła się artykulacja głosek w izolacji, wyrazach, krótkich zdaniach. Szczególną wagę przywiązywałam do ćwiczeń analizy i syntezy wyrazowej, doskonalenia percepcji wzrokowo - ruchowej, kształcenia umiejętności czytania i pisania. Wszystkie podjęte przeze mnie działania umożliwiają poprawę funkcjonowania dziecka w środowisku szkolnym oraz pozwalają zapobiec powstawaniu wtórnych zaburzeń emocjonalnych </w:t>
      </w: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w zachowaniu.</w:t>
      </w:r>
    </w:p>
    <w:p w:rsidR="0052109F" w:rsidRPr="0052109F" w:rsidRDefault="0052109F" w:rsidP="005210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</w:p>
    <w:p w:rsidR="0052109F" w:rsidRPr="0052109F" w:rsidRDefault="0052109F" w:rsidP="005210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109F" w:rsidRPr="0052109F" w:rsidRDefault="0052109F" w:rsidP="0052109F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u w:val="single"/>
          <w:lang w:eastAsia="pl-PL"/>
        </w:rPr>
      </w:pPr>
    </w:p>
    <w:p w:rsidR="0052109F" w:rsidRPr="0052109F" w:rsidRDefault="0052109F" w:rsidP="0052109F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52109F">
        <w:rPr>
          <w:rFonts w:ascii="Times New Roman" w:eastAsia="Times New Roman" w:hAnsi="Times New Roman" w:cs="Times New Roman"/>
          <w:b/>
          <w:kern w:val="3"/>
          <w:sz w:val="24"/>
          <w:szCs w:val="24"/>
          <w:u w:val="single"/>
          <w:lang w:eastAsia="pl-PL"/>
        </w:rPr>
        <w:lastRenderedPageBreak/>
        <w:t xml:space="preserve">Zajęcia prowadzone przez pracownika socjalnego: </w:t>
      </w:r>
    </w:p>
    <w:p w:rsidR="0052109F" w:rsidRPr="0052109F" w:rsidRDefault="0052109F" w:rsidP="0052109F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52109F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</w:t>
      </w:r>
    </w:p>
    <w:p w:rsidR="0052109F" w:rsidRPr="0052109F" w:rsidRDefault="0052109F" w:rsidP="005210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109F" w:rsidRPr="0052109F" w:rsidRDefault="0052109F" w:rsidP="005210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Działania  koncentrowały się wokół pracy z rodziną wychowanka, usamodzielnień oraz prowadzeniu dokumentacji. Opieką objęto 37  rodziny wychowanków grupy III i IV.</w:t>
      </w:r>
    </w:p>
    <w:p w:rsidR="0052109F" w:rsidRPr="0052109F" w:rsidRDefault="0052109F" w:rsidP="005210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Działania mające na celu zacieśnienie współpracy i pomoc rodzinie skupiły się wokół następujących czynności:</w:t>
      </w:r>
    </w:p>
    <w:p w:rsidR="0052109F" w:rsidRPr="0052109F" w:rsidRDefault="0052109F" w:rsidP="0052109F">
      <w:pPr>
        <w:numPr>
          <w:ilvl w:val="0"/>
          <w:numId w:val="23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rozmowy z rodzicami –190 (dotyczyły sposobów pomocy rodzinie i dziecku, ukierunkowania, gdzie należy załatwiać swoje sprawy związane z uzyskaniem dodatkowych środków pieniężnych, motywowania rodziców do terapii, współpracy ze specjalistami placówki, aktywnego poszukiwania pracy), </w:t>
      </w:r>
    </w:p>
    <w:p w:rsidR="0052109F" w:rsidRPr="0052109F" w:rsidRDefault="0052109F" w:rsidP="0052109F">
      <w:pPr>
        <w:numPr>
          <w:ilvl w:val="0"/>
          <w:numId w:val="23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wizyty domowe –  95  (celem ich było  sprawdzenie warunków bytowych rodziny, zachowania dzieci na urlopowaniu, zapewnienie dzieciom niezbędnego minimum bytowego i opieki na czas ich pobytu w domu, motywowanie rodziców do dbania o mieszkanie – zachowanie czystości i porządku. </w:t>
      </w:r>
    </w:p>
    <w:p w:rsidR="0052109F" w:rsidRPr="0052109F" w:rsidRDefault="0052109F" w:rsidP="0052109F">
      <w:pPr>
        <w:numPr>
          <w:ilvl w:val="0"/>
          <w:numId w:val="23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Wychowankowie usamodzielniający się brali udział w programie pt</w:t>
      </w:r>
      <w:r w:rsidRPr="0052109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.” Będę się usamodzielniał”</w:t>
      </w: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. Ogółem odbyło się 9 zajęć z pracownikiem socjalnym Placówki Socjalizacyjnej. Łącznie udział w nich wzięło 7 wychowanków</w:t>
      </w:r>
    </w:p>
    <w:p w:rsidR="0052109F" w:rsidRPr="0052109F" w:rsidRDefault="0052109F" w:rsidP="0052109F">
      <w:pPr>
        <w:numPr>
          <w:ilvl w:val="0"/>
          <w:numId w:val="23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tworzenie indywidualnych planów usamodzielnienia oraz koordynowanie procesu usamodzielnienia – wychowanków</w:t>
      </w:r>
    </w:p>
    <w:p w:rsidR="0052109F" w:rsidRPr="0052109F" w:rsidRDefault="0052109F" w:rsidP="0052109F">
      <w:pPr>
        <w:numPr>
          <w:ilvl w:val="0"/>
          <w:numId w:val="23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Opieka nad mieszkaniem usamodzielnienia </w:t>
      </w:r>
    </w:p>
    <w:p w:rsidR="0052109F" w:rsidRPr="0052109F" w:rsidRDefault="0052109F" w:rsidP="0052109F">
      <w:pPr>
        <w:suppressAutoHyphens/>
        <w:autoSpaceDN w:val="0"/>
        <w:spacing w:after="0" w:line="360" w:lineRule="auto"/>
        <w:ind w:left="78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52109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</w:rPr>
        <w:t xml:space="preserve"> </w:t>
      </w:r>
      <w:r w:rsidRPr="0052109F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 </w:t>
      </w:r>
    </w:p>
    <w:p w:rsidR="0052109F" w:rsidRPr="0052109F" w:rsidRDefault="0052109F" w:rsidP="0052109F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52109F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Dla tej  grupy realizowany był  program „Samodzielność”. Zajęcia były  przygotowane w sposób, aby wyposażyć wychowanków w podstawową wiedzę z dziedziny kontaktów międzyludzkich, edukacji seksualnej, profilaktyki uzależnień, czynności samoobsługowych, zajęć kulinarnych oraz spraw urzędowych związanych z wkroczeniem w dorosłe życie.</w:t>
      </w:r>
    </w:p>
    <w:p w:rsidR="0052109F" w:rsidRPr="0052109F" w:rsidRDefault="0052109F" w:rsidP="005210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</w:p>
    <w:p w:rsidR="0052109F" w:rsidRPr="0052109F" w:rsidRDefault="0052109F" w:rsidP="0052109F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52109F" w:rsidRPr="0052109F" w:rsidRDefault="0052109F" w:rsidP="0052109F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52109F" w:rsidRPr="0052109F" w:rsidRDefault="0052109F" w:rsidP="0052109F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52109F" w:rsidRPr="0052109F" w:rsidRDefault="0052109F" w:rsidP="0052109F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52109F" w:rsidRPr="0052109F" w:rsidRDefault="0052109F" w:rsidP="0052109F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52109F" w:rsidRPr="0052109F" w:rsidRDefault="0052109F" w:rsidP="0052109F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52109F" w:rsidRPr="0052109F" w:rsidRDefault="0052109F" w:rsidP="0052109F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52109F" w:rsidRPr="0052109F" w:rsidRDefault="0052109F" w:rsidP="0052109F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52109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lastRenderedPageBreak/>
        <w:t>W roku 2014 r. odbyły się:</w:t>
      </w:r>
    </w:p>
    <w:p w:rsidR="0052109F" w:rsidRPr="0052109F" w:rsidRDefault="0052109F" w:rsidP="0052109F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109F" w:rsidRPr="0052109F" w:rsidRDefault="0052109F" w:rsidP="005210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Spotkania członków Zespołu Wspierania Rodziny  – 4</w:t>
      </w:r>
    </w:p>
    <w:p w:rsidR="0052109F" w:rsidRPr="0052109F" w:rsidRDefault="0052109F" w:rsidP="005210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Zespoły Interwencyjne -  7</w:t>
      </w:r>
    </w:p>
    <w:p w:rsidR="0052109F" w:rsidRPr="0052109F" w:rsidRDefault="0052109F" w:rsidP="005210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Zespoły Przyjęcia omawiające sytuacje dzieci nowo przybyłych - 7</w:t>
      </w:r>
    </w:p>
    <w:p w:rsidR="0052109F" w:rsidRPr="0052109F" w:rsidRDefault="0052109F" w:rsidP="005210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Zespoły ds. Okresowej Oceny Sytuacji Dziecka i Rodziny – 4</w:t>
      </w:r>
    </w:p>
    <w:p w:rsidR="0052109F" w:rsidRPr="0052109F" w:rsidRDefault="0052109F" w:rsidP="0052109F">
      <w:p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Zespół dokonywał Okresowej Oceny Sytuacji Dziecka w celu</w:t>
      </w:r>
    </w:p>
    <w:p w:rsidR="0052109F" w:rsidRPr="0052109F" w:rsidRDefault="0052109F" w:rsidP="0052109F">
      <w:pPr>
        <w:numPr>
          <w:ilvl w:val="0"/>
          <w:numId w:val="9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ustalania aktualnej sytuacji rodzinnej dziecka;</w:t>
      </w:r>
    </w:p>
    <w:p w:rsidR="0052109F" w:rsidRPr="0052109F" w:rsidRDefault="0052109F" w:rsidP="0052109F">
      <w:pPr>
        <w:numPr>
          <w:ilvl w:val="0"/>
          <w:numId w:val="10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analizy stosowanych metod pracy z dzieckiem i rodziną;</w:t>
      </w:r>
    </w:p>
    <w:p w:rsidR="0052109F" w:rsidRPr="0052109F" w:rsidRDefault="0052109F" w:rsidP="0052109F">
      <w:pPr>
        <w:numPr>
          <w:ilvl w:val="0"/>
          <w:numId w:val="10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modyfikowania indywidualnego planu pracy;</w:t>
      </w:r>
    </w:p>
    <w:p w:rsidR="0052109F" w:rsidRPr="0052109F" w:rsidRDefault="0052109F" w:rsidP="0052109F">
      <w:pPr>
        <w:numPr>
          <w:ilvl w:val="0"/>
          <w:numId w:val="10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zgłaszania do ośrodka adopcyjnego dzieci z uregulowaną sytuacją prawną umożliwiającą adopcję;</w:t>
      </w:r>
    </w:p>
    <w:p w:rsidR="0052109F" w:rsidRPr="0052109F" w:rsidRDefault="0052109F" w:rsidP="0052109F">
      <w:pPr>
        <w:numPr>
          <w:ilvl w:val="0"/>
          <w:numId w:val="10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zgłaszania dzieci do Ośrodka Rodzinnej Pieczy Zastępczej w celu poszukiwania innej formy opieki zastępczej</w:t>
      </w:r>
    </w:p>
    <w:p w:rsidR="0052109F" w:rsidRPr="0052109F" w:rsidRDefault="0052109F" w:rsidP="0052109F">
      <w:pPr>
        <w:numPr>
          <w:ilvl w:val="0"/>
          <w:numId w:val="10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oceny stanu zdrowia dziecka i jego aktualnych potrzeb;</w:t>
      </w:r>
    </w:p>
    <w:p w:rsidR="0052109F" w:rsidRPr="0052109F" w:rsidRDefault="0052109F" w:rsidP="0052109F">
      <w:pPr>
        <w:numPr>
          <w:ilvl w:val="0"/>
          <w:numId w:val="10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oceny zasadności dalszego pobytu dziecka w placówce;</w:t>
      </w:r>
    </w:p>
    <w:p w:rsidR="0052109F" w:rsidRPr="0052109F" w:rsidRDefault="0052109F" w:rsidP="0052109F">
      <w:pPr>
        <w:numPr>
          <w:ilvl w:val="0"/>
          <w:numId w:val="10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informowania sądu o potrzebie umieszczenia dziecka w innej placówce działającej na podstawie odrębnych przepisów dotyczących kształcenia i opieki zdrowotnej, w tym w młodzieżowym ośrodku socjoterapii, młodzieżowym ośrodku wychowawczym, ośrodku leczniczo – wychowawczym.</w:t>
      </w:r>
    </w:p>
    <w:p w:rsidR="0052109F" w:rsidRPr="0052109F" w:rsidRDefault="0052109F" w:rsidP="005210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posiedzeniach Zespołu oprócz stałych członków: dyrektora placówki, logopedy, psychologa, pedagoga, terapeuty, pracowników socjalnych, wychowawców, udział brali rodzice, bądź opiekunowie wychowanków, przedstawiciele instytucji pomocowych właściwych dla miejsc zamieszkania rodziców dzieci, przedstawiciele Sądu w Płocku, MOPS w Płocku,  Zespołów Pracy Socjalnej w Płocku i Ośrodka Adopcyjnego, Ośrodka Rodzinnej Pieczy Zastępczej, z którymi placówka współpracuje również na co dzień.  </w:t>
      </w:r>
    </w:p>
    <w:p w:rsidR="0052109F" w:rsidRPr="0052109F" w:rsidRDefault="0052109F" w:rsidP="005210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Podczas  Zespołów w czerwcu zostały przyjęte następujące wnioski (30):</w:t>
      </w:r>
    </w:p>
    <w:p w:rsidR="0052109F" w:rsidRPr="0052109F" w:rsidRDefault="0052109F" w:rsidP="0052109F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</w:p>
    <w:p w:rsidR="0052109F" w:rsidRPr="0052109F" w:rsidRDefault="0052109F" w:rsidP="0052109F">
      <w:pPr>
        <w:numPr>
          <w:ilvl w:val="0"/>
          <w:numId w:val="17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52109F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Do czasu umieszczenia w innej formie opieki zastępczej pozostanie w Placówce- 9</w:t>
      </w:r>
    </w:p>
    <w:p w:rsidR="0052109F" w:rsidRPr="0052109F" w:rsidRDefault="0052109F" w:rsidP="0052109F">
      <w:pPr>
        <w:numPr>
          <w:ilvl w:val="0"/>
          <w:numId w:val="17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52109F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Do czasu usamodzielnienia pozostanie w Placówce  - 6</w:t>
      </w:r>
    </w:p>
    <w:p w:rsidR="0052109F" w:rsidRPr="0052109F" w:rsidRDefault="0052109F" w:rsidP="0052109F">
      <w:pPr>
        <w:numPr>
          <w:ilvl w:val="0"/>
          <w:numId w:val="17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52109F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Dalsze pozostanie w MOW  – 5</w:t>
      </w:r>
    </w:p>
    <w:p w:rsidR="0052109F" w:rsidRPr="0052109F" w:rsidRDefault="0052109F" w:rsidP="0052109F">
      <w:pPr>
        <w:numPr>
          <w:ilvl w:val="0"/>
          <w:numId w:val="17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52109F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Do czasu podjęcia decyzji przez Sąd pozostanie w OOW-2</w:t>
      </w:r>
    </w:p>
    <w:p w:rsidR="0052109F" w:rsidRPr="0052109F" w:rsidRDefault="0052109F" w:rsidP="0052109F">
      <w:pPr>
        <w:numPr>
          <w:ilvl w:val="0"/>
          <w:numId w:val="17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52109F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Do czasu otrzymania skierowania do MOW pozostanie w OOW-1</w:t>
      </w:r>
    </w:p>
    <w:p w:rsidR="0052109F" w:rsidRPr="0052109F" w:rsidRDefault="0052109F" w:rsidP="0052109F">
      <w:pPr>
        <w:numPr>
          <w:ilvl w:val="0"/>
          <w:numId w:val="17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52109F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lastRenderedPageBreak/>
        <w:t>Dalszy pozostanie w Schronisku dla Nieletnich-1</w:t>
      </w:r>
    </w:p>
    <w:p w:rsidR="0052109F" w:rsidRPr="0052109F" w:rsidRDefault="0052109F" w:rsidP="0052109F">
      <w:pPr>
        <w:numPr>
          <w:ilvl w:val="0"/>
          <w:numId w:val="17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52109F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Do czasu znalezienia rodziny adopcyjnej pozostanie w OOW - 1</w:t>
      </w:r>
    </w:p>
    <w:p w:rsidR="0052109F" w:rsidRPr="0052109F" w:rsidRDefault="0052109F" w:rsidP="0052109F">
      <w:pPr>
        <w:numPr>
          <w:ilvl w:val="0"/>
          <w:numId w:val="17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52109F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Przedłużyć okres pobytu w domu rodzinnym – 1</w:t>
      </w:r>
    </w:p>
    <w:p w:rsidR="0052109F" w:rsidRPr="0052109F" w:rsidRDefault="0052109F" w:rsidP="0052109F">
      <w:pPr>
        <w:numPr>
          <w:ilvl w:val="0"/>
          <w:numId w:val="17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52109F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Pozostanie w OOW do czasu zakończenia nauki- 4</w:t>
      </w:r>
    </w:p>
    <w:p w:rsidR="0052109F" w:rsidRPr="0052109F" w:rsidRDefault="0052109F" w:rsidP="0052109F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</w:p>
    <w:p w:rsidR="0052109F" w:rsidRPr="0052109F" w:rsidRDefault="0052109F" w:rsidP="0052109F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</w:p>
    <w:p w:rsidR="0052109F" w:rsidRPr="0052109F" w:rsidRDefault="0052109F" w:rsidP="0052109F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52109F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Podczas  Zespołów w grudniu sformułowano następujące wnioski (30): </w:t>
      </w:r>
    </w:p>
    <w:p w:rsidR="0052109F" w:rsidRPr="0052109F" w:rsidRDefault="0052109F" w:rsidP="0052109F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</w:p>
    <w:p w:rsidR="0052109F" w:rsidRPr="0052109F" w:rsidRDefault="0052109F" w:rsidP="0052109F">
      <w:pPr>
        <w:numPr>
          <w:ilvl w:val="0"/>
          <w:numId w:val="18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52109F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Do czasu umieszczenia w innej formie opieki zastępczej pozostanie w Placówce- 5</w:t>
      </w:r>
    </w:p>
    <w:p w:rsidR="0052109F" w:rsidRPr="0052109F" w:rsidRDefault="0052109F" w:rsidP="0052109F">
      <w:pPr>
        <w:numPr>
          <w:ilvl w:val="0"/>
          <w:numId w:val="18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52109F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Do czasu usamodzielnienia pozostanie w Placówce  - 9</w:t>
      </w:r>
    </w:p>
    <w:p w:rsidR="0052109F" w:rsidRPr="0052109F" w:rsidRDefault="0052109F" w:rsidP="0052109F">
      <w:pPr>
        <w:numPr>
          <w:ilvl w:val="0"/>
          <w:numId w:val="18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52109F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Dalsze pozostanie w MOW  – 6</w:t>
      </w:r>
    </w:p>
    <w:p w:rsidR="0052109F" w:rsidRPr="0052109F" w:rsidRDefault="0052109F" w:rsidP="0052109F">
      <w:pPr>
        <w:numPr>
          <w:ilvl w:val="0"/>
          <w:numId w:val="18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52109F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Do czasu podjęcia decyzji przez Sąd pozostanie w OOW-2</w:t>
      </w:r>
    </w:p>
    <w:p w:rsidR="0052109F" w:rsidRPr="0052109F" w:rsidRDefault="0052109F" w:rsidP="0052109F">
      <w:pPr>
        <w:numPr>
          <w:ilvl w:val="0"/>
          <w:numId w:val="18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52109F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Do czasu otrzymania skierowania do MOS pozostanie w OOW-1</w:t>
      </w:r>
    </w:p>
    <w:p w:rsidR="0052109F" w:rsidRPr="0052109F" w:rsidRDefault="0052109F" w:rsidP="0052109F">
      <w:pPr>
        <w:numPr>
          <w:ilvl w:val="0"/>
          <w:numId w:val="18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52109F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Dalszy pozostanie w Zakładzie Poprawczym-1</w:t>
      </w:r>
    </w:p>
    <w:p w:rsidR="0052109F" w:rsidRPr="0052109F" w:rsidRDefault="0052109F" w:rsidP="0052109F">
      <w:pPr>
        <w:numPr>
          <w:ilvl w:val="0"/>
          <w:numId w:val="18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52109F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Złożyć wniosek do SR o przymusowe leczenie odwykowe-2</w:t>
      </w:r>
    </w:p>
    <w:p w:rsidR="0052109F" w:rsidRPr="0052109F" w:rsidRDefault="0052109F" w:rsidP="0052109F">
      <w:pPr>
        <w:numPr>
          <w:ilvl w:val="0"/>
          <w:numId w:val="18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52109F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Dalszy pobyt wychowanka w Ośrodku odwykowym-1</w:t>
      </w:r>
    </w:p>
    <w:p w:rsidR="0052109F" w:rsidRPr="0052109F" w:rsidRDefault="0052109F" w:rsidP="0052109F">
      <w:pPr>
        <w:suppressAutoHyphens/>
        <w:autoSpaceDN w:val="0"/>
        <w:spacing w:after="0" w:line="36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</w:p>
    <w:p w:rsidR="0052109F" w:rsidRPr="0052109F" w:rsidRDefault="0052109F" w:rsidP="005210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Zespół Przyjęcia</w:t>
      </w: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odbyło się 7 posiedzeń , na których omówiona została  sytuacja nowo przybyłych dzieci. </w:t>
      </w:r>
    </w:p>
    <w:p w:rsidR="0052109F" w:rsidRPr="0052109F" w:rsidRDefault="0052109F" w:rsidP="005210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Zespół Wspierania Rodziny: </w:t>
      </w: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odbyły się 4 posiedzenia.</w:t>
      </w:r>
      <w:r w:rsidRPr="0052109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Podejmowano na nich decyzje   mające na celu udzielania wsparcia i pomocy rodzinie w przezwyciężaniu jej problemów, za zgodą rodziny i przy maksymalnym wykorzystaniu jej potencjału.</w:t>
      </w:r>
    </w:p>
    <w:p w:rsidR="0052109F" w:rsidRPr="0052109F" w:rsidRDefault="0052109F" w:rsidP="005210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Podejmowanie takich działań wpłynęło mobilizująco i stymulująco na rodziny wychowanków przebywających w placówce. </w:t>
      </w:r>
    </w:p>
    <w:p w:rsidR="0052109F" w:rsidRPr="0052109F" w:rsidRDefault="0052109F" w:rsidP="005210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Dwa razy w roku organizowane były w placówce zebrania dla rodziców ( styczeń, czerwiec) nt. osiągnięć szkolnych wychowanków w I semestrze i na koniec roku szkolnego. Podczas tych spotkań rodzice wysłuchali pogadanki nt. bezpiecznego spędzania czasu wolnego przez ich dzieci podczas ferii zimowych i wakacji, zostali zapoznani z zagrożeniami wynikającymi z zażywania alkoholu, narkotyków, itp.</w:t>
      </w:r>
    </w:p>
    <w:p w:rsidR="0052109F" w:rsidRPr="0052109F" w:rsidRDefault="0052109F" w:rsidP="005210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Za dobre wyniki w nauce wychowankowie otrzymali dyplomy i nagrody.</w:t>
      </w:r>
    </w:p>
    <w:p w:rsidR="0052109F" w:rsidRPr="0052109F" w:rsidRDefault="0052109F" w:rsidP="005210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W okresie sprawozdawczym zorganizowanych zostało wiele spotkań i imprez okolicznościowych  organizowanych na terenie placówki:</w:t>
      </w:r>
    </w:p>
    <w:p w:rsidR="0052109F" w:rsidRPr="0052109F" w:rsidRDefault="0052109F" w:rsidP="005210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109F" w:rsidRPr="0052109F" w:rsidRDefault="0052109F" w:rsidP="0052109F">
      <w:pPr>
        <w:numPr>
          <w:ilvl w:val="0"/>
          <w:numId w:val="3"/>
        </w:numPr>
        <w:tabs>
          <w:tab w:val="num" w:pos="795"/>
        </w:tabs>
        <w:suppressAutoHyphens/>
        <w:spacing w:after="0" w:line="36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urodziny wychowanków,  </w:t>
      </w:r>
    </w:p>
    <w:p w:rsidR="0052109F" w:rsidRPr="0052109F" w:rsidRDefault="0052109F" w:rsidP="0052109F">
      <w:pPr>
        <w:numPr>
          <w:ilvl w:val="0"/>
          <w:numId w:val="3"/>
        </w:numPr>
        <w:tabs>
          <w:tab w:val="num" w:pos="795"/>
        </w:tabs>
        <w:suppressAutoHyphens/>
        <w:spacing w:after="0" w:line="36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obchody Dnia Dziecka, </w:t>
      </w:r>
    </w:p>
    <w:p w:rsidR="0052109F" w:rsidRPr="0052109F" w:rsidRDefault="0052109F" w:rsidP="0052109F">
      <w:pPr>
        <w:numPr>
          <w:ilvl w:val="0"/>
          <w:numId w:val="3"/>
        </w:numPr>
        <w:tabs>
          <w:tab w:val="num" w:pos="795"/>
        </w:tabs>
        <w:suppressAutoHyphens/>
        <w:spacing w:after="0" w:line="36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uroczystość z okazji Dnia Kobiet,</w:t>
      </w:r>
    </w:p>
    <w:p w:rsidR="0052109F" w:rsidRPr="0052109F" w:rsidRDefault="0052109F" w:rsidP="0052109F">
      <w:pPr>
        <w:numPr>
          <w:ilvl w:val="0"/>
          <w:numId w:val="3"/>
        </w:numPr>
        <w:tabs>
          <w:tab w:val="num" w:pos="795"/>
        </w:tabs>
        <w:suppressAutoHyphens/>
        <w:spacing w:after="0" w:line="36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Święta Wielkiej Nocy, w tym uroczyste śniadanie wielkanocne,</w:t>
      </w:r>
    </w:p>
    <w:p w:rsidR="0052109F" w:rsidRPr="0052109F" w:rsidRDefault="0052109F" w:rsidP="0052109F">
      <w:pPr>
        <w:numPr>
          <w:ilvl w:val="0"/>
          <w:numId w:val="3"/>
        </w:numPr>
        <w:tabs>
          <w:tab w:val="num" w:pos="795"/>
        </w:tabs>
        <w:suppressAutoHyphens/>
        <w:spacing w:after="0" w:line="36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Bal andrzejkowy</w:t>
      </w:r>
    </w:p>
    <w:p w:rsidR="0052109F" w:rsidRPr="0052109F" w:rsidRDefault="0052109F" w:rsidP="0052109F">
      <w:pPr>
        <w:numPr>
          <w:ilvl w:val="0"/>
          <w:numId w:val="3"/>
        </w:numPr>
        <w:tabs>
          <w:tab w:val="num" w:pos="795"/>
        </w:tabs>
        <w:suppressAutoHyphens/>
        <w:spacing w:after="0" w:line="36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spotkanie z Margaret, Piotrem </w:t>
      </w:r>
      <w:proofErr w:type="spellStart"/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Zelt</w:t>
      </w:r>
      <w:proofErr w:type="spellEnd"/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Kabaretem </w:t>
      </w:r>
      <w:proofErr w:type="spellStart"/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Chatelet</w:t>
      </w:r>
      <w:proofErr w:type="spellEnd"/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Kazikiem Staszewskim, </w:t>
      </w:r>
      <w:proofErr w:type="spellStart"/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Peją</w:t>
      </w:r>
      <w:proofErr w:type="spellEnd"/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, piłkarzami Wisły Płock, Radosławem Majdanem,</w:t>
      </w:r>
    </w:p>
    <w:p w:rsidR="0052109F" w:rsidRPr="0052109F" w:rsidRDefault="0052109F" w:rsidP="0052109F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109F" w:rsidRPr="0052109F" w:rsidRDefault="0052109F" w:rsidP="0052109F">
      <w:pPr>
        <w:suppressAutoHyphens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Wychowankowie brali także udział w uroczystościach i imprezach organizowanych poza Ośrodkiem, chętnie uczestniczyli we wspólnych wyjściach </w:t>
      </w: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i spacerach:</w:t>
      </w:r>
    </w:p>
    <w:p w:rsidR="0052109F" w:rsidRPr="0052109F" w:rsidRDefault="0052109F" w:rsidP="0052109F">
      <w:pPr>
        <w:numPr>
          <w:ilvl w:val="0"/>
          <w:numId w:val="2"/>
        </w:numPr>
        <w:tabs>
          <w:tab w:val="num" w:pos="720"/>
        </w:tabs>
        <w:suppressAutoHyphens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Wyjścia do KFC i pizzerii, </w:t>
      </w:r>
    </w:p>
    <w:p w:rsidR="0052109F" w:rsidRPr="0052109F" w:rsidRDefault="0052109F" w:rsidP="0052109F">
      <w:pPr>
        <w:numPr>
          <w:ilvl w:val="0"/>
          <w:numId w:val="2"/>
        </w:numPr>
        <w:tabs>
          <w:tab w:val="num" w:pos="720"/>
        </w:tabs>
        <w:suppressAutoHyphens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indywidualne wyjścia do restauracji, </w:t>
      </w:r>
    </w:p>
    <w:p w:rsidR="0052109F" w:rsidRPr="0052109F" w:rsidRDefault="0052109F" w:rsidP="0052109F">
      <w:pPr>
        <w:numPr>
          <w:ilvl w:val="0"/>
          <w:numId w:val="2"/>
        </w:numPr>
        <w:tabs>
          <w:tab w:val="num" w:pos="720"/>
        </w:tabs>
        <w:suppressAutoHyphens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wyjścia na boisko,</w:t>
      </w:r>
    </w:p>
    <w:p w:rsidR="0052109F" w:rsidRPr="0052109F" w:rsidRDefault="0052109F" w:rsidP="0052109F">
      <w:pPr>
        <w:numPr>
          <w:ilvl w:val="0"/>
          <w:numId w:val="2"/>
        </w:numPr>
        <w:tabs>
          <w:tab w:val="num" w:pos="720"/>
        </w:tabs>
        <w:suppressAutoHyphens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spacery nad Wisłę i na Stare Miasto,</w:t>
      </w:r>
    </w:p>
    <w:p w:rsidR="0052109F" w:rsidRPr="0052109F" w:rsidRDefault="0052109F" w:rsidP="0052109F">
      <w:pPr>
        <w:numPr>
          <w:ilvl w:val="0"/>
          <w:numId w:val="2"/>
        </w:numPr>
        <w:tabs>
          <w:tab w:val="num" w:pos="720"/>
        </w:tabs>
        <w:suppressAutoHyphens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wyjścia indywidualne i grupowe na zakupy,</w:t>
      </w:r>
    </w:p>
    <w:p w:rsidR="0052109F" w:rsidRPr="0052109F" w:rsidRDefault="0052109F" w:rsidP="0052109F">
      <w:pPr>
        <w:numPr>
          <w:ilvl w:val="0"/>
          <w:numId w:val="2"/>
        </w:numPr>
        <w:tabs>
          <w:tab w:val="num" w:pos="720"/>
        </w:tabs>
        <w:suppressAutoHyphens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udział w  pikniku historycznym, koncert Czerwonych Gitar,</w:t>
      </w:r>
    </w:p>
    <w:p w:rsidR="0052109F" w:rsidRPr="0052109F" w:rsidRDefault="0052109F" w:rsidP="0052109F">
      <w:pPr>
        <w:numPr>
          <w:ilvl w:val="0"/>
          <w:numId w:val="2"/>
        </w:numPr>
        <w:tabs>
          <w:tab w:val="num" w:pos="720"/>
        </w:tabs>
        <w:suppressAutoHyphens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wyjście na koncert Kazika Staszewskiego,</w:t>
      </w:r>
    </w:p>
    <w:p w:rsidR="0052109F" w:rsidRPr="0052109F" w:rsidRDefault="0052109F" w:rsidP="0052109F">
      <w:pPr>
        <w:numPr>
          <w:ilvl w:val="0"/>
          <w:numId w:val="2"/>
        </w:numPr>
        <w:tabs>
          <w:tab w:val="num" w:pos="720"/>
        </w:tabs>
        <w:suppressAutoHyphens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wyjścia na plac zabaw i do Ogródka Jordanowskiego,</w:t>
      </w:r>
    </w:p>
    <w:p w:rsidR="0052109F" w:rsidRPr="0052109F" w:rsidRDefault="0052109F" w:rsidP="0052109F">
      <w:pPr>
        <w:numPr>
          <w:ilvl w:val="0"/>
          <w:numId w:val="2"/>
        </w:numPr>
        <w:tabs>
          <w:tab w:val="num" w:pos="720"/>
        </w:tabs>
        <w:suppressAutoHyphens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wyjście do ZOO,</w:t>
      </w:r>
    </w:p>
    <w:p w:rsidR="0052109F" w:rsidRPr="0052109F" w:rsidRDefault="0052109F" w:rsidP="0052109F">
      <w:pPr>
        <w:numPr>
          <w:ilvl w:val="0"/>
          <w:numId w:val="2"/>
        </w:numPr>
        <w:tabs>
          <w:tab w:val="num" w:pos="720"/>
        </w:tabs>
        <w:suppressAutoHyphens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udział w Mszach Św. i innych świętach kościelnych,</w:t>
      </w:r>
    </w:p>
    <w:p w:rsidR="0052109F" w:rsidRPr="0052109F" w:rsidRDefault="0052109F" w:rsidP="0052109F">
      <w:pPr>
        <w:numPr>
          <w:ilvl w:val="0"/>
          <w:numId w:val="2"/>
        </w:numPr>
        <w:tabs>
          <w:tab w:val="num" w:pos="720"/>
        </w:tabs>
        <w:suppressAutoHyphens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różnego rodzaju wycieczki</w:t>
      </w:r>
    </w:p>
    <w:p w:rsidR="0052109F" w:rsidRPr="0052109F" w:rsidRDefault="0052109F" w:rsidP="0052109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109F" w:rsidRPr="0052109F" w:rsidRDefault="0052109F" w:rsidP="0052109F">
      <w:pPr>
        <w:spacing w:after="0" w:line="36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109F" w:rsidRPr="0052109F" w:rsidRDefault="0052109F" w:rsidP="0052109F">
      <w:pPr>
        <w:spacing w:after="0" w:line="36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109F" w:rsidRPr="0052109F" w:rsidRDefault="0052109F" w:rsidP="005210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Praca opiekuńczo – wychowawcza w placówce przebiegała w oparciu o Plan Wychowawczy Ośrodka Opiekuńczo - Wychowawczego.</w:t>
      </w:r>
    </w:p>
    <w:p w:rsidR="0052109F" w:rsidRPr="0052109F" w:rsidRDefault="0052109F" w:rsidP="005210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Wychowankowie mieli zapewnioną całodobową opiekę, zaspokajane były ich niezbędne potrzeby. Byli zapoznani z Regulaminem Organizacyjnym Ośrodka, Regulaminami obowiązującymi w Placówce Socjalizacyjnej, Planem Wychowawczym Ośrodka Opiekuńczo - Wychowawczego.</w:t>
      </w:r>
    </w:p>
    <w:p w:rsidR="0052109F" w:rsidRPr="0052109F" w:rsidRDefault="0052109F" w:rsidP="0052109F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W ramach realizacji nadmienionego planu wychowawcy i pozostali pracownicy organizowali wiele różnorodnych zajęć dostosowanych do wieku, możliwości psychofizycznych, zainteresowań i predyspozycji dzieci:</w:t>
      </w:r>
    </w:p>
    <w:p w:rsidR="0052109F" w:rsidRPr="0052109F" w:rsidRDefault="0052109F" w:rsidP="0052109F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muzycznych,</w:t>
      </w:r>
    </w:p>
    <w:p w:rsidR="0052109F" w:rsidRPr="0052109F" w:rsidRDefault="0052109F" w:rsidP="0052109F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plastyczno – technicznych,</w:t>
      </w:r>
    </w:p>
    <w:p w:rsidR="0052109F" w:rsidRPr="0052109F" w:rsidRDefault="0052109F" w:rsidP="0052109F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kulturalno – rozrywkowych,</w:t>
      </w:r>
    </w:p>
    <w:p w:rsidR="0052109F" w:rsidRPr="0052109F" w:rsidRDefault="0052109F" w:rsidP="0052109F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sportowych,</w:t>
      </w:r>
    </w:p>
    <w:p w:rsidR="0052109F" w:rsidRPr="0052109F" w:rsidRDefault="0052109F" w:rsidP="0052109F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turystyczno – krajoznawczych,</w:t>
      </w:r>
    </w:p>
    <w:p w:rsidR="0052109F" w:rsidRPr="0052109F" w:rsidRDefault="0052109F" w:rsidP="0052109F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higieniczno – porządkowych.</w:t>
      </w:r>
    </w:p>
    <w:p w:rsidR="0052109F" w:rsidRPr="0052109F" w:rsidRDefault="0052109F" w:rsidP="0052109F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Dużą wagę przywiązano do wdrożenia dzieci do przestrzegania norm życia społecznego, zasad kultury osobistej.</w:t>
      </w:r>
    </w:p>
    <w:p w:rsidR="0052109F" w:rsidRPr="0052109F" w:rsidRDefault="0052109F" w:rsidP="005210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W placówce dużo uwagi poświęca się również właściwemu przygotowaniu wychowanków do samodzielnego życia po opuszczeniu placówki, zdobycia umiejętności załatwiania spraw w instytucjach użyteczności publicznej. Przekazywane informacje przyczyniały się do przełamania lęków i obaw przed zmieniającą się sytuacją życiową wychowanków.</w:t>
      </w:r>
    </w:p>
    <w:p w:rsidR="0052109F" w:rsidRPr="0052109F" w:rsidRDefault="0052109F" w:rsidP="0052109F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Działania przygotowujące do usamodzielnienia podejmowane były równocześnie przez pracownika socjalnego. Wspólnie z usamodzielnianym wychowankiem i opiekunem usamodzielnienia (wybranym przez wychowanka) opracowywali i realizowali Indywidualny Program Usamodzielnienia, w którym zawarte były zadania do realizacji w ramach przygotowania i pomocy wychowankowi w usamodzielnieniu się. </w:t>
      </w:r>
    </w:p>
    <w:p w:rsidR="0052109F" w:rsidRPr="0052109F" w:rsidRDefault="0052109F" w:rsidP="0052109F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Wychowanek współuczestnicząc w opracowywaniu programu wypowiadał się na temat swoich planów dotyczących dalszego wykształcenia, zdobycia kwalifikacji zawodowych, sytuacji mieszkaniowej itp. Wychowanek podpisując indywidualny plan usamodzielnienia wyrażał jednocześnie zgodę na jego realizację. W okresie sprawozdawczym usamodzielniło się 8 wychowanków.</w:t>
      </w:r>
    </w:p>
    <w:p w:rsidR="0052109F" w:rsidRPr="0052109F" w:rsidRDefault="0052109F" w:rsidP="005210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W 2014 roku w Placówce Socjalizacyjnej realizowany był Plan Nadzoru Pracowników Merytorycznych. Hospitowane zajęcia były dobrze przygotowane, różnorodne, z dużą ilością pomocy dydaktycznych, dostosowane do potrzeb, wieku, zainteresowań i możliwości wychowanków. Stan higieniczny dzieci nie budził zastrzeżeń. W pomieszczeniach panował ład i porządek. Mienie grupy było właściwie zabezpieczane na czas ferii i świąt. Wychowankowie w sposób zadowalający byli wyposażeni w środki czystości, podręczniki, odzież i obuwie. Stan techniczny sprzętu grup nie budzi zastrzeżeń. Wszelkie usterki były niezwłocznie naprawiane. Właściwie pełniona była także opieka nad dziećmi w nocy. </w:t>
      </w: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Dokonywano comiesięcznej kontroli dokumentacji prowadzonej przez wychowawców, uwagi dotyczące jej prowadzenia były przekazywane na bieżąco. Dokonano również kontroli dokumentacji prowadzonej przez specjalistów.</w:t>
      </w:r>
    </w:p>
    <w:p w:rsidR="0052109F" w:rsidRPr="0052109F" w:rsidRDefault="0052109F" w:rsidP="005210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Pracownicy placówki uczestniczyli w różnych formach doskonalenia zawodowego, na terenie placówki odbyło się praktyczne przeszkolenie z zakresu pierwszej pomocy przedmedycznej. Ponadto uczestniczyli w  szkoleniach na temat środków odurzających,  Niebieskiej Karty, podnoszenia kompetencji wychowawczych itp.</w:t>
      </w:r>
    </w:p>
    <w:p w:rsidR="0052109F" w:rsidRPr="0052109F" w:rsidRDefault="0052109F" w:rsidP="005210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Placówka Socjalizacyjna jest również odpowiedzialna za prowadzenie i uaktualnianie strony internetowej Ośrodka.</w:t>
      </w:r>
    </w:p>
    <w:p w:rsidR="0052109F" w:rsidRPr="0052109F" w:rsidRDefault="0052109F" w:rsidP="005210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W okresie wakacji  wszyscy wychowankowie   aktywnie wypoczywali na koloniach i obozach letnich, zorganizowany był również wyjazd dla młodszych dzieci do Stegny, organizatorami wyjazdu i opiekunami były p. M. Piórkowska oraz p. I. </w:t>
      </w:r>
      <w:proofErr w:type="spellStart"/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>Blidzewska</w:t>
      </w:r>
      <w:proofErr w:type="spellEnd"/>
      <w:r w:rsidRPr="005210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:rsidR="0052109F" w:rsidRPr="0052109F" w:rsidRDefault="0052109F" w:rsidP="005210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109F" w:rsidRPr="0052109F" w:rsidRDefault="0052109F" w:rsidP="005210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109F" w:rsidRPr="0052109F" w:rsidRDefault="0052109F" w:rsidP="005210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565CF" w:rsidRDefault="00A565CF">
      <w:bookmarkStart w:id="0" w:name="_GoBack"/>
      <w:bookmarkEnd w:id="0"/>
    </w:p>
    <w:sectPr w:rsidR="00A565C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BF7" w:rsidRDefault="0052109F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15</w:t>
    </w:r>
    <w:r>
      <w:fldChar w:fldCharType="end"/>
    </w:r>
  </w:p>
  <w:p w:rsidR="00A14BF7" w:rsidRDefault="0052109F">
    <w:pPr>
      <w:pStyle w:val="Stopk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Wingdings"/>
        <w:color w:val="auto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-796"/>
        </w:tabs>
        <w:ind w:left="644" w:hanging="360"/>
      </w:pPr>
      <w:rPr>
        <w:rFonts w:ascii="Symbol" w:hAnsi="Symbol" w:cs="Wingdings"/>
      </w:rPr>
    </w:lvl>
  </w:abstractNum>
  <w:abstractNum w:abstractNumId="3">
    <w:nsid w:val="00000009"/>
    <w:multiLevelType w:val="multi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">
    <w:nsid w:val="0000000A"/>
    <w:multiLevelType w:val="multi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Wingdings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OpenSymbol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Wingdings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OpenSymbol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Wingdings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OpenSymbol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5">
    <w:nsid w:val="00000011"/>
    <w:multiLevelType w:val="multilevel"/>
    <w:tmpl w:val="00000011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6">
    <w:nsid w:val="00000012"/>
    <w:multiLevelType w:val="multilevel"/>
    <w:tmpl w:val="00000012"/>
    <w:name w:val="WW8Num19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788"/>
        </w:tabs>
        <w:ind w:left="1788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148"/>
        </w:tabs>
        <w:ind w:left="2148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868"/>
        </w:tabs>
        <w:ind w:left="2868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228"/>
        </w:tabs>
        <w:ind w:left="3228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948"/>
        </w:tabs>
        <w:ind w:left="3948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308"/>
        </w:tabs>
        <w:ind w:left="4308" w:hanging="360"/>
      </w:pPr>
      <w:rPr>
        <w:rFonts w:ascii="OpenSymbol" w:hAnsi="OpenSymbol" w:cs="Courier New"/>
      </w:rPr>
    </w:lvl>
  </w:abstractNum>
  <w:abstractNum w:abstractNumId="7">
    <w:nsid w:val="00000016"/>
    <w:multiLevelType w:val="multilevel"/>
    <w:tmpl w:val="00000016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8">
    <w:nsid w:val="00000018"/>
    <w:multiLevelType w:val="multilevel"/>
    <w:tmpl w:val="00000018"/>
    <w:name w:val="WW8Num28"/>
    <w:lvl w:ilvl="0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363"/>
        </w:tabs>
        <w:ind w:left="1363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723"/>
        </w:tabs>
        <w:ind w:left="1723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2083"/>
        </w:tabs>
        <w:ind w:left="2083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443"/>
        </w:tabs>
        <w:ind w:left="2443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803"/>
        </w:tabs>
        <w:ind w:left="2803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523"/>
        </w:tabs>
        <w:ind w:left="3523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883"/>
        </w:tabs>
        <w:ind w:left="3883" w:hanging="360"/>
      </w:pPr>
      <w:rPr>
        <w:rFonts w:ascii="OpenSymbol" w:hAnsi="OpenSymbol" w:cs="Courier New"/>
      </w:rPr>
    </w:lvl>
  </w:abstractNum>
  <w:abstractNum w:abstractNumId="9">
    <w:nsid w:val="00000019"/>
    <w:multiLevelType w:val="multilevel"/>
    <w:tmpl w:val="00000019"/>
    <w:name w:val="WW8Num29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1A"/>
    <w:multiLevelType w:val="singleLevel"/>
    <w:tmpl w:val="0000001A"/>
    <w:name w:val="WW8Num30"/>
    <w:lvl w:ilvl="0">
      <w:start w:val="1"/>
      <w:numFmt w:val="bullet"/>
      <w:lvlText w:val=""/>
      <w:lvlJc w:val="left"/>
      <w:pPr>
        <w:tabs>
          <w:tab w:val="num" w:pos="0"/>
        </w:tabs>
        <w:ind w:left="840" w:hanging="360"/>
      </w:pPr>
      <w:rPr>
        <w:rFonts w:ascii="Symbol" w:hAnsi="Symbol" w:cs="Symbol"/>
      </w:rPr>
    </w:lvl>
  </w:abstractNum>
  <w:abstractNum w:abstractNumId="11">
    <w:nsid w:val="12E50AF1"/>
    <w:multiLevelType w:val="singleLevel"/>
    <w:tmpl w:val="D5A2278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2">
    <w:nsid w:val="14443810"/>
    <w:multiLevelType w:val="singleLevel"/>
    <w:tmpl w:val="0FE65642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b/>
        <w:bCs/>
      </w:rPr>
    </w:lvl>
  </w:abstractNum>
  <w:abstractNum w:abstractNumId="13">
    <w:nsid w:val="1BA24C83"/>
    <w:multiLevelType w:val="hybridMultilevel"/>
    <w:tmpl w:val="07DCD25C"/>
    <w:lvl w:ilvl="0" w:tplc="00000002">
      <w:start w:val="1"/>
      <w:numFmt w:val="bullet"/>
      <w:lvlText w:val=""/>
      <w:lvlJc w:val="left"/>
      <w:pPr>
        <w:ind w:left="720" w:hanging="360"/>
      </w:pPr>
      <w:rPr>
        <w:rFonts w:ascii="Symbol" w:hAnsi="Symbol" w:cs="Wingdings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9765A1"/>
    <w:multiLevelType w:val="hybridMultilevel"/>
    <w:tmpl w:val="232CADFE"/>
    <w:lvl w:ilvl="0" w:tplc="0415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>
    <w:nsid w:val="3ECA13C7"/>
    <w:multiLevelType w:val="hybridMultilevel"/>
    <w:tmpl w:val="00A0329A"/>
    <w:lvl w:ilvl="0" w:tplc="041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6">
    <w:nsid w:val="417F75E6"/>
    <w:multiLevelType w:val="hybridMultilevel"/>
    <w:tmpl w:val="27881A12"/>
    <w:lvl w:ilvl="0" w:tplc="04150003">
      <w:start w:val="1"/>
      <w:numFmt w:val="bullet"/>
      <w:lvlText w:val="o"/>
      <w:lvlJc w:val="left"/>
      <w:pPr>
        <w:tabs>
          <w:tab w:val="num" w:pos="840"/>
        </w:tabs>
        <w:ind w:left="8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7">
    <w:nsid w:val="4AAB59CB"/>
    <w:multiLevelType w:val="singleLevel"/>
    <w:tmpl w:val="153031AA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</w:abstractNum>
  <w:abstractNum w:abstractNumId="18">
    <w:nsid w:val="504C4ACD"/>
    <w:multiLevelType w:val="singleLevel"/>
    <w:tmpl w:val="A3FC7650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</w:abstractNum>
  <w:abstractNum w:abstractNumId="19">
    <w:nsid w:val="50674328"/>
    <w:multiLevelType w:val="hybridMultilevel"/>
    <w:tmpl w:val="504498A4"/>
    <w:lvl w:ilvl="0" w:tplc="00000003">
      <w:start w:val="1"/>
      <w:numFmt w:val="bullet"/>
      <w:lvlText w:val=""/>
      <w:lvlJc w:val="left"/>
      <w:pPr>
        <w:tabs>
          <w:tab w:val="num" w:pos="120"/>
        </w:tabs>
        <w:ind w:left="1548" w:hanging="360"/>
      </w:pPr>
      <w:rPr>
        <w:rFonts w:ascii="Symbol" w:hAnsi="Symbol" w:cs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0">
    <w:nsid w:val="61BC32CE"/>
    <w:multiLevelType w:val="hybridMultilevel"/>
    <w:tmpl w:val="21B684F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00003">
      <w:start w:val="1"/>
      <w:numFmt w:val="bullet"/>
      <w:lvlText w:val=""/>
      <w:lvlJc w:val="left"/>
      <w:pPr>
        <w:tabs>
          <w:tab w:val="num" w:pos="12"/>
        </w:tabs>
        <w:ind w:left="1440" w:hanging="360"/>
      </w:pPr>
      <w:rPr>
        <w:rFonts w:ascii="Symbol" w:hAnsi="Symbol" w:cs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74E6665"/>
    <w:multiLevelType w:val="hybridMultilevel"/>
    <w:tmpl w:val="1DDE4CF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34A4117"/>
    <w:multiLevelType w:val="hybridMultilevel"/>
    <w:tmpl w:val="9A7E405A"/>
    <w:lvl w:ilvl="0" w:tplc="00000002">
      <w:start w:val="1"/>
      <w:numFmt w:val="bullet"/>
      <w:lvlText w:val=""/>
      <w:lvlJc w:val="left"/>
      <w:pPr>
        <w:ind w:left="720" w:hanging="360"/>
      </w:pPr>
      <w:rPr>
        <w:rFonts w:ascii="Symbol" w:hAnsi="Symbol" w:cs="Wingdings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0"/>
  </w:num>
  <w:num w:numId="13">
    <w:abstractNumId w:val="17"/>
    <w:lvlOverride w:ilvl="0"/>
  </w:num>
  <w:num w:numId="14">
    <w:abstractNumId w:val="18"/>
    <w:lvlOverride w:ilvl="0"/>
  </w:num>
  <w:num w:numId="15">
    <w:abstractNumId w:val="11"/>
    <w:lvlOverride w:ilvl="0"/>
  </w:num>
  <w:num w:numId="16">
    <w:abstractNumId w:val="12"/>
    <w:lvlOverride w:ilvl="0"/>
  </w:num>
  <w:num w:numId="17">
    <w:abstractNumId w:val="13"/>
  </w:num>
  <w:num w:numId="18">
    <w:abstractNumId w:val="22"/>
  </w:num>
  <w:num w:numId="19">
    <w:abstractNumId w:val="21"/>
  </w:num>
  <w:num w:numId="20">
    <w:abstractNumId w:val="14"/>
  </w:num>
  <w:num w:numId="21">
    <w:abstractNumId w:val="15"/>
  </w:num>
  <w:num w:numId="22">
    <w:abstractNumId w:val="19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165"/>
    <w:rsid w:val="0052109F"/>
    <w:rsid w:val="00806165"/>
    <w:rsid w:val="00A5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2109F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52109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2109F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52109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4171</Words>
  <Characters>25027</Characters>
  <Application>Microsoft Office Word</Application>
  <DocSecurity>0</DocSecurity>
  <Lines>208</Lines>
  <Paragraphs>58</Paragraphs>
  <ScaleCrop>false</ScaleCrop>
  <Company/>
  <LinksUpToDate>false</LinksUpToDate>
  <CharactersWithSpaces>29140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KRYSZTOFORSKAA</dc:creator>
  <cp:keywords/>
  <dc:description/>
  <cp:lastModifiedBy>KRYSZTOFORSKAA</cp:lastModifiedBy>
  <cp:revision>2</cp:revision>
  <dcterms:created xsi:type="dcterms:W3CDTF">2016-09-06T10:23:00Z</dcterms:created>
  <dcterms:modified xsi:type="dcterms:W3CDTF">2016-09-06T10:24:00Z</dcterms:modified>
</cp:coreProperties>
</file>